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0847D" w14:textId="2A3F1158" w:rsidR="001C51DA" w:rsidRPr="00821A0D" w:rsidRDefault="00EE5890" w:rsidP="00371FDD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</w:t>
      </w:r>
      <w:r w:rsidR="00E96A58">
        <w:rPr>
          <w:noProof/>
          <w:sz w:val="28"/>
          <w:szCs w:val="28"/>
          <w:lang w:eastAsia="ru-RU"/>
        </w:rPr>
        <w:pict w14:anchorId="7509C7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80.25pt;visibility:visible">
            <v:imagedata r:id="rId8" o:title=""/>
          </v:shape>
        </w:pict>
      </w:r>
      <w:r>
        <w:rPr>
          <w:noProof/>
          <w:sz w:val="28"/>
          <w:szCs w:val="28"/>
          <w:lang w:eastAsia="ru-RU"/>
        </w:rPr>
        <w:t xml:space="preserve">                      </w:t>
      </w:r>
    </w:p>
    <w:p w14:paraId="3A67624A" w14:textId="77777777"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</w:p>
    <w:p w14:paraId="37E678F4" w14:textId="77777777" w:rsidR="00E96A58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Администрация</w:t>
      </w:r>
    </w:p>
    <w:p w14:paraId="2B32712D" w14:textId="508921E7"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 xml:space="preserve"> </w:t>
      </w:r>
      <w:r w:rsidR="00715AEC">
        <w:rPr>
          <w:b/>
          <w:i/>
          <w:sz w:val="32"/>
          <w:szCs w:val="32"/>
          <w:lang w:eastAsia="ru-RU"/>
        </w:rPr>
        <w:t>Кучеряевского</w:t>
      </w:r>
      <w:r w:rsidRPr="00A4243B">
        <w:rPr>
          <w:b/>
          <w:i/>
          <w:sz w:val="32"/>
          <w:szCs w:val="32"/>
          <w:lang w:eastAsia="ru-RU"/>
        </w:rPr>
        <w:t xml:space="preserve"> сельского поселения</w:t>
      </w:r>
    </w:p>
    <w:p w14:paraId="492C8471" w14:textId="77777777" w:rsidR="00A4243B" w:rsidRPr="00A4243B" w:rsidRDefault="00A4243B" w:rsidP="00A4243B">
      <w:pPr>
        <w:suppressAutoHyphens w:val="0"/>
        <w:jc w:val="center"/>
        <w:rPr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Бутурлиновского муниципального района</w:t>
      </w:r>
    </w:p>
    <w:p w14:paraId="4BE1CCA0" w14:textId="77777777"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Воронежской области</w:t>
      </w:r>
    </w:p>
    <w:p w14:paraId="3073ED58" w14:textId="77777777" w:rsidR="00A4243B" w:rsidRPr="00A4243B" w:rsidRDefault="00A4243B" w:rsidP="00144C6A">
      <w:pPr>
        <w:tabs>
          <w:tab w:val="left" w:pos="7230"/>
        </w:tabs>
        <w:suppressAutoHyphens w:val="0"/>
        <w:jc w:val="center"/>
        <w:rPr>
          <w:b/>
          <w:sz w:val="32"/>
          <w:szCs w:val="32"/>
          <w:lang w:eastAsia="ru-RU"/>
        </w:rPr>
      </w:pPr>
    </w:p>
    <w:p w14:paraId="6A650CED" w14:textId="77777777" w:rsidR="00A4243B" w:rsidRPr="00E96A58" w:rsidRDefault="00A4243B" w:rsidP="00144C6A">
      <w:pPr>
        <w:tabs>
          <w:tab w:val="left" w:pos="7230"/>
        </w:tabs>
        <w:suppressAutoHyphens w:val="0"/>
        <w:jc w:val="center"/>
        <w:rPr>
          <w:b/>
          <w:bCs/>
          <w:i/>
          <w:sz w:val="32"/>
          <w:szCs w:val="32"/>
          <w:lang w:eastAsia="ru-RU"/>
        </w:rPr>
      </w:pPr>
      <w:r w:rsidRPr="00E96A58">
        <w:rPr>
          <w:b/>
          <w:bCs/>
          <w:i/>
          <w:sz w:val="32"/>
          <w:szCs w:val="32"/>
          <w:lang w:eastAsia="ru-RU"/>
        </w:rPr>
        <w:t>ПОСТАНОВЛЕНИЕ</w:t>
      </w:r>
    </w:p>
    <w:p w14:paraId="41ADD6A2" w14:textId="77777777" w:rsidR="00A4243B" w:rsidRPr="00A4243B" w:rsidRDefault="00A4243B" w:rsidP="00A4243B">
      <w:pPr>
        <w:tabs>
          <w:tab w:val="left" w:pos="7575"/>
        </w:tabs>
        <w:suppressAutoHyphens w:val="0"/>
        <w:rPr>
          <w:sz w:val="28"/>
          <w:szCs w:val="28"/>
          <w:lang w:eastAsia="ru-RU"/>
        </w:rPr>
      </w:pPr>
      <w:r w:rsidRPr="00A4243B">
        <w:rPr>
          <w:sz w:val="28"/>
          <w:szCs w:val="28"/>
          <w:lang w:eastAsia="ru-RU"/>
        </w:rPr>
        <w:tab/>
      </w:r>
    </w:p>
    <w:p w14:paraId="450FEC54" w14:textId="77777777"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rPr>
          <w:b/>
          <w:sz w:val="32"/>
          <w:szCs w:val="32"/>
          <w:lang w:eastAsia="ru-RU"/>
        </w:rPr>
      </w:pPr>
    </w:p>
    <w:p w14:paraId="0EEA2670" w14:textId="2E06AE18" w:rsidR="001C51DA" w:rsidRPr="00821A0D" w:rsidRDefault="00E96A58" w:rsidP="00140A84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right="567"/>
        <w:rPr>
          <w:b/>
          <w:sz w:val="32"/>
          <w:szCs w:val="32"/>
          <w:lang w:eastAsia="ru-RU"/>
        </w:rPr>
      </w:pPr>
      <w:r>
        <w:rPr>
          <w:b/>
          <w:sz w:val="28"/>
          <w:szCs w:val="28"/>
          <w:lang w:eastAsia="ru-RU"/>
        </w:rPr>
        <w:t>о</w:t>
      </w:r>
      <w:r w:rsidR="00140A84">
        <w:rPr>
          <w:b/>
          <w:sz w:val="28"/>
          <w:szCs w:val="28"/>
          <w:lang w:eastAsia="ru-RU"/>
        </w:rPr>
        <w:t>т</w:t>
      </w:r>
      <w:r>
        <w:rPr>
          <w:b/>
          <w:sz w:val="28"/>
          <w:szCs w:val="28"/>
          <w:lang w:eastAsia="ru-RU"/>
        </w:rPr>
        <w:t xml:space="preserve"> 27 февраля </w:t>
      </w:r>
      <w:r w:rsidR="001C51DA" w:rsidRPr="00821A0D">
        <w:rPr>
          <w:b/>
          <w:sz w:val="28"/>
          <w:szCs w:val="28"/>
          <w:lang w:eastAsia="ru-RU"/>
        </w:rPr>
        <w:t>20</w:t>
      </w:r>
      <w:r w:rsidR="00821720">
        <w:rPr>
          <w:b/>
          <w:sz w:val="28"/>
          <w:szCs w:val="28"/>
          <w:lang w:eastAsia="ru-RU"/>
        </w:rPr>
        <w:t>2</w:t>
      </w:r>
      <w:r w:rsidR="004F178D">
        <w:rPr>
          <w:b/>
          <w:sz w:val="28"/>
          <w:szCs w:val="28"/>
          <w:lang w:eastAsia="ru-RU"/>
        </w:rPr>
        <w:t>4</w:t>
      </w:r>
      <w:r w:rsidR="001C51DA" w:rsidRPr="00821A0D">
        <w:rPr>
          <w:b/>
          <w:sz w:val="28"/>
          <w:szCs w:val="28"/>
          <w:lang w:eastAsia="ru-RU"/>
        </w:rPr>
        <w:t xml:space="preserve"> года   № </w:t>
      </w:r>
      <w:r>
        <w:rPr>
          <w:b/>
          <w:sz w:val="28"/>
          <w:szCs w:val="28"/>
          <w:lang w:eastAsia="ru-RU"/>
        </w:rPr>
        <w:t>09</w:t>
      </w:r>
    </w:p>
    <w:p w14:paraId="47D15AF2" w14:textId="77777777" w:rsidR="001C51DA" w:rsidRPr="00821A0D" w:rsidRDefault="00371FDD" w:rsidP="00590DEB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left="567" w:right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с. Кучеряевка</w:t>
      </w:r>
    </w:p>
    <w:p w14:paraId="459AE1F6" w14:textId="77777777" w:rsidR="001C51DA" w:rsidRDefault="001C51DA" w:rsidP="00590DEB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14:paraId="687A4AF5" w14:textId="6F56208A" w:rsidR="004F178D" w:rsidRDefault="006D7D95" w:rsidP="004F178D">
      <w:pPr>
        <w:ind w:right="35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F178D">
        <w:rPr>
          <w:b/>
          <w:bCs/>
          <w:sz w:val="28"/>
          <w:szCs w:val="28"/>
        </w:rPr>
        <w:t xml:space="preserve">О внесении изменений в постановление администрации Кучеряевского сельского поселения Бутурлиновского муниципального района Воронежской области от </w:t>
      </w:r>
      <w:r w:rsidR="00E96A58" w:rsidRPr="00E96A58">
        <w:rPr>
          <w:b/>
          <w:bCs/>
          <w:sz w:val="28"/>
          <w:szCs w:val="28"/>
        </w:rPr>
        <w:t>14</w:t>
      </w:r>
      <w:r w:rsidR="004F178D" w:rsidRPr="00E96A58">
        <w:rPr>
          <w:b/>
          <w:bCs/>
          <w:sz w:val="28"/>
          <w:szCs w:val="28"/>
        </w:rPr>
        <w:t>.</w:t>
      </w:r>
      <w:r w:rsidR="00EE5890" w:rsidRPr="00E96A58">
        <w:rPr>
          <w:b/>
          <w:bCs/>
          <w:sz w:val="28"/>
          <w:szCs w:val="28"/>
        </w:rPr>
        <w:t>10</w:t>
      </w:r>
      <w:r w:rsidR="004F178D" w:rsidRPr="00E96A58">
        <w:rPr>
          <w:b/>
          <w:bCs/>
          <w:sz w:val="28"/>
          <w:szCs w:val="28"/>
        </w:rPr>
        <w:t>.20</w:t>
      </w:r>
      <w:r w:rsidR="004F178D">
        <w:rPr>
          <w:b/>
          <w:bCs/>
          <w:sz w:val="28"/>
          <w:szCs w:val="28"/>
        </w:rPr>
        <w:t xml:space="preserve">22 </w:t>
      </w:r>
      <w:r w:rsidR="004F178D" w:rsidRPr="00E96A58">
        <w:rPr>
          <w:b/>
          <w:bCs/>
          <w:sz w:val="28"/>
          <w:szCs w:val="28"/>
        </w:rPr>
        <w:t xml:space="preserve">года № </w:t>
      </w:r>
      <w:r w:rsidR="00E96A58">
        <w:rPr>
          <w:b/>
          <w:bCs/>
          <w:sz w:val="28"/>
          <w:szCs w:val="28"/>
        </w:rPr>
        <w:t>38</w:t>
      </w:r>
      <w:r w:rsidR="004F178D">
        <w:rPr>
          <w:b/>
          <w:bCs/>
          <w:sz w:val="28"/>
          <w:szCs w:val="28"/>
        </w:rPr>
        <w:t xml:space="preserve"> «Об утверждении муниципальной программы Кучеряевского сельского поселения Бутурлиновского муниципального района Воронежской области </w:t>
      </w:r>
      <w:r w:rsidR="004F178D">
        <w:rPr>
          <w:b/>
          <w:sz w:val="28"/>
          <w:szCs w:val="28"/>
        </w:rPr>
        <w:t>«Сохранение и развитие культуры Кучеряевского сельского поселения Бутурлиновского муниципального района Воронежской области»»</w:t>
      </w:r>
    </w:p>
    <w:p w14:paraId="61DB715B" w14:textId="040FAD5C" w:rsidR="001C51DA" w:rsidRDefault="001C51DA" w:rsidP="00140A84">
      <w:pPr>
        <w:ind w:right="3530"/>
        <w:rPr>
          <w:b/>
          <w:sz w:val="28"/>
          <w:szCs w:val="28"/>
        </w:rPr>
      </w:pPr>
    </w:p>
    <w:p w14:paraId="3A98ABD7" w14:textId="77777777" w:rsidR="001C51DA" w:rsidRDefault="001C51DA" w:rsidP="00590DEB">
      <w:pPr>
        <w:keepNext/>
        <w:keepLines/>
        <w:widowControl w:val="0"/>
        <w:suppressLineNumbers/>
        <w:spacing w:line="288" w:lineRule="auto"/>
        <w:rPr>
          <w:sz w:val="16"/>
          <w:szCs w:val="16"/>
        </w:rPr>
      </w:pPr>
    </w:p>
    <w:p w14:paraId="0E0533A5" w14:textId="77777777" w:rsidR="006D7D95" w:rsidRDefault="006D7D95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715AEC">
        <w:rPr>
          <w:rFonts w:ascii="Times New Roman" w:hAnsi="Times New Roman" w:cs="Times New Roman"/>
          <w:sz w:val="28"/>
          <w:szCs w:val="28"/>
        </w:rPr>
        <w:t>Кучеряевского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16120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715AEC">
        <w:rPr>
          <w:rFonts w:ascii="Times New Roman" w:hAnsi="Times New Roman" w:cs="Times New Roman"/>
          <w:sz w:val="28"/>
          <w:szCs w:val="28"/>
        </w:rPr>
        <w:t>Кучеряевского</w:t>
      </w:r>
      <w:r w:rsidRPr="00161209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A032B7">
        <w:rPr>
          <w:rFonts w:ascii="Times New Roman" w:hAnsi="Times New Roman" w:cs="Times New Roman"/>
          <w:sz w:val="28"/>
          <w:szCs w:val="28"/>
        </w:rPr>
        <w:t xml:space="preserve">поселения  от </w:t>
      </w:r>
      <w:r w:rsidR="00F304F4" w:rsidRPr="00A032B7">
        <w:rPr>
          <w:rFonts w:ascii="Times New Roman" w:hAnsi="Times New Roman" w:cs="Times New Roman"/>
          <w:sz w:val="28"/>
          <w:szCs w:val="28"/>
        </w:rPr>
        <w:t>11</w:t>
      </w:r>
      <w:r w:rsidRPr="00A032B7">
        <w:rPr>
          <w:rFonts w:ascii="Times New Roman" w:hAnsi="Times New Roman" w:cs="Times New Roman"/>
          <w:sz w:val="28"/>
          <w:szCs w:val="28"/>
        </w:rPr>
        <w:t xml:space="preserve">.10.2013 г. № </w:t>
      </w:r>
      <w:r w:rsidR="00822F81" w:rsidRPr="00A032B7">
        <w:rPr>
          <w:rFonts w:ascii="Times New Roman" w:hAnsi="Times New Roman" w:cs="Times New Roman"/>
          <w:sz w:val="28"/>
          <w:szCs w:val="28"/>
        </w:rPr>
        <w:t xml:space="preserve">52 </w:t>
      </w:r>
      <w:r w:rsidRPr="00A032B7">
        <w:rPr>
          <w:rFonts w:ascii="Times New Roman" w:hAnsi="Times New Roman" w:cs="Times New Roman"/>
          <w:sz w:val="28"/>
          <w:szCs w:val="28"/>
        </w:rPr>
        <w:t xml:space="preserve">«Об утверждении порядка разработки, реализации   и оценки эффективности  муниципальных программ </w:t>
      </w:r>
      <w:r w:rsidR="00715AEC" w:rsidRPr="00A032B7">
        <w:rPr>
          <w:rFonts w:ascii="Times New Roman" w:hAnsi="Times New Roman" w:cs="Times New Roman"/>
          <w:sz w:val="28"/>
          <w:szCs w:val="28"/>
        </w:rPr>
        <w:t>Кучеряевского</w:t>
      </w:r>
      <w:r w:rsidRPr="00A032B7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области», администрация </w:t>
      </w:r>
      <w:r w:rsidR="00715AEC" w:rsidRPr="00A032B7">
        <w:rPr>
          <w:rFonts w:ascii="Times New Roman" w:hAnsi="Times New Roman" w:cs="Times New Roman"/>
          <w:sz w:val="28"/>
          <w:szCs w:val="28"/>
        </w:rPr>
        <w:t>Кучеряевского</w:t>
      </w:r>
      <w:r w:rsidRPr="00A032B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789B00ED" w14:textId="77777777" w:rsidR="00134B74" w:rsidRDefault="00134B74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7F88F1" w14:textId="77777777"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0B587B3" w14:textId="77777777"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14:paraId="1CC9259A" w14:textId="1E09EA2F" w:rsidR="004F178D" w:rsidRDefault="004F178D" w:rsidP="004F178D">
      <w:pPr>
        <w:jc w:val="both"/>
        <w:rPr>
          <w:sz w:val="28"/>
          <w:szCs w:val="28"/>
        </w:rPr>
      </w:pPr>
      <w:r w:rsidRPr="006D7D95">
        <w:rPr>
          <w:sz w:val="28"/>
          <w:szCs w:val="28"/>
        </w:rPr>
        <w:t>1.</w:t>
      </w:r>
      <w:r w:rsidRPr="00486E3D">
        <w:rPr>
          <w:sz w:val="28"/>
          <w:szCs w:val="28"/>
        </w:rPr>
        <w:t xml:space="preserve"> </w:t>
      </w:r>
      <w:r w:rsidRPr="001F45E7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>Кучеряевского</w:t>
      </w:r>
      <w:r w:rsidRPr="001F45E7">
        <w:rPr>
          <w:sz w:val="28"/>
          <w:szCs w:val="28"/>
        </w:rPr>
        <w:t xml:space="preserve"> сельского поселения от </w:t>
      </w:r>
      <w:r w:rsidR="00E96A58" w:rsidRPr="00E96A58">
        <w:rPr>
          <w:sz w:val="28"/>
          <w:szCs w:val="28"/>
        </w:rPr>
        <w:t>14</w:t>
      </w:r>
      <w:r w:rsidRPr="00E96A58">
        <w:rPr>
          <w:sz w:val="28"/>
          <w:szCs w:val="28"/>
        </w:rPr>
        <w:t>.</w:t>
      </w:r>
      <w:r w:rsidR="00E96A58" w:rsidRPr="00E96A58">
        <w:rPr>
          <w:sz w:val="28"/>
          <w:szCs w:val="28"/>
        </w:rPr>
        <w:t>1</w:t>
      </w:r>
      <w:r w:rsidR="006511FA" w:rsidRPr="00E96A58">
        <w:rPr>
          <w:sz w:val="28"/>
          <w:szCs w:val="28"/>
        </w:rPr>
        <w:t>0</w:t>
      </w:r>
      <w:r w:rsidRPr="00E96A58">
        <w:rPr>
          <w:sz w:val="28"/>
          <w:szCs w:val="28"/>
        </w:rPr>
        <w:t xml:space="preserve">.2022 г. № </w:t>
      </w:r>
      <w:r w:rsidR="00E96A58">
        <w:rPr>
          <w:sz w:val="28"/>
          <w:szCs w:val="28"/>
        </w:rPr>
        <w:t>38</w:t>
      </w:r>
      <w:r w:rsidRPr="001F45E7">
        <w:rPr>
          <w:sz w:val="28"/>
          <w:szCs w:val="28"/>
        </w:rPr>
        <w:t xml:space="preserve"> «Об утверждении муниципальной программы </w:t>
      </w:r>
      <w:r>
        <w:rPr>
          <w:sz w:val="28"/>
          <w:szCs w:val="28"/>
        </w:rPr>
        <w:t>Кучеряевского</w:t>
      </w:r>
      <w:r w:rsidRPr="001F45E7">
        <w:rPr>
          <w:sz w:val="28"/>
          <w:szCs w:val="28"/>
        </w:rPr>
        <w:t xml:space="preserve"> сельского поселения Бутурлиновского муниципального района Воронежской области «</w:t>
      </w:r>
      <w:r>
        <w:rPr>
          <w:sz w:val="28"/>
          <w:szCs w:val="28"/>
        </w:rPr>
        <w:t xml:space="preserve"> Сохранение и р</w:t>
      </w:r>
      <w:r w:rsidRPr="001F45E7">
        <w:rPr>
          <w:sz w:val="28"/>
          <w:szCs w:val="28"/>
        </w:rPr>
        <w:t xml:space="preserve">азвитие </w:t>
      </w:r>
      <w:r w:rsidRPr="001F45E7">
        <w:rPr>
          <w:sz w:val="28"/>
          <w:szCs w:val="28"/>
        </w:rPr>
        <w:lastRenderedPageBreak/>
        <w:t>культуры</w:t>
      </w:r>
      <w:r>
        <w:rPr>
          <w:sz w:val="28"/>
          <w:szCs w:val="28"/>
        </w:rPr>
        <w:t xml:space="preserve"> Кучеряевского сельского поселения Бутурлиновского муниципального района Воронежской области</w:t>
      </w:r>
      <w:r w:rsidRPr="001F45E7">
        <w:rPr>
          <w:sz w:val="28"/>
          <w:szCs w:val="28"/>
        </w:rPr>
        <w:t>»» изменения, изложив муниципальную программу «</w:t>
      </w:r>
      <w:r>
        <w:rPr>
          <w:sz w:val="28"/>
          <w:szCs w:val="28"/>
        </w:rPr>
        <w:t xml:space="preserve"> Сохранение и р</w:t>
      </w:r>
      <w:r w:rsidRPr="001F45E7">
        <w:rPr>
          <w:sz w:val="28"/>
          <w:szCs w:val="28"/>
        </w:rPr>
        <w:t>азвитие культуры</w:t>
      </w:r>
      <w:r>
        <w:rPr>
          <w:sz w:val="28"/>
          <w:szCs w:val="28"/>
        </w:rPr>
        <w:t xml:space="preserve"> Кучеряевского сельского поселения</w:t>
      </w:r>
      <w:r w:rsidRPr="00BA2BE1">
        <w:rPr>
          <w:sz w:val="28"/>
          <w:szCs w:val="28"/>
        </w:rPr>
        <w:t xml:space="preserve"> </w:t>
      </w:r>
      <w:r>
        <w:rPr>
          <w:sz w:val="28"/>
          <w:szCs w:val="28"/>
        </w:rPr>
        <w:t>Бутурлиновского муниципального района Воронежской области</w:t>
      </w:r>
      <w:r w:rsidRPr="001F45E7">
        <w:rPr>
          <w:b/>
          <w:sz w:val="28"/>
          <w:szCs w:val="28"/>
        </w:rPr>
        <w:t xml:space="preserve">» </w:t>
      </w:r>
      <w:r w:rsidRPr="001F45E7">
        <w:rPr>
          <w:sz w:val="28"/>
          <w:szCs w:val="28"/>
        </w:rPr>
        <w:t xml:space="preserve"> в редакции согласно приложению к настоящему постановлению.</w:t>
      </w:r>
    </w:p>
    <w:p w14:paraId="48512F88" w14:textId="77777777" w:rsidR="004C1415" w:rsidRDefault="004C1415" w:rsidP="006D7D95">
      <w:pPr>
        <w:jc w:val="both"/>
        <w:rPr>
          <w:sz w:val="28"/>
          <w:szCs w:val="28"/>
        </w:rPr>
      </w:pPr>
    </w:p>
    <w:p w14:paraId="6D995822" w14:textId="48F39945" w:rsidR="001C51DA" w:rsidRDefault="004C1415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4B74" w:rsidRPr="00020AC9">
        <w:rPr>
          <w:sz w:val="28"/>
          <w:szCs w:val="28"/>
        </w:rPr>
        <w:t xml:space="preserve">. </w:t>
      </w:r>
      <w:r w:rsidR="001C51DA" w:rsidRPr="00020AC9">
        <w:rPr>
          <w:sz w:val="28"/>
          <w:szCs w:val="28"/>
        </w:rPr>
        <w:t>На</w:t>
      </w:r>
      <w:r w:rsidR="002A7F1C">
        <w:rPr>
          <w:sz w:val="28"/>
          <w:szCs w:val="28"/>
        </w:rPr>
        <w:t>стоящее</w:t>
      </w:r>
      <w:r w:rsidR="001C51DA" w:rsidRPr="00020AC9">
        <w:rPr>
          <w:sz w:val="28"/>
          <w:szCs w:val="28"/>
        </w:rPr>
        <w:t xml:space="preserve"> постановление   опубликовать в официальном периодическом</w:t>
      </w:r>
      <w:r w:rsidR="00486303">
        <w:rPr>
          <w:sz w:val="28"/>
          <w:szCs w:val="28"/>
        </w:rPr>
        <w:t xml:space="preserve"> </w:t>
      </w:r>
      <w:r w:rsidR="001C51DA" w:rsidRPr="00020AC9">
        <w:rPr>
          <w:sz w:val="28"/>
          <w:szCs w:val="28"/>
        </w:rPr>
        <w:t xml:space="preserve">печатном издании «Вестник муниципальных правовых актов </w:t>
      </w:r>
      <w:r w:rsidR="00715AEC">
        <w:rPr>
          <w:sz w:val="28"/>
          <w:szCs w:val="28"/>
        </w:rPr>
        <w:t>Кучеряевского</w:t>
      </w:r>
      <w:r w:rsidR="001C51DA"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области» и разместить на официальном сайте администрации </w:t>
      </w:r>
      <w:r w:rsidR="00715AEC">
        <w:rPr>
          <w:sz w:val="28"/>
          <w:szCs w:val="28"/>
        </w:rPr>
        <w:t>Кучеряевского</w:t>
      </w:r>
      <w:r w:rsidR="001C51DA"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>
        <w:rPr>
          <w:sz w:val="28"/>
          <w:szCs w:val="28"/>
        </w:rPr>
        <w:t>.</w:t>
      </w:r>
    </w:p>
    <w:p w14:paraId="2ED7077D" w14:textId="77777777" w:rsidR="004C1415" w:rsidRPr="00020AC9" w:rsidRDefault="004C1415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</w:p>
    <w:p w14:paraId="7339E1E7" w14:textId="1B16776A" w:rsidR="00486303" w:rsidRDefault="004C1415" w:rsidP="00486303">
      <w:pPr>
        <w:tabs>
          <w:tab w:val="left" w:pos="732"/>
        </w:tabs>
        <w:ind w:left="55" w:hanging="7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C51DA" w:rsidRPr="00020AC9">
        <w:rPr>
          <w:color w:val="000000"/>
          <w:sz w:val="28"/>
          <w:szCs w:val="28"/>
        </w:rPr>
        <w:t>. Контроль за исполнением настоящего постановления оставляю за собой</w:t>
      </w:r>
      <w:r w:rsidR="00486303">
        <w:rPr>
          <w:color w:val="000000"/>
          <w:sz w:val="28"/>
          <w:szCs w:val="28"/>
        </w:rPr>
        <w:t>.</w:t>
      </w:r>
    </w:p>
    <w:p w14:paraId="47EFD8DA" w14:textId="77777777" w:rsidR="00486303" w:rsidRDefault="00486303" w:rsidP="00486303">
      <w:pPr>
        <w:tabs>
          <w:tab w:val="left" w:pos="732"/>
        </w:tabs>
        <w:ind w:left="55" w:hanging="713"/>
        <w:jc w:val="both"/>
        <w:rPr>
          <w:color w:val="000000"/>
          <w:sz w:val="28"/>
          <w:szCs w:val="28"/>
        </w:rPr>
      </w:pPr>
    </w:p>
    <w:p w14:paraId="5FD4699E" w14:textId="5D46766B" w:rsidR="000A0819" w:rsidRDefault="000A0819" w:rsidP="00486303">
      <w:pPr>
        <w:tabs>
          <w:tab w:val="left" w:pos="732"/>
        </w:tabs>
        <w:ind w:left="55" w:hanging="7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4. Настоящее постановление вступает в силу с момента опубликования и распространяет свое действие на правоотношения, возникающие с 1 января 202</w:t>
      </w:r>
      <w:r w:rsidR="004F178D">
        <w:rPr>
          <w:color w:val="000000"/>
          <w:sz w:val="28"/>
          <w:szCs w:val="28"/>
          <w:lang w:eastAsia="ru-RU"/>
        </w:rPr>
        <w:t>4</w:t>
      </w:r>
      <w:r>
        <w:rPr>
          <w:color w:val="000000"/>
          <w:sz w:val="28"/>
          <w:szCs w:val="28"/>
          <w:lang w:eastAsia="ru-RU"/>
        </w:rPr>
        <w:t xml:space="preserve"> года.</w:t>
      </w:r>
    </w:p>
    <w:p w14:paraId="72E4C962" w14:textId="77777777" w:rsidR="00B47EDD" w:rsidRPr="00020AC9" w:rsidRDefault="00B47EDD" w:rsidP="00020AC9">
      <w:pPr>
        <w:jc w:val="both"/>
        <w:rPr>
          <w:bCs/>
          <w:sz w:val="28"/>
          <w:szCs w:val="28"/>
        </w:rPr>
      </w:pPr>
    </w:p>
    <w:p w14:paraId="4E0E9F86" w14:textId="77777777" w:rsidR="001C51DA" w:rsidRPr="00020AC9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20AB950" w14:textId="77777777" w:rsidR="001C51DA" w:rsidRPr="00020AC9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r w:rsidR="00715AEC">
        <w:rPr>
          <w:rFonts w:ascii="Times New Roman" w:hAnsi="Times New Roman" w:cs="Times New Roman"/>
          <w:b w:val="0"/>
          <w:bCs w:val="0"/>
          <w:sz w:val="28"/>
          <w:szCs w:val="28"/>
        </w:rPr>
        <w:t>Кучеряевского</w:t>
      </w: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                       </w:t>
      </w:r>
      <w:r w:rsidR="00715AEC">
        <w:rPr>
          <w:rFonts w:ascii="Times New Roman" w:hAnsi="Times New Roman" w:cs="Times New Roman"/>
          <w:b w:val="0"/>
          <w:bCs w:val="0"/>
          <w:sz w:val="28"/>
          <w:szCs w:val="28"/>
        </w:rPr>
        <w:t>Л.М. Гуренко</w:t>
      </w:r>
    </w:p>
    <w:p w14:paraId="1073FF8B" w14:textId="77777777" w:rsidR="001C51DA" w:rsidRDefault="001C51DA"/>
    <w:p w14:paraId="4D1F23EE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3EB23049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54F33DA8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12912768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65A17E4C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7F770851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1486FC0C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19800C23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605E61E5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1FDE7D76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357FE798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06E46FE3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04A51DC0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4D7310C3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5256E3A7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6A685D33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40CC5E12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7B41ABA2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2162508D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53B8FDE0" w14:textId="575EF7A3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714F1D40" w14:textId="032215D1" w:rsidR="00486303" w:rsidRDefault="00486303" w:rsidP="00422206">
      <w:pPr>
        <w:autoSpaceDE w:val="0"/>
        <w:jc w:val="right"/>
        <w:rPr>
          <w:sz w:val="28"/>
          <w:szCs w:val="28"/>
        </w:rPr>
      </w:pPr>
    </w:p>
    <w:p w14:paraId="4DABA640" w14:textId="77777777" w:rsidR="00486303" w:rsidRDefault="00486303" w:rsidP="00422206">
      <w:pPr>
        <w:autoSpaceDE w:val="0"/>
        <w:jc w:val="right"/>
        <w:rPr>
          <w:sz w:val="28"/>
          <w:szCs w:val="28"/>
        </w:rPr>
      </w:pPr>
    </w:p>
    <w:p w14:paraId="7AF04D3E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5F3B7ACF" w14:textId="77777777" w:rsidR="006D7D95" w:rsidRPr="00422206" w:rsidRDefault="006D7D95" w:rsidP="00161209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</w:t>
      </w:r>
      <w:r w:rsidRPr="00422206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</w:p>
    <w:p w14:paraId="07E346D9" w14:textId="77777777" w:rsidR="006D7D95" w:rsidRPr="00422206" w:rsidRDefault="006D7D95" w:rsidP="00161209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администрации </w:t>
      </w:r>
      <w:r w:rsidR="00715AEC">
        <w:rPr>
          <w:sz w:val="28"/>
          <w:szCs w:val="28"/>
        </w:rPr>
        <w:t>Кучеряевского</w:t>
      </w:r>
    </w:p>
    <w:p w14:paraId="352198AC" w14:textId="77777777" w:rsidR="00161209" w:rsidRDefault="006D7D95" w:rsidP="00161209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сельского поселения </w:t>
      </w:r>
    </w:p>
    <w:p w14:paraId="64EACDE8" w14:textId="77777777" w:rsidR="006D7D95" w:rsidRPr="00422206" w:rsidRDefault="006D7D95" w:rsidP="00161209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Бутурлиновского муниципального </w:t>
      </w:r>
    </w:p>
    <w:p w14:paraId="1EEA2BCE" w14:textId="444BD677" w:rsidR="006D7D95" w:rsidRPr="00422206" w:rsidRDefault="006D7D95" w:rsidP="00161209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>района Воронежской области</w:t>
      </w:r>
    </w:p>
    <w:p w14:paraId="189F2E3E" w14:textId="73356641" w:rsidR="006D7D95" w:rsidRPr="00422206" w:rsidRDefault="004F178D" w:rsidP="00161209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6D7D95" w:rsidRPr="00DC3358">
        <w:rPr>
          <w:sz w:val="28"/>
          <w:szCs w:val="28"/>
        </w:rPr>
        <w:t>от</w:t>
      </w:r>
      <w:r w:rsidR="00E96A58">
        <w:rPr>
          <w:sz w:val="28"/>
          <w:szCs w:val="28"/>
        </w:rPr>
        <w:t xml:space="preserve"> 27 февраля </w:t>
      </w:r>
      <w:r w:rsidR="006D7D95" w:rsidRPr="00DC3358">
        <w:rPr>
          <w:sz w:val="28"/>
          <w:szCs w:val="28"/>
        </w:rPr>
        <w:t>20</w:t>
      </w:r>
      <w:r w:rsidR="00821720">
        <w:rPr>
          <w:sz w:val="28"/>
          <w:szCs w:val="28"/>
        </w:rPr>
        <w:t>2</w:t>
      </w:r>
      <w:r>
        <w:rPr>
          <w:sz w:val="28"/>
          <w:szCs w:val="28"/>
        </w:rPr>
        <w:t xml:space="preserve">4 </w:t>
      </w:r>
      <w:r w:rsidR="006D7D95" w:rsidRPr="00DC3358">
        <w:rPr>
          <w:sz w:val="28"/>
          <w:szCs w:val="28"/>
        </w:rPr>
        <w:t>г</w:t>
      </w:r>
      <w:r w:rsidR="00E96A58">
        <w:rPr>
          <w:sz w:val="28"/>
          <w:szCs w:val="28"/>
        </w:rPr>
        <w:t xml:space="preserve">. </w:t>
      </w:r>
      <w:r w:rsidR="006D7D95" w:rsidRPr="00DC3358">
        <w:rPr>
          <w:sz w:val="28"/>
          <w:szCs w:val="28"/>
        </w:rPr>
        <w:t>№</w:t>
      </w:r>
      <w:r w:rsidR="00E96A58">
        <w:rPr>
          <w:sz w:val="28"/>
          <w:szCs w:val="28"/>
        </w:rPr>
        <w:t xml:space="preserve"> 09</w:t>
      </w:r>
    </w:p>
    <w:p w14:paraId="2DBDC10A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63A35F2B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0D86D9DA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096042E3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4CF2A4E7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13AD12BA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71B4371E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29B37A07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655D2965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4209F324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12C171B1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22333CF7" w14:textId="62A0C85E" w:rsidR="001C51DA" w:rsidRPr="00422206" w:rsidRDefault="001C51DA" w:rsidP="00161209">
      <w:pPr>
        <w:spacing w:after="120"/>
        <w:jc w:val="center"/>
        <w:rPr>
          <w:b/>
          <w:sz w:val="26"/>
          <w:szCs w:val="26"/>
        </w:rPr>
      </w:pPr>
      <w:r w:rsidRPr="00422206">
        <w:rPr>
          <w:b/>
          <w:sz w:val="26"/>
          <w:szCs w:val="26"/>
        </w:rPr>
        <w:t>МУНИЦИПАЛЬНАЯ ПРОГРАММА</w:t>
      </w:r>
    </w:p>
    <w:p w14:paraId="22B682E9" w14:textId="77777777" w:rsidR="001C51DA" w:rsidRPr="00F64B15" w:rsidRDefault="00715AEC" w:rsidP="00161209">
      <w:pPr>
        <w:autoSpaceDE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Кучеряевского</w:t>
      </w:r>
      <w:r w:rsidR="001C51DA" w:rsidRPr="00F64B15">
        <w:rPr>
          <w:b/>
          <w:bCs/>
          <w:sz w:val="28"/>
          <w:szCs w:val="28"/>
        </w:rPr>
        <w:t xml:space="preserve"> сельского поселения Бутурлиновского муниципального района</w:t>
      </w:r>
    </w:p>
    <w:p w14:paraId="4EC8DA71" w14:textId="77777777" w:rsidR="001C51DA" w:rsidRPr="00422206" w:rsidRDefault="001C51DA" w:rsidP="00161209">
      <w:pPr>
        <w:jc w:val="center"/>
        <w:rPr>
          <w:b/>
          <w:sz w:val="28"/>
          <w:szCs w:val="28"/>
        </w:rPr>
      </w:pPr>
      <w:r w:rsidRPr="00F64B15">
        <w:rPr>
          <w:b/>
          <w:sz w:val="28"/>
          <w:szCs w:val="28"/>
        </w:rPr>
        <w:t xml:space="preserve">«Сохранение и развитие культуры </w:t>
      </w:r>
      <w:r w:rsidR="00715AEC">
        <w:rPr>
          <w:b/>
          <w:sz w:val="28"/>
          <w:szCs w:val="28"/>
        </w:rPr>
        <w:t>Кучеряевского</w:t>
      </w:r>
      <w:r w:rsidRPr="00F64B15"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F64B15">
        <w:rPr>
          <w:b/>
          <w:sz w:val="28"/>
          <w:szCs w:val="28"/>
        </w:rPr>
        <w:t>»</w:t>
      </w:r>
    </w:p>
    <w:p w14:paraId="0A710AEE" w14:textId="77777777" w:rsidR="001C51DA" w:rsidRPr="00422206" w:rsidRDefault="001C51DA" w:rsidP="00161209">
      <w:pPr>
        <w:jc w:val="center"/>
        <w:rPr>
          <w:b/>
          <w:sz w:val="28"/>
          <w:szCs w:val="28"/>
        </w:rPr>
      </w:pPr>
    </w:p>
    <w:p w14:paraId="2DBCF2D3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44BC627E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0A1B4D73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5476E7CD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70A7980F" w14:textId="77777777" w:rsidR="001C51DA" w:rsidRPr="00422206" w:rsidRDefault="001C51DA" w:rsidP="00422206">
      <w:pPr>
        <w:rPr>
          <w:b/>
          <w:sz w:val="26"/>
          <w:szCs w:val="26"/>
        </w:rPr>
      </w:pPr>
    </w:p>
    <w:p w14:paraId="68816990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47BBABBA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05B7E66D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7B0F8DA1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1EB955DF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47201391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349B8D6C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4E8D49B7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1D51D763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67C0A5A3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649F52A7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4F32B4D9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6750BD0D" w14:textId="77777777" w:rsidR="001C51DA" w:rsidRDefault="001C51DA" w:rsidP="00422206">
      <w:pPr>
        <w:jc w:val="center"/>
        <w:rPr>
          <w:b/>
          <w:sz w:val="26"/>
          <w:szCs w:val="26"/>
        </w:rPr>
      </w:pPr>
    </w:p>
    <w:p w14:paraId="51F75872" w14:textId="77777777" w:rsidR="001C51DA" w:rsidRPr="00422206" w:rsidRDefault="001C51DA" w:rsidP="00422206">
      <w:pPr>
        <w:rPr>
          <w:b/>
          <w:sz w:val="26"/>
          <w:szCs w:val="26"/>
        </w:rPr>
      </w:pPr>
    </w:p>
    <w:p w14:paraId="1908E442" w14:textId="77777777" w:rsidR="001C51DA" w:rsidRDefault="001C51DA" w:rsidP="00422206">
      <w:pPr>
        <w:autoSpaceDE w:val="0"/>
        <w:jc w:val="center"/>
        <w:rPr>
          <w:b/>
          <w:sz w:val="28"/>
          <w:szCs w:val="28"/>
        </w:rPr>
      </w:pPr>
    </w:p>
    <w:p w14:paraId="05297F76" w14:textId="77777777" w:rsidR="00B87841" w:rsidRPr="00422206" w:rsidRDefault="00B87841" w:rsidP="00422206">
      <w:pPr>
        <w:autoSpaceDE w:val="0"/>
        <w:jc w:val="center"/>
        <w:rPr>
          <w:b/>
          <w:sz w:val="28"/>
          <w:szCs w:val="28"/>
        </w:rPr>
      </w:pPr>
    </w:p>
    <w:p w14:paraId="240B9049" w14:textId="4A0FF043" w:rsidR="001C51DA" w:rsidRDefault="00F105B5" w:rsidP="004222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20</w:t>
      </w:r>
      <w:r w:rsidR="00B87841">
        <w:rPr>
          <w:b/>
          <w:sz w:val="32"/>
          <w:szCs w:val="32"/>
        </w:rPr>
        <w:t>2</w:t>
      </w:r>
      <w:r w:rsidR="004F178D">
        <w:rPr>
          <w:b/>
          <w:sz w:val="32"/>
          <w:szCs w:val="32"/>
        </w:rPr>
        <w:t>4</w:t>
      </w:r>
      <w:r w:rsidR="001C51DA" w:rsidRPr="00422206">
        <w:rPr>
          <w:b/>
          <w:sz w:val="32"/>
          <w:szCs w:val="32"/>
        </w:rPr>
        <w:t xml:space="preserve"> год</w:t>
      </w:r>
    </w:p>
    <w:p w14:paraId="6AAAFFC2" w14:textId="77777777" w:rsidR="001C51DA" w:rsidRPr="00422206" w:rsidRDefault="001C51DA" w:rsidP="00422206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422206">
        <w:rPr>
          <w:b/>
          <w:sz w:val="28"/>
          <w:szCs w:val="28"/>
          <w:u w:val="single"/>
        </w:rPr>
        <w:lastRenderedPageBreak/>
        <w:t xml:space="preserve"> ПАСПОРТ </w:t>
      </w:r>
    </w:p>
    <w:p w14:paraId="3D229B01" w14:textId="77777777" w:rsidR="001C51DA" w:rsidRPr="00422206" w:rsidRDefault="001C51DA" w:rsidP="00422206">
      <w:pPr>
        <w:shd w:val="clear" w:color="auto" w:fill="FFFFFF"/>
        <w:jc w:val="center"/>
        <w:rPr>
          <w:caps/>
          <w:spacing w:val="-11"/>
          <w:sz w:val="28"/>
          <w:szCs w:val="28"/>
        </w:rPr>
      </w:pPr>
    </w:p>
    <w:p w14:paraId="73A153EC" w14:textId="77777777" w:rsidR="001C51DA" w:rsidRPr="00422206" w:rsidRDefault="001C51DA" w:rsidP="00422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r w:rsidR="00715AEC">
        <w:rPr>
          <w:b/>
          <w:bCs/>
          <w:sz w:val="28"/>
          <w:szCs w:val="28"/>
        </w:rPr>
        <w:t>Кучеряевского</w:t>
      </w:r>
      <w:r w:rsidRPr="00422206">
        <w:rPr>
          <w:b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</w:p>
    <w:p w14:paraId="0F1D676B" w14:textId="5EDBA3FF"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42220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Сохранение и развитие культуры</w:t>
      </w:r>
      <w:r w:rsidR="00EE5890">
        <w:rPr>
          <w:b/>
          <w:sz w:val="28"/>
          <w:szCs w:val="28"/>
        </w:rPr>
        <w:t xml:space="preserve"> </w:t>
      </w:r>
      <w:r w:rsidR="00715AEC">
        <w:rPr>
          <w:b/>
          <w:sz w:val="28"/>
          <w:szCs w:val="28"/>
        </w:rPr>
        <w:t>Кучеряевского</w:t>
      </w:r>
      <w:r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422206">
        <w:rPr>
          <w:b/>
          <w:sz w:val="28"/>
          <w:szCs w:val="28"/>
        </w:rPr>
        <w:t>»</w:t>
      </w:r>
    </w:p>
    <w:p w14:paraId="76152FE3" w14:textId="77777777" w:rsidR="001C51DA" w:rsidRPr="00422206" w:rsidRDefault="001C51DA" w:rsidP="00422206">
      <w:pPr>
        <w:shd w:val="clear" w:color="auto" w:fill="FFFFFF"/>
        <w:ind w:left="-900" w:firstLine="900"/>
        <w:jc w:val="center"/>
        <w:rPr>
          <w:sz w:val="24"/>
          <w:szCs w:val="24"/>
        </w:rPr>
      </w:pPr>
    </w:p>
    <w:p w14:paraId="25DB0443" w14:textId="77777777" w:rsidR="001C51DA" w:rsidRPr="00422206" w:rsidRDefault="001C51DA" w:rsidP="00422206">
      <w:pPr>
        <w:shd w:val="clear" w:color="auto" w:fill="FFFFFF"/>
        <w:ind w:left="-900" w:firstLine="900"/>
        <w:jc w:val="center"/>
        <w:rPr>
          <w:sz w:val="24"/>
          <w:szCs w:val="24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3119"/>
        <w:gridCol w:w="6804"/>
      </w:tblGrid>
      <w:tr w:rsidR="001C51DA" w:rsidRPr="00422206" w14:paraId="1056C18C" w14:textId="77777777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F4E49" w14:textId="77777777"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Ответственный </w:t>
            </w:r>
          </w:p>
          <w:p w14:paraId="3DAB3F74" w14:textId="77777777"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ис</w:t>
            </w:r>
            <w:r w:rsidRPr="00422206">
              <w:rPr>
                <w:sz w:val="28"/>
                <w:szCs w:val="28"/>
              </w:rPr>
              <w:softHyphen/>
              <w:t>полнитель</w:t>
            </w:r>
          </w:p>
          <w:p w14:paraId="6DAE256C" w14:textId="77777777"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89BC" w14:textId="77777777"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r w:rsidR="00715AEC">
              <w:rPr>
                <w:sz w:val="28"/>
                <w:szCs w:val="28"/>
              </w:rPr>
              <w:t>Кучеряевского</w:t>
            </w:r>
            <w:r w:rsidRPr="00422206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1C51DA" w:rsidRPr="00422206" w14:paraId="50626BE9" w14:textId="77777777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BDFF0" w14:textId="77777777"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</w:p>
          <w:p w14:paraId="58DAF059" w14:textId="77777777"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7167" w14:textId="77777777" w:rsidR="001C51DA" w:rsidRPr="00422206" w:rsidRDefault="001C51DA" w:rsidP="004222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</w:t>
            </w:r>
            <w:r w:rsidR="00715AEC">
              <w:rPr>
                <w:sz w:val="28"/>
                <w:szCs w:val="28"/>
              </w:rPr>
              <w:t>Кучеряевский</w:t>
            </w:r>
            <w:r w:rsidR="005945D6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оциально</w:t>
            </w:r>
            <w:r w:rsidR="00F304F4">
              <w:rPr>
                <w:sz w:val="28"/>
                <w:szCs w:val="28"/>
              </w:rPr>
              <w:t>-</w:t>
            </w:r>
            <w:r w:rsidR="005945D6">
              <w:rPr>
                <w:sz w:val="28"/>
                <w:szCs w:val="28"/>
              </w:rPr>
              <w:t xml:space="preserve"> культурный центр</w:t>
            </w:r>
            <w:r>
              <w:rPr>
                <w:sz w:val="28"/>
                <w:szCs w:val="28"/>
              </w:rPr>
              <w:t>»</w:t>
            </w:r>
          </w:p>
        </w:tc>
      </w:tr>
      <w:tr w:rsidR="001C51DA" w:rsidRPr="00422206" w14:paraId="7A98A3D8" w14:textId="77777777" w:rsidTr="0000111D">
        <w:trPr>
          <w:trHeight w:val="110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2AE45" w14:textId="77777777"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Основные разработ</w:t>
            </w:r>
            <w:r w:rsidRPr="00422206">
              <w:rPr>
                <w:sz w:val="28"/>
                <w:szCs w:val="28"/>
              </w:rPr>
              <w:softHyphen/>
              <w:t xml:space="preserve">чики муниципальной программы </w:t>
            </w:r>
          </w:p>
          <w:p w14:paraId="2F748B19" w14:textId="77777777" w:rsidR="001C51DA" w:rsidRPr="00422206" w:rsidRDefault="001C51DA" w:rsidP="00422206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05A4" w14:textId="77777777" w:rsidR="00F105B5" w:rsidRDefault="00F105B5" w:rsidP="0042220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r w:rsidR="00715AEC">
              <w:rPr>
                <w:sz w:val="28"/>
                <w:szCs w:val="28"/>
              </w:rPr>
              <w:t>Кучеряевского</w:t>
            </w:r>
            <w:r w:rsidRPr="00422206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  <w:r>
              <w:rPr>
                <w:sz w:val="28"/>
                <w:szCs w:val="28"/>
              </w:rPr>
              <w:t>,</w:t>
            </w:r>
          </w:p>
          <w:p w14:paraId="662A29F6" w14:textId="77777777" w:rsidR="001C51DA" w:rsidRPr="00422206" w:rsidRDefault="001C51DA" w:rsidP="0038254C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учреждение культуры </w:t>
            </w:r>
            <w:r w:rsidR="005945D6">
              <w:rPr>
                <w:sz w:val="28"/>
                <w:szCs w:val="28"/>
              </w:rPr>
              <w:t>«</w:t>
            </w:r>
            <w:r w:rsidR="00715AEC">
              <w:rPr>
                <w:sz w:val="28"/>
                <w:szCs w:val="28"/>
              </w:rPr>
              <w:t>Кучеряевский</w:t>
            </w:r>
            <w:r w:rsidR="005945D6">
              <w:rPr>
                <w:sz w:val="28"/>
                <w:szCs w:val="28"/>
              </w:rPr>
              <w:t xml:space="preserve"> социально- культурный центр»</w:t>
            </w:r>
          </w:p>
        </w:tc>
      </w:tr>
      <w:tr w:rsidR="005F1357" w:rsidRPr="00422206" w14:paraId="0148A552" w14:textId="77777777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4CD2A1BC" w14:textId="77777777" w:rsidR="005F1357" w:rsidRPr="002A2428" w:rsidRDefault="005F1357" w:rsidP="002A2428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Подпрограммы, входящие в состав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8456" w14:textId="4D33A89F" w:rsidR="00C80A7F" w:rsidRPr="002A2428" w:rsidRDefault="004F07B0" w:rsidP="0088200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Подпрограмма 1. </w:t>
            </w:r>
            <w:r w:rsidR="005945D6">
              <w:rPr>
                <w:bCs/>
                <w:sz w:val="28"/>
                <w:szCs w:val="28"/>
              </w:rPr>
              <w:t xml:space="preserve">Организация деятельности МКУК </w:t>
            </w:r>
            <w:r w:rsidR="005945D6">
              <w:rPr>
                <w:sz w:val="28"/>
                <w:szCs w:val="28"/>
              </w:rPr>
              <w:t>«</w:t>
            </w:r>
            <w:r w:rsidR="00715AEC">
              <w:rPr>
                <w:sz w:val="28"/>
                <w:szCs w:val="28"/>
              </w:rPr>
              <w:t>Кучеряевский</w:t>
            </w:r>
            <w:r w:rsidR="005945D6">
              <w:rPr>
                <w:sz w:val="28"/>
                <w:szCs w:val="28"/>
              </w:rPr>
              <w:t xml:space="preserve"> социально- культурный центр</w:t>
            </w:r>
            <w:r w:rsidR="0088200D">
              <w:rPr>
                <w:bCs/>
                <w:sz w:val="28"/>
                <w:szCs w:val="28"/>
              </w:rPr>
              <w:t>.</w:t>
            </w:r>
          </w:p>
        </w:tc>
      </w:tr>
      <w:tr w:rsidR="001C51DA" w:rsidRPr="00422206" w14:paraId="1172F4A5" w14:textId="77777777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5AFAF89B" w14:textId="77777777"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02687" w14:textId="025F7F40" w:rsidR="001C51DA" w:rsidRPr="00B17EF2" w:rsidRDefault="00D95E0D" w:rsidP="0038254C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Создание условий для развития </w:t>
            </w:r>
            <w:r w:rsidRPr="00B17EF2">
              <w:rPr>
                <w:sz w:val="28"/>
                <w:szCs w:val="28"/>
              </w:rPr>
              <w:t xml:space="preserve">культурно-досуговой деятельности МКУК </w:t>
            </w:r>
            <w:r w:rsidRPr="00C7154E">
              <w:rPr>
                <w:sz w:val="28"/>
                <w:szCs w:val="28"/>
              </w:rPr>
              <w:t>«</w:t>
            </w:r>
            <w:r w:rsidR="00371FDD" w:rsidRPr="00C7154E">
              <w:rPr>
                <w:sz w:val="28"/>
                <w:szCs w:val="28"/>
              </w:rPr>
              <w:t xml:space="preserve">Кучеряевский </w:t>
            </w:r>
            <w:r w:rsidR="005945D6" w:rsidRPr="00C7154E">
              <w:rPr>
                <w:sz w:val="28"/>
                <w:szCs w:val="28"/>
              </w:rPr>
              <w:t>СКЦ</w:t>
            </w:r>
            <w:r w:rsidRPr="00C7154E">
              <w:rPr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  <w:lang w:eastAsia="ru-RU"/>
              </w:rPr>
              <w:t xml:space="preserve"> на территории </w:t>
            </w:r>
            <w:r w:rsidR="00715AEC">
              <w:rPr>
                <w:bCs/>
                <w:sz w:val="28"/>
                <w:szCs w:val="28"/>
                <w:lang w:eastAsia="ru-RU"/>
              </w:rPr>
              <w:t>Кучеряевского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сельского поселения, и сохранения культурных традиций поселения; повышение доступности, качества и разнообразия услуг в сфере культуры, </w:t>
            </w:r>
            <w:r w:rsidR="001C51DA" w:rsidRPr="00B17EF2">
              <w:rPr>
                <w:sz w:val="28"/>
                <w:szCs w:val="28"/>
              </w:rPr>
              <w:t xml:space="preserve">обеспечение устойчивого функционирования </w:t>
            </w:r>
            <w:r>
              <w:rPr>
                <w:sz w:val="28"/>
                <w:szCs w:val="28"/>
              </w:rPr>
              <w:t>учреждения культуры и его модернизация.</w:t>
            </w:r>
          </w:p>
        </w:tc>
      </w:tr>
      <w:tr w:rsidR="001C51DA" w:rsidRPr="00422206" w14:paraId="27CE2B9A" w14:textId="77777777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00B21" w14:textId="77777777"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Задачи 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9269" w14:textId="77777777"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 w:rsidR="00B47EDD">
              <w:rPr>
                <w:sz w:val="28"/>
                <w:szCs w:val="28"/>
              </w:rPr>
              <w:t>;</w:t>
            </w:r>
          </w:p>
          <w:p w14:paraId="14987A13" w14:textId="77777777"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 w:rsidR="00B47EDD">
              <w:rPr>
                <w:sz w:val="28"/>
                <w:szCs w:val="28"/>
              </w:rPr>
              <w:t>;</w:t>
            </w:r>
          </w:p>
          <w:p w14:paraId="388FF0A9" w14:textId="77777777" w:rsidR="001C51DA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14:paraId="0510615C" w14:textId="24A1688F" w:rsidR="00914B81" w:rsidRPr="00B47EDD" w:rsidRDefault="00914B81" w:rsidP="002D6854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и предоставляемых им услуг</w:t>
            </w:r>
          </w:p>
          <w:p w14:paraId="6073B15B" w14:textId="77777777" w:rsidR="001C51DA" w:rsidRPr="00B17EF2" w:rsidRDefault="002D0413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МКУК </w:t>
            </w:r>
            <w:r w:rsidR="001C51DA" w:rsidRPr="00C7154E">
              <w:rPr>
                <w:bCs/>
                <w:spacing w:val="2"/>
                <w:sz w:val="28"/>
                <w:szCs w:val="28"/>
                <w:lang w:eastAsia="ru-RU"/>
              </w:rPr>
              <w:t>«</w:t>
            </w:r>
            <w:r w:rsidR="00371FDD" w:rsidRPr="00C7154E">
              <w:rPr>
                <w:sz w:val="28"/>
                <w:szCs w:val="28"/>
              </w:rPr>
              <w:t>Кучеряевский СКЦ</w:t>
            </w:r>
            <w:r w:rsidR="001C51DA" w:rsidRPr="00C7154E">
              <w:rPr>
                <w:bCs/>
                <w:spacing w:val="2"/>
                <w:sz w:val="28"/>
                <w:szCs w:val="28"/>
                <w:lang w:eastAsia="ru-RU"/>
              </w:rPr>
              <w:t>»</w:t>
            </w:r>
            <w:r w:rsidR="00B47EDD" w:rsidRPr="00C7154E"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14:paraId="5167CCF8" w14:textId="5F34F32B" w:rsidR="001C51DA" w:rsidRPr="00B47EDD" w:rsidRDefault="002D0413" w:rsidP="002D6854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креплен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ие материально-технической базы и </w:t>
            </w:r>
            <w:r w:rsidRPr="00B47EDD">
              <w:rPr>
                <w:sz w:val="28"/>
                <w:szCs w:val="28"/>
              </w:rPr>
              <w:lastRenderedPageBreak/>
              <w:t>улучшение технологической оснащенности учреждения культуры</w:t>
            </w:r>
            <w:r w:rsidR="00B47EDD">
              <w:rPr>
                <w:sz w:val="28"/>
                <w:szCs w:val="28"/>
              </w:rPr>
              <w:t>;</w:t>
            </w:r>
          </w:p>
          <w:p w14:paraId="162F28ED" w14:textId="77777777" w:rsidR="002D0413" w:rsidRPr="00B47EDD" w:rsidRDefault="002D0413" w:rsidP="002D6854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с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 w:rsidR="00B47EDD">
              <w:rPr>
                <w:bCs/>
                <w:sz w:val="28"/>
                <w:szCs w:val="28"/>
                <w:lang w:eastAsia="ru-RU"/>
              </w:rPr>
              <w:t>;</w:t>
            </w:r>
          </w:p>
          <w:p w14:paraId="2A41D5FB" w14:textId="77777777" w:rsidR="001C51DA" w:rsidRPr="00B47EDD" w:rsidRDefault="002D0413" w:rsidP="002D685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 w:rsidR="00B47EDD">
              <w:rPr>
                <w:sz w:val="28"/>
                <w:szCs w:val="28"/>
              </w:rPr>
              <w:t>;</w:t>
            </w:r>
          </w:p>
          <w:p w14:paraId="3ABAB568" w14:textId="68AD3AFA" w:rsidR="001C51DA" w:rsidRPr="00B17EF2" w:rsidRDefault="002D0413" w:rsidP="002D0413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 xml:space="preserve">- внедрение информационных </w:t>
            </w:r>
            <w:r w:rsidR="00E96A58">
              <w:rPr>
                <w:sz w:val="28"/>
                <w:szCs w:val="28"/>
              </w:rPr>
              <w:t>с</w:t>
            </w:r>
            <w:r w:rsidRPr="00B47EDD">
              <w:rPr>
                <w:sz w:val="28"/>
                <w:szCs w:val="28"/>
              </w:rPr>
              <w:t>етей в сфере культуры</w:t>
            </w:r>
          </w:p>
        </w:tc>
      </w:tr>
      <w:tr w:rsidR="001C51DA" w:rsidRPr="00B17EF2" w14:paraId="6040F999" w14:textId="77777777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6B7E1A" w14:textId="77777777"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>показатели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660A" w14:textId="77777777" w:rsidR="0000111D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1.Количество проведенных </w:t>
            </w:r>
            <w:r w:rsidR="00B47EDD">
              <w:rPr>
                <w:sz w:val="28"/>
                <w:szCs w:val="28"/>
              </w:rPr>
              <w:t>культурно-досуговых мероприятий.</w:t>
            </w:r>
          </w:p>
          <w:p w14:paraId="5D44691E" w14:textId="77777777" w:rsidR="001C51DA" w:rsidRPr="00B17EF2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111D" w:rsidRPr="00B17EF2">
              <w:rPr>
                <w:sz w:val="28"/>
                <w:szCs w:val="28"/>
              </w:rPr>
              <w:t>.</w:t>
            </w:r>
            <w:r w:rsidR="0000111D"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 w:rsidR="0000111D">
              <w:rPr>
                <w:bCs/>
                <w:sz w:val="28"/>
                <w:szCs w:val="28"/>
              </w:rPr>
              <w:t xml:space="preserve"> и их </w:t>
            </w:r>
            <w:r w:rsidR="0000111D" w:rsidRPr="00B17EF2">
              <w:rPr>
                <w:bCs/>
                <w:sz w:val="28"/>
                <w:szCs w:val="28"/>
              </w:rPr>
              <w:t>участников.</w:t>
            </w:r>
          </w:p>
          <w:p w14:paraId="24819BC9" w14:textId="77777777" w:rsidR="001C51DA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51DA" w:rsidRPr="00B17EF2">
              <w:rPr>
                <w:sz w:val="28"/>
                <w:szCs w:val="28"/>
              </w:rPr>
              <w:t xml:space="preserve">.Количество </w:t>
            </w:r>
            <w:r w:rsidR="00B87841">
              <w:rPr>
                <w:sz w:val="28"/>
                <w:szCs w:val="28"/>
              </w:rPr>
              <w:t>зарегистрированных пользователей библиотеки.</w:t>
            </w:r>
          </w:p>
          <w:p w14:paraId="1B42397A" w14:textId="77777777" w:rsidR="0000111D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0111D">
              <w:rPr>
                <w:sz w:val="28"/>
                <w:szCs w:val="28"/>
              </w:rPr>
              <w:t xml:space="preserve">Количество </w:t>
            </w:r>
            <w:r w:rsidR="00B87841">
              <w:rPr>
                <w:sz w:val="28"/>
                <w:szCs w:val="28"/>
              </w:rPr>
              <w:t>книговыдач</w:t>
            </w:r>
            <w:r>
              <w:rPr>
                <w:sz w:val="28"/>
                <w:szCs w:val="28"/>
              </w:rPr>
              <w:t>.</w:t>
            </w:r>
          </w:p>
          <w:p w14:paraId="56A3AD6C" w14:textId="77777777" w:rsidR="001C51DA" w:rsidRPr="00B17EF2" w:rsidRDefault="00B47EDD" w:rsidP="00B47E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0111D">
              <w:rPr>
                <w:sz w:val="28"/>
                <w:szCs w:val="28"/>
              </w:rPr>
              <w:t>Обновляемость библиотечного фонда.</w:t>
            </w:r>
          </w:p>
        </w:tc>
      </w:tr>
      <w:tr w:rsidR="001C51DA" w:rsidRPr="00B17EF2" w14:paraId="056AAF14" w14:textId="77777777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45BF7" w14:textId="77777777"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Этапы и сроки реализации муниципальной</w:t>
            </w:r>
          </w:p>
          <w:p w14:paraId="1D38F676" w14:textId="77777777"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DDA4" w14:textId="77777777" w:rsidR="001C51DA" w:rsidRPr="00B47EDD" w:rsidRDefault="0000111D" w:rsidP="00422206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B8784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B0189F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</w:p>
        </w:tc>
      </w:tr>
      <w:tr w:rsidR="001C51DA" w:rsidRPr="00B17EF2" w14:paraId="67EBD282" w14:textId="77777777" w:rsidTr="00FC2B11">
        <w:trPr>
          <w:trHeight w:val="41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B4537" w14:textId="58BC7E02"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Объемы и источники финансирования му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 w:firstRow="1" w:lastRow="0" w:firstColumn="1" w:lastColumn="0" w:noHBand="0" w:noVBand="0"/>
            </w:tblPr>
            <w:tblGrid>
              <w:gridCol w:w="6706"/>
            </w:tblGrid>
            <w:tr w:rsidR="001C51DA" w:rsidRPr="00B17EF2" w14:paraId="2F5D0063" w14:textId="77777777" w:rsidTr="00BD4B53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92B3C99" w14:textId="3A10C2A8" w:rsidR="00A03E68" w:rsidRDefault="0000111D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>Объем бюджетных ассигнований на реализацию муниципальной программы составляе</w:t>
                  </w:r>
                  <w:r w:rsidR="0038254C">
                    <w:rPr>
                      <w:sz w:val="28"/>
                      <w:szCs w:val="28"/>
                    </w:rPr>
                    <w:t xml:space="preserve">т </w:t>
                  </w:r>
                  <w:r w:rsidR="00AB1E97">
                    <w:rPr>
                      <w:sz w:val="28"/>
                      <w:szCs w:val="28"/>
                    </w:rPr>
                    <w:t>–</w:t>
                  </w:r>
                  <w:r w:rsidR="005A18A8">
                    <w:rPr>
                      <w:sz w:val="28"/>
                      <w:szCs w:val="28"/>
                    </w:rPr>
                    <w:t>4403,33</w:t>
                  </w:r>
                  <w:r w:rsidR="0038254C">
                    <w:rPr>
                      <w:sz w:val="28"/>
                      <w:szCs w:val="28"/>
                    </w:rPr>
                    <w:t xml:space="preserve"> 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</w:t>
                  </w:r>
                </w:p>
                <w:p w14:paraId="6AC0AFD1" w14:textId="523AEFDD" w:rsidR="00A03E68" w:rsidRDefault="00A03E68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федерального бюджета – </w:t>
                  </w:r>
                  <w:r w:rsidR="00AB1E97">
                    <w:rPr>
                      <w:sz w:val="28"/>
                      <w:szCs w:val="28"/>
                    </w:rPr>
                    <w:t xml:space="preserve">0,00 </w:t>
                  </w:r>
                  <w:r>
                    <w:rPr>
                      <w:sz w:val="28"/>
                      <w:szCs w:val="28"/>
                    </w:rPr>
                    <w:t>тыс. руб.</w:t>
                  </w:r>
                </w:p>
                <w:p w14:paraId="7D25D6E3" w14:textId="77777777" w:rsidR="00A03E68" w:rsidRDefault="006D7D95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="0000111D" w:rsidRPr="00B47EDD">
                    <w:rPr>
                      <w:sz w:val="28"/>
                      <w:szCs w:val="28"/>
                    </w:rPr>
                    <w:t xml:space="preserve"> бюджета –</w:t>
                  </w:r>
                  <w:r w:rsidR="00822F81">
                    <w:rPr>
                      <w:sz w:val="28"/>
                      <w:szCs w:val="28"/>
                    </w:rPr>
                    <w:t>0,00</w:t>
                  </w:r>
                  <w:r w:rsidR="00BF59F5"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14:paraId="2FB1CD3C" w14:textId="59335202" w:rsidR="00A03E68" w:rsidRDefault="0000111D" w:rsidP="00A03E6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 местного бюджета – </w:t>
                  </w:r>
                  <w:r w:rsidR="004F178D">
                    <w:rPr>
                      <w:sz w:val="28"/>
                      <w:szCs w:val="28"/>
                    </w:rPr>
                    <w:t>4403,33</w:t>
                  </w:r>
                  <w:r w:rsidR="00BF59F5"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14:paraId="531B398F" w14:textId="77777777" w:rsidR="0000111D" w:rsidRPr="00B47EDD" w:rsidRDefault="0000111D" w:rsidP="00A03E6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23"/>
                    <w:jc w:val="both"/>
                    <w:rPr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  <w:insideH w:val="single" w:sz="4" w:space="0" w:color="000000" w:themeColor="text1"/>
                      <w:insideV w:val="single" w:sz="4" w:space="0" w:color="000000" w:themeColor="text1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99"/>
                    <w:gridCol w:w="1276"/>
                    <w:gridCol w:w="1417"/>
                    <w:gridCol w:w="1560"/>
                    <w:gridCol w:w="1417"/>
                  </w:tblGrid>
                  <w:tr w:rsidR="00080C8F" w14:paraId="377A9926" w14:textId="77777777" w:rsidTr="006D3ECD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14:paraId="567BF6B8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6CB4CD87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6F3DA854" w14:textId="77777777" w:rsidR="00080C8F" w:rsidRPr="006D3ECD" w:rsidRDefault="00A03E68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Федеральный</w:t>
                        </w:r>
                        <w:r w:rsidR="00080C8F"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2B6F9B1F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Областной</w:t>
                        </w:r>
                      </w:p>
                      <w:p w14:paraId="739ED0CC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2EBD0876" w14:textId="77777777" w:rsidR="00080C8F" w:rsidRPr="006D3ECD" w:rsidRDefault="00A03E68">
                        <w:pPr>
                          <w:suppressAutoHyphens w:val="0"/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080C8F" w:rsidRPr="006D3ECD"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14:paraId="24FA7581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80C8F" w14:paraId="34F4EC39" w14:textId="77777777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755224FD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2023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6B61E41C" w14:textId="517BD684" w:rsidR="00080C8F" w:rsidRPr="006D3ECD" w:rsidRDefault="004F178D" w:rsidP="006D7D95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1036,83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2578FD16" w14:textId="77777777"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2D91F2A9" w14:textId="77777777" w:rsidR="00080C8F" w:rsidRPr="006D3ECD" w:rsidRDefault="003A48B6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531703AD" w14:textId="3C5404FF" w:rsidR="00080C8F" w:rsidRPr="006D3ECD" w:rsidRDefault="004F178D" w:rsidP="00A8292F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1036,83</w:t>
                        </w:r>
                      </w:p>
                    </w:tc>
                  </w:tr>
                  <w:tr w:rsidR="00080C8F" w14:paraId="7E054C65" w14:textId="77777777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33172185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2024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196DCADA" w14:textId="763A4DD1" w:rsidR="00080C8F" w:rsidRPr="006D3ECD" w:rsidRDefault="00822F81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87</w:t>
                        </w:r>
                        <w:r w:rsidR="004F178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6,50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240BD760" w14:textId="77777777"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755250F8" w14:textId="77777777" w:rsidR="00080C8F" w:rsidRPr="006D3ECD" w:rsidRDefault="003A48B6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71F924CA" w14:textId="6BF2F3CD" w:rsidR="00080C8F" w:rsidRPr="006D3ECD" w:rsidRDefault="003A48B6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87</w:t>
                        </w:r>
                        <w:r w:rsidR="004F178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6,50</w:t>
                        </w:r>
                      </w:p>
                    </w:tc>
                  </w:tr>
                  <w:tr w:rsidR="00080C8F" w14:paraId="16D3BDFE" w14:textId="77777777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2C50B800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2025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2FAFB4D6" w14:textId="7C625FB3" w:rsidR="00080C8F" w:rsidRPr="006D3ECD" w:rsidRDefault="004F178D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415,00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02B9519C" w14:textId="77777777"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1A7C7550" w14:textId="77777777"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33AD34EA" w14:textId="2006519A" w:rsidR="00080C8F" w:rsidRPr="006D3ECD" w:rsidRDefault="004F178D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415,00</w:t>
                        </w:r>
                      </w:p>
                    </w:tc>
                  </w:tr>
                  <w:tr w:rsidR="00080C8F" w14:paraId="3412A8AF" w14:textId="77777777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542C699A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2026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46DC18DA" w14:textId="0B2549B6" w:rsidR="00080C8F" w:rsidRPr="006D3ECD" w:rsidRDefault="004F178D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415,00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04B25038" w14:textId="77777777"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47BC32D5" w14:textId="77777777"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19F701F4" w14:textId="306C711F" w:rsidR="00080C8F" w:rsidRPr="006D3ECD" w:rsidRDefault="004F178D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415,00</w:t>
                        </w:r>
                      </w:p>
                    </w:tc>
                  </w:tr>
                  <w:tr w:rsidR="00080C8F" w14:paraId="1052F3C7" w14:textId="77777777" w:rsidTr="006D3ECD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14:paraId="4ADE2082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2027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4691FA63" w14:textId="69202A43" w:rsidR="00080C8F" w:rsidRPr="006D3ECD" w:rsidRDefault="004F178D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415,00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693F75AA" w14:textId="77777777"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4291E275" w14:textId="77777777"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71A98B53" w14:textId="4F5583B3" w:rsidR="00080C8F" w:rsidRPr="006D3ECD" w:rsidRDefault="004F178D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415,00</w:t>
                        </w:r>
                      </w:p>
                    </w:tc>
                  </w:tr>
                  <w:tr w:rsidR="00080C8F" w14:paraId="7342270E" w14:textId="77777777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595EE040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2028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27CDD19E" w14:textId="2AD00904" w:rsidR="00080C8F" w:rsidRPr="006D3ECD" w:rsidRDefault="004F178D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415,00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1DEF5020" w14:textId="77777777"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00E1982C" w14:textId="77777777"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69977A77" w14:textId="3B91ABA0" w:rsidR="00080C8F" w:rsidRPr="006D3ECD" w:rsidRDefault="004F178D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415,00</w:t>
                        </w:r>
                      </w:p>
                    </w:tc>
                  </w:tr>
                  <w:tr w:rsidR="00B0189F" w14:paraId="08F5FCBD" w14:textId="77777777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4BE14B1B" w14:textId="77777777"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1D0B30F0" w14:textId="6E7A7BBE" w:rsidR="00B0189F" w:rsidRPr="006D3ECD" w:rsidRDefault="004F178D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415,00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516130C4" w14:textId="77777777" w:rsidR="00B0189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1898B748" w14:textId="77777777" w:rsidR="00B0189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35BC0419" w14:textId="6F5B2A5A" w:rsidR="00B0189F" w:rsidRPr="006D3ECD" w:rsidRDefault="004F178D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415,00</w:t>
                        </w:r>
                      </w:p>
                    </w:tc>
                  </w:tr>
                  <w:tr w:rsidR="00B0189F" w14:paraId="6373E9EE" w14:textId="77777777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5FEDA757" w14:textId="77777777"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3B3995CA" w14:textId="19023FD8" w:rsidR="00B0189F" w:rsidRPr="006D3ECD" w:rsidRDefault="004F178D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415,00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2B34306A" w14:textId="77777777" w:rsidR="00B0189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0C3217AC" w14:textId="77777777" w:rsidR="00B0189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78C2C7B2" w14:textId="70C1F1B0" w:rsidR="00B0189F" w:rsidRPr="006D3ECD" w:rsidRDefault="004F178D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415,00</w:t>
                        </w:r>
                      </w:p>
                    </w:tc>
                  </w:tr>
                </w:tbl>
                <w:p w14:paraId="70E22972" w14:textId="77777777" w:rsidR="001C51DA" w:rsidRPr="00B17EF2" w:rsidRDefault="001C51DA" w:rsidP="001F016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1DE4A71D" w14:textId="77777777" w:rsidR="001C51DA" w:rsidRPr="000B7C8C" w:rsidRDefault="00BD4B53" w:rsidP="00B47EDD">
            <w:pPr>
              <w:pStyle w:val="a8"/>
              <w:ind w:firstLine="708"/>
              <w:jc w:val="both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Для реализации мероприятий программы возможно привлечение финансовых средств из бюджетов других уровней</w:t>
            </w:r>
            <w:r w:rsidR="00B47EDD"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.</w:t>
            </w:r>
          </w:p>
        </w:tc>
      </w:tr>
      <w:tr w:rsidR="001C51DA" w:rsidRPr="00B17EF2" w14:paraId="48EB8A63" w14:textId="77777777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7B04C" w14:textId="52C5EB5A"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результаты реализа</w:t>
            </w:r>
            <w:r w:rsidRPr="00B17EF2">
              <w:rPr>
                <w:sz w:val="28"/>
                <w:szCs w:val="28"/>
              </w:rPr>
              <w:softHyphen/>
              <w:t>ции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431B" w14:textId="77777777"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14:paraId="3AA22113" w14:textId="77777777"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14:paraId="78DBAD91" w14:textId="77777777"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 xml:space="preserve">- увеличение числа жителей, активно принимающих </w:t>
            </w:r>
            <w:r w:rsidRPr="00B47EDD">
              <w:rPr>
                <w:sz w:val="28"/>
                <w:szCs w:val="28"/>
              </w:rPr>
              <w:lastRenderedPageBreak/>
              <w:t>участие в социально-экономической и культурной жизни села; удовлетворение культурных запросов и интересов различных категорий населения;</w:t>
            </w:r>
          </w:p>
          <w:p w14:paraId="1E9E8173" w14:textId="77777777"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14:paraId="41D8D04D" w14:textId="77777777" w:rsidR="00BD4B53" w:rsidRPr="00B47EDD" w:rsidRDefault="00BD4B53" w:rsidP="00BD4B53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 w:rsidR="00B47EDD">
              <w:rPr>
                <w:sz w:val="28"/>
                <w:szCs w:val="28"/>
              </w:rPr>
              <w:t xml:space="preserve"> и культурного уровня населения;</w:t>
            </w:r>
          </w:p>
          <w:p w14:paraId="35BBE44D" w14:textId="77777777" w:rsidR="001C51DA" w:rsidRPr="00B47EDD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1C51DA"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715AEC">
              <w:rPr>
                <w:sz w:val="28"/>
                <w:szCs w:val="28"/>
              </w:rPr>
              <w:t>Кучеряевского</w:t>
            </w:r>
            <w:r w:rsidR="001C51DA" w:rsidRPr="00B47EDD">
              <w:rPr>
                <w:sz w:val="28"/>
                <w:szCs w:val="28"/>
              </w:rPr>
              <w:t xml:space="preserve"> сельского поселения;</w:t>
            </w:r>
          </w:p>
          <w:p w14:paraId="04323F02" w14:textId="0DE2CC51" w:rsidR="001C51DA" w:rsidRPr="00B47EDD" w:rsidRDefault="00B47EDD" w:rsidP="00A42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="001C51DA" w:rsidRPr="00B47EDD">
              <w:rPr>
                <w:sz w:val="28"/>
                <w:szCs w:val="28"/>
              </w:rPr>
              <w:t>ормирование правильной ценностной ориентации подрастающего поколения</w:t>
            </w:r>
            <w:r w:rsidR="00BD4B53" w:rsidRPr="00B47EDD">
              <w:rPr>
                <w:sz w:val="28"/>
                <w:szCs w:val="28"/>
              </w:rPr>
              <w:t>,</w:t>
            </w:r>
            <w:r w:rsidR="00A909DB">
              <w:rPr>
                <w:sz w:val="28"/>
                <w:szCs w:val="28"/>
              </w:rPr>
              <w:t xml:space="preserve"> </w:t>
            </w:r>
            <w:r w:rsidR="00BD4B53" w:rsidRPr="00B47EDD">
              <w:rPr>
                <w:sz w:val="28"/>
                <w:szCs w:val="28"/>
              </w:rPr>
              <w:t>улучшение патриотического восп</w:t>
            </w:r>
            <w:r>
              <w:rPr>
                <w:sz w:val="28"/>
                <w:szCs w:val="28"/>
              </w:rPr>
              <w:t>итания подрастающего поколения</w:t>
            </w:r>
            <w:r w:rsidR="001C51DA" w:rsidRPr="00B47EDD">
              <w:rPr>
                <w:sz w:val="28"/>
                <w:szCs w:val="28"/>
              </w:rPr>
              <w:t>;</w:t>
            </w:r>
          </w:p>
          <w:p w14:paraId="16A7EBD2" w14:textId="77777777" w:rsidR="001C51DA" w:rsidRPr="00B17EF2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="001C51DA"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14:paraId="430EA4B1" w14:textId="77777777"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14:paraId="23D0E621" w14:textId="77777777"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 w:rsidR="00715AEC">
              <w:rPr>
                <w:sz w:val="28"/>
                <w:szCs w:val="28"/>
              </w:rPr>
              <w:t>Кучеряевского</w:t>
            </w:r>
            <w:r w:rsidRPr="00B17EF2">
              <w:rPr>
                <w:sz w:val="28"/>
                <w:szCs w:val="28"/>
              </w:rPr>
              <w:t xml:space="preserve"> сельского поселения.</w:t>
            </w:r>
          </w:p>
          <w:p w14:paraId="201952F0" w14:textId="77777777" w:rsidR="001C51DA" w:rsidRPr="00B17EF2" w:rsidRDefault="001C51DA" w:rsidP="001F016E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715AEC">
              <w:rPr>
                <w:bCs/>
                <w:sz w:val="28"/>
                <w:szCs w:val="28"/>
              </w:rPr>
              <w:t>Кучеряевского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r w:rsidR="00822F81">
              <w:rPr>
                <w:bCs/>
                <w:sz w:val="28"/>
                <w:szCs w:val="28"/>
              </w:rPr>
              <w:t>Кучеряевка</w:t>
            </w:r>
            <w:r w:rsidRPr="00B17EF2">
              <w:rPr>
                <w:bCs/>
                <w:sz w:val="28"/>
                <w:szCs w:val="28"/>
              </w:rPr>
              <w:t>;</w:t>
            </w:r>
          </w:p>
          <w:p w14:paraId="068F7797" w14:textId="77777777" w:rsidR="001C51DA" w:rsidRPr="00B17EF2" w:rsidRDefault="001C51DA" w:rsidP="001F016E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 w:rsidR="00285159">
              <w:rPr>
                <w:sz w:val="28"/>
                <w:szCs w:val="28"/>
              </w:rPr>
              <w:t xml:space="preserve">число зрителей на культурно-досуговых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715AEC">
              <w:rPr>
                <w:sz w:val="28"/>
                <w:szCs w:val="28"/>
              </w:rPr>
              <w:t>Кучеряевского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 w:rsidR="00285159"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14:paraId="0F28CA17" w14:textId="77777777" w:rsidR="001C51DA" w:rsidRDefault="001C51DA" w:rsidP="00422206">
      <w:pPr>
        <w:rPr>
          <w:sz w:val="24"/>
          <w:szCs w:val="24"/>
        </w:rPr>
      </w:pPr>
    </w:p>
    <w:p w14:paraId="2ADD8AD4" w14:textId="77777777" w:rsidR="00080C8F" w:rsidRDefault="00080C8F" w:rsidP="00422206">
      <w:pPr>
        <w:rPr>
          <w:sz w:val="24"/>
          <w:szCs w:val="24"/>
        </w:rPr>
      </w:pPr>
    </w:p>
    <w:p w14:paraId="1023C2E2" w14:textId="77777777" w:rsidR="00080C8F" w:rsidRDefault="00080C8F" w:rsidP="00422206">
      <w:pPr>
        <w:rPr>
          <w:sz w:val="24"/>
          <w:szCs w:val="24"/>
        </w:rPr>
      </w:pPr>
    </w:p>
    <w:p w14:paraId="46F7FFBD" w14:textId="77777777" w:rsidR="00080C8F" w:rsidRDefault="00080C8F" w:rsidP="00422206">
      <w:pPr>
        <w:rPr>
          <w:sz w:val="24"/>
          <w:szCs w:val="24"/>
        </w:rPr>
      </w:pPr>
    </w:p>
    <w:p w14:paraId="331AD2DF" w14:textId="77777777" w:rsidR="00080C8F" w:rsidRDefault="00080C8F" w:rsidP="00422206">
      <w:pPr>
        <w:rPr>
          <w:sz w:val="24"/>
          <w:szCs w:val="24"/>
        </w:rPr>
      </w:pPr>
    </w:p>
    <w:p w14:paraId="27188D5B" w14:textId="77777777" w:rsidR="00080C8F" w:rsidRDefault="00080C8F" w:rsidP="00422206">
      <w:pPr>
        <w:rPr>
          <w:sz w:val="24"/>
          <w:szCs w:val="24"/>
        </w:rPr>
      </w:pPr>
    </w:p>
    <w:p w14:paraId="73F39573" w14:textId="77777777" w:rsidR="00080C8F" w:rsidRDefault="00080C8F" w:rsidP="00422206">
      <w:pPr>
        <w:rPr>
          <w:sz w:val="24"/>
          <w:szCs w:val="24"/>
        </w:rPr>
      </w:pPr>
    </w:p>
    <w:p w14:paraId="62B96239" w14:textId="77777777" w:rsidR="00080C8F" w:rsidRDefault="00080C8F" w:rsidP="00422206">
      <w:pPr>
        <w:rPr>
          <w:sz w:val="24"/>
          <w:szCs w:val="24"/>
        </w:rPr>
      </w:pPr>
    </w:p>
    <w:p w14:paraId="7CFA11E0" w14:textId="77777777" w:rsidR="00144C6A" w:rsidRDefault="00144C6A" w:rsidP="00422206">
      <w:pPr>
        <w:rPr>
          <w:sz w:val="24"/>
          <w:szCs w:val="24"/>
        </w:rPr>
      </w:pPr>
    </w:p>
    <w:p w14:paraId="208CB12B" w14:textId="77777777" w:rsidR="00144C6A" w:rsidRDefault="00144C6A" w:rsidP="00422206">
      <w:pPr>
        <w:rPr>
          <w:sz w:val="24"/>
          <w:szCs w:val="24"/>
        </w:rPr>
      </w:pPr>
    </w:p>
    <w:p w14:paraId="50757C96" w14:textId="77777777" w:rsidR="00110ED7" w:rsidRDefault="00110ED7" w:rsidP="00422206">
      <w:pPr>
        <w:rPr>
          <w:sz w:val="24"/>
          <w:szCs w:val="24"/>
        </w:rPr>
      </w:pPr>
    </w:p>
    <w:p w14:paraId="463968A6" w14:textId="77777777" w:rsidR="00110ED7" w:rsidRDefault="00110ED7" w:rsidP="00422206">
      <w:pPr>
        <w:rPr>
          <w:sz w:val="24"/>
          <w:szCs w:val="24"/>
        </w:rPr>
      </w:pPr>
    </w:p>
    <w:p w14:paraId="23708033" w14:textId="77777777" w:rsidR="00110ED7" w:rsidRDefault="00110ED7" w:rsidP="00422206">
      <w:pPr>
        <w:rPr>
          <w:sz w:val="24"/>
          <w:szCs w:val="24"/>
        </w:rPr>
      </w:pPr>
    </w:p>
    <w:p w14:paraId="2DF2DA7A" w14:textId="77777777" w:rsidR="00080C8F" w:rsidRDefault="00080C8F" w:rsidP="00422206">
      <w:pPr>
        <w:rPr>
          <w:sz w:val="24"/>
          <w:szCs w:val="24"/>
        </w:rPr>
      </w:pPr>
    </w:p>
    <w:p w14:paraId="2EAFF934" w14:textId="77777777" w:rsidR="00E96A58" w:rsidRDefault="00E96A58" w:rsidP="00422206">
      <w:pPr>
        <w:rPr>
          <w:sz w:val="24"/>
          <w:szCs w:val="24"/>
        </w:rPr>
      </w:pPr>
    </w:p>
    <w:p w14:paraId="58B44BC4" w14:textId="77777777" w:rsidR="00FA1476" w:rsidRDefault="00FA1476" w:rsidP="00422206">
      <w:pPr>
        <w:rPr>
          <w:sz w:val="24"/>
          <w:szCs w:val="24"/>
        </w:rPr>
      </w:pPr>
    </w:p>
    <w:p w14:paraId="17CB890E" w14:textId="77777777" w:rsidR="00080C8F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sz w:val="28"/>
          <w:szCs w:val="28"/>
        </w:rPr>
      </w:pPr>
      <w:r w:rsidRPr="00711DA8">
        <w:rPr>
          <w:b/>
          <w:bCs/>
          <w:sz w:val="28"/>
          <w:szCs w:val="28"/>
        </w:rPr>
        <w:lastRenderedPageBreak/>
        <w:t>ПАСПОРТ</w:t>
      </w:r>
    </w:p>
    <w:p w14:paraId="7655924F" w14:textId="77777777" w:rsidR="006D3B08" w:rsidRPr="00731668" w:rsidRDefault="00AB1E97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П</w:t>
      </w:r>
      <w:r w:rsidR="004F07B0" w:rsidRPr="00711DA8">
        <w:rPr>
          <w:b/>
          <w:bCs/>
          <w:iCs/>
          <w:sz w:val="28"/>
          <w:szCs w:val="28"/>
        </w:rPr>
        <w:t>одпрограмм</w:t>
      </w:r>
      <w:r w:rsidR="004F07B0">
        <w:rPr>
          <w:b/>
          <w:bCs/>
          <w:iCs/>
          <w:sz w:val="28"/>
          <w:szCs w:val="28"/>
        </w:rPr>
        <w:t>ы</w:t>
      </w:r>
    </w:p>
    <w:p w14:paraId="4BDAD1B1" w14:textId="77777777" w:rsidR="00080C8F" w:rsidRDefault="00AB1E97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>
        <w:rPr>
          <w:bCs/>
          <w:sz w:val="28"/>
          <w:szCs w:val="28"/>
        </w:rPr>
        <w:t>Организация деятельности МКУК «</w:t>
      </w:r>
      <w:r w:rsidR="00715AEC">
        <w:rPr>
          <w:bCs/>
          <w:sz w:val="28"/>
          <w:szCs w:val="28"/>
        </w:rPr>
        <w:t>Кучеряевский</w:t>
      </w:r>
      <w:r w:rsidR="009714CA">
        <w:rPr>
          <w:bCs/>
          <w:sz w:val="28"/>
          <w:szCs w:val="28"/>
        </w:rPr>
        <w:t xml:space="preserve"> с</w:t>
      </w:r>
      <w:r>
        <w:rPr>
          <w:bCs/>
          <w:sz w:val="28"/>
          <w:szCs w:val="28"/>
        </w:rPr>
        <w:t>оциально – культурн</w:t>
      </w:r>
      <w:r w:rsidR="009714CA">
        <w:rPr>
          <w:bCs/>
          <w:sz w:val="28"/>
          <w:szCs w:val="28"/>
        </w:rPr>
        <w:t>ый центр</w:t>
      </w:r>
      <w:r>
        <w:rPr>
          <w:bCs/>
          <w:sz w:val="28"/>
          <w:szCs w:val="28"/>
        </w:rPr>
        <w:t>».</w:t>
      </w: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3119"/>
        <w:gridCol w:w="6804"/>
      </w:tblGrid>
      <w:tr w:rsidR="004F07B0" w:rsidRPr="00422206" w14:paraId="6F12C0DA" w14:textId="77777777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B49D8" w14:textId="77777777"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  <w:r>
              <w:rPr>
                <w:sz w:val="28"/>
                <w:szCs w:val="28"/>
              </w:rPr>
              <w:t>подпрограммы</w:t>
            </w:r>
          </w:p>
          <w:p w14:paraId="5A3CB570" w14:textId="77777777"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7EF3" w14:textId="77777777" w:rsidR="004F07B0" w:rsidRDefault="004F07B0" w:rsidP="009714C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учреждение культуры </w:t>
            </w:r>
          </w:p>
          <w:p w14:paraId="15581462" w14:textId="77777777" w:rsidR="009714CA" w:rsidRPr="00422206" w:rsidRDefault="009714CA" w:rsidP="009714C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715AEC">
              <w:rPr>
                <w:bCs/>
                <w:sz w:val="28"/>
                <w:szCs w:val="28"/>
              </w:rPr>
              <w:t>Кучеряевский</w:t>
            </w:r>
            <w:r>
              <w:rPr>
                <w:bCs/>
                <w:sz w:val="28"/>
                <w:szCs w:val="28"/>
              </w:rPr>
              <w:t xml:space="preserve"> социально – культурный центр»</w:t>
            </w:r>
          </w:p>
        </w:tc>
      </w:tr>
      <w:tr w:rsidR="004F07B0" w:rsidRPr="00422206" w14:paraId="57EDDABE" w14:textId="77777777" w:rsidTr="004F07B0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3D7D4F73" w14:textId="77777777" w:rsidR="004F07B0" w:rsidRPr="002A2428" w:rsidRDefault="004F07B0" w:rsidP="004F07B0">
            <w:pPr>
              <w:snapToGrid w:val="0"/>
              <w:rPr>
                <w:sz w:val="28"/>
                <w:szCs w:val="28"/>
              </w:rPr>
            </w:pPr>
            <w:r w:rsidRPr="002A2428">
              <w:rPr>
                <w:bCs/>
                <w:sz w:val="28"/>
                <w:szCs w:val="28"/>
              </w:rPr>
              <w:t>Основные меропр</w:t>
            </w:r>
            <w:r>
              <w:rPr>
                <w:bCs/>
                <w:sz w:val="28"/>
                <w:szCs w:val="28"/>
              </w:rPr>
              <w:t xml:space="preserve">иятия, входящие в состав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2A2428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CA1E" w14:textId="77777777" w:rsidR="000B35D1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1. </w:t>
            </w:r>
            <w:r>
              <w:rPr>
                <w:bCs/>
                <w:sz w:val="28"/>
                <w:szCs w:val="28"/>
              </w:rPr>
              <w:t>Культурно-досуговая деятельность и развитие народного творчества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  <w:p w14:paraId="281FA47C" w14:textId="77777777" w:rsidR="000B35D1" w:rsidRPr="004F07B0" w:rsidRDefault="000B35D1" w:rsidP="000B35D1">
            <w:pPr>
              <w:jc w:val="both"/>
              <w:rPr>
                <w:bCs/>
                <w:sz w:val="28"/>
                <w:szCs w:val="28"/>
              </w:rPr>
            </w:pPr>
          </w:p>
          <w:p w14:paraId="60F5FCBD" w14:textId="77777777" w:rsidR="004F07B0" w:rsidRPr="002A2428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2. </w:t>
            </w:r>
            <w:r>
              <w:rPr>
                <w:bCs/>
                <w:sz w:val="28"/>
                <w:szCs w:val="28"/>
              </w:rPr>
              <w:t>Развитие библиотечного дела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</w:tc>
      </w:tr>
      <w:tr w:rsidR="004F07B0" w:rsidRPr="00422206" w14:paraId="3AB102C4" w14:textId="77777777" w:rsidTr="004F07B0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5AED7D12" w14:textId="77777777"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Цель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F168" w14:textId="79F9CE23" w:rsidR="004F07B0" w:rsidRPr="00B17EF2" w:rsidRDefault="004C1415" w:rsidP="004F07B0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Целью подпрограммы является обеспечение устойчивого функционирования</w:t>
            </w:r>
            <w:r w:rsidR="00870B5A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715AEC">
              <w:rPr>
                <w:bCs/>
                <w:sz w:val="28"/>
                <w:szCs w:val="28"/>
                <w:lang w:eastAsia="ru-RU"/>
              </w:rPr>
              <w:t>Кучеряевского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дома культуры, развитие культурно-досуговой деятельности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поселения через сохранение и развитие муниципальной культуры как важнейшего фактора социально-экономического развития поселения</w:t>
            </w:r>
            <w:r>
              <w:rPr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4F07B0" w:rsidRPr="00422206" w14:paraId="186F63EE" w14:textId="77777777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3E6D4" w14:textId="77777777"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Задачи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33BF" w14:textId="77777777"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>
              <w:rPr>
                <w:sz w:val="28"/>
                <w:szCs w:val="28"/>
              </w:rPr>
              <w:t>;</w:t>
            </w:r>
          </w:p>
          <w:p w14:paraId="7A7D1354" w14:textId="77777777"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>
              <w:rPr>
                <w:sz w:val="28"/>
                <w:szCs w:val="28"/>
              </w:rPr>
              <w:t>;</w:t>
            </w:r>
          </w:p>
          <w:p w14:paraId="2B5B81EA" w14:textId="77777777"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14:paraId="7093C658" w14:textId="2FF80CEB" w:rsidR="004F07B0" w:rsidRPr="00B47EDD" w:rsidRDefault="004F07B0" w:rsidP="004F07B0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и предоставляемых им услуг</w:t>
            </w:r>
          </w:p>
          <w:p w14:paraId="702D2416" w14:textId="77777777" w:rsidR="004F07B0" w:rsidRPr="00B17EF2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>овышение социального статуса МКУК «</w:t>
            </w:r>
            <w:r w:rsidR="00371FDD" w:rsidRPr="00371FDD">
              <w:rPr>
                <w:sz w:val="28"/>
                <w:szCs w:val="28"/>
              </w:rPr>
              <w:t>Кучеряевский СКЦ</w:t>
            </w:r>
            <w:r w:rsidRPr="00371FDD">
              <w:rPr>
                <w:bCs/>
                <w:spacing w:val="2"/>
                <w:sz w:val="28"/>
                <w:szCs w:val="28"/>
                <w:lang w:eastAsia="ru-RU"/>
              </w:rPr>
              <w:t>»;</w:t>
            </w:r>
          </w:p>
          <w:p w14:paraId="0ECE6598" w14:textId="5A1462B8" w:rsidR="004F07B0" w:rsidRPr="00B47EDD" w:rsidRDefault="004F07B0" w:rsidP="004F07B0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крепление материально-технической базы и </w:t>
            </w:r>
            <w:r w:rsidRPr="00B47EDD">
              <w:rPr>
                <w:sz w:val="28"/>
                <w:szCs w:val="28"/>
              </w:rPr>
              <w:t>улучшение технологической оснащенности учреждения культуры</w:t>
            </w:r>
            <w:r>
              <w:rPr>
                <w:sz w:val="28"/>
                <w:szCs w:val="28"/>
              </w:rPr>
              <w:t>;</w:t>
            </w:r>
          </w:p>
          <w:p w14:paraId="1F1C269A" w14:textId="77777777" w:rsidR="004F07B0" w:rsidRPr="00B47EDD" w:rsidRDefault="004F07B0" w:rsidP="004F07B0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с</w:t>
            </w:r>
            <w:r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>
              <w:rPr>
                <w:bCs/>
                <w:sz w:val="28"/>
                <w:szCs w:val="28"/>
                <w:lang w:eastAsia="ru-RU"/>
              </w:rPr>
              <w:t>;</w:t>
            </w:r>
          </w:p>
          <w:p w14:paraId="1601A622" w14:textId="77777777" w:rsidR="004F07B0" w:rsidRPr="00B47EDD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>
              <w:rPr>
                <w:sz w:val="28"/>
                <w:szCs w:val="28"/>
              </w:rPr>
              <w:t>;</w:t>
            </w:r>
          </w:p>
          <w:p w14:paraId="584F2511" w14:textId="4BABB144" w:rsidR="004F07B0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</w:t>
            </w:r>
            <w:r w:rsidR="00E96A58">
              <w:rPr>
                <w:sz w:val="28"/>
                <w:szCs w:val="28"/>
              </w:rPr>
              <w:t>х</w:t>
            </w:r>
            <w:r w:rsidRPr="00B47EDD">
              <w:rPr>
                <w:sz w:val="28"/>
                <w:szCs w:val="28"/>
              </w:rPr>
              <w:t xml:space="preserve"> сетей в сфере культуры</w:t>
            </w:r>
          </w:p>
          <w:p w14:paraId="6F4DD849" w14:textId="77777777" w:rsidR="00E2326B" w:rsidRPr="00B17EF2" w:rsidRDefault="00E2326B" w:rsidP="00371FDD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 w:rsidRPr="00371FDD">
              <w:rPr>
                <w:sz w:val="28"/>
                <w:szCs w:val="28"/>
              </w:rPr>
              <w:t xml:space="preserve">-создание условий для реализации творческого потенциала нации («Творческие люди») федерального проекта </w:t>
            </w:r>
          </w:p>
        </w:tc>
      </w:tr>
      <w:tr w:rsidR="004F07B0" w:rsidRPr="00B17EF2" w14:paraId="62A11AC0" w14:textId="77777777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95B3C" w14:textId="77777777"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 xml:space="preserve">показатели </w:t>
            </w:r>
            <w:r w:rsidRPr="00711DA8">
              <w:rPr>
                <w:bCs/>
                <w:sz w:val="28"/>
                <w:szCs w:val="28"/>
                <w:lang w:eastAsia="ru-RU"/>
              </w:rPr>
              <w:lastRenderedPageBreak/>
              <w:t xml:space="preserve">подпрограммы </w:t>
            </w:r>
            <w:r w:rsidRPr="00B17EF2">
              <w:rPr>
                <w:bCs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C1FE" w14:textId="77777777"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lastRenderedPageBreak/>
              <w:t xml:space="preserve">1.Количество проведенных </w:t>
            </w:r>
            <w:r>
              <w:rPr>
                <w:sz w:val="28"/>
                <w:szCs w:val="28"/>
              </w:rPr>
              <w:t>культурно-досуговых мероприятий.</w:t>
            </w:r>
          </w:p>
          <w:p w14:paraId="71D82C20" w14:textId="77777777"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B17EF2">
              <w:rPr>
                <w:sz w:val="28"/>
                <w:szCs w:val="28"/>
              </w:rPr>
              <w:t>.</w:t>
            </w:r>
            <w:r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>
              <w:rPr>
                <w:bCs/>
                <w:sz w:val="28"/>
                <w:szCs w:val="28"/>
              </w:rPr>
              <w:t xml:space="preserve"> и их </w:t>
            </w:r>
            <w:r w:rsidRPr="00B17EF2">
              <w:rPr>
                <w:bCs/>
                <w:sz w:val="28"/>
                <w:szCs w:val="28"/>
              </w:rPr>
              <w:t>участников.</w:t>
            </w:r>
          </w:p>
          <w:p w14:paraId="0D21B566" w14:textId="77777777"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17EF2">
              <w:rPr>
                <w:sz w:val="28"/>
                <w:szCs w:val="28"/>
              </w:rPr>
              <w:t>.Количество пользователей библиотечной муниципальной услуг</w:t>
            </w:r>
            <w:r>
              <w:rPr>
                <w:sz w:val="28"/>
                <w:szCs w:val="28"/>
              </w:rPr>
              <w:t>ой.</w:t>
            </w:r>
          </w:p>
          <w:p w14:paraId="6138C193" w14:textId="77777777"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4.Количество выданных библиотечных документов.</w:t>
            </w:r>
          </w:p>
          <w:p w14:paraId="59671518" w14:textId="77777777"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5.Обновляемость библиотечного фонда.</w:t>
            </w:r>
          </w:p>
        </w:tc>
      </w:tr>
      <w:tr w:rsidR="004F07B0" w:rsidRPr="00B17EF2" w14:paraId="126492DF" w14:textId="77777777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C1A34" w14:textId="77777777"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lastRenderedPageBreak/>
              <w:t xml:space="preserve">Этапы и сроки реализации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</w:rPr>
              <w:t>муниципальной</w:t>
            </w:r>
          </w:p>
          <w:p w14:paraId="6ED630A7" w14:textId="77777777"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68DC" w14:textId="77777777" w:rsidR="004F07B0" w:rsidRPr="00B47EDD" w:rsidRDefault="004F07B0" w:rsidP="004F07B0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0B35D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A03E68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</w:p>
        </w:tc>
      </w:tr>
      <w:tr w:rsidR="004F07B0" w:rsidRPr="00B17EF2" w14:paraId="117DEE90" w14:textId="77777777" w:rsidTr="004F07B0">
        <w:trPr>
          <w:trHeight w:val="494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32B69" w14:textId="1B402119" w:rsidR="00AB1E97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Объемы и источники финансирования </w:t>
            </w:r>
            <w:r>
              <w:rPr>
                <w:sz w:val="28"/>
                <w:szCs w:val="28"/>
              </w:rPr>
              <w:t>подпрограммы</w:t>
            </w:r>
          </w:p>
          <w:p w14:paraId="72853009" w14:textId="77777777" w:rsidR="00AB1E97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му</w:t>
            </w:r>
            <w:r w:rsidRPr="00B17EF2">
              <w:rPr>
                <w:sz w:val="28"/>
                <w:szCs w:val="28"/>
              </w:rPr>
              <w:softHyphen/>
              <w:t xml:space="preserve">ниципальной </w:t>
            </w:r>
          </w:p>
          <w:p w14:paraId="7A90C1C0" w14:textId="77777777"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 w:firstRow="1" w:lastRow="0" w:firstColumn="1" w:lastColumn="0" w:noHBand="0" w:noVBand="0"/>
            </w:tblPr>
            <w:tblGrid>
              <w:gridCol w:w="6706"/>
            </w:tblGrid>
            <w:tr w:rsidR="004F07B0" w:rsidRPr="00B17EF2" w14:paraId="3E6174D4" w14:textId="77777777" w:rsidTr="004F07B0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E65E5F4" w14:textId="14BC6A21"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 w:rsidRPr="00711DA8">
                    <w:rPr>
                      <w:sz w:val="28"/>
                      <w:szCs w:val="28"/>
                    </w:rPr>
                    <w:t xml:space="preserve">подпрограммы </w:t>
                  </w:r>
                  <w:r w:rsidRPr="00B47EDD">
                    <w:rPr>
                      <w:sz w:val="28"/>
                      <w:szCs w:val="28"/>
                    </w:rPr>
                    <w:t>муниципальной программы составляет</w:t>
                  </w:r>
                  <w:r w:rsidR="00C96B21">
                    <w:rPr>
                      <w:sz w:val="28"/>
                      <w:szCs w:val="28"/>
                    </w:rPr>
                    <w:t xml:space="preserve"> –</w:t>
                  </w:r>
                  <w:r w:rsidR="004F178D">
                    <w:rPr>
                      <w:sz w:val="28"/>
                      <w:szCs w:val="28"/>
                    </w:rPr>
                    <w:t>4403,33</w:t>
                  </w:r>
                  <w:r w:rsidRPr="00B47EDD">
                    <w:rPr>
                      <w:sz w:val="28"/>
                      <w:szCs w:val="28"/>
                    </w:rPr>
                    <w:t xml:space="preserve"> 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 федерального бюджета –</w:t>
                  </w:r>
                  <w:r w:rsidR="00C96B21">
                    <w:rPr>
                      <w:sz w:val="28"/>
                      <w:szCs w:val="28"/>
                    </w:rPr>
                    <w:t xml:space="preserve"> 0,00 </w:t>
                  </w:r>
                  <w:r w:rsidR="00A03E68">
                    <w:rPr>
                      <w:sz w:val="28"/>
                      <w:szCs w:val="28"/>
                    </w:rPr>
                    <w:t>тыс. руб.</w:t>
                  </w:r>
                </w:p>
                <w:p w14:paraId="46337737" w14:textId="06427CE6"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Pr="00B47EDD">
                    <w:rPr>
                      <w:sz w:val="28"/>
                      <w:szCs w:val="28"/>
                    </w:rPr>
                    <w:t xml:space="preserve"> бюджета – </w:t>
                  </w:r>
                  <w:r w:rsidR="00822F81">
                    <w:rPr>
                      <w:sz w:val="28"/>
                      <w:szCs w:val="28"/>
                    </w:rPr>
                    <w:t>0,00</w:t>
                  </w:r>
                  <w:r w:rsidRPr="00B47EDD">
                    <w:rPr>
                      <w:sz w:val="28"/>
                      <w:szCs w:val="28"/>
                    </w:rPr>
                    <w:t xml:space="preserve"> 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14:paraId="3F714DF3" w14:textId="3FBE3B9A" w:rsidR="004F07B0" w:rsidRPr="00B47EDD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местного бюджета – </w:t>
                  </w:r>
                  <w:r w:rsidR="004F178D">
                    <w:rPr>
                      <w:sz w:val="28"/>
                      <w:szCs w:val="28"/>
                    </w:rPr>
                    <w:t>4403,33</w:t>
                  </w:r>
                  <w:r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99"/>
                    <w:gridCol w:w="1275"/>
                    <w:gridCol w:w="1277"/>
                    <w:gridCol w:w="1559"/>
                    <w:gridCol w:w="1337"/>
                  </w:tblGrid>
                  <w:tr w:rsidR="004F07B0" w14:paraId="7B9CB1A2" w14:textId="77777777" w:rsidTr="00AE6B49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14:paraId="78C83C5D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275" w:type="dxa"/>
                      </w:tcPr>
                      <w:p w14:paraId="34C0BADD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60CD8C85" w14:textId="77777777" w:rsidR="004F07B0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Федеральный</w:t>
                        </w:r>
                        <w:r w:rsidR="004F07B0"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4894BB29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Областной</w:t>
                        </w:r>
                      </w:p>
                      <w:p w14:paraId="0CDCDC81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1003F4B8" w14:textId="77777777" w:rsidR="004F07B0" w:rsidRPr="00711DA8" w:rsidRDefault="00A03E68" w:rsidP="004F07B0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4F07B0" w:rsidRPr="00711DA8">
                          <w:rPr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14:paraId="02CFDEA2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F07B0" w14:paraId="3EA29A69" w14:textId="77777777" w:rsidTr="00AE6B49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45578A51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1275" w:type="dxa"/>
                      </w:tcPr>
                      <w:p w14:paraId="4A621693" w14:textId="290F1527" w:rsidR="004F07B0" w:rsidRPr="00711DA8" w:rsidRDefault="004F178D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1036,83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3008D461" w14:textId="77777777"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5DC851F2" w14:textId="77777777" w:rsidR="004F07B0" w:rsidRPr="00711DA8" w:rsidRDefault="00822F8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68FCA068" w14:textId="66613BD6" w:rsidR="004F07B0" w:rsidRPr="00711DA8" w:rsidRDefault="004F178D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415,00</w:t>
                        </w:r>
                      </w:p>
                    </w:tc>
                  </w:tr>
                  <w:tr w:rsidR="004F07B0" w14:paraId="6EF7A537" w14:textId="77777777" w:rsidTr="00AE6B49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7F0A85CF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1275" w:type="dxa"/>
                      </w:tcPr>
                      <w:p w14:paraId="51BC43F8" w14:textId="02A24F33" w:rsidR="004F07B0" w:rsidRPr="00711DA8" w:rsidRDefault="00822F8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</w:t>
                        </w:r>
                        <w:r w:rsidR="004F178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76,50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3E885EFB" w14:textId="77777777"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10B08D84" w14:textId="77777777" w:rsidR="004F07B0" w:rsidRPr="00711DA8" w:rsidRDefault="00822F8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6031BB9F" w14:textId="2F044768" w:rsidR="004F07B0" w:rsidRPr="00711DA8" w:rsidRDefault="004F178D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415,00</w:t>
                        </w:r>
                      </w:p>
                    </w:tc>
                  </w:tr>
                  <w:tr w:rsidR="004F07B0" w14:paraId="16339C6B" w14:textId="77777777" w:rsidTr="00AE6B49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2D8A22BF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275" w:type="dxa"/>
                      </w:tcPr>
                      <w:p w14:paraId="2763C54A" w14:textId="53EDD887" w:rsidR="004F07B0" w:rsidRPr="00711DA8" w:rsidRDefault="004F178D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415,00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399481CC" w14:textId="77777777"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114447C1" w14:textId="77777777"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03816606" w14:textId="3DDEB2C1" w:rsidR="004F07B0" w:rsidRPr="00711DA8" w:rsidRDefault="004F178D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415,00</w:t>
                        </w:r>
                      </w:p>
                    </w:tc>
                  </w:tr>
                  <w:tr w:rsidR="004F07B0" w14:paraId="2B36507C" w14:textId="77777777" w:rsidTr="00AE6B49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55047D1A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275" w:type="dxa"/>
                      </w:tcPr>
                      <w:p w14:paraId="28402C2F" w14:textId="6806F6C3" w:rsidR="004F07B0" w:rsidRPr="00711DA8" w:rsidRDefault="004F178D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415,00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40EBC377" w14:textId="77777777"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2FB69582" w14:textId="77777777"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0A925793" w14:textId="23F5D704" w:rsidR="004F07B0" w:rsidRPr="00711DA8" w:rsidRDefault="004F178D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415,00</w:t>
                        </w:r>
                      </w:p>
                    </w:tc>
                  </w:tr>
                  <w:tr w:rsidR="004F07B0" w14:paraId="55F73019" w14:textId="77777777" w:rsidTr="00AE6B49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14:paraId="5DBA73B8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275" w:type="dxa"/>
                      </w:tcPr>
                      <w:p w14:paraId="54F64F68" w14:textId="5E585515" w:rsidR="004F07B0" w:rsidRPr="00711DA8" w:rsidRDefault="004F178D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415,00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08512266" w14:textId="77777777"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2BA15FD3" w14:textId="77777777"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68E5E10A" w14:textId="35EFA558" w:rsidR="004F07B0" w:rsidRPr="00711DA8" w:rsidRDefault="004F178D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415,00</w:t>
                        </w:r>
                      </w:p>
                    </w:tc>
                  </w:tr>
                  <w:tr w:rsidR="004F07B0" w14:paraId="59CC3EE3" w14:textId="77777777" w:rsidTr="00AE6B49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06FD0567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275" w:type="dxa"/>
                      </w:tcPr>
                      <w:p w14:paraId="33C4FD7C" w14:textId="5E1C59BA" w:rsidR="004F07B0" w:rsidRPr="00711DA8" w:rsidRDefault="004F178D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415,00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273D5950" w14:textId="77777777"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77980EAD" w14:textId="77777777"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1F780107" w14:textId="695BB400" w:rsidR="004F07B0" w:rsidRPr="00711DA8" w:rsidRDefault="004F178D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415,00</w:t>
                        </w:r>
                      </w:p>
                    </w:tc>
                  </w:tr>
                  <w:tr w:rsidR="00A03E68" w14:paraId="2892338D" w14:textId="77777777" w:rsidTr="00AE6B49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0B956009" w14:textId="77777777" w:rsidR="00A03E68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275" w:type="dxa"/>
                      </w:tcPr>
                      <w:p w14:paraId="7C91FD60" w14:textId="08ECC4A2" w:rsidR="00A03E68" w:rsidRPr="00711DA8" w:rsidRDefault="004F178D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415,00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07B2505A" w14:textId="77777777" w:rsidR="00A03E68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5EC14590" w14:textId="77777777" w:rsidR="00A03E68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3796A058" w14:textId="33ED25A5" w:rsidR="00A03E68" w:rsidRPr="00711DA8" w:rsidRDefault="004F178D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415,00</w:t>
                        </w:r>
                      </w:p>
                    </w:tc>
                  </w:tr>
                  <w:tr w:rsidR="00A03E68" w14:paraId="1125E18B" w14:textId="77777777" w:rsidTr="00AE6B49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0BD06B10" w14:textId="77777777" w:rsidR="00A03E68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275" w:type="dxa"/>
                      </w:tcPr>
                      <w:p w14:paraId="55A7F930" w14:textId="22B9DFE9" w:rsidR="00A03E68" w:rsidRPr="00711DA8" w:rsidRDefault="004F178D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415,00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280F7F01" w14:textId="77777777" w:rsidR="00A03E68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758817A9" w14:textId="77777777" w:rsidR="00A03E68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0100A77C" w14:textId="1B86C93C" w:rsidR="00A03E68" w:rsidRPr="00711DA8" w:rsidRDefault="004F178D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415,00</w:t>
                        </w:r>
                      </w:p>
                    </w:tc>
                  </w:tr>
                </w:tbl>
                <w:p w14:paraId="754A4C63" w14:textId="77777777" w:rsidR="004F07B0" w:rsidRPr="00B17EF2" w:rsidRDefault="004F07B0" w:rsidP="004F07B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3BCBB8D1" w14:textId="77777777" w:rsidR="004F07B0" w:rsidRPr="00711DA8" w:rsidRDefault="004F07B0" w:rsidP="004F07B0">
            <w:pPr>
              <w:pStyle w:val="a8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4F07B0" w:rsidRPr="00B17EF2" w14:paraId="2E92C9D5" w14:textId="77777777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5CC7A" w14:textId="000157B2"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результаты реализа</w:t>
            </w:r>
            <w:r w:rsidRPr="00B17EF2">
              <w:rPr>
                <w:sz w:val="28"/>
                <w:szCs w:val="28"/>
              </w:rPr>
              <w:softHyphen/>
              <w:t xml:space="preserve">ции </w:t>
            </w:r>
            <w:r w:rsidRPr="00711DA8">
              <w:rPr>
                <w:sz w:val="28"/>
                <w:szCs w:val="28"/>
              </w:rPr>
              <w:t>подпрограммы</w:t>
            </w:r>
            <w:r w:rsidRPr="00B17EF2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26B5" w14:textId="77777777"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14:paraId="45C3C50C" w14:textId="77777777"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14:paraId="026B284B" w14:textId="77777777"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увеличение числа жителей, активно принимающих участие в социально-экономической и культурной жизни села; удовлетворение культурных запросов и интересов различных категорий населения;</w:t>
            </w:r>
          </w:p>
          <w:p w14:paraId="63F56AEF" w14:textId="77777777"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14:paraId="59143AAD" w14:textId="77777777" w:rsidR="004F07B0" w:rsidRPr="00B47EDD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>
              <w:rPr>
                <w:sz w:val="28"/>
                <w:szCs w:val="28"/>
              </w:rPr>
              <w:t xml:space="preserve"> и культурного уровня населения;</w:t>
            </w:r>
          </w:p>
          <w:p w14:paraId="781BE63F" w14:textId="77777777" w:rsidR="004F07B0" w:rsidRPr="00B47EDD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715AEC">
              <w:rPr>
                <w:sz w:val="28"/>
                <w:szCs w:val="28"/>
              </w:rPr>
              <w:t>Кучеряевского</w:t>
            </w:r>
            <w:r w:rsidRPr="00B47EDD">
              <w:rPr>
                <w:sz w:val="28"/>
                <w:szCs w:val="28"/>
              </w:rPr>
              <w:t xml:space="preserve"> сельского </w:t>
            </w:r>
            <w:r w:rsidRPr="00B47EDD">
              <w:rPr>
                <w:sz w:val="28"/>
                <w:szCs w:val="28"/>
              </w:rPr>
              <w:lastRenderedPageBreak/>
              <w:t>поселения;</w:t>
            </w:r>
          </w:p>
          <w:p w14:paraId="615CF233" w14:textId="4E8DE57C" w:rsidR="004F07B0" w:rsidRPr="00B47EDD" w:rsidRDefault="004F07B0" w:rsidP="00C102F3">
            <w:pPr>
              <w:pStyle w:val="a8"/>
            </w:pPr>
            <w:r>
              <w:t xml:space="preserve">-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формирование правильной ценностной ориентации подрастающего поколения,</w:t>
            </w:r>
            <w:r w:rsidR="00A9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улучшение патриотического воспитания подрастающего поколения;</w:t>
            </w:r>
          </w:p>
          <w:p w14:paraId="45C47D59" w14:textId="77777777"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14:paraId="1E098B9D" w14:textId="77777777"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14:paraId="6F3DB610" w14:textId="77777777"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 w:rsidR="00715AEC">
              <w:rPr>
                <w:sz w:val="28"/>
                <w:szCs w:val="28"/>
              </w:rPr>
              <w:t>Кучеряевского</w:t>
            </w:r>
            <w:r w:rsidRPr="00B17EF2">
              <w:rPr>
                <w:sz w:val="28"/>
                <w:szCs w:val="28"/>
              </w:rPr>
              <w:t xml:space="preserve"> сельского поселения.</w:t>
            </w:r>
          </w:p>
          <w:p w14:paraId="2D7E6E36" w14:textId="77777777" w:rsidR="004F07B0" w:rsidRPr="00B17EF2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715AEC">
              <w:rPr>
                <w:bCs/>
                <w:sz w:val="28"/>
                <w:szCs w:val="28"/>
              </w:rPr>
              <w:t>Кучеряевского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r w:rsidR="00371FDD">
              <w:rPr>
                <w:bCs/>
                <w:sz w:val="28"/>
                <w:szCs w:val="28"/>
              </w:rPr>
              <w:t>Кучеряевка</w:t>
            </w:r>
            <w:r w:rsidRPr="00B17EF2">
              <w:rPr>
                <w:bCs/>
                <w:sz w:val="28"/>
                <w:szCs w:val="28"/>
              </w:rPr>
              <w:t>;</w:t>
            </w:r>
          </w:p>
          <w:p w14:paraId="6656E4C2" w14:textId="77777777"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>
              <w:rPr>
                <w:sz w:val="28"/>
                <w:szCs w:val="28"/>
              </w:rPr>
              <w:t xml:space="preserve">число зрителей на культурно-досуговых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715AEC">
              <w:rPr>
                <w:sz w:val="28"/>
                <w:szCs w:val="28"/>
              </w:rPr>
              <w:t>Кучеряевского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14:paraId="5055C4AC" w14:textId="77777777" w:rsidR="004F07B0" w:rsidRPr="00B17EF2" w:rsidRDefault="004F07B0" w:rsidP="004F07B0">
      <w:pPr>
        <w:rPr>
          <w:sz w:val="24"/>
          <w:szCs w:val="24"/>
        </w:rPr>
      </w:pPr>
    </w:p>
    <w:p w14:paraId="0566E197" w14:textId="77777777" w:rsidR="004F07B0" w:rsidRPr="004F07B0" w:rsidRDefault="004F07B0" w:rsidP="002C7B7A">
      <w:pPr>
        <w:rPr>
          <w:b/>
          <w:sz w:val="28"/>
          <w:szCs w:val="28"/>
        </w:rPr>
      </w:pPr>
    </w:p>
    <w:p w14:paraId="56E90EEF" w14:textId="77777777" w:rsidR="001C51DA" w:rsidRDefault="001C51DA" w:rsidP="0018371E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</w:rPr>
      </w:pPr>
      <w:r w:rsidRPr="00B17EF2">
        <w:rPr>
          <w:b/>
          <w:sz w:val="24"/>
          <w:szCs w:val="24"/>
        </w:rPr>
        <w:t>ОБЩАЯ ХАРАКТЕРИСТИКА СФЕРЫ РЕАЛИЗАЦИИ МУНИЦИПАЛЬНОЙ ПРОГРАММЫ</w:t>
      </w:r>
      <w:r w:rsidR="002C7B7A">
        <w:rPr>
          <w:b/>
          <w:sz w:val="24"/>
          <w:szCs w:val="24"/>
        </w:rPr>
        <w:t xml:space="preserve"> (ПОДПРОГРАММЫ)</w:t>
      </w:r>
    </w:p>
    <w:p w14:paraId="45EEBFB0" w14:textId="77777777" w:rsidR="00B47EDD" w:rsidRPr="00B17EF2" w:rsidRDefault="00B47EDD" w:rsidP="00B47EDD">
      <w:pPr>
        <w:rPr>
          <w:b/>
          <w:sz w:val="28"/>
          <w:szCs w:val="28"/>
        </w:rPr>
      </w:pPr>
    </w:p>
    <w:p w14:paraId="733CAD1C" w14:textId="77777777" w:rsidR="001C51DA" w:rsidRPr="00B47EDD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имеет большое значение, как на федеральном уровне, так и в муниципальных образованиях.</w:t>
      </w:r>
      <w:r w:rsidR="00285159" w:rsidRPr="00B47EDD">
        <w:rPr>
          <w:sz w:val="28"/>
          <w:szCs w:val="28"/>
        </w:rPr>
        <w:t xml:space="preserve"> Одной из актуальных проблем гражданского общества остается кризис духовных и нравственных ценностей у подрастающего поколения. Учреждения культуры и искусства вносят 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</w:t>
      </w:r>
    </w:p>
    <w:p w14:paraId="79C9F3C5" w14:textId="34A9AB21" w:rsidR="001C51DA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Деятельность культурно - досуговых учреждений является одной из важнейших составляющих современной культурной жизни не только в городе, но и на селе. Муниципальное </w:t>
      </w:r>
      <w:r>
        <w:rPr>
          <w:sz w:val="28"/>
          <w:szCs w:val="28"/>
        </w:rPr>
        <w:t xml:space="preserve">казенное </w:t>
      </w:r>
      <w:r w:rsidRPr="001F016E">
        <w:rPr>
          <w:sz w:val="28"/>
          <w:szCs w:val="28"/>
        </w:rPr>
        <w:t>учреждение культуры «</w:t>
      </w:r>
      <w:r w:rsidR="00715AEC">
        <w:rPr>
          <w:sz w:val="28"/>
          <w:szCs w:val="28"/>
        </w:rPr>
        <w:t>Кучеряевский</w:t>
      </w:r>
      <w:r w:rsidR="00317AE2">
        <w:rPr>
          <w:sz w:val="28"/>
          <w:szCs w:val="28"/>
        </w:rPr>
        <w:t xml:space="preserve"> социально - культурный центр</w:t>
      </w:r>
      <w:r w:rsidRPr="001F016E">
        <w:rPr>
          <w:sz w:val="28"/>
          <w:szCs w:val="28"/>
        </w:rPr>
        <w:t xml:space="preserve">» выполняет образовательные, воспитательные, информационные, досуговые функции, способствуют </w:t>
      </w:r>
      <w:r w:rsidRPr="001F016E">
        <w:rPr>
          <w:sz w:val="28"/>
          <w:szCs w:val="28"/>
        </w:rPr>
        <w:lastRenderedPageBreak/>
        <w:t>формированию нравственно-эстетических основ, духовных потребностей и ценностных ориентаций населения.</w:t>
      </w:r>
    </w:p>
    <w:p w14:paraId="5399BC49" w14:textId="20645F3C" w:rsidR="00A243FB" w:rsidRDefault="00285159" w:rsidP="001F016E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>Однако из-за недостаточного финансирования увеличился разрыв между культурными потребностями населения и возможностями их удовлетворения. Материально-техническая база учреждения культуры села отстает от требований современности и нуждается в укреплении и совершенствовании.</w:t>
      </w:r>
      <w:r w:rsidR="00F97831">
        <w:rPr>
          <w:sz w:val="28"/>
          <w:szCs w:val="28"/>
        </w:rPr>
        <w:t xml:space="preserve"> </w:t>
      </w:r>
      <w:r w:rsidRPr="00C24AC7">
        <w:rPr>
          <w:sz w:val="28"/>
          <w:szCs w:val="28"/>
        </w:rPr>
        <w:t>В то же время возможность увеличения собственных доходов учреждения культуры ограничена их социальными целями, недостаточным уровнем благосостояния населения.</w:t>
      </w:r>
      <w:r w:rsidR="00F97831">
        <w:rPr>
          <w:sz w:val="28"/>
          <w:szCs w:val="28"/>
        </w:rPr>
        <w:t xml:space="preserve"> </w:t>
      </w:r>
      <w:r w:rsidR="001C51DA" w:rsidRPr="001F016E">
        <w:rPr>
          <w:sz w:val="28"/>
          <w:szCs w:val="28"/>
        </w:rPr>
        <w:t xml:space="preserve">Из-за отсутствия материальных и моральных стимулов меценатство культуры развивается крайне медленно и не оказывает влияния на ее состояние. </w:t>
      </w:r>
    </w:p>
    <w:p w14:paraId="4BD90FC4" w14:textId="77777777" w:rsidR="00A243FB" w:rsidRPr="00B47EDD" w:rsidRDefault="00A243FB" w:rsidP="00A243FB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 xml:space="preserve">Тесная взаимосвязь процессов, происходящих в сфере культуры с процессами, происходящими в обществе, делает необходимым условием </w:t>
      </w:r>
      <w:r w:rsidRPr="00B47EDD">
        <w:rPr>
          <w:sz w:val="28"/>
          <w:szCs w:val="28"/>
        </w:rPr>
        <w:t>дальнейшег</w:t>
      </w:r>
      <w:r w:rsidR="00B47EDD" w:rsidRPr="00B47EDD">
        <w:rPr>
          <w:sz w:val="28"/>
          <w:szCs w:val="28"/>
        </w:rPr>
        <w:t>о развития отрасли использование</w:t>
      </w:r>
      <w:r w:rsidRPr="00B47EDD">
        <w:rPr>
          <w:sz w:val="28"/>
          <w:szCs w:val="28"/>
        </w:rPr>
        <w:t xml:space="preserve"> программно-целевого метода</w:t>
      </w:r>
      <w:r w:rsidR="00B47EDD" w:rsidRPr="00B47EDD">
        <w:rPr>
          <w:sz w:val="28"/>
          <w:szCs w:val="28"/>
        </w:rPr>
        <w:t>.</w:t>
      </w:r>
      <w:r w:rsidRPr="00B47EDD">
        <w:rPr>
          <w:sz w:val="28"/>
          <w:szCs w:val="28"/>
        </w:rPr>
        <w:t xml:space="preserve"> Только серьезная модернизация объектов культуры поселения позволит поднять предоставление услуг в сфере культуры на качественно иной уровень</w:t>
      </w:r>
    </w:p>
    <w:p w14:paraId="613EA479" w14:textId="77777777" w:rsidR="00A243FB" w:rsidRPr="00B47EDD" w:rsidRDefault="00A243FB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 xml:space="preserve">Разработка муниципальной целевой программы позволит поддерживать и развивать все направления сферы культуры, наиболее эффективно использовать финансовые ресурсы, обеспечивать выполнение функций, возложенных на учреждение культуры. Программа охватывает все основные направления деятельности в сфере культуры: сохранение библиотечных фондов, развитие библиотечного дела, культурно-досуговой деятельности, создание условий для развития творческих коллективов. </w:t>
      </w:r>
    </w:p>
    <w:p w14:paraId="3B38A0BB" w14:textId="77777777"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Программа содержит комплекс мероприятий, направленных на</w:t>
      </w:r>
      <w:r w:rsidRPr="001F016E">
        <w:rPr>
          <w:sz w:val="28"/>
          <w:szCs w:val="28"/>
        </w:rPr>
        <w:t xml:space="preserve"> организацию досуга населения </w:t>
      </w:r>
      <w:r w:rsidR="00715AEC">
        <w:rPr>
          <w:sz w:val="28"/>
          <w:szCs w:val="28"/>
        </w:rPr>
        <w:t>Кучеряевского</w:t>
      </w:r>
      <w:r w:rsidRPr="001F016E">
        <w:rPr>
          <w:sz w:val="28"/>
          <w:szCs w:val="28"/>
        </w:rPr>
        <w:t xml:space="preserve"> сельского поселения, повышение качества проводимых мероприятий, обеспечение условий для творчест</w:t>
      </w:r>
      <w:r w:rsidR="00BD7C39">
        <w:rPr>
          <w:sz w:val="28"/>
          <w:szCs w:val="28"/>
        </w:rPr>
        <w:t>ва и инновационной деятельности;</w:t>
      </w:r>
      <w:r w:rsidRPr="001F016E">
        <w:rPr>
          <w:sz w:val="28"/>
          <w:szCs w:val="28"/>
        </w:rPr>
        <w:t xml:space="preserve"> мероприятий, направленных на сохранение и популяризацию историко-культурного наследия; мероприятий, направленных на укрепление социального статуса культработника, повышение уровня профессионального мастерства.</w:t>
      </w:r>
    </w:p>
    <w:p w14:paraId="067AF98F" w14:textId="6C16D399" w:rsidR="00BD7C39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Реализация программных мероприятий</w:t>
      </w:r>
      <w:r w:rsidR="002C7B7A">
        <w:rPr>
          <w:sz w:val="28"/>
          <w:szCs w:val="28"/>
        </w:rPr>
        <w:t xml:space="preserve"> (подпрограммы)</w:t>
      </w:r>
      <w:r w:rsidRPr="00BD7C39">
        <w:rPr>
          <w:sz w:val="28"/>
          <w:szCs w:val="28"/>
        </w:rPr>
        <w:t xml:space="preserve"> позволит сохранить творческий потенц</w:t>
      </w:r>
      <w:r w:rsidR="00317AE2">
        <w:rPr>
          <w:sz w:val="28"/>
          <w:szCs w:val="28"/>
        </w:rPr>
        <w:t>иал трудового коллектива МКУК «</w:t>
      </w:r>
      <w:r w:rsidR="005104BA">
        <w:rPr>
          <w:sz w:val="28"/>
          <w:szCs w:val="28"/>
        </w:rPr>
        <w:t>Кучеряевский СКЦ</w:t>
      </w:r>
      <w:r w:rsidRPr="00BD7C39">
        <w:rPr>
          <w:sz w:val="28"/>
          <w:szCs w:val="28"/>
        </w:rPr>
        <w:t>»</w:t>
      </w:r>
      <w:r w:rsidR="00A243FB" w:rsidRPr="00BD7C39">
        <w:rPr>
          <w:sz w:val="28"/>
          <w:szCs w:val="28"/>
        </w:rPr>
        <w:t>, создать комфортные условия для пользователей учреждения культуры; создать благоприятные ус</w:t>
      </w:r>
      <w:r w:rsidR="00BD7C39" w:rsidRPr="00BD7C39">
        <w:rPr>
          <w:sz w:val="28"/>
          <w:szCs w:val="28"/>
        </w:rPr>
        <w:t xml:space="preserve">ловия для развития творчества; </w:t>
      </w:r>
      <w:r w:rsidR="00A243FB" w:rsidRPr="00BD7C39">
        <w:rPr>
          <w:sz w:val="28"/>
          <w:szCs w:val="28"/>
        </w:rPr>
        <w:t>улучшить условия обучения детей в кружках и любительских объединениях</w:t>
      </w:r>
      <w:r w:rsidRPr="00BD7C39">
        <w:rPr>
          <w:sz w:val="28"/>
          <w:szCs w:val="28"/>
        </w:rPr>
        <w:t>.</w:t>
      </w:r>
    </w:p>
    <w:p w14:paraId="36C48B56" w14:textId="77777777" w:rsidR="001C51DA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За счет средств программы</w:t>
      </w:r>
      <w:r w:rsidR="00A243FB" w:rsidRPr="00BD7C39">
        <w:rPr>
          <w:sz w:val="28"/>
          <w:szCs w:val="28"/>
        </w:rPr>
        <w:t xml:space="preserve"> может быть организовано участие коллективов художественной самодеятельности и солистов в конкурсах, фестивалях районного и областного уровней, приобретены костюмы для коллектива</w:t>
      </w:r>
      <w:r w:rsidR="00BD7C39" w:rsidRPr="00BD7C39">
        <w:rPr>
          <w:sz w:val="28"/>
          <w:szCs w:val="28"/>
        </w:rPr>
        <w:t>.</w:t>
      </w:r>
      <w:r w:rsidR="00A243FB" w:rsidRPr="00BD7C39">
        <w:rPr>
          <w:sz w:val="28"/>
          <w:szCs w:val="28"/>
        </w:rPr>
        <w:t xml:space="preserve"> Программа</w:t>
      </w:r>
      <w:r w:rsidR="00BD7C39" w:rsidRPr="00BD7C39">
        <w:rPr>
          <w:sz w:val="28"/>
          <w:szCs w:val="28"/>
        </w:rPr>
        <w:t xml:space="preserve"> должна обеспечить</w:t>
      </w:r>
      <w:r w:rsidR="00A243FB" w:rsidRPr="00BD7C39">
        <w:rPr>
          <w:sz w:val="28"/>
          <w:szCs w:val="28"/>
        </w:rPr>
        <w:t xml:space="preserve"> концентрацию бюджетных средств на приоритетных направлениях, позволит создать оптимальные </w:t>
      </w:r>
      <w:r w:rsidR="00BD7C39" w:rsidRPr="00BD7C39">
        <w:rPr>
          <w:sz w:val="28"/>
          <w:szCs w:val="28"/>
        </w:rPr>
        <w:t>условия для реализации населением</w:t>
      </w:r>
      <w:r w:rsidR="00A243FB" w:rsidRPr="00BD7C39">
        <w:rPr>
          <w:sz w:val="28"/>
          <w:szCs w:val="28"/>
        </w:rPr>
        <w:t xml:space="preserve"> права на получение культурных услуг и самореализацию в сфере культуры. </w:t>
      </w:r>
    </w:p>
    <w:p w14:paraId="2D223869" w14:textId="77777777" w:rsidR="00BD7C39" w:rsidRPr="00BD7C39" w:rsidRDefault="00BD7C39" w:rsidP="001F016E">
      <w:pPr>
        <w:ind w:firstLine="709"/>
        <w:jc w:val="both"/>
        <w:rPr>
          <w:sz w:val="28"/>
          <w:szCs w:val="28"/>
        </w:rPr>
      </w:pPr>
    </w:p>
    <w:p w14:paraId="14DAE9A4" w14:textId="42C080C7" w:rsidR="00BD7C39" w:rsidRPr="00205E8A" w:rsidRDefault="001C51DA" w:rsidP="00205E8A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  <w:lang w:eastAsia="ru-RU"/>
        </w:rPr>
      </w:pPr>
      <w:r w:rsidRPr="002C7B7A">
        <w:rPr>
          <w:b/>
          <w:sz w:val="28"/>
          <w:szCs w:val="28"/>
          <w:lang w:eastAsia="ru-RU"/>
        </w:rPr>
        <w:lastRenderedPageBreak/>
        <w:t>Приоритеты государственной политики в сфере реализации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>, цели, задачи и показатели (индикаторы) достижения целей и решения задач, описание основных ожидаемых конечных результатов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>,</w:t>
      </w:r>
      <w:r w:rsidR="00E96A58">
        <w:rPr>
          <w:b/>
          <w:sz w:val="28"/>
          <w:szCs w:val="28"/>
          <w:lang w:eastAsia="ru-RU"/>
        </w:rPr>
        <w:t xml:space="preserve"> </w:t>
      </w:r>
      <w:r w:rsidRPr="002C7B7A">
        <w:rPr>
          <w:b/>
          <w:sz w:val="28"/>
          <w:szCs w:val="28"/>
          <w:lang w:eastAsia="ru-RU"/>
        </w:rPr>
        <w:t>сроков и этапов реа</w:t>
      </w:r>
      <w:r w:rsidR="00BD7C39" w:rsidRPr="002C7B7A">
        <w:rPr>
          <w:b/>
          <w:sz w:val="28"/>
          <w:szCs w:val="28"/>
          <w:lang w:eastAsia="ru-RU"/>
        </w:rPr>
        <w:t>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</w:p>
    <w:p w14:paraId="2D41F5B9" w14:textId="77777777"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В период социально-экономических преобразований основной целью государственной политики в сфере культуры является сохранение богатейшего культурного потенциала. Положительным результатом данной политики является то, что в целом удалось сохранить накопленный ранее культурный потенциал, </w:t>
      </w:r>
      <w:r>
        <w:rPr>
          <w:sz w:val="28"/>
          <w:szCs w:val="28"/>
        </w:rPr>
        <w:t xml:space="preserve">но необходимо и дальше развивать культуру в </w:t>
      </w:r>
      <w:r w:rsidR="00371FDD" w:rsidRPr="00371FDD">
        <w:rPr>
          <w:sz w:val="28"/>
          <w:szCs w:val="28"/>
        </w:rPr>
        <w:t>Кучеряевском</w:t>
      </w:r>
      <w:r>
        <w:rPr>
          <w:sz w:val="28"/>
          <w:szCs w:val="28"/>
        </w:rPr>
        <w:t xml:space="preserve"> сельском поселении.</w:t>
      </w:r>
    </w:p>
    <w:p w14:paraId="567C7613" w14:textId="77777777"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Главной целью настоящей </w:t>
      </w:r>
      <w:r>
        <w:rPr>
          <w:color w:val="000000"/>
          <w:sz w:val="28"/>
          <w:szCs w:val="28"/>
          <w:lang w:eastAsia="ru-RU"/>
        </w:rPr>
        <w:t>муниципальной п</w:t>
      </w:r>
      <w:r w:rsidRPr="001F016E">
        <w:rPr>
          <w:color w:val="000000"/>
          <w:sz w:val="28"/>
          <w:szCs w:val="28"/>
          <w:lang w:eastAsia="ru-RU"/>
        </w:rPr>
        <w:t>рограммы</w:t>
      </w:r>
      <w:r w:rsidR="002C7B7A">
        <w:rPr>
          <w:color w:val="000000"/>
          <w:sz w:val="28"/>
          <w:szCs w:val="28"/>
          <w:lang w:eastAsia="ru-RU"/>
        </w:rPr>
        <w:t xml:space="preserve"> (подпрограммы)</w:t>
      </w:r>
      <w:r w:rsidRPr="001F016E">
        <w:rPr>
          <w:color w:val="000000"/>
          <w:sz w:val="28"/>
          <w:szCs w:val="28"/>
          <w:lang w:eastAsia="ru-RU"/>
        </w:rPr>
        <w:t xml:space="preserve"> является достижение качественно нового состояния культуры в </w:t>
      </w:r>
      <w:r w:rsidR="00371FDD" w:rsidRPr="00371FDD">
        <w:rPr>
          <w:color w:val="000000"/>
          <w:sz w:val="28"/>
          <w:szCs w:val="28"/>
          <w:lang w:eastAsia="ru-RU"/>
        </w:rPr>
        <w:t>Кучеряевском</w:t>
      </w:r>
      <w:r w:rsidRPr="001F016E">
        <w:rPr>
          <w:color w:val="000000"/>
          <w:sz w:val="28"/>
          <w:szCs w:val="28"/>
          <w:lang w:eastAsia="ru-RU"/>
        </w:rPr>
        <w:t xml:space="preserve"> сельском поселении, обеспечивающее реальные возможности для духовного развития населения, развития приоритетов культурной преемственности, сохранения и развития культуры и искусства во всех направлениях. </w:t>
      </w:r>
    </w:p>
    <w:p w14:paraId="7FCA95C2" w14:textId="77777777" w:rsidR="001C51DA" w:rsidRPr="001F016E" w:rsidRDefault="001C51DA" w:rsidP="001F016E">
      <w:pPr>
        <w:suppressAutoHyphens w:val="0"/>
        <w:ind w:firstLine="567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Достижение главной цели будет определено решением следующих задач </w:t>
      </w:r>
      <w:r w:rsidR="002C7B7A" w:rsidRPr="002C7B7A">
        <w:rPr>
          <w:color w:val="000000"/>
          <w:sz w:val="28"/>
          <w:szCs w:val="28"/>
          <w:lang w:eastAsia="ru-RU"/>
        </w:rPr>
        <w:t>муниципальной программы (подпрограммы)</w:t>
      </w:r>
      <w:r w:rsidRPr="002C7B7A">
        <w:rPr>
          <w:color w:val="000000"/>
          <w:sz w:val="28"/>
          <w:szCs w:val="28"/>
          <w:lang w:eastAsia="ru-RU"/>
        </w:rPr>
        <w:t>:</w:t>
      </w:r>
    </w:p>
    <w:p w14:paraId="19E03208" w14:textId="77777777" w:rsidR="001C51DA" w:rsidRPr="001F016E" w:rsidRDefault="00C102F3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-</w:t>
      </w:r>
      <w:r w:rsidR="001C51DA" w:rsidRPr="001F016E">
        <w:rPr>
          <w:iCs/>
          <w:spacing w:val="2"/>
          <w:sz w:val="28"/>
          <w:szCs w:val="28"/>
          <w:lang w:eastAsia="ru-RU"/>
        </w:rPr>
        <w:t>улучшение условий для формирования и удовлетворения культурных запросов и духовных потребностей населения;</w:t>
      </w:r>
    </w:p>
    <w:p w14:paraId="48EC2ECD" w14:textId="77777777" w:rsidR="001C51DA" w:rsidRPr="001F016E" w:rsidRDefault="001C51DA" w:rsidP="001F016E">
      <w:pPr>
        <w:suppressAutoHyphens w:val="0"/>
        <w:ind w:firstLine="709"/>
        <w:jc w:val="both"/>
        <w:rPr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 xml:space="preserve">- </w:t>
      </w:r>
      <w:r w:rsidRPr="001F016E">
        <w:rPr>
          <w:spacing w:val="2"/>
          <w:sz w:val="28"/>
          <w:szCs w:val="28"/>
          <w:lang w:eastAsia="ru-RU"/>
        </w:rPr>
        <w:t xml:space="preserve">улучшение условий для сохранения и развития культурно - досуговой деятельности как фактора социально-экономического развития </w:t>
      </w:r>
      <w:r w:rsidR="00715AEC">
        <w:rPr>
          <w:spacing w:val="2"/>
          <w:sz w:val="28"/>
          <w:szCs w:val="28"/>
          <w:lang w:eastAsia="ru-RU"/>
        </w:rPr>
        <w:t>Кучеряевского</w:t>
      </w:r>
      <w:r w:rsidRPr="001F016E">
        <w:rPr>
          <w:spacing w:val="2"/>
          <w:sz w:val="28"/>
          <w:szCs w:val="28"/>
          <w:lang w:eastAsia="ru-RU"/>
        </w:rPr>
        <w:t xml:space="preserve"> сельского поселения, а также средства эстетического, нравственного, патриотического воспитания широких слоев населения;</w:t>
      </w:r>
    </w:p>
    <w:p w14:paraId="27CC5CC5" w14:textId="77777777" w:rsidR="001C51DA" w:rsidRPr="001F016E" w:rsidRDefault="001C51DA" w:rsidP="00C102F3">
      <w:pPr>
        <w:tabs>
          <w:tab w:val="right" w:pos="9921"/>
        </w:tabs>
        <w:suppressAutoHyphens w:val="0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spacing w:val="2"/>
          <w:sz w:val="28"/>
          <w:szCs w:val="28"/>
          <w:lang w:eastAsia="ru-RU"/>
        </w:rPr>
        <w:t xml:space="preserve">- </w:t>
      </w:r>
      <w:r w:rsidRPr="001F016E">
        <w:rPr>
          <w:iCs/>
          <w:spacing w:val="2"/>
          <w:sz w:val="28"/>
          <w:szCs w:val="28"/>
          <w:lang w:eastAsia="ru-RU"/>
        </w:rPr>
        <w:t>повышение уровня</w:t>
      </w:r>
      <w:r w:rsidRPr="001F016E">
        <w:rPr>
          <w:spacing w:val="2"/>
          <w:sz w:val="28"/>
          <w:szCs w:val="28"/>
          <w:lang w:eastAsia="ru-RU"/>
        </w:rPr>
        <w:t xml:space="preserve"> о</w:t>
      </w:r>
      <w:r w:rsidRPr="001F016E">
        <w:rPr>
          <w:iCs/>
          <w:spacing w:val="2"/>
          <w:sz w:val="28"/>
          <w:szCs w:val="28"/>
          <w:lang w:eastAsia="ru-RU"/>
        </w:rPr>
        <w:t>рганизации досуга жителей поселения;</w:t>
      </w:r>
      <w:r w:rsidRPr="001F016E">
        <w:rPr>
          <w:iCs/>
          <w:spacing w:val="2"/>
          <w:sz w:val="28"/>
          <w:szCs w:val="28"/>
          <w:lang w:eastAsia="ru-RU"/>
        </w:rPr>
        <w:tab/>
      </w:r>
    </w:p>
    <w:p w14:paraId="660FB36D" w14:textId="77777777" w:rsidR="001C51DA" w:rsidRPr="001F016E" w:rsidRDefault="001C51DA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>- повышение социального статуса М</w:t>
      </w:r>
      <w:r>
        <w:rPr>
          <w:iCs/>
          <w:spacing w:val="2"/>
          <w:sz w:val="28"/>
          <w:szCs w:val="28"/>
          <w:lang w:eastAsia="ru-RU"/>
        </w:rPr>
        <w:t>К</w:t>
      </w:r>
      <w:r w:rsidR="00317AE2">
        <w:rPr>
          <w:iCs/>
          <w:spacing w:val="2"/>
          <w:sz w:val="28"/>
          <w:szCs w:val="28"/>
          <w:lang w:eastAsia="ru-RU"/>
        </w:rPr>
        <w:t>УК «</w:t>
      </w:r>
      <w:r w:rsidR="00205E8A">
        <w:rPr>
          <w:iCs/>
          <w:spacing w:val="2"/>
          <w:sz w:val="28"/>
          <w:szCs w:val="28"/>
          <w:lang w:eastAsia="ru-RU"/>
        </w:rPr>
        <w:t xml:space="preserve">Кучеряевского </w:t>
      </w:r>
      <w:r w:rsidRPr="001F016E">
        <w:rPr>
          <w:iCs/>
          <w:spacing w:val="2"/>
          <w:sz w:val="28"/>
          <w:szCs w:val="28"/>
          <w:lang w:eastAsia="ru-RU"/>
        </w:rPr>
        <w:t>СКЦ</w:t>
      </w:r>
      <w:r w:rsidR="00317AE2">
        <w:rPr>
          <w:iCs/>
          <w:spacing w:val="2"/>
          <w:sz w:val="28"/>
          <w:szCs w:val="28"/>
          <w:lang w:eastAsia="ru-RU"/>
        </w:rPr>
        <w:t>»</w:t>
      </w:r>
    </w:p>
    <w:p w14:paraId="03634FD7" w14:textId="77777777"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поддержка молодых дарований в сфере культуры и искусства;</w:t>
      </w:r>
    </w:p>
    <w:p w14:paraId="13FAAC85" w14:textId="77777777"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-внедрение новых передовых методов работы в различных направлениях культуры и искусства;</w:t>
      </w:r>
    </w:p>
    <w:p w14:paraId="12B933C0" w14:textId="77777777"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повышение образовательного и профессионального уровня и создание благоприятных условий труда для работников учреждений культуры и искусства;</w:t>
      </w:r>
    </w:p>
    <w:p w14:paraId="66030086" w14:textId="77777777"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развитие материальной базы учреждений культуры и дополнительного образования, техническое переоснащение отрасли.</w:t>
      </w:r>
    </w:p>
    <w:p w14:paraId="1C38023A" w14:textId="77777777"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повышение качества мероприятий, направленных на сохранение, популяризацию и эффективное использование культурного наследия, народной традиционной культуры:</w:t>
      </w:r>
    </w:p>
    <w:p w14:paraId="2BBA33FA" w14:textId="77777777"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увеличение числа культурно-досуговых мероприятий;</w:t>
      </w:r>
    </w:p>
    <w:p w14:paraId="2168CD8C" w14:textId="77777777"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поддержка коллективов художественной самодеятельности;</w:t>
      </w:r>
    </w:p>
    <w:p w14:paraId="4CA23186" w14:textId="77777777"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комплектов</w:t>
      </w:r>
      <w:r>
        <w:rPr>
          <w:sz w:val="28"/>
          <w:szCs w:val="28"/>
        </w:rPr>
        <w:t>ание и информатизация библиотек.</w:t>
      </w:r>
    </w:p>
    <w:p w14:paraId="0552CE54" w14:textId="77777777" w:rsidR="001C51DA" w:rsidRPr="001F016E" w:rsidRDefault="001C51DA" w:rsidP="001F016E">
      <w:pPr>
        <w:suppressAutoHyphens w:val="0"/>
        <w:rPr>
          <w:sz w:val="28"/>
          <w:szCs w:val="28"/>
          <w:lang w:eastAsia="ru-RU"/>
        </w:rPr>
      </w:pPr>
    </w:p>
    <w:p w14:paraId="54C22E87" w14:textId="77777777"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14:paraId="387FCBDB" w14:textId="77777777"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14:paraId="19BC7018" w14:textId="77777777"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14:paraId="6D2512E5" w14:textId="77777777"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14:paraId="4252D4A6" w14:textId="77777777"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14:paraId="7EB4CF13" w14:textId="77777777"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14:paraId="797905E2" w14:textId="77777777"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14:paraId="32E3A437" w14:textId="77777777"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14:paraId="621FA839" w14:textId="77777777"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14:paraId="73856F2A" w14:textId="77777777"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14:paraId="6106A401" w14:textId="77777777"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  <w:sectPr w:rsidR="00B24FA6" w:rsidSect="00295D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6CE9D0B" w14:textId="586852E2" w:rsidR="001C51DA" w:rsidRPr="00422206" w:rsidRDefault="001C51DA" w:rsidP="00097E2C">
      <w:pPr>
        <w:numPr>
          <w:ilvl w:val="0"/>
          <w:numId w:val="10"/>
        </w:numPr>
        <w:jc w:val="center"/>
        <w:rPr>
          <w:spacing w:val="-8"/>
          <w:sz w:val="28"/>
          <w:szCs w:val="28"/>
          <w:u w:val="single"/>
        </w:rPr>
      </w:pPr>
      <w:r w:rsidRPr="001F016E">
        <w:rPr>
          <w:b/>
          <w:spacing w:val="-8"/>
          <w:sz w:val="28"/>
          <w:szCs w:val="28"/>
        </w:rPr>
        <w:lastRenderedPageBreak/>
        <w:t>Планируемые значения целевых показателей и индикаторов реализации муниципальной программы</w:t>
      </w:r>
      <w:r w:rsidR="002C7B7A">
        <w:rPr>
          <w:b/>
          <w:spacing w:val="-8"/>
          <w:sz w:val="28"/>
          <w:szCs w:val="28"/>
        </w:rPr>
        <w:t xml:space="preserve"> (подпрограммы):</w:t>
      </w:r>
    </w:p>
    <w:p w14:paraId="4F6B914D" w14:textId="77777777"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tbl>
      <w:tblPr>
        <w:tblW w:w="14620" w:type="dxa"/>
        <w:jc w:val="center"/>
        <w:tblLayout w:type="fixed"/>
        <w:tblLook w:val="0000" w:firstRow="0" w:lastRow="0" w:firstColumn="0" w:lastColumn="0" w:noHBand="0" w:noVBand="0"/>
      </w:tblPr>
      <w:tblGrid>
        <w:gridCol w:w="4408"/>
        <w:gridCol w:w="1137"/>
        <w:gridCol w:w="1134"/>
        <w:gridCol w:w="6"/>
        <w:gridCol w:w="1137"/>
        <w:gridCol w:w="1125"/>
        <w:gridCol w:w="6"/>
        <w:gridCol w:w="1128"/>
        <w:gridCol w:w="1275"/>
        <w:gridCol w:w="1134"/>
        <w:gridCol w:w="6"/>
        <w:gridCol w:w="1128"/>
        <w:gridCol w:w="996"/>
      </w:tblGrid>
      <w:tr w:rsidR="001C51DA" w:rsidRPr="00422206" w14:paraId="3DF1EFD9" w14:textId="77777777" w:rsidTr="00667CE5">
        <w:trPr>
          <w:trHeight w:val="473"/>
          <w:jc w:val="center"/>
        </w:trPr>
        <w:tc>
          <w:tcPr>
            <w:tcW w:w="4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21CCC" w14:textId="77777777"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7B88C" w14:textId="77777777" w:rsidR="001C51DA" w:rsidRPr="00422206" w:rsidRDefault="001C51DA" w:rsidP="00B24FA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Ед. изм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7ED8" w14:textId="77777777"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Значение индикатора</w:t>
            </w:r>
          </w:p>
        </w:tc>
      </w:tr>
      <w:tr w:rsidR="00A03E68" w:rsidRPr="00422206" w14:paraId="097C73D9" w14:textId="77777777" w:rsidTr="00667CE5">
        <w:trPr>
          <w:jc w:val="center"/>
        </w:trPr>
        <w:tc>
          <w:tcPr>
            <w:tcW w:w="4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8B2756" w14:textId="77777777"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70B701" w14:textId="77777777"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7402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57FA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F759" w14:textId="77777777" w:rsidR="00A03E68" w:rsidRPr="00422206" w:rsidRDefault="00E17006" w:rsidP="00E170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0EFE5" w14:textId="77777777" w:rsidR="00A03E68" w:rsidRPr="00422206" w:rsidRDefault="00A03E68" w:rsidP="00FE6294">
            <w:pPr>
              <w:snapToGrid w:val="0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r w:rsidRPr="00422206">
              <w:rPr>
                <w:sz w:val="28"/>
                <w:szCs w:val="28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7FE083" w14:textId="77777777" w:rsidR="00A03E68" w:rsidRPr="001F016E" w:rsidRDefault="00A03E68" w:rsidP="00B24FA6">
            <w:pPr>
              <w:pStyle w:val="a7"/>
              <w:snapToGri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D4BD89" w14:textId="77777777" w:rsidR="00A03E68" w:rsidRPr="001F016E" w:rsidRDefault="00A03E68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77F03B" w14:textId="77777777"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4801DD" w14:textId="77777777"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г.</w:t>
            </w:r>
          </w:p>
        </w:tc>
      </w:tr>
      <w:tr w:rsidR="00C17B9A" w:rsidRPr="00422206" w14:paraId="25C09610" w14:textId="77777777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5095A" w14:textId="77777777" w:rsidR="00C17B9A" w:rsidRPr="00422206" w:rsidRDefault="00C17B9A" w:rsidP="001F016E">
            <w:pPr>
              <w:tabs>
                <w:tab w:val="left" w:pos="284"/>
                <w:tab w:val="left" w:pos="426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22206">
              <w:rPr>
                <w:sz w:val="28"/>
                <w:szCs w:val="28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F47A0A" w14:textId="77777777"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FAC241" w14:textId="77777777"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FAEB51" w14:textId="77777777"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2242A3" w14:textId="77777777"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635A9B" w14:textId="77777777"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97BBA8" w14:textId="77777777"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070396" w14:textId="77777777"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214604" w14:textId="77777777"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87EDF5" w14:textId="77777777"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03E68" w:rsidRPr="00422206" w14:paraId="24165B7B" w14:textId="77777777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49B748" w14:textId="49E6170A" w:rsidR="00A03E68" w:rsidRPr="00422206" w:rsidRDefault="00A03E68" w:rsidP="00E96A58">
            <w:pPr>
              <w:numPr>
                <w:ilvl w:val="1"/>
                <w:numId w:val="20"/>
              </w:num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Количество</w:t>
            </w:r>
            <w:r w:rsidR="00E96A58">
              <w:rPr>
                <w:sz w:val="28"/>
                <w:szCs w:val="28"/>
              </w:rPr>
              <w:t xml:space="preserve"> </w:t>
            </w:r>
            <w:r w:rsidRPr="00422206">
              <w:rPr>
                <w:sz w:val="28"/>
                <w:szCs w:val="28"/>
              </w:rPr>
              <w:t>культурно-досуговых мероприятий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92C54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6974A" w14:textId="77777777" w:rsidR="00A03E68" w:rsidRPr="00422206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C6A1" w14:textId="77777777" w:rsidR="00A03E68" w:rsidRPr="00422206" w:rsidRDefault="00205E8A" w:rsidP="00667CE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D2AC" w14:textId="77777777" w:rsidR="00A03E68" w:rsidRPr="00C17B9A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4F590" w14:textId="77777777"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D7081" w14:textId="77777777" w:rsidR="00A03E68" w:rsidRPr="004B0950" w:rsidRDefault="00205E8A" w:rsidP="001F0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D1BA83" w14:textId="77777777" w:rsidR="00A03E68" w:rsidRPr="004B0950" w:rsidRDefault="00205E8A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ED0F88" w14:textId="77777777" w:rsidR="00A03E68" w:rsidRPr="004B0950" w:rsidRDefault="00205E8A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99A05" w14:textId="77777777" w:rsidR="00A03E68" w:rsidRPr="004B0950" w:rsidRDefault="00205E8A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</w:tr>
      <w:tr w:rsidR="00A03E68" w:rsidRPr="00422206" w14:paraId="44ABFBA1" w14:textId="77777777" w:rsidTr="00667CE5">
        <w:trPr>
          <w:trHeight w:val="536"/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C030DD" w14:textId="0DC5C82B" w:rsidR="00A03E68" w:rsidRPr="00422206" w:rsidRDefault="00A03E68" w:rsidP="00E96A58">
            <w:pPr>
              <w:numPr>
                <w:ilvl w:val="1"/>
                <w:numId w:val="20"/>
              </w:num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Количество посещающих культурно-досуговые мероприятия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F4415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3C380" w14:textId="77777777" w:rsidR="00A03E68" w:rsidRPr="00422206" w:rsidRDefault="00205E8A" w:rsidP="0003402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6797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F898" w14:textId="77777777" w:rsidR="00A03E68" w:rsidRPr="00422206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92B3" w14:textId="77777777" w:rsidR="00A03E68" w:rsidRPr="00C17B9A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88856" w14:textId="77777777" w:rsidR="00A03E68" w:rsidRPr="00667CE5" w:rsidRDefault="00205E8A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324A1" w14:textId="77777777" w:rsidR="00A03E68" w:rsidRPr="00667CE5" w:rsidRDefault="00205E8A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212913" w14:textId="77777777" w:rsidR="00A03E68" w:rsidRPr="004B0950" w:rsidRDefault="00205E8A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31B005" w14:textId="77777777" w:rsidR="00A03E68" w:rsidRPr="004B0950" w:rsidRDefault="00205E8A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A7BCC" w14:textId="77777777" w:rsidR="00A03E68" w:rsidRPr="004B0950" w:rsidRDefault="00205E8A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6797</w:t>
            </w:r>
          </w:p>
        </w:tc>
      </w:tr>
      <w:tr w:rsidR="00A03E68" w:rsidRPr="00422206" w14:paraId="4C20B4BE" w14:textId="77777777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E12403" w14:textId="008506F9" w:rsidR="00A03E68" w:rsidRPr="00422206" w:rsidRDefault="00A03E68" w:rsidP="00E96A58">
            <w:pPr>
              <w:numPr>
                <w:ilvl w:val="1"/>
                <w:numId w:val="20"/>
              </w:num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Количество культурно-досуговых формиро</w:t>
            </w:r>
            <w:r>
              <w:rPr>
                <w:sz w:val="28"/>
                <w:szCs w:val="28"/>
              </w:rPr>
              <w:t>ваний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F365F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A597" w14:textId="77777777" w:rsidR="00A03E68" w:rsidRPr="00422206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6BD8" w14:textId="77777777" w:rsidR="00A03E68" w:rsidRPr="00422206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1D14" w14:textId="77777777" w:rsidR="00A03E68" w:rsidRPr="00422206" w:rsidRDefault="00205E8A" w:rsidP="00C17B9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45969" w14:textId="77777777"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7067B" w14:textId="77777777"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D087C1" w14:textId="77777777"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F4E6AE" w14:textId="77777777"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28CD0" w14:textId="77777777"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03E68" w:rsidRPr="00422206" w14:paraId="71085B80" w14:textId="77777777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2CB2C" w14:textId="7FDE78CE" w:rsidR="00A03E68" w:rsidRPr="00422206" w:rsidRDefault="00A03E68" w:rsidP="00E96A58">
            <w:pPr>
              <w:numPr>
                <w:ilvl w:val="1"/>
                <w:numId w:val="20"/>
              </w:num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Количество участников в культурно-досуговых формированиях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90AE9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чел.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461C3" w14:textId="77777777" w:rsidR="00A03E68" w:rsidRPr="00422206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5CDE" w14:textId="77777777" w:rsidR="00A03E68" w:rsidRPr="00422206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8132" w14:textId="77777777" w:rsidR="00A03E68" w:rsidRPr="00C17B9A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33F1E" w14:textId="77777777" w:rsidR="00A03E68" w:rsidRPr="00C17B9A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94794" w14:textId="77777777"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BBBEFA" w14:textId="77777777"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9A37DE" w14:textId="77777777"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DF838" w14:textId="77777777"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A03E68" w:rsidRPr="00422206" w14:paraId="3595C0C9" w14:textId="77777777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AB3190" w14:textId="77777777"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22206">
              <w:rPr>
                <w:sz w:val="28"/>
                <w:szCs w:val="28"/>
              </w:rPr>
              <w:t>Развитие библиотечного дела</w:t>
            </w:r>
          </w:p>
        </w:tc>
        <w:tc>
          <w:tcPr>
            <w:tcW w:w="102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4917" w14:textId="77777777" w:rsidR="00A03E68" w:rsidRPr="00335323" w:rsidRDefault="00A03E68" w:rsidP="00422206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03E68" w:rsidRPr="00422206" w14:paraId="7C12E3B4" w14:textId="77777777" w:rsidTr="00667CE5">
        <w:trPr>
          <w:trHeight w:val="70"/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11B928" w14:textId="14CD77E7"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E96A58">
              <w:rPr>
                <w:sz w:val="28"/>
                <w:szCs w:val="28"/>
              </w:rPr>
              <w:t xml:space="preserve"> </w:t>
            </w:r>
            <w:r w:rsidRPr="00422206">
              <w:rPr>
                <w:sz w:val="28"/>
                <w:szCs w:val="28"/>
              </w:rPr>
              <w:t>Читатели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92114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C52B" w14:textId="77777777" w:rsidR="00A03E68" w:rsidRPr="00422206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F8B5" w14:textId="77777777" w:rsidR="00A03E68" w:rsidRPr="00422206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1BC8" w14:textId="77777777" w:rsidR="00A03E68" w:rsidRPr="00422206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A6B44D" w14:textId="77777777" w:rsidR="00A03E68" w:rsidRPr="004B0950" w:rsidRDefault="00205E8A" w:rsidP="00AF348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FD67F" w14:textId="77777777"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B4AEE2" w14:textId="77777777"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A611C3" w14:textId="77777777"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040A7A" w14:textId="77777777"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034020" w:rsidRPr="00422206" w14:paraId="6A7EC002" w14:textId="77777777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B65FA8" w14:textId="77777777" w:rsidR="00034020" w:rsidRDefault="00034020" w:rsidP="00667CE5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Посещение библиотек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0A632" w14:textId="77777777" w:rsidR="00034020" w:rsidRPr="00422206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90E0" w14:textId="77777777" w:rsidR="0003402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AA81" w14:textId="77777777" w:rsidR="0003402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FB7E" w14:textId="77777777" w:rsidR="0003402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E7E871" w14:textId="77777777" w:rsidR="00034020" w:rsidRDefault="00205E8A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CFE75" w14:textId="77777777" w:rsidR="00034020" w:rsidRDefault="00205E8A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4AAC50" w14:textId="77777777" w:rsidR="00034020" w:rsidRDefault="00205E8A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C162C8" w14:textId="77777777" w:rsidR="00034020" w:rsidRDefault="00205E8A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F79E3F" w14:textId="77777777" w:rsidR="00034020" w:rsidRDefault="00205E8A" w:rsidP="001245A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</w:tr>
      <w:tr w:rsidR="00A03E68" w:rsidRPr="00422206" w14:paraId="5DC058F4" w14:textId="77777777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9906DD" w14:textId="297D9AEE" w:rsidR="00A03E68" w:rsidRPr="00422206" w:rsidRDefault="00A03E68" w:rsidP="00034020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3402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E96A58">
              <w:rPr>
                <w:sz w:val="28"/>
                <w:szCs w:val="28"/>
              </w:rPr>
              <w:t xml:space="preserve"> </w:t>
            </w:r>
            <w:r w:rsidR="00034020">
              <w:rPr>
                <w:sz w:val="28"/>
                <w:szCs w:val="28"/>
              </w:rPr>
              <w:t>Книга выдача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9029B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5E898" w14:textId="77777777" w:rsidR="00A03E68" w:rsidRPr="00422206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0BD3" w14:textId="77777777" w:rsidR="00A03E68" w:rsidRPr="00422206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7A1E" w14:textId="77777777" w:rsidR="00A03E68" w:rsidRPr="00422206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489EC" w14:textId="77777777" w:rsidR="00A03E68" w:rsidRPr="004B0950" w:rsidRDefault="00205E8A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BDEFB" w14:textId="77777777" w:rsidR="00A03E68" w:rsidRPr="004B0950" w:rsidRDefault="00205E8A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85F829" w14:textId="77777777" w:rsidR="00A03E68" w:rsidRPr="004B0950" w:rsidRDefault="00205E8A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8E007C" w14:textId="77777777" w:rsidR="00A03E68" w:rsidRPr="004B0950" w:rsidRDefault="00205E8A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B54260" w14:textId="77777777" w:rsidR="00A03E68" w:rsidRPr="004B0950" w:rsidRDefault="00205E8A" w:rsidP="001245A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</w:t>
            </w:r>
          </w:p>
        </w:tc>
      </w:tr>
      <w:tr w:rsidR="001245A5" w:rsidRPr="00422206" w14:paraId="0CF99AFF" w14:textId="77777777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21810D" w14:textId="77777777" w:rsidR="001245A5" w:rsidRDefault="001245A5" w:rsidP="00667CE5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3402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 w:rsidR="00667CE5">
              <w:rPr>
                <w:sz w:val="28"/>
                <w:szCs w:val="28"/>
              </w:rPr>
              <w:t>Количество мероприятий, проводимых в библиотеке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0A598" w14:textId="77777777" w:rsidR="001245A5" w:rsidRPr="00422206" w:rsidRDefault="001245A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71D6" w14:textId="77777777" w:rsidR="001245A5" w:rsidRPr="00422206" w:rsidRDefault="00205E8A" w:rsidP="000340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12BC" w14:textId="77777777" w:rsidR="001245A5" w:rsidRPr="00422206" w:rsidRDefault="00205E8A" w:rsidP="000340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70AB" w14:textId="77777777" w:rsidR="001245A5" w:rsidRPr="00422206" w:rsidRDefault="00205E8A" w:rsidP="000340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B16B3" w14:textId="77777777" w:rsidR="001245A5" w:rsidRPr="004B0950" w:rsidRDefault="00205E8A" w:rsidP="000340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2D548" w14:textId="77777777" w:rsidR="001245A5" w:rsidRPr="004B0950" w:rsidRDefault="00205E8A" w:rsidP="000340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8CCF32" w14:textId="77777777" w:rsidR="001245A5" w:rsidRPr="004B0950" w:rsidRDefault="00205E8A" w:rsidP="000340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F5992A" w14:textId="77777777" w:rsidR="001245A5" w:rsidRPr="004B0950" w:rsidRDefault="00205E8A" w:rsidP="000340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01BE97" w14:textId="77777777" w:rsidR="001245A5" w:rsidRPr="004B0950" w:rsidRDefault="00205E8A" w:rsidP="000340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A03E68" w:rsidRPr="00422206" w14:paraId="21112073" w14:textId="77777777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BBF117" w14:textId="52AD7746" w:rsidR="00A03E68" w:rsidRPr="00422206" w:rsidRDefault="00A03E68" w:rsidP="001245A5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3402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E96A58">
              <w:rPr>
                <w:sz w:val="28"/>
                <w:szCs w:val="28"/>
              </w:rPr>
              <w:t xml:space="preserve"> </w:t>
            </w:r>
            <w:r w:rsidRPr="00422206">
              <w:rPr>
                <w:sz w:val="28"/>
                <w:szCs w:val="28"/>
              </w:rPr>
              <w:t>Новые поступления, пополнение книжного фонда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CF1FE" w14:textId="77777777" w:rsidR="00A03E68" w:rsidRPr="00422206" w:rsidRDefault="001245A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9A07" w14:textId="77777777" w:rsidR="00A03E68" w:rsidRPr="00422206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E904" w14:textId="77777777" w:rsidR="00A03E68" w:rsidRPr="00422206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1C91" w14:textId="77777777" w:rsidR="00A03E68" w:rsidRPr="00422206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19F8C" w14:textId="77777777"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29288" w14:textId="77777777"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8C289F" w14:textId="77777777"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FF44F5" w14:textId="77777777" w:rsidR="00A03E68" w:rsidRPr="004B0950" w:rsidRDefault="00205E8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056C1B" w14:textId="77777777" w:rsidR="00A03E68" w:rsidRPr="004B0950" w:rsidRDefault="00205E8A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14:paraId="2916B10C" w14:textId="77777777"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p w14:paraId="6692E7F5" w14:textId="77777777"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14:paraId="2CD99099" w14:textId="77777777" w:rsidR="00DF2079" w:rsidRDefault="00DF2079" w:rsidP="001245A5">
      <w:pPr>
        <w:suppressAutoHyphens w:val="0"/>
        <w:jc w:val="both"/>
        <w:rPr>
          <w:sz w:val="28"/>
          <w:szCs w:val="28"/>
          <w:lang w:eastAsia="ru-RU"/>
        </w:rPr>
        <w:sectPr w:rsidR="00DF2079" w:rsidSect="00295DBD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14:paraId="318D1B52" w14:textId="63C597F6" w:rsidR="001C51DA" w:rsidRPr="001F016E" w:rsidRDefault="001C51DA" w:rsidP="001245A5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>Реализация мероприятий, предусмотренных</w:t>
      </w:r>
      <w:r>
        <w:rPr>
          <w:sz w:val="28"/>
          <w:szCs w:val="28"/>
          <w:lang w:eastAsia="ru-RU"/>
        </w:rPr>
        <w:t xml:space="preserve"> муниципальной программой</w:t>
      </w:r>
      <w:r w:rsidR="002C7B7A">
        <w:rPr>
          <w:sz w:val="28"/>
          <w:szCs w:val="28"/>
          <w:lang w:eastAsia="ru-RU"/>
        </w:rPr>
        <w:t xml:space="preserve"> (подпрограммой)</w:t>
      </w:r>
      <w:r w:rsidRPr="001F016E">
        <w:rPr>
          <w:sz w:val="28"/>
          <w:szCs w:val="28"/>
          <w:lang w:eastAsia="ru-RU"/>
        </w:rPr>
        <w:t>, предполагает достичь:</w:t>
      </w:r>
    </w:p>
    <w:p w14:paraId="0D5DD52F" w14:textId="68D5CE5B"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активного участия населения </w:t>
      </w:r>
      <w:r w:rsidR="00715AEC">
        <w:rPr>
          <w:sz w:val="28"/>
          <w:szCs w:val="28"/>
          <w:lang w:eastAsia="ru-RU"/>
        </w:rPr>
        <w:t>Кучеряевского</w:t>
      </w:r>
      <w:r w:rsidRPr="001F016E">
        <w:rPr>
          <w:sz w:val="28"/>
          <w:szCs w:val="28"/>
          <w:lang w:eastAsia="ru-RU"/>
        </w:rPr>
        <w:t xml:space="preserve"> сельского поселения в культурной жизни поселения, повышение интеллектуального и культурного уровня населения села </w:t>
      </w:r>
      <w:r w:rsidR="00371FDD">
        <w:rPr>
          <w:sz w:val="28"/>
          <w:szCs w:val="28"/>
          <w:lang w:eastAsia="ru-RU"/>
        </w:rPr>
        <w:t>Кучеряевка</w:t>
      </w:r>
      <w:r w:rsidRPr="001F016E">
        <w:rPr>
          <w:sz w:val="28"/>
          <w:szCs w:val="28"/>
          <w:lang w:eastAsia="ru-RU"/>
        </w:rPr>
        <w:t>;</w:t>
      </w:r>
    </w:p>
    <w:p w14:paraId="63C82EFC" w14:textId="77777777"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повышения материально-технической оснащенности учреждения.</w:t>
      </w:r>
    </w:p>
    <w:p w14:paraId="11BF5B42" w14:textId="77777777" w:rsidR="001C51DA" w:rsidRPr="00422206" w:rsidRDefault="001C51DA" w:rsidP="001F016E">
      <w:pPr>
        <w:suppressAutoHyphens w:val="0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- увеличение количества пользователей библиотеки </w:t>
      </w:r>
      <w:r w:rsidR="00715AEC">
        <w:rPr>
          <w:sz w:val="28"/>
          <w:szCs w:val="28"/>
          <w:lang w:eastAsia="ru-RU"/>
        </w:rPr>
        <w:t>Кучеряевского</w:t>
      </w:r>
      <w:r w:rsidRPr="001F016E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>;</w:t>
      </w:r>
    </w:p>
    <w:p w14:paraId="751CA10E" w14:textId="77777777"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расширение возможностей для приобщения граждан к культурным ценностям и культурным благам;</w:t>
      </w:r>
    </w:p>
    <w:p w14:paraId="665B8B1F" w14:textId="77777777"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14:paraId="60F519F9" w14:textId="77777777"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обеспечение доступности всех социальных слоев населения поселения к ценностям отечественной и мировой культуры, а также информации в сфере культуры;</w:t>
      </w:r>
    </w:p>
    <w:p w14:paraId="35F24D02" w14:textId="77777777"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расширение спектра и улучшение качества предост</w:t>
      </w:r>
      <w:r>
        <w:rPr>
          <w:sz w:val="28"/>
          <w:szCs w:val="28"/>
        </w:rPr>
        <w:t>авляемых услуг в сфере культуры.</w:t>
      </w:r>
    </w:p>
    <w:p w14:paraId="2B81209E" w14:textId="77777777" w:rsidR="001C51DA" w:rsidRPr="00422206" w:rsidRDefault="001C51DA" w:rsidP="00422206">
      <w:pPr>
        <w:ind w:firstLine="709"/>
        <w:jc w:val="both"/>
        <w:rPr>
          <w:i/>
          <w:sz w:val="24"/>
          <w:szCs w:val="24"/>
        </w:rPr>
      </w:pPr>
    </w:p>
    <w:p w14:paraId="13CD0D8A" w14:textId="77777777" w:rsidR="001C51DA" w:rsidRPr="00422206" w:rsidRDefault="001C51DA" w:rsidP="00422206">
      <w:pPr>
        <w:ind w:firstLine="709"/>
        <w:jc w:val="both"/>
        <w:rPr>
          <w:i/>
          <w:sz w:val="24"/>
          <w:szCs w:val="24"/>
        </w:rPr>
      </w:pPr>
    </w:p>
    <w:p w14:paraId="3C8D2D31" w14:textId="77777777" w:rsidR="001C51DA" w:rsidRPr="00422206" w:rsidRDefault="001C51DA" w:rsidP="00BD7C39">
      <w:pPr>
        <w:widowControl w:val="0"/>
        <w:numPr>
          <w:ilvl w:val="0"/>
          <w:numId w:val="13"/>
        </w:numPr>
        <w:autoSpaceDE w:val="0"/>
        <w:ind w:left="709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</w:t>
      </w:r>
      <w:r w:rsidR="006978EC">
        <w:rPr>
          <w:b/>
          <w:sz w:val="28"/>
          <w:szCs w:val="28"/>
        </w:rPr>
        <w:t>программных мероприятий</w:t>
      </w:r>
    </w:p>
    <w:p w14:paraId="0F0B8446" w14:textId="77777777" w:rsidR="001C51DA" w:rsidRPr="00422206" w:rsidRDefault="001C51DA" w:rsidP="00422206">
      <w:pPr>
        <w:ind w:firstLine="709"/>
        <w:rPr>
          <w:sz w:val="28"/>
          <w:szCs w:val="28"/>
        </w:rPr>
      </w:pPr>
    </w:p>
    <w:p w14:paraId="47DE323E" w14:textId="77777777" w:rsidR="001C51DA" w:rsidRDefault="001C51DA" w:rsidP="00422206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Система программных мероприятий включает в себя 2 основных </w:t>
      </w:r>
      <w:r w:rsidRPr="006978EC">
        <w:rPr>
          <w:sz w:val="28"/>
          <w:szCs w:val="28"/>
        </w:rPr>
        <w:t>направления</w:t>
      </w:r>
      <w:r w:rsidR="006978EC" w:rsidRPr="006978EC">
        <w:rPr>
          <w:sz w:val="28"/>
          <w:szCs w:val="28"/>
        </w:rPr>
        <w:t>:</w:t>
      </w:r>
    </w:p>
    <w:p w14:paraId="323A52EF" w14:textId="77777777" w:rsidR="001C51DA" w:rsidRPr="00422206" w:rsidRDefault="001C51DA" w:rsidP="00422206">
      <w:pPr>
        <w:widowControl w:val="0"/>
        <w:numPr>
          <w:ilvl w:val="0"/>
          <w:numId w:val="5"/>
        </w:numPr>
        <w:autoSpaceDE w:val="0"/>
        <w:rPr>
          <w:sz w:val="28"/>
          <w:szCs w:val="28"/>
        </w:rPr>
      </w:pPr>
      <w:r w:rsidRPr="00422206">
        <w:rPr>
          <w:sz w:val="28"/>
          <w:szCs w:val="28"/>
        </w:rPr>
        <w:t>Культурно-досуговая деятельность и развитие народного творчества;</w:t>
      </w:r>
    </w:p>
    <w:p w14:paraId="028C6F92" w14:textId="77777777" w:rsidR="001C51DA" w:rsidRDefault="001C51DA" w:rsidP="0042220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Развитие библиотечного дела.</w:t>
      </w:r>
    </w:p>
    <w:p w14:paraId="60A0F839" w14:textId="77777777" w:rsidR="001C51DA" w:rsidRDefault="001C51DA" w:rsidP="001F016E">
      <w:pPr>
        <w:rPr>
          <w:sz w:val="28"/>
          <w:szCs w:val="28"/>
        </w:rPr>
      </w:pPr>
    </w:p>
    <w:p w14:paraId="1A5F87CA" w14:textId="77777777" w:rsidR="001C51DA" w:rsidRDefault="001C51DA" w:rsidP="001F016E">
      <w:pPr>
        <w:rPr>
          <w:sz w:val="28"/>
          <w:szCs w:val="28"/>
        </w:rPr>
      </w:pPr>
    </w:p>
    <w:p w14:paraId="5DE91C22" w14:textId="77777777" w:rsidR="001C51DA" w:rsidRDefault="001C51DA" w:rsidP="001F016E">
      <w:pPr>
        <w:rPr>
          <w:sz w:val="28"/>
          <w:szCs w:val="28"/>
        </w:rPr>
      </w:pPr>
    </w:p>
    <w:p w14:paraId="52E936B1" w14:textId="77777777" w:rsidR="001C51DA" w:rsidRDefault="001C51DA" w:rsidP="001F016E">
      <w:pPr>
        <w:rPr>
          <w:sz w:val="28"/>
          <w:szCs w:val="28"/>
        </w:rPr>
      </w:pPr>
    </w:p>
    <w:p w14:paraId="57E4052F" w14:textId="77777777" w:rsidR="001C51DA" w:rsidRDefault="001C51DA" w:rsidP="001F016E">
      <w:pPr>
        <w:rPr>
          <w:sz w:val="28"/>
          <w:szCs w:val="28"/>
        </w:rPr>
      </w:pPr>
    </w:p>
    <w:p w14:paraId="61A7B097" w14:textId="77777777" w:rsidR="001C51DA" w:rsidRDefault="001C51DA" w:rsidP="001F016E">
      <w:pPr>
        <w:rPr>
          <w:sz w:val="28"/>
          <w:szCs w:val="28"/>
        </w:rPr>
      </w:pPr>
    </w:p>
    <w:p w14:paraId="792E8CDC" w14:textId="77777777" w:rsidR="001C51DA" w:rsidRDefault="001C51DA" w:rsidP="001F016E">
      <w:pPr>
        <w:rPr>
          <w:sz w:val="28"/>
          <w:szCs w:val="28"/>
        </w:rPr>
      </w:pPr>
    </w:p>
    <w:p w14:paraId="09DEC55E" w14:textId="77777777" w:rsidR="001C51DA" w:rsidRDefault="001C51DA" w:rsidP="001F016E">
      <w:pPr>
        <w:rPr>
          <w:sz w:val="28"/>
          <w:szCs w:val="28"/>
        </w:rPr>
      </w:pPr>
    </w:p>
    <w:p w14:paraId="42465AED" w14:textId="77777777" w:rsidR="001C51DA" w:rsidRDefault="001C51DA" w:rsidP="001F016E">
      <w:pPr>
        <w:rPr>
          <w:sz w:val="28"/>
          <w:szCs w:val="28"/>
        </w:rPr>
        <w:sectPr w:rsidR="001C51DA" w:rsidSect="00295DBD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14:paraId="201AFD48" w14:textId="77777777" w:rsidR="001C51DA" w:rsidRPr="006978EC" w:rsidRDefault="001C51DA" w:rsidP="001F016E">
      <w:pPr>
        <w:ind w:firstLine="709"/>
        <w:jc w:val="center"/>
        <w:rPr>
          <w:sz w:val="28"/>
          <w:szCs w:val="28"/>
        </w:rPr>
      </w:pPr>
      <w:r w:rsidRPr="006978EC">
        <w:rPr>
          <w:b/>
          <w:sz w:val="28"/>
          <w:szCs w:val="28"/>
        </w:rPr>
        <w:lastRenderedPageBreak/>
        <w:t>Перечень программных мероприятий</w:t>
      </w:r>
      <w:r w:rsidRPr="006978EC">
        <w:rPr>
          <w:sz w:val="28"/>
          <w:szCs w:val="28"/>
        </w:rPr>
        <w:t>:</w:t>
      </w:r>
    </w:p>
    <w:p w14:paraId="46737C10" w14:textId="77777777"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tbl>
      <w:tblPr>
        <w:tblW w:w="15291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2062"/>
        <w:gridCol w:w="1134"/>
        <w:gridCol w:w="1276"/>
        <w:gridCol w:w="1134"/>
        <w:gridCol w:w="1134"/>
        <w:gridCol w:w="1134"/>
        <w:gridCol w:w="1134"/>
        <w:gridCol w:w="1276"/>
        <w:gridCol w:w="1276"/>
        <w:gridCol w:w="3164"/>
      </w:tblGrid>
      <w:tr w:rsidR="001C51DA" w:rsidRPr="001D1830" w14:paraId="1BEBB03A" w14:textId="77777777" w:rsidTr="00116D63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B4189" w14:textId="77777777"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№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E08CC" w14:textId="77777777"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466C2" w14:textId="77777777"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Объемы финансирования (тыс. рублей)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E27D" w14:textId="77777777"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мероприятия</w:t>
            </w:r>
          </w:p>
        </w:tc>
      </w:tr>
      <w:tr w:rsidR="00E17006" w:rsidRPr="001D1830" w14:paraId="4547D3B3" w14:textId="77777777" w:rsidTr="005073A7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D45A3E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96C6B3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1BA7D" w14:textId="77777777" w:rsidR="00E17006" w:rsidRPr="001D1830" w:rsidRDefault="00E17006" w:rsidP="006978EC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C11BF" w14:textId="77777777" w:rsidR="00E17006" w:rsidRPr="001D1830" w:rsidRDefault="00E17006" w:rsidP="006978EC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24 </w:t>
            </w:r>
            <w:r w:rsidRPr="001D1830">
              <w:rPr>
                <w:sz w:val="26"/>
                <w:szCs w:val="2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1990A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8E781" w14:textId="77777777"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15A9" w14:textId="77777777"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19A70C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A2A491B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343712A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948B9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14:paraId="36BF73DB" w14:textId="77777777" w:rsidTr="005073A7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1427B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05B53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C55B2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605FA3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41BF1D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D9FA4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23D5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556045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35B1242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7D8239F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8D10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10</w:t>
            </w:r>
          </w:p>
        </w:tc>
      </w:tr>
      <w:tr w:rsidR="00E17006" w:rsidRPr="001D1830" w14:paraId="1EC1AE8E" w14:textId="77777777" w:rsidTr="005073A7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CC789D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3C19FE" w14:textId="77777777" w:rsidR="00E17006" w:rsidRPr="001D1830" w:rsidRDefault="00666913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0BE01E2" w14:textId="7C09A184" w:rsidR="00E17006" w:rsidRPr="001D1830" w:rsidRDefault="00147A05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811,83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5B286C" w14:textId="7EAE858D" w:rsidR="00E17006" w:rsidRPr="001D1830" w:rsidRDefault="00147A05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876,50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2A91AB" w14:textId="1A66775C" w:rsidR="00E17006" w:rsidRPr="001D1830" w:rsidRDefault="00147A05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6D09D" w14:textId="77777777" w:rsidR="00E17006" w:rsidRDefault="00E17006" w:rsidP="00C0784B">
            <w:pPr>
              <w:jc w:val="center"/>
              <w:rPr>
                <w:sz w:val="26"/>
                <w:szCs w:val="26"/>
              </w:rPr>
            </w:pPr>
          </w:p>
          <w:p w14:paraId="73A801CE" w14:textId="77777777" w:rsidR="00147A05" w:rsidRDefault="00147A05" w:rsidP="00C0784B">
            <w:pPr>
              <w:jc w:val="center"/>
              <w:rPr>
                <w:sz w:val="26"/>
                <w:szCs w:val="26"/>
              </w:rPr>
            </w:pPr>
          </w:p>
          <w:p w14:paraId="1057247E" w14:textId="77777777" w:rsidR="00147A05" w:rsidRDefault="00147A05" w:rsidP="00C0784B">
            <w:pPr>
              <w:jc w:val="center"/>
              <w:rPr>
                <w:sz w:val="26"/>
                <w:szCs w:val="26"/>
              </w:rPr>
            </w:pPr>
          </w:p>
          <w:p w14:paraId="2EC34A5C" w14:textId="77777777" w:rsidR="00147A05" w:rsidRDefault="00147A05" w:rsidP="00C0784B">
            <w:pPr>
              <w:jc w:val="center"/>
              <w:rPr>
                <w:sz w:val="26"/>
                <w:szCs w:val="26"/>
              </w:rPr>
            </w:pPr>
          </w:p>
          <w:p w14:paraId="7FC2917A" w14:textId="77777777" w:rsidR="00147A05" w:rsidRDefault="00147A05" w:rsidP="00C0784B">
            <w:pPr>
              <w:jc w:val="center"/>
              <w:rPr>
                <w:sz w:val="26"/>
                <w:szCs w:val="26"/>
              </w:rPr>
            </w:pPr>
          </w:p>
          <w:p w14:paraId="66A15E89" w14:textId="68A203D3" w:rsidR="00147A05" w:rsidRPr="001D1830" w:rsidRDefault="00147A05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C033" w14:textId="77777777" w:rsidR="00E17006" w:rsidRDefault="00E17006" w:rsidP="00C0784B">
            <w:pPr>
              <w:jc w:val="center"/>
              <w:rPr>
                <w:sz w:val="26"/>
                <w:szCs w:val="26"/>
              </w:rPr>
            </w:pPr>
          </w:p>
          <w:p w14:paraId="6D76A6B9" w14:textId="77777777" w:rsidR="00147A05" w:rsidRDefault="00147A05" w:rsidP="00C0784B">
            <w:pPr>
              <w:jc w:val="center"/>
              <w:rPr>
                <w:sz w:val="26"/>
                <w:szCs w:val="26"/>
              </w:rPr>
            </w:pPr>
          </w:p>
          <w:p w14:paraId="64CA0A4B" w14:textId="77777777" w:rsidR="00147A05" w:rsidRDefault="00147A05" w:rsidP="00C0784B">
            <w:pPr>
              <w:jc w:val="center"/>
              <w:rPr>
                <w:sz w:val="26"/>
                <w:szCs w:val="26"/>
              </w:rPr>
            </w:pPr>
          </w:p>
          <w:p w14:paraId="496F04F5" w14:textId="77777777" w:rsidR="00147A05" w:rsidRDefault="00147A05" w:rsidP="00C0784B">
            <w:pPr>
              <w:jc w:val="center"/>
              <w:rPr>
                <w:sz w:val="26"/>
                <w:szCs w:val="26"/>
              </w:rPr>
            </w:pPr>
          </w:p>
          <w:p w14:paraId="6F623E85" w14:textId="77777777" w:rsidR="00147A05" w:rsidRDefault="00147A05" w:rsidP="00C0784B">
            <w:pPr>
              <w:jc w:val="center"/>
              <w:rPr>
                <w:sz w:val="26"/>
                <w:szCs w:val="26"/>
              </w:rPr>
            </w:pPr>
          </w:p>
          <w:p w14:paraId="24755504" w14:textId="590B2620" w:rsidR="00147A05" w:rsidRPr="001D1830" w:rsidRDefault="00147A05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6AC51D" w14:textId="77777777" w:rsidR="00E17006" w:rsidRDefault="00E17006" w:rsidP="00C0784B">
            <w:pPr>
              <w:jc w:val="center"/>
              <w:rPr>
                <w:sz w:val="26"/>
                <w:szCs w:val="26"/>
              </w:rPr>
            </w:pPr>
          </w:p>
          <w:p w14:paraId="4D0B0690" w14:textId="77777777" w:rsidR="00147A05" w:rsidRDefault="00147A05" w:rsidP="00C0784B">
            <w:pPr>
              <w:jc w:val="center"/>
              <w:rPr>
                <w:sz w:val="26"/>
                <w:szCs w:val="26"/>
              </w:rPr>
            </w:pPr>
          </w:p>
          <w:p w14:paraId="2CE4A284" w14:textId="77777777" w:rsidR="00147A05" w:rsidRDefault="00147A05" w:rsidP="00C0784B">
            <w:pPr>
              <w:jc w:val="center"/>
              <w:rPr>
                <w:sz w:val="26"/>
                <w:szCs w:val="26"/>
              </w:rPr>
            </w:pPr>
          </w:p>
          <w:p w14:paraId="34400C7E" w14:textId="77777777" w:rsidR="00147A05" w:rsidRDefault="00147A05" w:rsidP="00C0784B">
            <w:pPr>
              <w:jc w:val="center"/>
              <w:rPr>
                <w:sz w:val="26"/>
                <w:szCs w:val="26"/>
              </w:rPr>
            </w:pPr>
          </w:p>
          <w:p w14:paraId="6C708C47" w14:textId="77777777" w:rsidR="00147A05" w:rsidRDefault="00147A05" w:rsidP="00C0784B">
            <w:pPr>
              <w:jc w:val="center"/>
              <w:rPr>
                <w:sz w:val="26"/>
                <w:szCs w:val="26"/>
              </w:rPr>
            </w:pPr>
          </w:p>
          <w:p w14:paraId="0E38A430" w14:textId="35561044" w:rsidR="00147A05" w:rsidRPr="001D1830" w:rsidRDefault="00147A05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55343EF" w14:textId="77777777" w:rsidR="00E17006" w:rsidRDefault="00E17006" w:rsidP="00C0784B">
            <w:pPr>
              <w:jc w:val="center"/>
              <w:rPr>
                <w:sz w:val="26"/>
                <w:szCs w:val="26"/>
              </w:rPr>
            </w:pPr>
          </w:p>
          <w:p w14:paraId="64745BA4" w14:textId="77777777" w:rsidR="00147A05" w:rsidRDefault="00147A05" w:rsidP="00C0784B">
            <w:pPr>
              <w:jc w:val="center"/>
              <w:rPr>
                <w:sz w:val="26"/>
                <w:szCs w:val="26"/>
              </w:rPr>
            </w:pPr>
          </w:p>
          <w:p w14:paraId="347603A0" w14:textId="77777777" w:rsidR="00147A05" w:rsidRDefault="00147A05" w:rsidP="00C0784B">
            <w:pPr>
              <w:jc w:val="center"/>
              <w:rPr>
                <w:sz w:val="26"/>
                <w:szCs w:val="26"/>
              </w:rPr>
            </w:pPr>
          </w:p>
          <w:p w14:paraId="7CACD86F" w14:textId="77777777" w:rsidR="00147A05" w:rsidRDefault="00147A05" w:rsidP="00C0784B">
            <w:pPr>
              <w:jc w:val="center"/>
              <w:rPr>
                <w:sz w:val="26"/>
                <w:szCs w:val="26"/>
              </w:rPr>
            </w:pPr>
          </w:p>
          <w:p w14:paraId="013E48E2" w14:textId="77777777" w:rsidR="00147A05" w:rsidRDefault="00147A05" w:rsidP="00C0784B">
            <w:pPr>
              <w:jc w:val="center"/>
              <w:rPr>
                <w:sz w:val="26"/>
                <w:szCs w:val="26"/>
              </w:rPr>
            </w:pPr>
          </w:p>
          <w:p w14:paraId="7A9D1753" w14:textId="06E402A9" w:rsidR="00147A05" w:rsidRPr="001D1830" w:rsidRDefault="00147A05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AC55F92" w14:textId="77777777" w:rsidR="00E17006" w:rsidRDefault="00E17006" w:rsidP="00C0784B">
            <w:pPr>
              <w:jc w:val="center"/>
              <w:rPr>
                <w:sz w:val="26"/>
                <w:szCs w:val="26"/>
              </w:rPr>
            </w:pPr>
          </w:p>
          <w:p w14:paraId="350AFCE7" w14:textId="77777777" w:rsidR="00147A05" w:rsidRDefault="00147A05" w:rsidP="00C0784B">
            <w:pPr>
              <w:jc w:val="center"/>
              <w:rPr>
                <w:sz w:val="26"/>
                <w:szCs w:val="26"/>
              </w:rPr>
            </w:pPr>
          </w:p>
          <w:p w14:paraId="4BF4C433" w14:textId="77777777" w:rsidR="00147A05" w:rsidRDefault="00147A05" w:rsidP="00C0784B">
            <w:pPr>
              <w:jc w:val="center"/>
              <w:rPr>
                <w:sz w:val="26"/>
                <w:szCs w:val="26"/>
              </w:rPr>
            </w:pPr>
          </w:p>
          <w:p w14:paraId="130DFBAA" w14:textId="77777777" w:rsidR="00147A05" w:rsidRDefault="00147A05" w:rsidP="00C0784B">
            <w:pPr>
              <w:jc w:val="center"/>
              <w:rPr>
                <w:sz w:val="26"/>
                <w:szCs w:val="26"/>
              </w:rPr>
            </w:pPr>
          </w:p>
          <w:p w14:paraId="2F0DE56E" w14:textId="77777777" w:rsidR="00147A05" w:rsidRDefault="00147A05" w:rsidP="00C0784B">
            <w:pPr>
              <w:jc w:val="center"/>
              <w:rPr>
                <w:sz w:val="26"/>
                <w:szCs w:val="26"/>
              </w:rPr>
            </w:pPr>
          </w:p>
          <w:p w14:paraId="1F320DCF" w14:textId="0CE33F41" w:rsidR="00147A05" w:rsidRPr="001D1830" w:rsidRDefault="00147A05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415,00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88275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учреждений культуры</w:t>
            </w:r>
          </w:p>
        </w:tc>
      </w:tr>
      <w:tr w:rsidR="00E17006" w:rsidRPr="001D1830" w14:paraId="7A005788" w14:textId="77777777" w:rsidTr="005073A7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522E38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C3C965" w14:textId="77777777" w:rsidR="00E17006" w:rsidRDefault="00E17006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14:paraId="50122A97" w14:textId="77777777" w:rsidR="00E17006" w:rsidRPr="001D1830" w:rsidRDefault="00E17006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F8C948" w14:textId="688FA872" w:rsidR="00E17006" w:rsidRPr="001D1830" w:rsidRDefault="00147A05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811,83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A4EB49C" w14:textId="6FCA4CB2" w:rsidR="00E17006" w:rsidRPr="001D1830" w:rsidRDefault="00147A05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876,50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8739C44" w14:textId="09019109" w:rsidR="00E17006" w:rsidRPr="001D1830" w:rsidRDefault="00147A05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415,00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3E9D25" w14:textId="0F8EA556" w:rsidR="00E17006" w:rsidRPr="001D1830" w:rsidRDefault="00147A05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415,00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1F5002" w14:textId="002D9DCC" w:rsidR="00E17006" w:rsidRPr="001D1830" w:rsidRDefault="00147A05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415,00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B4D4614" w14:textId="6D05D37E" w:rsidR="00E17006" w:rsidRPr="001D1830" w:rsidRDefault="00147A05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415,00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2E862F94" w14:textId="58E81698" w:rsidR="00E17006" w:rsidRPr="001D1830" w:rsidRDefault="00147A05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415,00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6CDC1116" w14:textId="37208B55" w:rsidR="00E17006" w:rsidRPr="001D1830" w:rsidRDefault="00147A05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415,00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6E67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17006" w:rsidRPr="001D1830" w14:paraId="1F4D869D" w14:textId="77777777" w:rsidTr="005073A7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2AEEBE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15F66B" w14:textId="77777777" w:rsidR="00E17006" w:rsidRPr="001D1830" w:rsidRDefault="00666913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Развитие библиотечного 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9B4967" w14:textId="6B4C3AC0" w:rsidR="00E17006" w:rsidRPr="001D1830" w:rsidRDefault="00BB0A07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47A05">
              <w:rPr>
                <w:sz w:val="26"/>
                <w:szCs w:val="26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5BC8C9" w14:textId="7E35D24E" w:rsidR="00E17006" w:rsidRPr="001D1830" w:rsidRDefault="00147A05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32B517" w14:textId="1E7CDDC8" w:rsidR="00E17006" w:rsidRPr="001D1830" w:rsidRDefault="00147A05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75AF1" w14:textId="5444B10A" w:rsidR="00E17006" w:rsidRDefault="00E17006" w:rsidP="00C0784B">
            <w:pPr>
              <w:jc w:val="center"/>
              <w:rPr>
                <w:sz w:val="26"/>
                <w:szCs w:val="26"/>
              </w:rPr>
            </w:pPr>
          </w:p>
          <w:p w14:paraId="25532EDD" w14:textId="77777777" w:rsidR="00147A05" w:rsidRDefault="00147A05" w:rsidP="00C0784B">
            <w:pPr>
              <w:jc w:val="center"/>
              <w:rPr>
                <w:sz w:val="26"/>
                <w:szCs w:val="26"/>
              </w:rPr>
            </w:pPr>
          </w:p>
          <w:p w14:paraId="6DA6D6A4" w14:textId="03399CE5" w:rsidR="00147A05" w:rsidRPr="001D1830" w:rsidRDefault="00147A05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5040" w14:textId="77777777" w:rsidR="00E17006" w:rsidRDefault="00E17006" w:rsidP="00C0784B">
            <w:pPr>
              <w:jc w:val="center"/>
              <w:rPr>
                <w:sz w:val="26"/>
                <w:szCs w:val="26"/>
              </w:rPr>
            </w:pPr>
          </w:p>
          <w:p w14:paraId="306E9419" w14:textId="77777777" w:rsidR="00147A05" w:rsidRDefault="00147A05" w:rsidP="00C0784B">
            <w:pPr>
              <w:jc w:val="center"/>
              <w:rPr>
                <w:sz w:val="26"/>
                <w:szCs w:val="26"/>
              </w:rPr>
            </w:pPr>
          </w:p>
          <w:p w14:paraId="52A9074E" w14:textId="1D344000" w:rsidR="00147A05" w:rsidRPr="001D1830" w:rsidRDefault="00147A05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3E7E03" w14:textId="77777777" w:rsidR="00E17006" w:rsidRDefault="00E17006" w:rsidP="00C0784B">
            <w:pPr>
              <w:jc w:val="center"/>
              <w:rPr>
                <w:sz w:val="26"/>
                <w:szCs w:val="26"/>
              </w:rPr>
            </w:pPr>
          </w:p>
          <w:p w14:paraId="3390D3A5" w14:textId="77777777" w:rsidR="00147A05" w:rsidRDefault="00147A05" w:rsidP="00C0784B">
            <w:pPr>
              <w:jc w:val="center"/>
              <w:rPr>
                <w:sz w:val="26"/>
                <w:szCs w:val="26"/>
              </w:rPr>
            </w:pPr>
          </w:p>
          <w:p w14:paraId="3A3FFFD4" w14:textId="56142F9D" w:rsidR="00147A05" w:rsidRPr="001D1830" w:rsidRDefault="00147A05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9EBF34B" w14:textId="77777777" w:rsidR="00E17006" w:rsidRDefault="00E17006" w:rsidP="00C0784B">
            <w:pPr>
              <w:jc w:val="center"/>
              <w:rPr>
                <w:sz w:val="26"/>
                <w:szCs w:val="26"/>
              </w:rPr>
            </w:pPr>
          </w:p>
          <w:p w14:paraId="01AF2EFA" w14:textId="77777777" w:rsidR="00147A05" w:rsidRDefault="00147A05" w:rsidP="00C0784B">
            <w:pPr>
              <w:jc w:val="center"/>
              <w:rPr>
                <w:sz w:val="26"/>
                <w:szCs w:val="26"/>
              </w:rPr>
            </w:pPr>
          </w:p>
          <w:p w14:paraId="7A558310" w14:textId="38A9D8A7" w:rsidR="00147A05" w:rsidRPr="001D1830" w:rsidRDefault="00147A05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A6880B3" w14:textId="77777777" w:rsidR="00E17006" w:rsidRDefault="00E17006" w:rsidP="00C0784B">
            <w:pPr>
              <w:jc w:val="center"/>
              <w:rPr>
                <w:sz w:val="26"/>
                <w:szCs w:val="26"/>
              </w:rPr>
            </w:pPr>
          </w:p>
          <w:p w14:paraId="6EC5F127" w14:textId="77777777" w:rsidR="00147A05" w:rsidRDefault="00147A05" w:rsidP="00C0784B">
            <w:pPr>
              <w:jc w:val="center"/>
              <w:rPr>
                <w:sz w:val="26"/>
                <w:szCs w:val="26"/>
              </w:rPr>
            </w:pPr>
          </w:p>
          <w:p w14:paraId="081A763D" w14:textId="3AC16632" w:rsidR="00147A05" w:rsidRPr="001D1830" w:rsidRDefault="00147A05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B1BD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библиотек</w:t>
            </w:r>
          </w:p>
        </w:tc>
      </w:tr>
      <w:tr w:rsidR="00E17006" w:rsidRPr="001D1830" w14:paraId="0054F6EA" w14:textId="77777777" w:rsidTr="005073A7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31FEB0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0494FC" w14:textId="77777777" w:rsidR="00E17006" w:rsidRPr="001D1830" w:rsidRDefault="00E17006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14:paraId="3BD44284" w14:textId="77777777" w:rsidR="00E17006" w:rsidRPr="001D1830" w:rsidRDefault="00E17006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0899EB" w14:textId="58B2368C" w:rsidR="00E17006" w:rsidRPr="001D1830" w:rsidRDefault="00BB0A07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</w:t>
            </w:r>
            <w:r w:rsidR="00147A05">
              <w:rPr>
                <w:i/>
                <w:sz w:val="26"/>
                <w:szCs w:val="26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A05AFA7" w14:textId="71D1F3A4" w:rsidR="00E17006" w:rsidRPr="001D1830" w:rsidRDefault="00147A05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3066FF" w14:textId="3754F73B" w:rsidR="00E17006" w:rsidRPr="001D1830" w:rsidRDefault="00147A05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6EC097E" w14:textId="6A48C125" w:rsidR="00E17006" w:rsidRPr="001D1830" w:rsidRDefault="00147A05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352435" w14:textId="78880D53" w:rsidR="00E17006" w:rsidRPr="001D1830" w:rsidRDefault="00147A05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9BABB46" w14:textId="5F738F99" w:rsidR="00E17006" w:rsidRPr="001D1830" w:rsidRDefault="00147A05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0BAF6B36" w14:textId="66E96279" w:rsidR="00E17006" w:rsidRPr="001D1830" w:rsidRDefault="00147A05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63B0B6FB" w14:textId="287A5DEA" w:rsidR="00E17006" w:rsidRPr="001D1830" w:rsidRDefault="00147A05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9626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17006" w:rsidRPr="001D1830" w14:paraId="2AE58EED" w14:textId="77777777" w:rsidTr="005073A7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130F2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0F87C3" w14:textId="77777777" w:rsidR="00E17006" w:rsidRPr="001D1830" w:rsidRDefault="00E17006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>ВСЕГО</w:t>
            </w:r>
          </w:p>
          <w:p w14:paraId="3DD80F85" w14:textId="77777777" w:rsidR="00E17006" w:rsidRPr="001D1830" w:rsidRDefault="00E17006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D82654" w14:textId="538B5BC1" w:rsidR="00E17006" w:rsidRPr="001D1830" w:rsidRDefault="00A909DB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1036,83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432329" w14:textId="207F9EC7" w:rsidR="00E17006" w:rsidRPr="001D1830" w:rsidRDefault="00147A05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876,50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A889AE" w14:textId="20C960A6" w:rsidR="00E17006" w:rsidRPr="001D1830" w:rsidRDefault="00147A05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415,00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AFFD1C6" w14:textId="7610CB33" w:rsidR="00E17006" w:rsidRPr="001D1830" w:rsidRDefault="00147A05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415,00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E89712" w14:textId="58FA8C0D" w:rsidR="00E17006" w:rsidRPr="001D1830" w:rsidRDefault="00147A05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415,00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FF843C9" w14:textId="1E742DC8" w:rsidR="00E17006" w:rsidRPr="001D1830" w:rsidRDefault="00147A05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415,00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1DE8DB0C" w14:textId="406C0AB0" w:rsidR="00E17006" w:rsidRPr="001D1830" w:rsidRDefault="00147A05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415,00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62326960" w14:textId="7E6DD502" w:rsidR="00E17006" w:rsidRPr="001D1830" w:rsidRDefault="00147A05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415,00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17B57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14:paraId="43A8D72A" w14:textId="77777777" w:rsidR="001C51DA" w:rsidRPr="00422206" w:rsidRDefault="001C51DA" w:rsidP="00C0784B">
      <w:pPr>
        <w:ind w:firstLine="709"/>
        <w:jc w:val="center"/>
        <w:rPr>
          <w:sz w:val="28"/>
          <w:szCs w:val="28"/>
        </w:rPr>
      </w:pPr>
    </w:p>
    <w:p w14:paraId="3F534185" w14:textId="77777777" w:rsidR="001D1830" w:rsidRDefault="001D1830" w:rsidP="001F016E">
      <w:pPr>
        <w:widowControl w:val="0"/>
        <w:numPr>
          <w:ilvl w:val="0"/>
          <w:numId w:val="1"/>
        </w:numPr>
        <w:autoSpaceDE w:val="0"/>
        <w:ind w:firstLine="709"/>
        <w:jc w:val="both"/>
        <w:rPr>
          <w:b/>
          <w:sz w:val="28"/>
          <w:szCs w:val="28"/>
        </w:rPr>
        <w:sectPr w:rsidR="001D1830" w:rsidSect="00295DBD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78056E4B" w14:textId="77777777" w:rsidR="005F1357" w:rsidRDefault="00285D92" w:rsidP="00285D92">
      <w:pPr>
        <w:widowControl w:val="0"/>
        <w:autoSpaceDE w:val="0"/>
        <w:jc w:val="center"/>
        <w:rPr>
          <w:b/>
          <w:sz w:val="28"/>
          <w:szCs w:val="28"/>
        </w:rPr>
      </w:pPr>
      <w:r w:rsidRPr="00285D92">
        <w:rPr>
          <w:b/>
          <w:sz w:val="28"/>
          <w:szCs w:val="28"/>
        </w:rPr>
        <w:lastRenderedPageBreak/>
        <w:t xml:space="preserve">6. </w:t>
      </w:r>
      <w:r w:rsidR="005F1357" w:rsidRPr="00285D92">
        <w:rPr>
          <w:b/>
          <w:sz w:val="28"/>
          <w:szCs w:val="28"/>
        </w:rPr>
        <w:t>Обоснование выделения подпрограмм</w:t>
      </w:r>
      <w:r w:rsidR="00D47F56">
        <w:rPr>
          <w:b/>
          <w:sz w:val="28"/>
          <w:szCs w:val="28"/>
        </w:rPr>
        <w:t xml:space="preserve"> и обобщенная характеристика основных мероприятий</w:t>
      </w:r>
    </w:p>
    <w:p w14:paraId="0365316E" w14:textId="77777777" w:rsidR="00D47F56" w:rsidRPr="00285D92" w:rsidRDefault="00D47F56" w:rsidP="00285D92">
      <w:pPr>
        <w:widowControl w:val="0"/>
        <w:autoSpaceDE w:val="0"/>
        <w:jc w:val="center"/>
        <w:rPr>
          <w:b/>
          <w:sz w:val="28"/>
          <w:szCs w:val="28"/>
        </w:rPr>
      </w:pPr>
    </w:p>
    <w:p w14:paraId="5C25F7F1" w14:textId="77777777" w:rsidR="00D47F56" w:rsidRDefault="002C7B7A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заявленных целей и решения поставленных задач в рамках настоящей муниципальной программы предусмотрена </w:t>
      </w:r>
      <w:r w:rsidR="00D47F56">
        <w:rPr>
          <w:sz w:val="28"/>
          <w:szCs w:val="28"/>
        </w:rPr>
        <w:t>Подпрограмма «Орга</w:t>
      </w:r>
      <w:r w:rsidR="005073A7">
        <w:rPr>
          <w:sz w:val="28"/>
          <w:szCs w:val="28"/>
        </w:rPr>
        <w:t>низация деятельности МКУК «</w:t>
      </w:r>
      <w:r w:rsidR="00371FDD" w:rsidRPr="00371FDD">
        <w:rPr>
          <w:sz w:val="28"/>
          <w:szCs w:val="28"/>
        </w:rPr>
        <w:t>Кучеряевский СКЦ</w:t>
      </w:r>
      <w:r w:rsidR="00D47F56">
        <w:rPr>
          <w:sz w:val="28"/>
          <w:szCs w:val="28"/>
        </w:rPr>
        <w:t xml:space="preserve">». Подпрограмма направлена на улучшение условий для сохранения и развития культурно-досуговой деятельности как фактора социально-экономического развития </w:t>
      </w:r>
      <w:r w:rsidR="00715AEC">
        <w:rPr>
          <w:sz w:val="28"/>
          <w:szCs w:val="28"/>
        </w:rPr>
        <w:t>Кучеряевского</w:t>
      </w:r>
      <w:r w:rsidR="00D47F56">
        <w:rPr>
          <w:sz w:val="28"/>
          <w:szCs w:val="28"/>
        </w:rPr>
        <w:t xml:space="preserve"> сельского поселения, на активизацию участия населения в культурной жизни поселения и повышение культурного уровня села </w:t>
      </w:r>
      <w:r w:rsidR="00371FDD">
        <w:rPr>
          <w:sz w:val="28"/>
          <w:szCs w:val="28"/>
        </w:rPr>
        <w:t>Кучеряевка</w:t>
      </w:r>
      <w:r w:rsidR="00D47F56">
        <w:rPr>
          <w:sz w:val="28"/>
          <w:szCs w:val="28"/>
        </w:rPr>
        <w:t>.</w:t>
      </w:r>
    </w:p>
    <w:p w14:paraId="37A5AE1F" w14:textId="77777777" w:rsidR="00E00488" w:rsidRDefault="00E00488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включает в себя реализацию следующих мероприятий:</w:t>
      </w:r>
    </w:p>
    <w:p w14:paraId="6A159F5F" w14:textId="77777777" w:rsidR="00E00488" w:rsidRP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1. </w:t>
      </w:r>
      <w:r w:rsidR="00434BAF">
        <w:rPr>
          <w:sz w:val="28"/>
          <w:szCs w:val="28"/>
        </w:rPr>
        <w:t>Культурно-досуговая деятельность и развитие народного творчества</w:t>
      </w:r>
      <w:r w:rsidRPr="00E00488">
        <w:rPr>
          <w:sz w:val="28"/>
          <w:szCs w:val="28"/>
        </w:rPr>
        <w:t>.</w:t>
      </w:r>
    </w:p>
    <w:p w14:paraId="5A8FDD9F" w14:textId="77777777"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2. </w:t>
      </w:r>
      <w:r w:rsidR="00434BAF">
        <w:rPr>
          <w:sz w:val="28"/>
          <w:szCs w:val="28"/>
        </w:rPr>
        <w:t>Развитие библиотечного дела</w:t>
      </w:r>
      <w:r w:rsidRPr="00E00488">
        <w:rPr>
          <w:sz w:val="28"/>
          <w:szCs w:val="28"/>
        </w:rPr>
        <w:t>.</w:t>
      </w:r>
    </w:p>
    <w:p w14:paraId="5C35FBFF" w14:textId="77777777"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данных мероприятий планируется:</w:t>
      </w:r>
    </w:p>
    <w:p w14:paraId="1E113A4F" w14:textId="6D5A6C12"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оказание услуг населению организациями культуры - МКУК;</w:t>
      </w:r>
    </w:p>
    <w:p w14:paraId="15F6A5EB" w14:textId="77777777" w:rsidR="003A1D82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</w:t>
      </w:r>
      <w:r w:rsidRPr="003A1D82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а</w:t>
      </w:r>
      <w:r w:rsidRPr="003A1D82">
        <w:rPr>
          <w:sz w:val="28"/>
          <w:szCs w:val="28"/>
        </w:rPr>
        <w:t xml:space="preserve"> посещений учреждений культуры и наполняемость зрительн</w:t>
      </w:r>
      <w:r>
        <w:rPr>
          <w:sz w:val="28"/>
          <w:szCs w:val="28"/>
        </w:rPr>
        <w:t>ого</w:t>
      </w:r>
      <w:r w:rsidRPr="003A1D82">
        <w:rPr>
          <w:sz w:val="28"/>
          <w:szCs w:val="28"/>
        </w:rPr>
        <w:t xml:space="preserve"> зал</w:t>
      </w:r>
      <w:r>
        <w:rPr>
          <w:sz w:val="28"/>
          <w:szCs w:val="28"/>
        </w:rPr>
        <w:t>а;</w:t>
      </w:r>
    </w:p>
    <w:p w14:paraId="3247EB35" w14:textId="77777777"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обновление и пополнение материально-технической базы МКУК</w:t>
      </w:r>
      <w:r w:rsidR="003A1D82">
        <w:rPr>
          <w:sz w:val="28"/>
          <w:szCs w:val="28"/>
        </w:rPr>
        <w:t>;</w:t>
      </w:r>
    </w:p>
    <w:p w14:paraId="0C172AFF" w14:textId="40F0E7C6" w:rsidR="003A1D82" w:rsidRPr="006D3B08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ресурсное обеспечение проведения</w:t>
      </w:r>
      <w:r w:rsidRPr="003A1D82">
        <w:rPr>
          <w:sz w:val="28"/>
          <w:szCs w:val="28"/>
        </w:rPr>
        <w:t xml:space="preserve"> праздников, смотров, конкурсов, фестивалей</w:t>
      </w:r>
      <w:r w:rsidR="006D3B08">
        <w:rPr>
          <w:sz w:val="28"/>
          <w:szCs w:val="28"/>
        </w:rPr>
        <w:t xml:space="preserve"> в МКУК</w:t>
      </w:r>
    </w:p>
    <w:p w14:paraId="6FD92AD6" w14:textId="77777777" w:rsidR="00285D92" w:rsidRPr="005F1357" w:rsidRDefault="00285D92" w:rsidP="00285D92">
      <w:pPr>
        <w:widowControl w:val="0"/>
        <w:autoSpaceDE w:val="0"/>
        <w:ind w:left="1080"/>
        <w:rPr>
          <w:sz w:val="28"/>
          <w:szCs w:val="28"/>
        </w:rPr>
      </w:pPr>
    </w:p>
    <w:p w14:paraId="794D4867" w14:textId="77777777" w:rsidR="001C51DA" w:rsidRPr="006D3B08" w:rsidRDefault="00D47F56" w:rsidP="005F1357">
      <w:pPr>
        <w:widowControl w:val="0"/>
        <w:autoSpaceDE w:val="0"/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1C51DA" w:rsidRPr="001F016E">
        <w:rPr>
          <w:b/>
          <w:sz w:val="28"/>
          <w:szCs w:val="28"/>
        </w:rPr>
        <w:t>Финансовое обеспечение реализации муниципальной программы</w:t>
      </w:r>
      <w:r w:rsidR="006D3B08" w:rsidRPr="006D3B08">
        <w:rPr>
          <w:b/>
          <w:sz w:val="28"/>
          <w:szCs w:val="28"/>
        </w:rPr>
        <w:t xml:space="preserve"> (</w:t>
      </w:r>
      <w:r w:rsidR="006D3B08">
        <w:rPr>
          <w:b/>
          <w:sz w:val="28"/>
          <w:szCs w:val="28"/>
        </w:rPr>
        <w:t>подпрограммы)</w:t>
      </w:r>
    </w:p>
    <w:p w14:paraId="24DF9094" w14:textId="77777777" w:rsidR="00FC4E65" w:rsidRDefault="00FC4E65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</w:p>
    <w:p w14:paraId="2FBA4CAB" w14:textId="74F86CDF" w:rsidR="001C51DA" w:rsidRPr="001F016E" w:rsidRDefault="001C51DA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  <w:r w:rsidRPr="001F016E">
        <w:rPr>
          <w:sz w:val="28"/>
          <w:szCs w:val="28"/>
        </w:rPr>
        <w:t>Объемы и источники финансирования муниципальной программы</w:t>
      </w:r>
      <w:r w:rsidR="006D3B08">
        <w:rPr>
          <w:sz w:val="28"/>
          <w:szCs w:val="28"/>
        </w:rPr>
        <w:t xml:space="preserve"> (подпрограммы)</w:t>
      </w:r>
    </w:p>
    <w:p w14:paraId="191BF9DD" w14:textId="77777777" w:rsidR="001C51DA" w:rsidRDefault="001C51DA" w:rsidP="001F016E">
      <w:pPr>
        <w:widowControl w:val="0"/>
        <w:autoSpaceDE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Spec="center" w:tblpY="116"/>
        <w:tblW w:w="13716" w:type="dxa"/>
        <w:tblLayout w:type="fixed"/>
        <w:tblLook w:val="0000" w:firstRow="0" w:lastRow="0" w:firstColumn="0" w:lastColumn="0" w:noHBand="0" w:noVBand="0"/>
      </w:tblPr>
      <w:tblGrid>
        <w:gridCol w:w="3085"/>
        <w:gridCol w:w="1276"/>
        <w:gridCol w:w="1134"/>
        <w:gridCol w:w="1276"/>
        <w:gridCol w:w="1134"/>
        <w:gridCol w:w="1134"/>
        <w:gridCol w:w="1134"/>
        <w:gridCol w:w="1275"/>
        <w:gridCol w:w="1134"/>
        <w:gridCol w:w="1134"/>
      </w:tblGrid>
      <w:tr w:rsidR="001C51DA" w:rsidRPr="00341CA2" w14:paraId="11DA5D5F" w14:textId="77777777" w:rsidTr="00097E2C">
        <w:trPr>
          <w:trHeight w:val="284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D6089" w14:textId="77777777"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06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4C05" w14:textId="77777777"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Объемы финансирования (</w:t>
            </w:r>
            <w:proofErr w:type="gramStart"/>
            <w:r w:rsidRPr="00341CA2">
              <w:rPr>
                <w:sz w:val="26"/>
                <w:szCs w:val="26"/>
              </w:rPr>
              <w:t>тыс.рублей</w:t>
            </w:r>
            <w:proofErr w:type="gramEnd"/>
            <w:r w:rsidRPr="00341CA2">
              <w:rPr>
                <w:sz w:val="26"/>
                <w:szCs w:val="26"/>
              </w:rPr>
              <w:t>)</w:t>
            </w:r>
          </w:p>
        </w:tc>
      </w:tr>
      <w:tr w:rsidR="00E24C7B" w:rsidRPr="00341CA2" w14:paraId="7EEDEA64" w14:textId="77777777" w:rsidTr="005073A7">
        <w:trPr>
          <w:trHeight w:val="13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3CBB3D" w14:textId="77777777" w:rsidR="00E24C7B" w:rsidRPr="00341CA2" w:rsidRDefault="00E24C7B" w:rsidP="00E24C7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CFB5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FD3E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F221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079978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758A4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044B5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C8D3FE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  <w:p w14:paraId="28799FA6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EE7E31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6C044E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</w:tr>
      <w:tr w:rsidR="00E24C7B" w:rsidRPr="00341CA2" w14:paraId="5F92EE0C" w14:textId="77777777" w:rsidTr="005073A7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5F82A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2438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64B0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A6F4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8B196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1A441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72682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BD1B59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CF022B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93077B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14:paraId="2CD3FBEC" w14:textId="77777777" w:rsidTr="005073A7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C31FA6" w14:textId="77777777"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Федеральный бюджет</w:t>
            </w:r>
          </w:p>
          <w:p w14:paraId="32A1DC40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B5EE4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09ED" w14:textId="77777777" w:rsidR="00097E2C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1ABD8C50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89EA" w14:textId="77777777" w:rsidR="00097E2C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0003C056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F64D21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F9B312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57972A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4EEB58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A75493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6481C9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E24C7B" w:rsidRPr="00341CA2" w14:paraId="378BF86F" w14:textId="77777777" w:rsidTr="005073A7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7468E5" w14:textId="77777777"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lastRenderedPageBreak/>
              <w:t>Областной бюджет</w:t>
            </w:r>
          </w:p>
          <w:p w14:paraId="1BE90311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76FE7" w14:textId="77777777" w:rsidR="00E24C7B" w:rsidRPr="00341CA2" w:rsidRDefault="00BB0A07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CAC1" w14:textId="77777777" w:rsidR="00E24C7B" w:rsidRPr="00341CA2" w:rsidRDefault="00BB0A07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5073A7">
              <w:rPr>
                <w:sz w:val="26"/>
                <w:szCs w:val="2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4626" w14:textId="77777777" w:rsidR="00E24C7B" w:rsidRPr="00341CA2" w:rsidRDefault="00BB0A07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BEF931" w14:textId="77777777" w:rsidR="00E24C7B" w:rsidRPr="00341CA2" w:rsidRDefault="00097E2C" w:rsidP="00E24C7B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AC165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9E515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26229C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0A7531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3EAD53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E24C7B" w:rsidRPr="00341CA2" w14:paraId="282C2F99" w14:textId="77777777" w:rsidTr="005073A7">
        <w:trPr>
          <w:trHeight w:val="28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C68568" w14:textId="77777777" w:rsidR="00E24C7B" w:rsidRPr="00341CA2" w:rsidRDefault="00E24C7B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F89A68" w14:textId="4957FBF8" w:rsidR="00E24C7B" w:rsidRPr="00341CA2" w:rsidRDefault="00147A05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4403,33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486764" w14:textId="67FE5EFD" w:rsidR="00E24C7B" w:rsidRPr="00341CA2" w:rsidRDefault="00147A05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1036,83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B33879" w14:textId="307322CB" w:rsidR="00E24C7B" w:rsidRPr="00341CA2" w:rsidRDefault="00BB0A07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  <w:r w:rsidR="00147A05">
              <w:rPr>
                <w:sz w:val="26"/>
                <w:szCs w:val="26"/>
              </w:rPr>
              <w:t>6,50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78A6F4B" w14:textId="1940D7FE" w:rsidR="00E24C7B" w:rsidRPr="00341CA2" w:rsidRDefault="00147A05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4DC7B51" w14:textId="66EC667D" w:rsidR="00E24C7B" w:rsidRPr="00341CA2" w:rsidRDefault="00147A05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73C1EB" w14:textId="72014770" w:rsidR="00E24C7B" w:rsidRPr="00341CA2" w:rsidRDefault="00147A05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8E338FF" w14:textId="65C31292" w:rsidR="00E24C7B" w:rsidRPr="00341CA2" w:rsidRDefault="00147A05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00E8CAB" w14:textId="68A16EB1" w:rsidR="00E24C7B" w:rsidRPr="00341CA2" w:rsidRDefault="00147A05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93743AE" w14:textId="02EE926F" w:rsidR="00E24C7B" w:rsidRPr="00341CA2" w:rsidRDefault="00147A05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415,00</w:t>
            </w:r>
          </w:p>
        </w:tc>
      </w:tr>
      <w:tr w:rsidR="00E24C7B" w:rsidRPr="00341CA2" w14:paraId="7C7638E4" w14:textId="77777777" w:rsidTr="005073A7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2ABBB3" w14:textId="77777777" w:rsidR="00E24C7B" w:rsidRPr="00341CA2" w:rsidRDefault="00E24C7B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Внебюджетные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A7ED" w14:textId="77777777" w:rsidR="00097E2C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628A307F" w14:textId="77777777"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6CA6" w14:textId="77777777" w:rsidR="00097E2C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691C0773" w14:textId="77777777"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BD3C" w14:textId="77777777" w:rsidR="00097E2C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61A6ADAB" w14:textId="77777777"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615129" w14:textId="77777777"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737C24" w14:textId="77777777"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6E60A6" w14:textId="77777777" w:rsidR="00097E2C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147E859E" w14:textId="77777777" w:rsidR="00E24C7B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  <w:p w14:paraId="54D8B28C" w14:textId="77777777" w:rsidR="00097E2C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468EE3" w14:textId="77777777"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E44EC3" w14:textId="77777777"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AE86CE" w14:textId="77777777"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E24C7B" w:rsidRPr="00341CA2" w14:paraId="0DDA1275" w14:textId="77777777" w:rsidTr="005073A7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717B8A" w14:textId="77777777" w:rsidR="00E24C7B" w:rsidRPr="00341CA2" w:rsidRDefault="00E24C7B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341CA2">
              <w:rPr>
                <w:i/>
                <w:sz w:val="26"/>
                <w:szCs w:val="26"/>
              </w:rPr>
              <w:t>Всего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9D3F84" w14:textId="2DD00151" w:rsidR="00E24C7B" w:rsidRPr="00341CA2" w:rsidRDefault="00147A05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4403,33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9A7163" w14:textId="2B5C11F6" w:rsidR="00E24C7B" w:rsidRPr="00341CA2" w:rsidRDefault="00147A05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1036,83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FCB2EA" w14:textId="3A3D1752" w:rsidR="00E24C7B" w:rsidRPr="00341CA2" w:rsidRDefault="00BB0A07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87</w:t>
            </w:r>
            <w:r w:rsidR="00147A05">
              <w:rPr>
                <w:i/>
                <w:sz w:val="26"/>
                <w:szCs w:val="26"/>
              </w:rPr>
              <w:t>6,50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688D94" w14:textId="4574B014" w:rsidR="00E24C7B" w:rsidRPr="00341CA2" w:rsidRDefault="00147A05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415,00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B0C470C" w14:textId="44690E41" w:rsidR="00E24C7B" w:rsidRPr="00341CA2" w:rsidRDefault="00147A05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415,00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0E80DC" w14:textId="19573817" w:rsidR="00E24C7B" w:rsidRPr="00341CA2" w:rsidRDefault="00147A05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415,00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472482C" w14:textId="2C86E159" w:rsidR="00E24C7B" w:rsidRPr="00341CA2" w:rsidRDefault="00147A05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415,00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F478811" w14:textId="32B16C31" w:rsidR="00E24C7B" w:rsidRPr="00341CA2" w:rsidRDefault="00147A05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415,00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63BC3FA" w14:textId="0B9F5151" w:rsidR="00E24C7B" w:rsidRPr="00341CA2" w:rsidRDefault="00147A05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415,00</w:t>
            </w:r>
          </w:p>
        </w:tc>
      </w:tr>
    </w:tbl>
    <w:p w14:paraId="0202D4AB" w14:textId="77777777" w:rsidR="00FC4E65" w:rsidRDefault="00FC4E65" w:rsidP="00C0784B">
      <w:pPr>
        <w:jc w:val="center"/>
        <w:rPr>
          <w:sz w:val="28"/>
          <w:szCs w:val="28"/>
        </w:rPr>
      </w:pPr>
    </w:p>
    <w:p w14:paraId="41A56682" w14:textId="77777777" w:rsidR="001C51DA" w:rsidRDefault="00FC4E65" w:rsidP="00422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C51DA" w:rsidRPr="00422206">
        <w:rPr>
          <w:sz w:val="28"/>
          <w:szCs w:val="28"/>
        </w:rPr>
        <w:t>сновным источником финансирования являются средства местного бюджета.</w:t>
      </w:r>
    </w:p>
    <w:p w14:paraId="015A6086" w14:textId="77777777" w:rsidR="00465600" w:rsidRPr="00BD7C39" w:rsidRDefault="00465600" w:rsidP="00422206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</w:t>
      </w:r>
      <w:r w:rsidR="00606342" w:rsidRPr="00BD7C39">
        <w:rPr>
          <w:sz w:val="28"/>
          <w:szCs w:val="28"/>
        </w:rPr>
        <w:t>.</w:t>
      </w:r>
    </w:p>
    <w:p w14:paraId="0335B040" w14:textId="77777777" w:rsidR="00606342" w:rsidRPr="00BD7C39" w:rsidRDefault="00606342" w:rsidP="006063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Финансирование мероприятий муниципальной программы за счет средств государственных внебюджетных фондов не предусматривается.</w:t>
      </w:r>
    </w:p>
    <w:p w14:paraId="3DB74A3D" w14:textId="77777777" w:rsidR="00A43723" w:rsidRDefault="00A4372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3BA7D3F9" w14:textId="77777777" w:rsidR="00770A13" w:rsidRPr="00FC4E65" w:rsidRDefault="00770A1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C4E65">
        <w:rPr>
          <w:kern w:val="2"/>
          <w:sz w:val="28"/>
          <w:szCs w:val="28"/>
        </w:rPr>
        <w:t>РАСХОДЫ</w:t>
      </w:r>
    </w:p>
    <w:p w14:paraId="307BBF77" w14:textId="2DD40663" w:rsidR="00770A13" w:rsidRDefault="00770A1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4E65">
        <w:rPr>
          <w:kern w:val="2"/>
          <w:sz w:val="28"/>
          <w:szCs w:val="28"/>
        </w:rPr>
        <w:t>местного бюджета на реализацию муниципальной программы</w:t>
      </w:r>
      <w:r w:rsidR="00715AEC">
        <w:rPr>
          <w:sz w:val="28"/>
          <w:szCs w:val="28"/>
        </w:rPr>
        <w:t>Кучеряевского</w:t>
      </w:r>
      <w:r w:rsidRPr="00FC4E65">
        <w:rPr>
          <w:sz w:val="28"/>
          <w:szCs w:val="28"/>
        </w:rPr>
        <w:t xml:space="preserve"> сельского поселения Бутурлиновского муниципального района «Сохранение и развитие культуры </w:t>
      </w:r>
      <w:r w:rsidR="00715AEC">
        <w:rPr>
          <w:sz w:val="28"/>
          <w:szCs w:val="28"/>
        </w:rPr>
        <w:t>Кучеряевского</w:t>
      </w:r>
      <w:r w:rsidRPr="00FC4E65">
        <w:rPr>
          <w:sz w:val="28"/>
          <w:szCs w:val="28"/>
        </w:rPr>
        <w:t xml:space="preserve"> сельского поселения</w:t>
      </w:r>
      <w:r w:rsidR="00045ED6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FC4E65">
        <w:rPr>
          <w:sz w:val="28"/>
          <w:szCs w:val="28"/>
        </w:rPr>
        <w:t>» на 20</w:t>
      </w:r>
      <w:r w:rsidR="00434BAF">
        <w:rPr>
          <w:sz w:val="28"/>
          <w:szCs w:val="28"/>
        </w:rPr>
        <w:t>23</w:t>
      </w:r>
      <w:r w:rsidRPr="00FC4E65">
        <w:rPr>
          <w:sz w:val="28"/>
          <w:szCs w:val="28"/>
        </w:rPr>
        <w:t>-20</w:t>
      </w:r>
      <w:r w:rsidR="00E24C7B">
        <w:rPr>
          <w:sz w:val="28"/>
          <w:szCs w:val="28"/>
        </w:rPr>
        <w:t>30</w:t>
      </w:r>
      <w:r w:rsidRPr="00FC4E65">
        <w:rPr>
          <w:sz w:val="28"/>
          <w:szCs w:val="28"/>
        </w:rPr>
        <w:t xml:space="preserve"> годы</w:t>
      </w:r>
    </w:p>
    <w:p w14:paraId="166D0110" w14:textId="77777777" w:rsidR="00A43723" w:rsidRDefault="00A4372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552"/>
        <w:gridCol w:w="2693"/>
        <w:gridCol w:w="992"/>
        <w:gridCol w:w="1134"/>
        <w:gridCol w:w="992"/>
        <w:gridCol w:w="993"/>
        <w:gridCol w:w="992"/>
        <w:gridCol w:w="992"/>
        <w:gridCol w:w="992"/>
        <w:gridCol w:w="993"/>
      </w:tblGrid>
      <w:tr w:rsidR="00770A13" w:rsidRPr="00F43428" w14:paraId="6AD77D57" w14:textId="77777777" w:rsidTr="00A43723">
        <w:trPr>
          <w:trHeight w:val="746"/>
        </w:trPr>
        <w:tc>
          <w:tcPr>
            <w:tcW w:w="2552" w:type="dxa"/>
            <w:vMerge w:val="restart"/>
          </w:tcPr>
          <w:p w14:paraId="6ECE8B91" w14:textId="77777777"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14:paraId="04CD21D4" w14:textId="77777777"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Статус</w:t>
            </w:r>
          </w:p>
        </w:tc>
        <w:tc>
          <w:tcPr>
            <w:tcW w:w="2552" w:type="dxa"/>
            <w:vMerge w:val="restart"/>
          </w:tcPr>
          <w:p w14:paraId="4C978813" w14:textId="77777777"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14:paraId="6C4C145F" w14:textId="77777777"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3" w:type="dxa"/>
            <w:vMerge w:val="restart"/>
          </w:tcPr>
          <w:p w14:paraId="3DB667B0" w14:textId="77777777"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14:paraId="19B4A96D" w14:textId="77777777"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080" w:type="dxa"/>
            <w:gridSpan w:val="8"/>
          </w:tcPr>
          <w:p w14:paraId="42D46FF2" w14:textId="77777777" w:rsidR="00770A13" w:rsidRPr="000B7C8C" w:rsidRDefault="00770A13" w:rsidP="000B7C8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B7C8C">
              <w:rPr>
                <w:sz w:val="23"/>
                <w:szCs w:val="23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E24C7B" w:rsidRPr="00F43428" w14:paraId="4356F579" w14:textId="77777777" w:rsidTr="00883BC7">
        <w:trPr>
          <w:trHeight w:val="232"/>
        </w:trPr>
        <w:tc>
          <w:tcPr>
            <w:tcW w:w="2552" w:type="dxa"/>
            <w:vMerge/>
          </w:tcPr>
          <w:p w14:paraId="67F0580E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0A6F0F32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  <w:vMerge/>
          </w:tcPr>
          <w:p w14:paraId="61A6992D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4F4F2D09" w14:textId="77777777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23</w:t>
            </w:r>
          </w:p>
          <w:p w14:paraId="2B7F9C5F" w14:textId="77777777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599EA3C7" w14:textId="77777777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24</w:t>
            </w:r>
          </w:p>
          <w:p w14:paraId="35FDFD22" w14:textId="77777777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6BE4D425" w14:textId="77777777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5</w:t>
            </w:r>
          </w:p>
          <w:p w14:paraId="44AB84A1" w14:textId="77777777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14:paraId="030BF1A1" w14:textId="77777777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6</w:t>
            </w:r>
          </w:p>
          <w:p w14:paraId="7C41587E" w14:textId="77777777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71ECE404" w14:textId="77777777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7</w:t>
            </w:r>
          </w:p>
          <w:p w14:paraId="27F4632B" w14:textId="77777777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58D29E2" w14:textId="77777777"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38CA4F5" w14:textId="77777777"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5A12D62" w14:textId="77777777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2030</w:t>
            </w:r>
          </w:p>
        </w:tc>
      </w:tr>
      <w:tr w:rsidR="00E24C7B" w:rsidRPr="00F43428" w14:paraId="1B3D53F2" w14:textId="77777777" w:rsidTr="00883BC7">
        <w:trPr>
          <w:trHeight w:val="232"/>
        </w:trPr>
        <w:tc>
          <w:tcPr>
            <w:tcW w:w="2552" w:type="dxa"/>
          </w:tcPr>
          <w:p w14:paraId="7A13F9F2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1</w:t>
            </w:r>
          </w:p>
        </w:tc>
        <w:tc>
          <w:tcPr>
            <w:tcW w:w="2552" w:type="dxa"/>
          </w:tcPr>
          <w:p w14:paraId="6B68B4B1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2</w:t>
            </w:r>
          </w:p>
        </w:tc>
        <w:tc>
          <w:tcPr>
            <w:tcW w:w="2693" w:type="dxa"/>
          </w:tcPr>
          <w:p w14:paraId="2AE8ED34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14:paraId="44E0A3F4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14:paraId="78FEAD17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14:paraId="5D43494F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6</w:t>
            </w:r>
          </w:p>
        </w:tc>
        <w:tc>
          <w:tcPr>
            <w:tcW w:w="993" w:type="dxa"/>
          </w:tcPr>
          <w:p w14:paraId="79604293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14:paraId="7CE6EA4C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1B77133" w14:textId="77777777" w:rsidR="00E24C7B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9</w:t>
            </w:r>
          </w:p>
          <w:p w14:paraId="357E9AA7" w14:textId="77777777"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4FFCC70" w14:textId="77777777" w:rsidR="00E24C7B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10</w:t>
            </w:r>
          </w:p>
          <w:p w14:paraId="7452C15F" w14:textId="77777777"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5D14DCD" w14:textId="77777777" w:rsidR="00E24C7B" w:rsidRPr="000B7C8C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11</w:t>
            </w:r>
          </w:p>
          <w:p w14:paraId="69A287B7" w14:textId="77777777"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</w:tr>
      <w:tr w:rsidR="00E24C7B" w:rsidRPr="00F43428" w14:paraId="4F73AB1F" w14:textId="77777777" w:rsidTr="00883BC7">
        <w:trPr>
          <w:trHeight w:val="481"/>
        </w:trPr>
        <w:tc>
          <w:tcPr>
            <w:tcW w:w="2552" w:type="dxa"/>
            <w:vMerge w:val="restart"/>
          </w:tcPr>
          <w:p w14:paraId="1ACA23F0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МУНИЦИПАЛЬНАЯ ПРОГРАММА</w:t>
            </w:r>
          </w:p>
        </w:tc>
        <w:tc>
          <w:tcPr>
            <w:tcW w:w="2552" w:type="dxa"/>
            <w:vMerge w:val="restart"/>
          </w:tcPr>
          <w:p w14:paraId="57D16A6E" w14:textId="77777777"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Муниципальная программа</w:t>
            </w:r>
          </w:p>
          <w:p w14:paraId="17ECD94D" w14:textId="77777777"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 xml:space="preserve"> "Сохранение и развитие культуры </w:t>
            </w:r>
            <w:r w:rsidR="00715AEC">
              <w:rPr>
                <w:rFonts w:ascii="Times New Roman" w:hAnsi="Times New Roman" w:cs="Times New Roman"/>
                <w:b/>
                <w:sz w:val="23"/>
                <w:szCs w:val="23"/>
              </w:rPr>
              <w:t>Кучеряевского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</w:t>
            </w:r>
            <w:r w:rsidR="00045ED6">
              <w:rPr>
                <w:rFonts w:ascii="Times New Roman" w:hAnsi="Times New Roman" w:cs="Times New Roman"/>
                <w:b/>
                <w:sz w:val="23"/>
                <w:szCs w:val="23"/>
              </w:rPr>
              <w:t>Бутурлиновского района Воронежской области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"</w:t>
            </w:r>
          </w:p>
        </w:tc>
        <w:tc>
          <w:tcPr>
            <w:tcW w:w="2693" w:type="dxa"/>
          </w:tcPr>
          <w:p w14:paraId="7459228E" w14:textId="1E92D265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lastRenderedPageBreak/>
              <w:t xml:space="preserve">Всего </w:t>
            </w:r>
            <w:r w:rsidR="009C5629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4403,33</w:t>
            </w:r>
          </w:p>
          <w:p w14:paraId="1A8F9BA6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1252DEBD" w14:textId="10754B52" w:rsidR="00E24C7B" w:rsidRPr="000B7C8C" w:rsidRDefault="00147A05" w:rsidP="000B7C8C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1036,83</w:t>
            </w:r>
          </w:p>
        </w:tc>
        <w:tc>
          <w:tcPr>
            <w:tcW w:w="1134" w:type="dxa"/>
          </w:tcPr>
          <w:p w14:paraId="1037AB51" w14:textId="3741EAA6" w:rsidR="00E24C7B" w:rsidRPr="000B7C8C" w:rsidRDefault="00BB0A07" w:rsidP="000B7C8C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87</w:t>
            </w:r>
            <w:r w:rsidR="00147A05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6,50</w:t>
            </w:r>
          </w:p>
        </w:tc>
        <w:tc>
          <w:tcPr>
            <w:tcW w:w="992" w:type="dxa"/>
          </w:tcPr>
          <w:p w14:paraId="42B3EDCF" w14:textId="6CF3E889" w:rsidR="00E24C7B" w:rsidRPr="000B7C8C" w:rsidRDefault="00147A05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415,00</w:t>
            </w:r>
          </w:p>
        </w:tc>
        <w:tc>
          <w:tcPr>
            <w:tcW w:w="993" w:type="dxa"/>
          </w:tcPr>
          <w:p w14:paraId="0BB6FE8F" w14:textId="35CF5B3A" w:rsidR="00E24C7B" w:rsidRPr="000B7C8C" w:rsidRDefault="00147A05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415,00</w:t>
            </w:r>
          </w:p>
        </w:tc>
        <w:tc>
          <w:tcPr>
            <w:tcW w:w="992" w:type="dxa"/>
          </w:tcPr>
          <w:p w14:paraId="06507E0F" w14:textId="48B62B02" w:rsidR="00E24C7B" w:rsidRPr="000B7C8C" w:rsidRDefault="00147A05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415,00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900AB36" w14:textId="58D58647" w:rsidR="00E24C7B" w:rsidRPr="000B7C8C" w:rsidRDefault="00147A05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415,00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9B52571" w14:textId="733F9709" w:rsidR="00E24C7B" w:rsidRPr="000B7C8C" w:rsidRDefault="00147A05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415,00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56A05F8" w14:textId="48B9E052" w:rsidR="00E24C7B" w:rsidRPr="000B7C8C" w:rsidRDefault="00147A05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415,00</w:t>
            </w:r>
          </w:p>
        </w:tc>
      </w:tr>
      <w:tr w:rsidR="00E24C7B" w:rsidRPr="00F43428" w14:paraId="7F1E6E39" w14:textId="77777777" w:rsidTr="00883BC7">
        <w:trPr>
          <w:trHeight w:val="335"/>
        </w:trPr>
        <w:tc>
          <w:tcPr>
            <w:tcW w:w="2552" w:type="dxa"/>
            <w:vMerge/>
          </w:tcPr>
          <w:p w14:paraId="2378AEA9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67D16089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66714B1F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14:paraId="235BDEEC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1683C47A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58152D66" w14:textId="77777777"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14:paraId="3F7B7AEC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7F27738A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7888419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B407C70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3F2A7DC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14:paraId="785D2B88" w14:textId="77777777" w:rsidTr="00883BC7">
        <w:trPr>
          <w:trHeight w:val="711"/>
        </w:trPr>
        <w:tc>
          <w:tcPr>
            <w:tcW w:w="2552" w:type="dxa"/>
            <w:vMerge/>
          </w:tcPr>
          <w:p w14:paraId="4D776F9A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7A013A30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1C223C13" w14:textId="77777777"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Администрация </w:t>
            </w:r>
            <w:r w:rsidR="00715AE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Кучеряевского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области, </w:t>
            </w:r>
          </w:p>
        </w:tc>
        <w:tc>
          <w:tcPr>
            <w:tcW w:w="992" w:type="dxa"/>
          </w:tcPr>
          <w:p w14:paraId="68676976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6245B56C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274DDD1B" w14:textId="77777777"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14:paraId="71282BB9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2D224D06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7F1998D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A9C7CCF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06CC8B8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14:paraId="65172F70" w14:textId="77777777" w:rsidTr="00883BC7">
        <w:trPr>
          <w:trHeight w:val="711"/>
        </w:trPr>
        <w:tc>
          <w:tcPr>
            <w:tcW w:w="2552" w:type="dxa"/>
          </w:tcPr>
          <w:p w14:paraId="295C07CE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</w:tcPr>
          <w:p w14:paraId="4AA42601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1652C8BC" w14:textId="77777777"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Исполнитель</w:t>
            </w:r>
          </w:p>
          <w:p w14:paraId="00EB9C02" w14:textId="77777777" w:rsidR="00E24C7B" w:rsidRPr="000B7C8C" w:rsidRDefault="00E24C7B" w:rsidP="00883BC7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</w:t>
            </w:r>
            <w:r w:rsidR="00715AE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Кучеряевский</w:t>
            </w:r>
            <w:r w:rsidR="00883BC7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оциально-культурн</w:t>
            </w:r>
            <w:r w:rsidR="00116D63">
              <w:rPr>
                <w:rFonts w:ascii="Times New Roman" w:hAnsi="Times New Roman" w:cs="Times New Roman"/>
                <w:kern w:val="2"/>
                <w:sz w:val="23"/>
                <w:szCs w:val="23"/>
              </w:rPr>
              <w:t>ый центр "</w:t>
            </w:r>
          </w:p>
        </w:tc>
        <w:tc>
          <w:tcPr>
            <w:tcW w:w="992" w:type="dxa"/>
          </w:tcPr>
          <w:p w14:paraId="69CCA5AE" w14:textId="77777777" w:rsidR="00E24C7B" w:rsidRPr="00AF3483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6AFD03D0" w14:textId="77777777" w:rsidR="00E24C7B" w:rsidRPr="00AF3483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078834AF" w14:textId="77777777" w:rsidR="00E24C7B" w:rsidRPr="00AF3483" w:rsidRDefault="00E24C7B" w:rsidP="00AF348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14:paraId="0F59C344" w14:textId="77777777"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01A4C932" w14:textId="77777777" w:rsidR="00E24C7B" w:rsidRPr="00AF3483" w:rsidRDefault="00E24C7B" w:rsidP="00516BD9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9C72D33" w14:textId="77777777"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91DD38C" w14:textId="77777777"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84974EA" w14:textId="77777777"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14:paraId="6F0696F1" w14:textId="77777777" w:rsidTr="00883BC7">
        <w:trPr>
          <w:trHeight w:val="347"/>
        </w:trPr>
        <w:tc>
          <w:tcPr>
            <w:tcW w:w="2552" w:type="dxa"/>
            <w:vMerge w:val="restart"/>
          </w:tcPr>
          <w:p w14:paraId="4583D43F" w14:textId="77777777"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>ПОДПРОГРАММА</w:t>
            </w:r>
          </w:p>
        </w:tc>
        <w:tc>
          <w:tcPr>
            <w:tcW w:w="2552" w:type="dxa"/>
            <w:vMerge w:val="restart"/>
          </w:tcPr>
          <w:p w14:paraId="6D7258B0" w14:textId="77777777" w:rsidR="00E24C7B" w:rsidRPr="006D3B08" w:rsidRDefault="00E24C7B" w:rsidP="00F51C8A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 xml:space="preserve">Организация деятельности МКУК </w:t>
            </w:r>
            <w:r w:rsidR="00AD32EA" w:rsidRPr="00AD32EA">
              <w:rPr>
                <w:b/>
                <w:bCs/>
                <w:sz w:val="23"/>
                <w:szCs w:val="23"/>
              </w:rPr>
              <w:t>Организация деятельности МКУК «</w:t>
            </w:r>
            <w:r w:rsidR="00715AEC">
              <w:rPr>
                <w:b/>
                <w:bCs/>
                <w:sz w:val="23"/>
                <w:szCs w:val="23"/>
              </w:rPr>
              <w:t>Кучеряевский</w:t>
            </w:r>
            <w:r w:rsidR="00AD32EA" w:rsidRPr="00AD32EA">
              <w:rPr>
                <w:b/>
                <w:bCs/>
                <w:sz w:val="23"/>
                <w:szCs w:val="23"/>
              </w:rPr>
              <w:t xml:space="preserve"> социально – культурный центр»</w:t>
            </w:r>
          </w:p>
        </w:tc>
        <w:tc>
          <w:tcPr>
            <w:tcW w:w="2693" w:type="dxa"/>
          </w:tcPr>
          <w:p w14:paraId="56C1560A" w14:textId="77777777" w:rsidR="00E24C7B" w:rsidRPr="006D3B08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Всего</w:t>
            </w:r>
          </w:p>
        </w:tc>
        <w:tc>
          <w:tcPr>
            <w:tcW w:w="992" w:type="dxa"/>
          </w:tcPr>
          <w:p w14:paraId="520EB272" w14:textId="3E006612" w:rsidR="00E24C7B" w:rsidRPr="00A43723" w:rsidRDefault="00147A05" w:rsidP="00232A04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1036,83</w:t>
            </w:r>
          </w:p>
        </w:tc>
        <w:tc>
          <w:tcPr>
            <w:tcW w:w="1134" w:type="dxa"/>
          </w:tcPr>
          <w:p w14:paraId="18E0A013" w14:textId="531A9C47" w:rsidR="00E24C7B" w:rsidRPr="00A43723" w:rsidRDefault="00147A05" w:rsidP="006D7A40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876,50</w:t>
            </w:r>
          </w:p>
        </w:tc>
        <w:tc>
          <w:tcPr>
            <w:tcW w:w="992" w:type="dxa"/>
          </w:tcPr>
          <w:p w14:paraId="7C69B883" w14:textId="74C6FD8F" w:rsidR="00E24C7B" w:rsidRPr="00A43723" w:rsidRDefault="00147A05" w:rsidP="00232A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415,00</w:t>
            </w:r>
          </w:p>
        </w:tc>
        <w:tc>
          <w:tcPr>
            <w:tcW w:w="993" w:type="dxa"/>
          </w:tcPr>
          <w:p w14:paraId="7ED881F5" w14:textId="5D867F78" w:rsidR="00E24C7B" w:rsidRPr="00A43723" w:rsidRDefault="00147A05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415,00</w:t>
            </w:r>
          </w:p>
        </w:tc>
        <w:tc>
          <w:tcPr>
            <w:tcW w:w="992" w:type="dxa"/>
          </w:tcPr>
          <w:p w14:paraId="52FE8452" w14:textId="02C76910" w:rsidR="00E24C7B" w:rsidRPr="00A43723" w:rsidRDefault="00147A05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415,00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927226C" w14:textId="2EF040E3" w:rsidR="00E24C7B" w:rsidRPr="00A43723" w:rsidRDefault="00147A05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415,00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D603A8A" w14:textId="38A9EB21" w:rsidR="00E24C7B" w:rsidRPr="00A43723" w:rsidRDefault="00147A05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415,00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FB2878A" w14:textId="5933DA18" w:rsidR="00E24C7B" w:rsidRPr="00A43723" w:rsidRDefault="00147A05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415,00</w:t>
            </w:r>
          </w:p>
        </w:tc>
      </w:tr>
      <w:tr w:rsidR="00E24C7B" w:rsidRPr="00F43428" w14:paraId="227413A6" w14:textId="77777777" w:rsidTr="00883BC7">
        <w:trPr>
          <w:trHeight w:val="343"/>
        </w:trPr>
        <w:tc>
          <w:tcPr>
            <w:tcW w:w="2552" w:type="dxa"/>
            <w:vMerge/>
          </w:tcPr>
          <w:p w14:paraId="6AD98546" w14:textId="77777777"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35DAB3A9" w14:textId="77777777"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222B1D28" w14:textId="77777777" w:rsidR="00E24C7B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14:paraId="6B0A5B4C" w14:textId="77777777" w:rsidR="00E24C7B" w:rsidRPr="006D3B08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075D75AA" w14:textId="77777777" w:rsidR="00E24C7B" w:rsidRPr="006D3B08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2777A266" w14:textId="77777777" w:rsidR="00E24C7B" w:rsidRPr="006D3B08" w:rsidRDefault="00E24C7B" w:rsidP="00AF348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14:paraId="339DD9E7" w14:textId="77777777"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49BD4B42" w14:textId="77777777"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DFD02BB" w14:textId="77777777"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E5EC561" w14:textId="77777777"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4C70769" w14:textId="77777777"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</w:tr>
      <w:tr w:rsidR="00E24C7B" w:rsidRPr="00F43428" w14:paraId="7E69A5C5" w14:textId="77777777" w:rsidTr="00883BC7">
        <w:trPr>
          <w:trHeight w:val="711"/>
        </w:trPr>
        <w:tc>
          <w:tcPr>
            <w:tcW w:w="2552" w:type="dxa"/>
            <w:vMerge/>
          </w:tcPr>
          <w:p w14:paraId="5A228C3D" w14:textId="77777777"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7A6ADE31" w14:textId="77777777"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70DAFC6D" w14:textId="77777777" w:rsidR="00E24C7B" w:rsidRDefault="00E24C7B" w:rsidP="00116D6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</w:t>
            </w:r>
            <w:r w:rsidR="00883BC7"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</w:t>
            </w:r>
            <w:r w:rsidR="00715AE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Кучеряевский</w:t>
            </w:r>
            <w:r w:rsidR="00883BC7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</w:t>
            </w:r>
            <w:r w:rsidR="00883BC7"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оциально-культурн</w:t>
            </w:r>
            <w:r w:rsidR="00883BC7">
              <w:rPr>
                <w:rFonts w:ascii="Times New Roman" w:hAnsi="Times New Roman" w:cs="Times New Roman"/>
                <w:kern w:val="2"/>
                <w:sz w:val="23"/>
                <w:szCs w:val="23"/>
              </w:rPr>
              <w:t>ый центр "</w:t>
            </w:r>
          </w:p>
        </w:tc>
        <w:tc>
          <w:tcPr>
            <w:tcW w:w="992" w:type="dxa"/>
          </w:tcPr>
          <w:p w14:paraId="1C12E0E7" w14:textId="77777777" w:rsidR="00E24C7B" w:rsidRPr="00AF3483" w:rsidRDefault="00E24C7B" w:rsidP="00232A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1B4AC8C6" w14:textId="77777777" w:rsidR="00E24C7B" w:rsidRPr="00AF3483" w:rsidRDefault="00E24C7B" w:rsidP="00232A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1F051904" w14:textId="77777777" w:rsidR="00E24C7B" w:rsidRPr="00AF3483" w:rsidRDefault="00E24C7B" w:rsidP="00232A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14:paraId="219D7410" w14:textId="77777777"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307A59D6" w14:textId="77777777"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0D54048" w14:textId="77777777"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00FE651" w14:textId="77777777"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D039B4D" w14:textId="77777777"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14:paraId="2ED9FFF2" w14:textId="77777777" w:rsidTr="00883BC7">
        <w:trPr>
          <w:trHeight w:val="412"/>
        </w:trPr>
        <w:tc>
          <w:tcPr>
            <w:tcW w:w="2552" w:type="dxa"/>
            <w:vMerge w:val="restart"/>
          </w:tcPr>
          <w:p w14:paraId="36097DBD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1</w:t>
            </w:r>
          </w:p>
        </w:tc>
        <w:tc>
          <w:tcPr>
            <w:tcW w:w="2552" w:type="dxa"/>
            <w:vMerge w:val="restart"/>
          </w:tcPr>
          <w:p w14:paraId="25298937" w14:textId="77777777" w:rsidR="00E24C7B" w:rsidRPr="000B7C8C" w:rsidRDefault="00E24C7B" w:rsidP="00393E5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Культурно-досуговая деятельность и развитие народного творчества.</w:t>
            </w:r>
          </w:p>
        </w:tc>
        <w:tc>
          <w:tcPr>
            <w:tcW w:w="2693" w:type="dxa"/>
          </w:tcPr>
          <w:p w14:paraId="4581B662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</w:p>
          <w:p w14:paraId="1C3E984F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2865C5D9" w14:textId="4A29B3A2" w:rsidR="00E24C7B" w:rsidRPr="000B7C8C" w:rsidRDefault="00147A05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811,83</w:t>
            </w:r>
          </w:p>
        </w:tc>
        <w:tc>
          <w:tcPr>
            <w:tcW w:w="1134" w:type="dxa"/>
          </w:tcPr>
          <w:p w14:paraId="0A227FDA" w14:textId="0FDD9E2E" w:rsidR="00E24C7B" w:rsidRPr="000B7C8C" w:rsidRDefault="00147A05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876,50</w:t>
            </w:r>
          </w:p>
        </w:tc>
        <w:tc>
          <w:tcPr>
            <w:tcW w:w="992" w:type="dxa"/>
          </w:tcPr>
          <w:p w14:paraId="688F886A" w14:textId="2500BC22" w:rsidR="00E24C7B" w:rsidRPr="000B7C8C" w:rsidRDefault="00147A05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415,00</w:t>
            </w:r>
          </w:p>
        </w:tc>
        <w:tc>
          <w:tcPr>
            <w:tcW w:w="993" w:type="dxa"/>
          </w:tcPr>
          <w:p w14:paraId="65712984" w14:textId="34EC9196" w:rsidR="00E24C7B" w:rsidRPr="000B7C8C" w:rsidRDefault="00147A05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415,00</w:t>
            </w:r>
          </w:p>
        </w:tc>
        <w:tc>
          <w:tcPr>
            <w:tcW w:w="992" w:type="dxa"/>
          </w:tcPr>
          <w:p w14:paraId="41529315" w14:textId="3C8539DD" w:rsidR="00E24C7B" w:rsidRPr="000B7C8C" w:rsidRDefault="00147A05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415,00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7E15636" w14:textId="1748D81B" w:rsidR="00E24C7B" w:rsidRPr="000B7C8C" w:rsidRDefault="00147A05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415,00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AB51754" w14:textId="66560625" w:rsidR="00E24C7B" w:rsidRPr="000B7C8C" w:rsidRDefault="00147A05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415,00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04CD6D1" w14:textId="067502DB" w:rsidR="00E24C7B" w:rsidRPr="000B7C8C" w:rsidRDefault="00147A05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415,00</w:t>
            </w:r>
          </w:p>
        </w:tc>
      </w:tr>
      <w:tr w:rsidR="00E24C7B" w:rsidRPr="00F43428" w14:paraId="285FC125" w14:textId="77777777" w:rsidTr="00883BC7">
        <w:trPr>
          <w:trHeight w:val="256"/>
        </w:trPr>
        <w:tc>
          <w:tcPr>
            <w:tcW w:w="2552" w:type="dxa"/>
            <w:vMerge/>
          </w:tcPr>
          <w:p w14:paraId="7C3CAF97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3F293B67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2BD8A886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14:paraId="31C5E8CF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108115A8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43289A4F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14:paraId="07B49F18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37481FC1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4F70641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3B7CEF7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D8BD463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E24C7B" w:rsidRPr="00F43428" w14:paraId="4A159084" w14:textId="77777777" w:rsidTr="00883BC7">
        <w:trPr>
          <w:trHeight w:val="1483"/>
        </w:trPr>
        <w:tc>
          <w:tcPr>
            <w:tcW w:w="2552" w:type="dxa"/>
            <w:vMerge/>
          </w:tcPr>
          <w:p w14:paraId="7C81608F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0A625007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78A4DC9B" w14:textId="77777777"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</w:t>
            </w:r>
            <w:r w:rsidR="00883BC7"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</w:t>
            </w:r>
            <w:r w:rsidR="00715AE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Кучеряевский</w:t>
            </w:r>
            <w:r w:rsidR="00883BC7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</w:t>
            </w:r>
            <w:r w:rsidR="00883BC7"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оциально-культурн</w:t>
            </w:r>
            <w:r w:rsidR="00883BC7">
              <w:rPr>
                <w:rFonts w:ascii="Times New Roman" w:hAnsi="Times New Roman" w:cs="Times New Roman"/>
                <w:kern w:val="2"/>
                <w:sz w:val="23"/>
                <w:szCs w:val="23"/>
              </w:rPr>
              <w:t>ый центр "</w:t>
            </w:r>
          </w:p>
        </w:tc>
        <w:tc>
          <w:tcPr>
            <w:tcW w:w="992" w:type="dxa"/>
          </w:tcPr>
          <w:p w14:paraId="67B00BC2" w14:textId="4BD4EDCE" w:rsidR="00E24C7B" w:rsidRPr="000B7C8C" w:rsidRDefault="00147A05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811,83</w:t>
            </w:r>
          </w:p>
        </w:tc>
        <w:tc>
          <w:tcPr>
            <w:tcW w:w="1134" w:type="dxa"/>
          </w:tcPr>
          <w:p w14:paraId="4E229581" w14:textId="050A5E68" w:rsidR="00E24C7B" w:rsidRPr="000B7C8C" w:rsidRDefault="00147A05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876,50</w:t>
            </w:r>
          </w:p>
        </w:tc>
        <w:tc>
          <w:tcPr>
            <w:tcW w:w="992" w:type="dxa"/>
          </w:tcPr>
          <w:p w14:paraId="1FCE4F8E" w14:textId="4E22CBD9" w:rsidR="00E24C7B" w:rsidRPr="000B7C8C" w:rsidRDefault="00147A05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415,00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8CEBE52" w14:textId="55F02A60" w:rsidR="00E24C7B" w:rsidRPr="000B7C8C" w:rsidRDefault="00147A05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415,00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E68316C" w14:textId="0826B0C8" w:rsidR="00E24C7B" w:rsidRPr="000B7C8C" w:rsidRDefault="00147A05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415,00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E3CC9B6" w14:textId="7C85F6A1" w:rsidR="00E24C7B" w:rsidRPr="000B7C8C" w:rsidRDefault="00147A05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415,00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D131DEA" w14:textId="149DA9CF" w:rsidR="00E24C7B" w:rsidRPr="000B7C8C" w:rsidRDefault="00147A05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415,00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16F68D6" w14:textId="4FE91AAE" w:rsidR="00E24C7B" w:rsidRPr="000B7C8C" w:rsidRDefault="00147A05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415,00</w:t>
            </w:r>
          </w:p>
        </w:tc>
      </w:tr>
      <w:tr w:rsidR="00E24C7B" w:rsidRPr="00F43428" w14:paraId="37288294" w14:textId="77777777" w:rsidTr="00883BC7">
        <w:trPr>
          <w:trHeight w:val="567"/>
        </w:trPr>
        <w:tc>
          <w:tcPr>
            <w:tcW w:w="2552" w:type="dxa"/>
            <w:vMerge w:val="restart"/>
          </w:tcPr>
          <w:p w14:paraId="3855E953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2</w:t>
            </w:r>
          </w:p>
        </w:tc>
        <w:tc>
          <w:tcPr>
            <w:tcW w:w="2552" w:type="dxa"/>
            <w:vMerge w:val="restart"/>
          </w:tcPr>
          <w:p w14:paraId="52E4F908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693" w:type="dxa"/>
          </w:tcPr>
          <w:p w14:paraId="3532869E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</w:p>
          <w:p w14:paraId="6E6325A6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6CA851BB" w14:textId="5F067965" w:rsidR="00E24C7B" w:rsidRPr="000B7C8C" w:rsidRDefault="00177034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</w:t>
            </w:r>
            <w:r w:rsidR="00147A05">
              <w:rPr>
                <w:kern w:val="2"/>
                <w:sz w:val="23"/>
                <w:szCs w:val="23"/>
              </w:rPr>
              <w:t>25,00</w:t>
            </w:r>
          </w:p>
        </w:tc>
        <w:tc>
          <w:tcPr>
            <w:tcW w:w="1134" w:type="dxa"/>
          </w:tcPr>
          <w:p w14:paraId="105459AA" w14:textId="72FA3EB9" w:rsidR="00E24C7B" w:rsidRPr="000B7C8C" w:rsidRDefault="00147A05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2" w:type="dxa"/>
          </w:tcPr>
          <w:p w14:paraId="0F008370" w14:textId="28CE2C19" w:rsidR="00E24C7B" w:rsidRPr="000B7C8C" w:rsidRDefault="00147A05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1BF0767" w14:textId="7B8B0474" w:rsidR="00E24C7B" w:rsidRPr="000B7C8C" w:rsidRDefault="00147A05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88BB83C" w14:textId="2F99B229" w:rsidR="00E24C7B" w:rsidRPr="000B7C8C" w:rsidRDefault="00147A05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327AA04" w14:textId="4895E20F" w:rsidR="00E24C7B" w:rsidRPr="000B7C8C" w:rsidRDefault="00147A05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3B23B97" w14:textId="44831422" w:rsidR="00E24C7B" w:rsidRPr="000B7C8C" w:rsidRDefault="00147A05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7A4C50D" w14:textId="21BF82EB" w:rsidR="00E24C7B" w:rsidRPr="000B7C8C" w:rsidRDefault="00147A05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</w:tr>
      <w:tr w:rsidR="00E24C7B" w:rsidRPr="00F43428" w14:paraId="4E2C2D5E" w14:textId="77777777" w:rsidTr="00883BC7">
        <w:trPr>
          <w:trHeight w:val="369"/>
        </w:trPr>
        <w:tc>
          <w:tcPr>
            <w:tcW w:w="2552" w:type="dxa"/>
            <w:vMerge/>
          </w:tcPr>
          <w:p w14:paraId="28262F19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5BE9A8EC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2E025395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14:paraId="2A4D398C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6FA56F19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38A3F79C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55EFA4F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7B56BFD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5FC80BB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2E36C22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9B84B44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E24C7B" w:rsidRPr="00F43428" w14:paraId="6450D18D" w14:textId="77777777" w:rsidTr="00883BC7">
        <w:trPr>
          <w:trHeight w:val="1040"/>
        </w:trPr>
        <w:tc>
          <w:tcPr>
            <w:tcW w:w="2552" w:type="dxa"/>
            <w:vMerge/>
          </w:tcPr>
          <w:p w14:paraId="0FD55BCC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072F6320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3FFA7713" w14:textId="77777777" w:rsidR="00E24C7B" w:rsidRPr="000B7C8C" w:rsidRDefault="00E24C7B" w:rsidP="006A460D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</w:t>
            </w:r>
            <w:r w:rsidR="00883BC7"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</w:t>
            </w:r>
            <w:r w:rsidR="00715AE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Кучеряевский</w:t>
            </w:r>
            <w:r w:rsidR="00883BC7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</w:t>
            </w:r>
            <w:r w:rsidR="00883BC7"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оциально-культурн</w:t>
            </w:r>
            <w:r w:rsidR="00883BC7">
              <w:rPr>
                <w:rFonts w:ascii="Times New Roman" w:hAnsi="Times New Roman" w:cs="Times New Roman"/>
                <w:kern w:val="2"/>
                <w:sz w:val="23"/>
                <w:szCs w:val="23"/>
              </w:rPr>
              <w:t>ый центр "</w:t>
            </w:r>
          </w:p>
        </w:tc>
        <w:tc>
          <w:tcPr>
            <w:tcW w:w="992" w:type="dxa"/>
          </w:tcPr>
          <w:p w14:paraId="06B6F371" w14:textId="5A71CCA2" w:rsidR="00E24C7B" w:rsidRPr="000B7C8C" w:rsidRDefault="00177034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</w:t>
            </w:r>
            <w:r w:rsidR="00147A05">
              <w:rPr>
                <w:kern w:val="2"/>
                <w:sz w:val="23"/>
                <w:szCs w:val="23"/>
              </w:rPr>
              <w:t>25,00</w:t>
            </w:r>
          </w:p>
        </w:tc>
        <w:tc>
          <w:tcPr>
            <w:tcW w:w="1134" w:type="dxa"/>
          </w:tcPr>
          <w:p w14:paraId="33A5D9DE" w14:textId="78A1508C" w:rsidR="00E24C7B" w:rsidRPr="000B7C8C" w:rsidRDefault="00147A05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2" w:type="dxa"/>
          </w:tcPr>
          <w:p w14:paraId="7CA3ECBE" w14:textId="6A5367D7" w:rsidR="00E24C7B" w:rsidRPr="000B7C8C" w:rsidRDefault="00147A05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7BE1FB9" w14:textId="1A643734" w:rsidR="00E24C7B" w:rsidRPr="000B7C8C" w:rsidRDefault="00147A05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3D3C8DD" w14:textId="37362C1F" w:rsidR="00E24C7B" w:rsidRPr="000B7C8C" w:rsidRDefault="00147A05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ECD72CB" w14:textId="1ECF323A" w:rsidR="00E24C7B" w:rsidRPr="000B7C8C" w:rsidRDefault="00147A05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AB9AB89" w14:textId="282A45D7" w:rsidR="00E24C7B" w:rsidRPr="000B7C8C" w:rsidRDefault="00147A05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FF6A625" w14:textId="721E840F" w:rsidR="00E24C7B" w:rsidRPr="000B7C8C" w:rsidRDefault="00147A05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</w:tr>
    </w:tbl>
    <w:p w14:paraId="0B83EEA9" w14:textId="77777777" w:rsidR="001C51DA" w:rsidRDefault="001C51DA" w:rsidP="00422206">
      <w:pPr>
        <w:ind w:firstLine="709"/>
        <w:jc w:val="both"/>
        <w:rPr>
          <w:sz w:val="28"/>
          <w:szCs w:val="28"/>
        </w:rPr>
      </w:pPr>
    </w:p>
    <w:p w14:paraId="5F67741A" w14:textId="77777777" w:rsidR="001C51DA" w:rsidRPr="00422206" w:rsidRDefault="00D47F56" w:rsidP="00D47F56">
      <w:pPr>
        <w:widowControl w:val="0"/>
        <w:autoSpaceDE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1C51DA">
        <w:rPr>
          <w:b/>
          <w:sz w:val="28"/>
          <w:szCs w:val="28"/>
        </w:rPr>
        <w:t>Организация упра</w:t>
      </w:r>
      <w:r w:rsidR="00465600">
        <w:rPr>
          <w:b/>
          <w:sz w:val="28"/>
          <w:szCs w:val="28"/>
        </w:rPr>
        <w:t>вления муниципальной программой</w:t>
      </w:r>
      <w:r w:rsidR="00A43723">
        <w:rPr>
          <w:b/>
          <w:sz w:val="28"/>
          <w:szCs w:val="28"/>
        </w:rPr>
        <w:t xml:space="preserve"> (подпрограммой)</w:t>
      </w:r>
    </w:p>
    <w:p w14:paraId="1EDDF7D1" w14:textId="77777777"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14:paraId="4478D5C2" w14:textId="0B8B96FF" w:rsidR="001C51DA" w:rsidRDefault="001C51DA" w:rsidP="00465600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Управление реализацией</w:t>
      </w:r>
      <w:r>
        <w:rPr>
          <w:sz w:val="28"/>
          <w:szCs w:val="28"/>
          <w:lang w:eastAsia="ru-RU"/>
        </w:rPr>
        <w:t xml:space="preserve"> м</w:t>
      </w:r>
      <w:r w:rsidRPr="001F016E">
        <w:rPr>
          <w:sz w:val="28"/>
          <w:szCs w:val="28"/>
        </w:rPr>
        <w:t>униципальн</w:t>
      </w:r>
      <w:r>
        <w:rPr>
          <w:sz w:val="28"/>
          <w:szCs w:val="28"/>
        </w:rPr>
        <w:t>ой программы</w:t>
      </w:r>
      <w:r w:rsidRPr="001F016E">
        <w:rPr>
          <w:sz w:val="28"/>
          <w:szCs w:val="28"/>
        </w:rPr>
        <w:t xml:space="preserve"> «Сохранение и развитие культуры </w:t>
      </w:r>
      <w:r w:rsidR="00715AEC">
        <w:rPr>
          <w:sz w:val="28"/>
          <w:szCs w:val="28"/>
        </w:rPr>
        <w:t>Кучеряевского</w:t>
      </w:r>
      <w:r w:rsidRPr="001F016E">
        <w:rPr>
          <w:sz w:val="28"/>
          <w:szCs w:val="28"/>
        </w:rPr>
        <w:t xml:space="preserve"> сельского </w:t>
      </w:r>
      <w:proofErr w:type="gramStart"/>
      <w:r w:rsidRPr="001F016E">
        <w:rPr>
          <w:sz w:val="28"/>
          <w:szCs w:val="28"/>
        </w:rPr>
        <w:t>поселения»</w:t>
      </w:r>
      <w:r w:rsidR="00AD32EA">
        <w:rPr>
          <w:sz w:val="28"/>
          <w:szCs w:val="28"/>
        </w:rPr>
        <w:t>Бутурлиновского</w:t>
      </w:r>
      <w:proofErr w:type="gramEnd"/>
      <w:r w:rsidR="00AD32EA">
        <w:rPr>
          <w:sz w:val="28"/>
          <w:szCs w:val="28"/>
        </w:rPr>
        <w:t xml:space="preserve"> муниципального района Воронежской области</w:t>
      </w:r>
      <w:r w:rsidR="00371FDD">
        <w:rPr>
          <w:sz w:val="28"/>
          <w:szCs w:val="28"/>
        </w:rPr>
        <w:t xml:space="preserve"> </w:t>
      </w:r>
      <w:r w:rsidRPr="001F016E">
        <w:rPr>
          <w:sz w:val="28"/>
          <w:szCs w:val="28"/>
          <w:lang w:eastAsia="ru-RU"/>
        </w:rPr>
        <w:t>осуществляет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</w:t>
      </w:r>
      <w:r w:rsidR="00371FDD" w:rsidRPr="00371FDD">
        <w:rPr>
          <w:sz w:val="28"/>
          <w:szCs w:val="28"/>
        </w:rPr>
        <w:t>Кучеряевский СКЦ</w:t>
      </w:r>
      <w:r w:rsidRPr="001F016E">
        <w:rPr>
          <w:sz w:val="28"/>
          <w:szCs w:val="28"/>
          <w:lang w:eastAsia="ru-RU"/>
        </w:rPr>
        <w:t>», который является  субъектом бюджетного планирования и главным распорядителем бюджетных средств, выделяемых на реализацию программы.</w:t>
      </w:r>
    </w:p>
    <w:p w14:paraId="6AAD3C3B" w14:textId="77777777" w:rsidR="001C51DA" w:rsidRPr="001F016E" w:rsidRDefault="001C51DA" w:rsidP="0046560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Руководителем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 является руководитель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</w:t>
      </w:r>
      <w:r w:rsidR="00371FDD" w:rsidRPr="00371FDD">
        <w:rPr>
          <w:sz w:val="28"/>
          <w:szCs w:val="28"/>
        </w:rPr>
        <w:t>Кучеряевский СКЦ</w:t>
      </w:r>
      <w:r>
        <w:rPr>
          <w:sz w:val="28"/>
          <w:szCs w:val="28"/>
          <w:lang w:eastAsia="ru-RU"/>
        </w:rPr>
        <w:t>»</w:t>
      </w:r>
      <w:r w:rsidRPr="001F016E">
        <w:rPr>
          <w:sz w:val="28"/>
          <w:szCs w:val="28"/>
          <w:lang w:eastAsia="ru-RU"/>
        </w:rPr>
        <w:t>.</w:t>
      </w:r>
    </w:p>
    <w:p w14:paraId="12EC8B96" w14:textId="77777777" w:rsidR="001C51DA" w:rsidRPr="001F016E" w:rsidRDefault="001C51DA" w:rsidP="00465600">
      <w:pPr>
        <w:suppressAutoHyphens w:val="0"/>
        <w:spacing w:after="12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Руководитель программы несет персональную ответственность за ход ее реализации, конечные результаты, целевое и эффективное использование выделенных на реализацию </w:t>
      </w:r>
      <w:r>
        <w:rPr>
          <w:sz w:val="28"/>
          <w:szCs w:val="28"/>
          <w:lang w:eastAsia="ru-RU"/>
        </w:rPr>
        <w:t>муниципальной</w:t>
      </w:r>
      <w:r w:rsidRPr="001F016E">
        <w:rPr>
          <w:sz w:val="28"/>
          <w:szCs w:val="28"/>
          <w:lang w:eastAsia="ru-RU"/>
        </w:rPr>
        <w:t xml:space="preserve"> программы финансовых средств.</w:t>
      </w:r>
    </w:p>
    <w:p w14:paraId="17B3BF67" w14:textId="77777777" w:rsidR="001C51DA" w:rsidRDefault="001C51DA" w:rsidP="001F016E">
      <w:pPr>
        <w:suppressAutoHyphens w:val="0"/>
        <w:spacing w:after="120"/>
        <w:ind w:left="283"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</w:t>
      </w:r>
      <w:r w:rsidR="00371FDD" w:rsidRPr="00371FDD">
        <w:rPr>
          <w:sz w:val="28"/>
          <w:szCs w:val="28"/>
        </w:rPr>
        <w:t>Кучеряевский СКЦ</w:t>
      </w:r>
      <w:r>
        <w:rPr>
          <w:sz w:val="28"/>
          <w:szCs w:val="28"/>
          <w:lang w:eastAsia="ru-RU"/>
        </w:rPr>
        <w:t>»:</w:t>
      </w:r>
    </w:p>
    <w:p w14:paraId="65C297F3" w14:textId="77777777" w:rsidR="001C51DA" w:rsidRDefault="001C51DA" w:rsidP="00465600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    - определяет наиболее эффективные формы по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рограммы;</w:t>
      </w:r>
    </w:p>
    <w:p w14:paraId="754C34B1" w14:textId="77777777" w:rsidR="001C51DA" w:rsidRPr="001F016E" w:rsidRDefault="00465600" w:rsidP="0046560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- </w:t>
      </w:r>
      <w:r w:rsidR="001C51DA" w:rsidRPr="001F016E">
        <w:rPr>
          <w:sz w:val="28"/>
          <w:szCs w:val="28"/>
          <w:lang w:eastAsia="ru-RU"/>
        </w:rPr>
        <w:t>представляет в установленном порядке бюджетные заявки на финансирование мероприятий на очередной финансовый год;</w:t>
      </w:r>
    </w:p>
    <w:p w14:paraId="078E6E54" w14:textId="7F6602EE" w:rsidR="00F43428" w:rsidRDefault="001C51DA" w:rsidP="00F43428">
      <w:pPr>
        <w:suppressAutoHyphens w:val="0"/>
        <w:ind w:left="283"/>
        <w:jc w:val="both"/>
        <w:rPr>
          <w:sz w:val="28"/>
          <w:szCs w:val="28"/>
          <w:lang w:eastAsia="ru-RU"/>
        </w:rPr>
        <w:sectPr w:rsidR="00F43428" w:rsidSect="00295DBD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 w:rsidRPr="001F016E">
        <w:rPr>
          <w:sz w:val="28"/>
          <w:szCs w:val="28"/>
          <w:lang w:eastAsia="ru-RU"/>
        </w:rPr>
        <w:t xml:space="preserve"> - обеспечивает контроль за реализацией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 xml:space="preserve">рограммы, в том числе за целевым и эффективным использованием средств бюджета </w:t>
      </w:r>
      <w:r w:rsidR="00715AEC">
        <w:rPr>
          <w:sz w:val="28"/>
          <w:szCs w:val="28"/>
          <w:lang w:eastAsia="ru-RU"/>
        </w:rPr>
        <w:t>Кучеряевского</w:t>
      </w:r>
      <w:r w:rsidRPr="001F016E">
        <w:rPr>
          <w:sz w:val="28"/>
          <w:szCs w:val="28"/>
          <w:lang w:eastAsia="ru-RU"/>
        </w:rPr>
        <w:t xml:space="preserve"> сельского поселения</w:t>
      </w:r>
      <w:r w:rsidR="00870B5A">
        <w:rPr>
          <w:sz w:val="28"/>
          <w:szCs w:val="28"/>
          <w:lang w:eastAsia="ru-RU"/>
        </w:rPr>
        <w:t xml:space="preserve"> </w:t>
      </w:r>
      <w:r w:rsidR="00AD32EA">
        <w:rPr>
          <w:sz w:val="28"/>
          <w:szCs w:val="28"/>
        </w:rPr>
        <w:t>Бутурлиновского муниципального района Воронежской области</w:t>
      </w:r>
      <w:r w:rsidRPr="001F016E">
        <w:rPr>
          <w:sz w:val="28"/>
          <w:szCs w:val="28"/>
          <w:lang w:eastAsia="ru-RU"/>
        </w:rPr>
        <w:t>, контроль за сроками выполнения программы;</w:t>
      </w:r>
    </w:p>
    <w:p w14:paraId="7E2B4216" w14:textId="052C7A8C" w:rsidR="001C51DA" w:rsidRPr="001F016E" w:rsidRDefault="001C51DA" w:rsidP="001F016E">
      <w:pPr>
        <w:tabs>
          <w:tab w:val="left" w:pos="709"/>
        </w:tabs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 - осуществляет сбор и систематизацию статистической и аналитической информации о ходе выполнения программных мероприятий;</w:t>
      </w:r>
    </w:p>
    <w:p w14:paraId="5C934153" w14:textId="16661265" w:rsidR="001C51DA" w:rsidRPr="001F016E" w:rsidRDefault="001C51DA" w:rsidP="001F016E">
      <w:pPr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проводит ежеквартальный и ежегодный мониторинг результатов реализации программных мероприятий, подготавливает ежегодные и ежеквартальные отчеты 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рограммы, эффективности использования бюджетных средств.</w:t>
      </w:r>
    </w:p>
    <w:p w14:paraId="183DE665" w14:textId="0AC11293" w:rsidR="001C51DA" w:rsidRDefault="001C51DA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  <w:r w:rsidRPr="00422206">
        <w:rPr>
          <w:spacing w:val="-4"/>
          <w:sz w:val="28"/>
          <w:szCs w:val="28"/>
        </w:rPr>
        <w:t xml:space="preserve">Финансирование расходов на реализацию муниципальной </w:t>
      </w:r>
      <w:r w:rsidRPr="00422206">
        <w:rPr>
          <w:spacing w:val="-6"/>
          <w:sz w:val="28"/>
          <w:szCs w:val="28"/>
        </w:rPr>
        <w:t xml:space="preserve">программы осуществляется в порядке, установленном для исполнения бюджета </w:t>
      </w:r>
      <w:r w:rsidR="00715AEC">
        <w:rPr>
          <w:spacing w:val="-6"/>
          <w:sz w:val="28"/>
          <w:szCs w:val="28"/>
        </w:rPr>
        <w:t>Кучеряевского</w:t>
      </w:r>
      <w:r w:rsidR="00870B5A">
        <w:rPr>
          <w:spacing w:val="-6"/>
          <w:sz w:val="28"/>
          <w:szCs w:val="28"/>
        </w:rPr>
        <w:t xml:space="preserve"> </w:t>
      </w:r>
      <w:r w:rsidRPr="00422206">
        <w:rPr>
          <w:sz w:val="28"/>
          <w:szCs w:val="28"/>
        </w:rPr>
        <w:t>сельского поселения</w:t>
      </w:r>
      <w:r w:rsidR="00870B5A">
        <w:rPr>
          <w:sz w:val="28"/>
          <w:szCs w:val="28"/>
        </w:rPr>
        <w:t xml:space="preserve"> </w:t>
      </w:r>
      <w:r w:rsidR="00AD32EA">
        <w:rPr>
          <w:sz w:val="28"/>
          <w:szCs w:val="28"/>
        </w:rPr>
        <w:t>Бутурлиновского муниципального района Воронежской области</w:t>
      </w:r>
      <w:r w:rsidRPr="00422206">
        <w:rPr>
          <w:sz w:val="28"/>
          <w:szCs w:val="28"/>
        </w:rPr>
        <w:t>.</w:t>
      </w:r>
    </w:p>
    <w:p w14:paraId="19BC70FC" w14:textId="77777777" w:rsidR="00BF0EEF" w:rsidRPr="00BF0EEF" w:rsidRDefault="00D47F56" w:rsidP="00D47F56">
      <w:pPr>
        <w:widowControl w:val="0"/>
        <w:shd w:val="clear" w:color="auto" w:fill="FFFFFF"/>
        <w:autoSpaceDE w:val="0"/>
        <w:autoSpaceDN w:val="0"/>
        <w:adjustRightInd w:val="0"/>
        <w:spacing w:before="278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BF0EEF" w:rsidRPr="00BF0EEF">
        <w:rPr>
          <w:b/>
          <w:bCs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14:paraId="6D47212D" w14:textId="77777777"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14:paraId="5CD0ACF0" w14:textId="64DC75BF"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      Основным финансовым риском реализации муниципальной программы является существенное ухудшение параметров экономической конъюнктуры района, что повлечет </w:t>
      </w:r>
      <w:r w:rsidRPr="00BF0EEF">
        <w:rPr>
          <w:spacing w:val="-11"/>
          <w:sz w:val="28"/>
          <w:szCs w:val="28"/>
        </w:rPr>
        <w:t xml:space="preserve">за собой увеличение дефицита бюджета </w:t>
      </w:r>
      <w:r w:rsidR="00715AEC">
        <w:rPr>
          <w:spacing w:val="-11"/>
          <w:sz w:val="28"/>
          <w:szCs w:val="28"/>
        </w:rPr>
        <w:t>Кучеряевского</w:t>
      </w:r>
      <w:r w:rsidRPr="00BF0EEF">
        <w:rPr>
          <w:spacing w:val="-11"/>
          <w:sz w:val="28"/>
          <w:szCs w:val="28"/>
        </w:rPr>
        <w:t xml:space="preserve"> сельского поселения, </w:t>
      </w:r>
      <w:r w:rsidRPr="00BF0EEF">
        <w:rPr>
          <w:spacing w:val="-8"/>
          <w:sz w:val="28"/>
          <w:szCs w:val="28"/>
        </w:rPr>
        <w:t xml:space="preserve">увеличение объема </w:t>
      </w:r>
      <w:r w:rsidRPr="00BF0EEF">
        <w:rPr>
          <w:sz w:val="28"/>
          <w:szCs w:val="28"/>
        </w:rPr>
        <w:t xml:space="preserve">муниципального долга и стоимости его обслуживания. Кроме того, имеются риски </w:t>
      </w:r>
      <w:r w:rsidRPr="00BF0EEF">
        <w:rPr>
          <w:spacing w:val="-1"/>
          <w:sz w:val="28"/>
          <w:szCs w:val="28"/>
        </w:rPr>
        <w:t xml:space="preserve">использования при формировании документов стратегического планирования (в том числе </w:t>
      </w:r>
      <w:r w:rsidRPr="00BF0EEF">
        <w:rPr>
          <w:sz w:val="28"/>
          <w:szCs w:val="28"/>
        </w:rPr>
        <w:t>муниципальных программ) прогноза расходов, не соответствующего прогнозу доходов местного бюджета.</w:t>
      </w:r>
    </w:p>
    <w:p w14:paraId="4C875B1D" w14:textId="77777777"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Наряду с финансовыми рисками, имеются риски снижения эффективности планируемых мер правового регулирования, требующие выработки и реализации согласованных решений органов местного самоуправления администрации </w:t>
      </w:r>
      <w:r w:rsidR="00715AEC">
        <w:rPr>
          <w:sz w:val="28"/>
          <w:szCs w:val="28"/>
        </w:rPr>
        <w:t>Кучеряевского</w:t>
      </w:r>
      <w:r w:rsidRPr="00BF0EEF">
        <w:rPr>
          <w:sz w:val="28"/>
          <w:szCs w:val="28"/>
        </w:rPr>
        <w:t xml:space="preserve"> сельского поселения </w:t>
      </w:r>
      <w:r w:rsidR="00883BC7">
        <w:rPr>
          <w:sz w:val="28"/>
          <w:szCs w:val="28"/>
        </w:rPr>
        <w:t>Бутурлиновского муниципального района Воронежской области</w:t>
      </w:r>
      <w:r w:rsidRPr="00BF0EEF">
        <w:rPr>
          <w:sz w:val="28"/>
          <w:szCs w:val="28"/>
        </w:rPr>
        <w:t xml:space="preserve">, а также увязки с мерами правового регулирования в рамках других муниципальных программ </w:t>
      </w:r>
      <w:r w:rsidR="00715AEC">
        <w:rPr>
          <w:sz w:val="28"/>
          <w:szCs w:val="28"/>
        </w:rPr>
        <w:t>Кучеряевского</w:t>
      </w:r>
      <w:r w:rsidRPr="00BF0EEF">
        <w:rPr>
          <w:sz w:val="28"/>
          <w:szCs w:val="28"/>
        </w:rPr>
        <w:t xml:space="preserve"> сельского поселения Бутурлиновского муниципального района  (прежде всего, в сфере стратегического планирования, экономического регулирования, управления муниципальным имуществом, муниципальных  закупок и т.д.).</w:t>
      </w:r>
    </w:p>
    <w:p w14:paraId="7FBF3EE6" w14:textId="77777777" w:rsidR="00BF0EEF" w:rsidRPr="00BF0EEF" w:rsidRDefault="00BF0EEF" w:rsidP="00BF0E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На результат реализации программы может влиять изменение бюджетного и налогового законодательства Российской Федерации.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14:paraId="66DCF5D0" w14:textId="77777777"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Следует также учитывать, что качество управления муниципальными финансами, в том числе эффективность расходов местного бюджета, зависит от действий всех участников бюджетного процесса.</w:t>
      </w:r>
    </w:p>
    <w:p w14:paraId="45CF1AEF" w14:textId="77777777" w:rsidR="00BF0EEF" w:rsidRPr="00BF0EEF" w:rsidRDefault="00BF0EEF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</w:p>
    <w:p w14:paraId="35490BA8" w14:textId="77777777" w:rsidR="001C51DA" w:rsidRDefault="00D47F56" w:rsidP="00D47F56">
      <w:pPr>
        <w:pStyle w:val="a7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1C51DA" w:rsidRPr="001F016E">
        <w:rPr>
          <w:b/>
          <w:sz w:val="28"/>
          <w:szCs w:val="28"/>
        </w:rPr>
        <w:t>Оценка эффективности реа</w:t>
      </w:r>
      <w:r w:rsidR="00465600">
        <w:rPr>
          <w:b/>
          <w:sz w:val="28"/>
          <w:szCs w:val="28"/>
        </w:rPr>
        <w:t>лизации муниципальной программы</w:t>
      </w:r>
    </w:p>
    <w:p w14:paraId="4E50F4C9" w14:textId="77777777" w:rsidR="001C51DA" w:rsidRDefault="001C51DA" w:rsidP="001F016E">
      <w:pPr>
        <w:pStyle w:val="a7"/>
        <w:rPr>
          <w:b/>
          <w:sz w:val="28"/>
          <w:szCs w:val="28"/>
        </w:rPr>
      </w:pPr>
    </w:p>
    <w:p w14:paraId="12CBAB2C" w14:textId="789DFE0B" w:rsidR="001C51DA" w:rsidRPr="00C57625" w:rsidRDefault="001C51DA" w:rsidP="001F016E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pacing w:val="-1"/>
          <w:sz w:val="28"/>
          <w:szCs w:val="28"/>
          <w:lang w:eastAsia="ru-RU"/>
        </w:rPr>
        <w:t xml:space="preserve">Оценка </w:t>
      </w:r>
      <w:r w:rsidRPr="00C57625">
        <w:rPr>
          <w:spacing w:val="-2"/>
          <w:sz w:val="28"/>
          <w:szCs w:val="28"/>
          <w:lang w:eastAsia="ru-RU"/>
        </w:rPr>
        <w:t xml:space="preserve">эффективности реализации муниципальной программы будет </w:t>
      </w:r>
      <w:r w:rsidRPr="00C57625">
        <w:rPr>
          <w:sz w:val="28"/>
          <w:szCs w:val="28"/>
          <w:lang w:eastAsia="ru-RU"/>
        </w:rPr>
        <w:t>осуществляться путем ежегодного сопоставления:</w:t>
      </w:r>
    </w:p>
    <w:p w14:paraId="2A727CE5" w14:textId="77777777"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right="5"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 xml:space="preserve">фактических (в сопоставимых условиях) и планируемых значений </w:t>
      </w:r>
      <w:r w:rsidRPr="00C57625">
        <w:rPr>
          <w:sz w:val="28"/>
          <w:szCs w:val="28"/>
          <w:lang w:eastAsia="ru-RU"/>
        </w:rPr>
        <w:lastRenderedPageBreak/>
        <w:t>целевых индикаторов муниципальной программы (целевой параметр – 100%);</w:t>
      </w:r>
    </w:p>
    <w:p w14:paraId="052E22BB" w14:textId="76E7EEE9"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фактических (в сопоставимых условиях) и планируемых объемов расходов бюджета поселения на реализацию муниципальной программы и ее основных мероприятий (целевой параметр менее 100%);</w:t>
      </w:r>
    </w:p>
    <w:p w14:paraId="55F702A0" w14:textId="3AC548F2" w:rsidR="001C51DA" w:rsidRPr="001F016E" w:rsidRDefault="001C51DA" w:rsidP="0042220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числа выполненных и планируемых мероприятий, предусмотренных планом реализации муниципальной программы (целевой параметр – 100%).</w:t>
      </w:r>
    </w:p>
    <w:p w14:paraId="002C91CA" w14:textId="3D8C3FC2" w:rsidR="001C51DA" w:rsidRDefault="001C51DA" w:rsidP="00BD7C39">
      <w:pPr>
        <w:ind w:firstLine="720"/>
        <w:jc w:val="both"/>
        <w:rPr>
          <w:sz w:val="28"/>
          <w:szCs w:val="28"/>
        </w:rPr>
      </w:pPr>
      <w:bookmarkStart w:id="0" w:name="OLE_LINK2"/>
      <w:bookmarkStart w:id="1" w:name="OLE_LINK1"/>
      <w:r w:rsidRPr="00422206">
        <w:rPr>
          <w:sz w:val="28"/>
          <w:szCs w:val="28"/>
        </w:rPr>
        <w:t xml:space="preserve">При выполнении всех программных мероприятий </w:t>
      </w:r>
      <w:r w:rsidR="00715AEC">
        <w:rPr>
          <w:sz w:val="28"/>
          <w:szCs w:val="28"/>
        </w:rPr>
        <w:t>Кучеряевского</w:t>
      </w:r>
      <w:r w:rsidRPr="00422206">
        <w:rPr>
          <w:sz w:val="28"/>
          <w:szCs w:val="28"/>
        </w:rPr>
        <w:t xml:space="preserve"> сельского поселения </w:t>
      </w:r>
      <w:r w:rsidR="00883BC7">
        <w:rPr>
          <w:sz w:val="28"/>
          <w:szCs w:val="28"/>
        </w:rPr>
        <w:t>Бутурлиновского муниципального района Воронежской области</w:t>
      </w:r>
      <w:r w:rsidRPr="00422206">
        <w:rPr>
          <w:sz w:val="28"/>
          <w:szCs w:val="28"/>
        </w:rPr>
        <w:t>будут улучшены условия исполнения конституционных прав граждан, сохранен и приумножен творческий потенциал поселения,</w:t>
      </w:r>
      <w:r>
        <w:rPr>
          <w:sz w:val="28"/>
          <w:szCs w:val="28"/>
        </w:rPr>
        <w:t xml:space="preserve"> что</w:t>
      </w:r>
      <w:r w:rsidRPr="00422206">
        <w:rPr>
          <w:sz w:val="28"/>
          <w:szCs w:val="28"/>
        </w:rPr>
        <w:t xml:space="preserve"> позвол</w:t>
      </w:r>
      <w:r>
        <w:rPr>
          <w:sz w:val="28"/>
          <w:szCs w:val="28"/>
        </w:rPr>
        <w:t>ит</w:t>
      </w:r>
      <w:r w:rsidRPr="00422206">
        <w:rPr>
          <w:sz w:val="28"/>
          <w:szCs w:val="28"/>
        </w:rPr>
        <w:t xml:space="preserve"> укрепить имидж поселения как поселение высокой культуры. </w:t>
      </w:r>
      <w:bookmarkEnd w:id="0"/>
      <w:bookmarkEnd w:id="1"/>
    </w:p>
    <w:p w14:paraId="48E1A7CE" w14:textId="4876D922" w:rsidR="00F43428" w:rsidRDefault="00F4342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</w:t>
      </w:r>
      <w:r w:rsidRPr="00FC4E65">
        <w:rPr>
          <w:kern w:val="2"/>
          <w:sz w:val="28"/>
          <w:szCs w:val="28"/>
        </w:rPr>
        <w:t xml:space="preserve">муниципальной программы </w:t>
      </w:r>
      <w:r w:rsidR="00715AEC">
        <w:rPr>
          <w:sz w:val="28"/>
          <w:szCs w:val="28"/>
        </w:rPr>
        <w:t>Кучеряевского</w:t>
      </w:r>
      <w:r w:rsidRPr="00FC4E65">
        <w:rPr>
          <w:sz w:val="28"/>
          <w:szCs w:val="28"/>
        </w:rPr>
        <w:t xml:space="preserve"> сельского поселения </w:t>
      </w:r>
      <w:r w:rsidR="00883BC7">
        <w:rPr>
          <w:sz w:val="28"/>
          <w:szCs w:val="28"/>
        </w:rPr>
        <w:t>Бутурлиновского муниципального района Воронежской области</w:t>
      </w:r>
      <w:r w:rsidR="00870B5A">
        <w:rPr>
          <w:sz w:val="28"/>
          <w:szCs w:val="28"/>
        </w:rPr>
        <w:t xml:space="preserve"> </w:t>
      </w:r>
      <w:r w:rsidRPr="00FC4E65">
        <w:rPr>
          <w:sz w:val="28"/>
          <w:szCs w:val="28"/>
        </w:rPr>
        <w:t xml:space="preserve">«Сохранение и развитие культуры </w:t>
      </w:r>
      <w:r w:rsidR="00715AEC">
        <w:rPr>
          <w:sz w:val="28"/>
          <w:szCs w:val="28"/>
        </w:rPr>
        <w:t>Кучеряевского</w:t>
      </w:r>
      <w:r w:rsidR="00116D63">
        <w:rPr>
          <w:sz w:val="28"/>
          <w:szCs w:val="28"/>
        </w:rPr>
        <w:t xml:space="preserve"> сельского поселения</w:t>
      </w:r>
      <w:r w:rsidRPr="00FC4E65">
        <w:rPr>
          <w:sz w:val="28"/>
          <w:szCs w:val="28"/>
        </w:rPr>
        <w:t>»</w:t>
      </w:r>
      <w:r w:rsidR="00870B5A">
        <w:rPr>
          <w:sz w:val="28"/>
          <w:szCs w:val="28"/>
        </w:rPr>
        <w:t xml:space="preserve"> </w:t>
      </w:r>
      <w:r w:rsidR="00883BC7">
        <w:rPr>
          <w:sz w:val="28"/>
          <w:szCs w:val="28"/>
        </w:rPr>
        <w:t>Бутурлиновского муниципального района Воронежской области</w:t>
      </w:r>
      <w:r w:rsidR="00870B5A">
        <w:rPr>
          <w:sz w:val="28"/>
          <w:szCs w:val="28"/>
        </w:rPr>
        <w:t xml:space="preserve"> </w:t>
      </w:r>
      <w:r w:rsidR="00714D05" w:rsidRPr="00691574">
        <w:rPr>
          <w:sz w:val="28"/>
          <w:szCs w:val="28"/>
        </w:rPr>
        <w:t>на очередной финансовый год</w:t>
      </w:r>
      <w:r w:rsidR="00714D05">
        <w:rPr>
          <w:sz w:val="28"/>
          <w:szCs w:val="28"/>
        </w:rPr>
        <w:t xml:space="preserve"> приведен в Приложении 1 к настоящей Программе.</w:t>
      </w:r>
    </w:p>
    <w:p w14:paraId="13EF773C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4BE0226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8656556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ED85E9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737042C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A80599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EB6A92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E64080E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E95D096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46FD99D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1FC550C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8576E52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D302C23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1A1E39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062C93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4E8E243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53CFC89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FB0BF3B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AA4FB66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64D3E09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51D223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9F74DB9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F6D9735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A4EC6C4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B2C0002" w14:textId="77777777" w:rsidR="005F1357" w:rsidRDefault="005F1357" w:rsidP="005F13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209060C" w14:textId="77777777"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39D27A" w14:textId="77777777"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84C5D2D" w14:textId="77777777"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49F4C6E" w14:textId="77777777"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E4403EF" w14:textId="77777777"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57B7EC" w14:textId="77777777"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37B93D" w14:textId="77777777"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6CA5790" w14:textId="77777777" w:rsidR="00714D05" w:rsidRDefault="00714D05" w:rsidP="00714D05">
      <w:pPr>
        <w:jc w:val="right"/>
        <w:rPr>
          <w:sz w:val="22"/>
          <w:szCs w:val="22"/>
        </w:rPr>
        <w:sectPr w:rsidR="00714D05" w:rsidSect="00295DBD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14:paraId="4B8E198F" w14:textId="77777777" w:rsidR="00714D05" w:rsidRPr="00714D05" w:rsidRDefault="00714D05" w:rsidP="00714D05">
      <w:pPr>
        <w:jc w:val="right"/>
        <w:rPr>
          <w:sz w:val="22"/>
          <w:szCs w:val="22"/>
        </w:rPr>
      </w:pPr>
      <w:r w:rsidRPr="00714D05">
        <w:rPr>
          <w:sz w:val="22"/>
          <w:szCs w:val="22"/>
        </w:rPr>
        <w:lastRenderedPageBreak/>
        <w:t>Приложение 1</w:t>
      </w:r>
    </w:p>
    <w:p w14:paraId="257772AB" w14:textId="77777777" w:rsidR="00714D05" w:rsidRP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 w:rsidRPr="00714D05">
        <w:rPr>
          <w:kern w:val="2"/>
          <w:sz w:val="22"/>
          <w:szCs w:val="22"/>
        </w:rPr>
        <w:t xml:space="preserve">муниципальной программе  </w:t>
      </w:r>
    </w:p>
    <w:p w14:paraId="7276DD4A" w14:textId="77777777" w:rsidR="00714D05" w:rsidRPr="00714D05" w:rsidRDefault="00715AEC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Кучеряевского</w:t>
      </w:r>
      <w:r w:rsidR="00714D05" w:rsidRPr="00714D05">
        <w:rPr>
          <w:sz w:val="22"/>
          <w:szCs w:val="22"/>
        </w:rPr>
        <w:t xml:space="preserve"> сельского поселения </w:t>
      </w:r>
    </w:p>
    <w:p w14:paraId="5514518C" w14:textId="77777777"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 xml:space="preserve">Бутурлиновского муниципального района  </w:t>
      </w:r>
    </w:p>
    <w:p w14:paraId="078956D5" w14:textId="77777777"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>«Сохранение и развитие культуры</w:t>
      </w:r>
    </w:p>
    <w:p w14:paraId="3AD4DD3B" w14:textId="77777777" w:rsidR="00045ED6" w:rsidRDefault="00715AEC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Кучеряевского</w:t>
      </w:r>
      <w:r w:rsidR="00714D05" w:rsidRPr="00714D05">
        <w:rPr>
          <w:sz w:val="22"/>
          <w:szCs w:val="22"/>
        </w:rPr>
        <w:t xml:space="preserve"> сельского поселения</w:t>
      </w:r>
    </w:p>
    <w:p w14:paraId="1337EE96" w14:textId="77777777" w:rsidR="00045ED6" w:rsidRDefault="00045ED6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Бутурлиновского муниципального района </w:t>
      </w:r>
    </w:p>
    <w:p w14:paraId="63C8B546" w14:textId="1274B729" w:rsidR="00714D05" w:rsidRPr="00714D05" w:rsidRDefault="00045ED6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>
        <w:rPr>
          <w:sz w:val="22"/>
          <w:szCs w:val="22"/>
        </w:rPr>
        <w:t>Воронежской области</w:t>
      </w:r>
      <w:r w:rsidR="00714D05" w:rsidRPr="00714D05">
        <w:rPr>
          <w:sz w:val="22"/>
          <w:szCs w:val="22"/>
        </w:rPr>
        <w:t>» на 20</w:t>
      </w:r>
      <w:r w:rsidR="008C2424">
        <w:rPr>
          <w:sz w:val="22"/>
          <w:szCs w:val="22"/>
        </w:rPr>
        <w:t>23</w:t>
      </w:r>
      <w:r w:rsidR="00714D05" w:rsidRPr="00714D05">
        <w:rPr>
          <w:sz w:val="22"/>
          <w:szCs w:val="22"/>
        </w:rPr>
        <w:t>-20</w:t>
      </w:r>
      <w:r>
        <w:rPr>
          <w:sz w:val="22"/>
          <w:szCs w:val="22"/>
        </w:rPr>
        <w:t>30</w:t>
      </w:r>
      <w:r w:rsidR="00714D05" w:rsidRPr="00714D05">
        <w:rPr>
          <w:sz w:val="22"/>
          <w:szCs w:val="22"/>
        </w:rPr>
        <w:t xml:space="preserve"> годы</w:t>
      </w:r>
    </w:p>
    <w:p w14:paraId="25DF34E5" w14:textId="77777777" w:rsid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</w:p>
    <w:p w14:paraId="7EFCEF55" w14:textId="25AB5C2B" w:rsid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14D05">
        <w:rPr>
          <w:kern w:val="2"/>
          <w:sz w:val="28"/>
          <w:szCs w:val="28"/>
        </w:rPr>
        <w:t xml:space="preserve">План реализации муниципальной программы </w:t>
      </w:r>
      <w:r w:rsidR="00715AEC">
        <w:rPr>
          <w:sz w:val="28"/>
          <w:szCs w:val="28"/>
        </w:rPr>
        <w:t>Кучеряевского</w:t>
      </w:r>
      <w:r w:rsidRPr="00714D05">
        <w:rPr>
          <w:sz w:val="28"/>
          <w:szCs w:val="28"/>
        </w:rPr>
        <w:t xml:space="preserve"> сельского поселения Бутурлиновского муниципального района «Сохранение и развитие культуры </w:t>
      </w:r>
      <w:r w:rsidR="00715AEC">
        <w:rPr>
          <w:sz w:val="28"/>
          <w:szCs w:val="28"/>
        </w:rPr>
        <w:t>Кучеряевского</w:t>
      </w:r>
      <w:r w:rsidRPr="00714D05">
        <w:rPr>
          <w:sz w:val="28"/>
          <w:szCs w:val="28"/>
        </w:rPr>
        <w:t xml:space="preserve"> сельского поселения</w:t>
      </w:r>
      <w:r w:rsidR="002876C4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714D05">
        <w:rPr>
          <w:sz w:val="28"/>
          <w:szCs w:val="28"/>
        </w:rPr>
        <w:t xml:space="preserve">» </w:t>
      </w:r>
    </w:p>
    <w:p w14:paraId="48768E48" w14:textId="2B33788F" w:rsidR="00714D05" w:rsidRP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714D05">
        <w:rPr>
          <w:sz w:val="28"/>
          <w:szCs w:val="28"/>
        </w:rPr>
        <w:t xml:space="preserve">на </w:t>
      </w:r>
      <w:r w:rsidRPr="00714D05">
        <w:rPr>
          <w:sz w:val="28"/>
          <w:szCs w:val="28"/>
          <w:u w:val="single"/>
        </w:rPr>
        <w:t>20</w:t>
      </w:r>
      <w:r w:rsidR="00C231C1">
        <w:rPr>
          <w:sz w:val="28"/>
          <w:szCs w:val="28"/>
          <w:u w:val="single"/>
        </w:rPr>
        <w:t>2</w:t>
      </w:r>
      <w:r w:rsidR="009C5629">
        <w:rPr>
          <w:sz w:val="28"/>
          <w:szCs w:val="28"/>
          <w:u w:val="single"/>
        </w:rPr>
        <w:t>4</w:t>
      </w:r>
      <w:r w:rsidRPr="00714D05">
        <w:rPr>
          <w:sz w:val="28"/>
          <w:szCs w:val="28"/>
          <w:u w:val="single"/>
        </w:rPr>
        <w:t xml:space="preserve"> год</w:t>
      </w:r>
    </w:p>
    <w:p w14:paraId="073D4A7C" w14:textId="77777777" w:rsidR="00714D05" w:rsidRPr="005E56A4" w:rsidRDefault="005E56A4" w:rsidP="005E56A4">
      <w:pPr>
        <w:autoSpaceDE w:val="0"/>
        <w:autoSpaceDN w:val="0"/>
        <w:adjustRightInd w:val="0"/>
        <w:jc w:val="right"/>
        <w:rPr>
          <w:kern w:val="2"/>
          <w:sz w:val="23"/>
          <w:szCs w:val="23"/>
        </w:rPr>
      </w:pPr>
      <w:r w:rsidRPr="005E56A4">
        <w:rPr>
          <w:kern w:val="2"/>
          <w:sz w:val="23"/>
          <w:szCs w:val="23"/>
        </w:rPr>
        <w:t>тыс.руб.</w:t>
      </w: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1"/>
        <w:gridCol w:w="1634"/>
        <w:gridCol w:w="2336"/>
        <w:gridCol w:w="2126"/>
        <w:gridCol w:w="1402"/>
        <w:gridCol w:w="1472"/>
        <w:gridCol w:w="2493"/>
        <w:gridCol w:w="2552"/>
        <w:gridCol w:w="1479"/>
      </w:tblGrid>
      <w:tr w:rsidR="00D61AEF" w:rsidRPr="00714D05" w14:paraId="1D4150CB" w14:textId="77777777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20DB" w14:textId="77777777"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 xml:space="preserve">№ </w:t>
            </w:r>
          </w:p>
          <w:p w14:paraId="3D7C5909" w14:textId="77777777"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8230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5610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Наименование подпрограммы,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14:paraId="69D5697E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0421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3B68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Срок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E152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Ожидаемый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результат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(краткое описание) от реализации основного мероприятия, мероприятия в очередном финансовом году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C6C8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КБК </w:t>
            </w:r>
          </w:p>
          <w:p w14:paraId="5B559EC7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1400" w14:textId="77777777" w:rsidR="00714D05" w:rsidRPr="00714D05" w:rsidRDefault="00714D05" w:rsidP="004A348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Расходы, предусмотренные решением представительного органа местного самоуправления о местном бюджете, на </w:t>
            </w:r>
            <w:r w:rsidR="005E56A4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4A348A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год</w:t>
            </w:r>
          </w:p>
        </w:tc>
      </w:tr>
      <w:tr w:rsidR="00D61AEF" w:rsidRPr="00714D05" w14:paraId="29A3C948" w14:textId="77777777" w:rsidTr="0080770B">
        <w:trPr>
          <w:jc w:val="center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3AE8" w14:textId="77777777"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DB34" w14:textId="77777777"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3CB9" w14:textId="77777777"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4F17" w14:textId="77777777"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DC94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начала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EE97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окончания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</w:t>
            </w:r>
          </w:p>
          <w:p w14:paraId="1CF6BBA6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89E7" w14:textId="77777777"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2F0B" w14:textId="77777777"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A7D0" w14:textId="77777777"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</w:tr>
      <w:tr w:rsidR="00D61AEF" w:rsidRPr="00714D05" w14:paraId="30747BF8" w14:textId="77777777" w:rsidTr="0080770B">
        <w:trPr>
          <w:tblHeader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863B" w14:textId="77777777"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4C52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92D1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627E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84AC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6890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515A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B8E5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02CF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9</w:t>
            </w:r>
          </w:p>
        </w:tc>
      </w:tr>
      <w:tr w:rsidR="00D61AEF" w:rsidRPr="00714D05" w14:paraId="4F30743B" w14:textId="77777777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987B" w14:textId="77777777"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9A26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Муниципальная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7A32" w14:textId="77777777" w:rsidR="00714D05" w:rsidRPr="005E56A4" w:rsidRDefault="00714D05" w:rsidP="00714D0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</w:t>
            </w:r>
          </w:p>
          <w:p w14:paraId="2394BA90" w14:textId="77777777" w:rsidR="00714D05" w:rsidRPr="00714D05" w:rsidRDefault="00714D05" w:rsidP="00714D0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"Сохранение и развитие культуры </w:t>
            </w:r>
            <w:r w:rsidR="00715AEC">
              <w:rPr>
                <w:rFonts w:ascii="Times New Roman" w:hAnsi="Times New Roman" w:cs="Times New Roman"/>
                <w:sz w:val="23"/>
                <w:szCs w:val="23"/>
              </w:rPr>
              <w:t>Кучеряевского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t xml:space="preserve"> Бутурлиновского муниципального района воронежской 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области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FD75" w14:textId="77777777" w:rsidR="006D7A40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Администрация </w:t>
            </w:r>
            <w:r w:rsidR="00715AE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Кучеряевского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области,</w:t>
            </w:r>
          </w:p>
          <w:p w14:paraId="15992E80" w14:textId="1B73F867" w:rsidR="00714D05" w:rsidRPr="00714D05" w:rsidRDefault="00293AB9" w:rsidP="00AD32E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Муниципальное казенное учреждение культуры "</w:t>
            </w:r>
            <w:r w:rsidR="00715AEC">
              <w:rPr>
                <w:rFonts w:ascii="Times New Roman" w:hAnsi="Times New Roman" w:cs="Times New Roman"/>
                <w:sz w:val="23"/>
                <w:szCs w:val="23"/>
              </w:rPr>
              <w:t>Кучеряевский</w:t>
            </w:r>
            <w:r w:rsidR="00870B5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D32EA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социально- культурный центр 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926F" w14:textId="009480C6" w:rsidR="00714D05" w:rsidRPr="00714D05" w:rsidRDefault="00714D0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9C5629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6D11" w14:textId="5CFDD012" w:rsidR="00714D05" w:rsidRPr="00714D05" w:rsidRDefault="00714D0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8E42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9C5629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D641" w14:textId="77777777" w:rsidR="00293AB9" w:rsidRPr="00293AB9" w:rsidRDefault="00293AB9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 xml:space="preserve"> 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14:paraId="4EE7547A" w14:textId="77777777" w:rsidR="00714D05" w:rsidRPr="00714D05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B67F" w14:textId="77777777" w:rsidR="00714D05" w:rsidRPr="00714D05" w:rsidRDefault="005E56A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E85F" w14:textId="4E6A5CDD" w:rsidR="00714D05" w:rsidRPr="00714D05" w:rsidRDefault="00177034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  <w:r w:rsidR="009C5629">
              <w:rPr>
                <w:rFonts w:ascii="Times New Roman" w:hAnsi="Times New Roman" w:cs="Times New Roman"/>
                <w:kern w:val="2"/>
                <w:sz w:val="22"/>
                <w:szCs w:val="22"/>
              </w:rPr>
              <w:t>76,50</w:t>
            </w:r>
          </w:p>
        </w:tc>
      </w:tr>
      <w:tr w:rsidR="00A43723" w:rsidRPr="00714D05" w14:paraId="0D149E29" w14:textId="77777777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CEAF" w14:textId="77777777" w:rsidR="00A43723" w:rsidRPr="00714D05" w:rsidRDefault="00A43723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BB7C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4875" w14:textId="77777777" w:rsidR="00A43723" w:rsidRPr="00AD32EA" w:rsidRDefault="00AD32EA" w:rsidP="00AD32EA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AD32EA">
              <w:rPr>
                <w:rFonts w:ascii="Times New Roman" w:hAnsi="Times New Roman" w:cs="Times New Roman"/>
                <w:bCs/>
                <w:sz w:val="23"/>
                <w:szCs w:val="23"/>
              </w:rPr>
              <w:t>Организация деятельности МКУК «</w:t>
            </w:r>
            <w:r w:rsidR="00715AEC">
              <w:rPr>
                <w:rFonts w:ascii="Times New Roman" w:hAnsi="Times New Roman" w:cs="Times New Roman"/>
                <w:bCs/>
                <w:sz w:val="23"/>
                <w:szCs w:val="23"/>
              </w:rPr>
              <w:t>Кучеряевский</w:t>
            </w:r>
            <w:r w:rsidRPr="00AD32EA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социально – культурный центр»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8420" w14:textId="77777777" w:rsidR="00A43723" w:rsidRPr="00F43428" w:rsidRDefault="00A43723" w:rsidP="006D7A4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Муниципальное казенное учреждение культуры </w:t>
            </w:r>
            <w:r w:rsidR="00715AEC">
              <w:rPr>
                <w:rFonts w:ascii="Times New Roman" w:hAnsi="Times New Roman" w:cs="Times New Roman"/>
                <w:sz w:val="23"/>
                <w:szCs w:val="23"/>
              </w:rPr>
              <w:t>Кучеряевский</w:t>
            </w:r>
            <w:r w:rsidR="00AD32EA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социально- культурный центр </w:t>
            </w:r>
            <w:r w:rsidR="00AD32EA"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8E60" w14:textId="0C448BCC"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9C5629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CF0C" w14:textId="56980B07"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9C5629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AE7C" w14:textId="77777777" w:rsidR="00A43723" w:rsidRPr="00293AB9" w:rsidRDefault="00A43723" w:rsidP="00A437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14:paraId="5361D4EA" w14:textId="77777777" w:rsidR="00A43723" w:rsidRPr="00293AB9" w:rsidRDefault="00A43723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F73D" w14:textId="77777777" w:rsidR="00A43723" w:rsidRPr="00714D05" w:rsidRDefault="00A43723" w:rsidP="00232A0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BE04" w14:textId="4903CAA1" w:rsidR="00A43723" w:rsidRPr="00714D05" w:rsidRDefault="00177034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  <w:r w:rsidR="009C5629">
              <w:rPr>
                <w:rFonts w:ascii="Times New Roman" w:hAnsi="Times New Roman" w:cs="Times New Roman"/>
                <w:kern w:val="2"/>
                <w:sz w:val="22"/>
                <w:szCs w:val="22"/>
              </w:rPr>
              <w:t>76,50</w:t>
            </w:r>
          </w:p>
        </w:tc>
      </w:tr>
      <w:tr w:rsidR="00A43723" w:rsidRPr="00714D05" w14:paraId="2AC2A8E4" w14:textId="77777777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4445D" w14:textId="77777777" w:rsidR="00A43723" w:rsidRPr="00714D05" w:rsidRDefault="00A43723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F89D7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1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7BFDE" w14:textId="77777777" w:rsidR="00A43723" w:rsidRPr="00714D05" w:rsidRDefault="008C2424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Культурно-досуговая деятельность и развитие народного творчества.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87B6C" w14:textId="4B0D4F33" w:rsidR="00A43723" w:rsidRPr="00714D05" w:rsidRDefault="00A43723" w:rsidP="006D7A4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Муниципальное казенное учреждение культуры </w:t>
            </w:r>
            <w:r w:rsidR="00715AEC">
              <w:rPr>
                <w:rFonts w:ascii="Times New Roman" w:hAnsi="Times New Roman" w:cs="Times New Roman"/>
                <w:sz w:val="23"/>
                <w:szCs w:val="23"/>
              </w:rPr>
              <w:t>Кучеряевский</w:t>
            </w:r>
            <w:r w:rsidR="00870B5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D32EA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социально- культурный центр 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39490" w14:textId="48FC887E"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9C5629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6FFE0" w14:textId="61447968"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9C5629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30A9E" w14:textId="77777777" w:rsidR="00A43723" w:rsidRPr="00293AB9" w:rsidRDefault="00A43723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- повышение качества и разнообразия услуг в сфере культуры</w:t>
            </w:r>
            <w:r>
              <w:rPr>
                <w:sz w:val="22"/>
                <w:szCs w:val="22"/>
              </w:rPr>
              <w:t xml:space="preserve">, </w:t>
            </w:r>
            <w:r w:rsidRPr="00293AB9">
              <w:rPr>
                <w:sz w:val="22"/>
                <w:szCs w:val="22"/>
              </w:rPr>
              <w:t xml:space="preserve">увеличение числа жителей, активно принимающих участие в социально-экономической и культурной жизни села; </w:t>
            </w:r>
          </w:p>
          <w:p w14:paraId="5CBB2BDC" w14:textId="77777777" w:rsidR="00A43723" w:rsidRPr="00293AB9" w:rsidRDefault="00A43723" w:rsidP="00D61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93AB9">
              <w:rPr>
                <w:sz w:val="22"/>
                <w:szCs w:val="22"/>
              </w:rPr>
              <w:t xml:space="preserve">сохранение и эффективное использование культурного наследия </w:t>
            </w:r>
            <w:r w:rsidR="00715AEC">
              <w:rPr>
                <w:sz w:val="22"/>
                <w:szCs w:val="22"/>
              </w:rPr>
              <w:t>Кучеряевского</w:t>
            </w:r>
            <w:r w:rsidRPr="00293AB9">
              <w:rPr>
                <w:sz w:val="22"/>
                <w:szCs w:val="22"/>
              </w:rPr>
              <w:t xml:space="preserve"> сельского поселения;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764F" w14:textId="77777777"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70F1" w14:textId="70A274A1" w:rsidR="00A43723" w:rsidRPr="00714D05" w:rsidRDefault="009C5629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823,00</w:t>
            </w:r>
          </w:p>
        </w:tc>
      </w:tr>
      <w:tr w:rsidR="00A43723" w:rsidRPr="00714D05" w14:paraId="1AC0DE71" w14:textId="77777777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5F66B" w14:textId="77777777" w:rsidR="00A43723" w:rsidRPr="00714D05" w:rsidRDefault="00A43723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B1435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2E49C" w14:textId="77777777"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906B8" w14:textId="77777777"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396B6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9A41A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94713" w14:textId="77777777" w:rsidR="00A43723" w:rsidRPr="00293AB9" w:rsidRDefault="00A43723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5E46" w14:textId="77777777"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6A03" w14:textId="54682423" w:rsidR="00A43723" w:rsidRPr="00714D05" w:rsidRDefault="009C5629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53,50</w:t>
            </w:r>
          </w:p>
        </w:tc>
      </w:tr>
      <w:tr w:rsidR="00A43723" w:rsidRPr="00714D05" w14:paraId="69CFFF85" w14:textId="77777777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25782" w14:textId="77777777" w:rsidR="00A43723" w:rsidRPr="00714D05" w:rsidRDefault="00A43723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41AD9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6E427" w14:textId="77777777"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B8689" w14:textId="77777777"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4EB7E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B23AE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49B0F" w14:textId="77777777" w:rsidR="00A43723" w:rsidRPr="00293AB9" w:rsidRDefault="00A43723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67EB" w14:textId="77777777"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91408011110100590800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5133" w14:textId="77777777" w:rsidR="00A43723" w:rsidRPr="00714D05" w:rsidRDefault="00177034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0,00</w:t>
            </w:r>
          </w:p>
        </w:tc>
      </w:tr>
      <w:tr w:rsidR="00A43723" w:rsidRPr="00714D05" w14:paraId="467F58C8" w14:textId="77777777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8407" w14:textId="77777777" w:rsidR="00A43723" w:rsidRPr="00714D05" w:rsidRDefault="00A43723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0444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8B22" w14:textId="77777777"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5672" w14:textId="77777777"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04A4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EE60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E12B" w14:textId="77777777" w:rsidR="00A43723" w:rsidRPr="00293AB9" w:rsidRDefault="00A43723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180C" w14:textId="77777777" w:rsidR="00A43723" w:rsidRPr="00177034" w:rsidRDefault="00A43723" w:rsidP="00AD32E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4DA5" w14:textId="77777777" w:rsidR="00A43723" w:rsidRPr="00AD32EA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D61AEF" w:rsidRPr="00714D05" w14:paraId="4F6934D6" w14:textId="77777777" w:rsidTr="0080770B">
        <w:trPr>
          <w:trHeight w:val="2021"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DC016" w14:textId="77777777" w:rsidR="00293AB9" w:rsidRPr="00714D05" w:rsidRDefault="00293AB9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EC4C9" w14:textId="77777777" w:rsidR="00293AB9" w:rsidRPr="00714D05" w:rsidRDefault="00293AB9" w:rsidP="006D7D9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04715" w14:textId="77777777" w:rsidR="00293AB9" w:rsidRPr="00714D05" w:rsidRDefault="008C2424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3D855" w14:textId="244BE66A" w:rsidR="00293AB9" w:rsidRPr="00714D05" w:rsidRDefault="00293AB9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Муниципальное казенное учреждение культуры </w:t>
            </w:r>
            <w:r w:rsidR="00715AEC">
              <w:rPr>
                <w:rFonts w:ascii="Times New Roman" w:hAnsi="Times New Roman" w:cs="Times New Roman"/>
                <w:sz w:val="23"/>
                <w:szCs w:val="23"/>
              </w:rPr>
              <w:t>Кучеряевский</w:t>
            </w:r>
            <w:r w:rsidR="00A909D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D32EA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социально- культурный центр </w:t>
            </w:r>
            <w:r w:rsidR="00AD32EA"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EF756" w14:textId="24411966" w:rsidR="00293AB9" w:rsidRPr="00714D05" w:rsidRDefault="00293AB9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9C5629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3A2DD" w14:textId="4BB803E2" w:rsidR="00293AB9" w:rsidRPr="00714D05" w:rsidRDefault="00293AB9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9C5629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BE59B" w14:textId="77777777" w:rsidR="00293AB9" w:rsidRPr="00293AB9" w:rsidRDefault="00293AB9" w:rsidP="00D61AEF">
            <w:pPr>
              <w:rPr>
                <w:kern w:val="2"/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-повы</w:t>
            </w:r>
            <w:r>
              <w:rPr>
                <w:sz w:val="22"/>
                <w:szCs w:val="22"/>
              </w:rPr>
              <w:t>шение уровня</w:t>
            </w:r>
            <w:r w:rsidR="008C2424">
              <w:rPr>
                <w:sz w:val="22"/>
                <w:szCs w:val="22"/>
              </w:rPr>
              <w:t>досуга, улучшение библиотечного обслуживания</w:t>
            </w:r>
            <w:r w:rsidRPr="00293AB9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445C0" w14:textId="77777777" w:rsidR="00293AB9" w:rsidRPr="00714D05" w:rsidRDefault="005E56A4" w:rsidP="00AD32EA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914080111</w:t>
            </w:r>
            <w:r w:rsidR="00AD32EA">
              <w:rPr>
                <w:kern w:val="2"/>
                <w:sz w:val="22"/>
                <w:szCs w:val="22"/>
              </w:rPr>
              <w:t>1</w:t>
            </w:r>
            <w:r w:rsidR="00177034">
              <w:rPr>
                <w:kern w:val="2"/>
                <w:sz w:val="22"/>
                <w:szCs w:val="22"/>
              </w:rPr>
              <w:t>02</w:t>
            </w:r>
            <w:r>
              <w:rPr>
                <w:kern w:val="2"/>
                <w:sz w:val="22"/>
                <w:szCs w:val="22"/>
              </w:rPr>
              <w:t>9</w:t>
            </w:r>
            <w:r w:rsidR="008C2424">
              <w:rPr>
                <w:kern w:val="2"/>
                <w:sz w:val="22"/>
                <w:szCs w:val="22"/>
              </w:rPr>
              <w:t>020</w:t>
            </w:r>
            <w:r>
              <w:rPr>
                <w:kern w:val="2"/>
                <w:sz w:val="22"/>
                <w:szCs w:val="22"/>
              </w:rPr>
              <w:t>0</w:t>
            </w:r>
            <w:r w:rsidR="008C2424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49372" w14:textId="2F7BCD2C" w:rsidR="00293AB9" w:rsidRPr="00714D05" w:rsidRDefault="009C5629" w:rsidP="006D7D9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0,00</w:t>
            </w:r>
          </w:p>
        </w:tc>
      </w:tr>
    </w:tbl>
    <w:p w14:paraId="121CC6F8" w14:textId="77777777" w:rsidR="00714D05" w:rsidRDefault="00714D05" w:rsidP="005E56A4">
      <w:pPr>
        <w:autoSpaceDE w:val="0"/>
        <w:autoSpaceDN w:val="0"/>
        <w:adjustRightInd w:val="0"/>
        <w:jc w:val="center"/>
      </w:pPr>
    </w:p>
    <w:sectPr w:rsidR="00714D05" w:rsidSect="00295DBD">
      <w:pgSz w:w="16838" w:h="11906" w:orient="landscape"/>
      <w:pgMar w:top="1276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B748F" w14:textId="77777777" w:rsidR="00295DBD" w:rsidRDefault="00295DBD" w:rsidP="00714D05">
      <w:r>
        <w:separator/>
      </w:r>
    </w:p>
  </w:endnote>
  <w:endnote w:type="continuationSeparator" w:id="0">
    <w:p w14:paraId="75688828" w14:textId="77777777" w:rsidR="00295DBD" w:rsidRDefault="00295DBD" w:rsidP="0071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32416" w14:textId="77777777" w:rsidR="00295DBD" w:rsidRDefault="00295DBD" w:rsidP="00714D05">
      <w:r>
        <w:separator/>
      </w:r>
    </w:p>
  </w:footnote>
  <w:footnote w:type="continuationSeparator" w:id="0">
    <w:p w14:paraId="10F0922F" w14:textId="77777777" w:rsidR="00295DBD" w:rsidRDefault="00295DBD" w:rsidP="00714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" w15:restartNumberingAfterBreak="0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2F20B72"/>
    <w:multiLevelType w:val="hybridMultilevel"/>
    <w:tmpl w:val="135E5672"/>
    <w:lvl w:ilvl="0" w:tplc="AB381FAA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94989"/>
    <w:multiLevelType w:val="hybridMultilevel"/>
    <w:tmpl w:val="8D82325E"/>
    <w:lvl w:ilvl="0" w:tplc="F7D66C1A">
      <w:start w:val="2018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98692A"/>
    <w:multiLevelType w:val="hybridMultilevel"/>
    <w:tmpl w:val="68B6A90E"/>
    <w:lvl w:ilvl="0" w:tplc="7BE449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F5962B2"/>
    <w:multiLevelType w:val="hybridMultilevel"/>
    <w:tmpl w:val="0ECAC2BE"/>
    <w:lvl w:ilvl="0" w:tplc="FED25084">
      <w:start w:val="5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40AAC"/>
    <w:multiLevelType w:val="hybridMultilevel"/>
    <w:tmpl w:val="46A20BBE"/>
    <w:name w:val="WW8Num32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40B10"/>
    <w:multiLevelType w:val="hybridMultilevel"/>
    <w:tmpl w:val="E6CEE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D0778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31C34"/>
    <w:multiLevelType w:val="hybridMultilevel"/>
    <w:tmpl w:val="CC80D9C2"/>
    <w:lvl w:ilvl="0" w:tplc="87460C9C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CA1EEF"/>
    <w:multiLevelType w:val="hybridMultilevel"/>
    <w:tmpl w:val="33C8092A"/>
    <w:lvl w:ilvl="0" w:tplc="FD903D9E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92DB2"/>
    <w:multiLevelType w:val="multilevel"/>
    <w:tmpl w:val="8EE8D8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7D13C66"/>
    <w:multiLevelType w:val="hybridMultilevel"/>
    <w:tmpl w:val="EE00153E"/>
    <w:lvl w:ilvl="0" w:tplc="9DDA41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875D53"/>
    <w:multiLevelType w:val="hybridMultilevel"/>
    <w:tmpl w:val="054447D0"/>
    <w:lvl w:ilvl="0" w:tplc="228EE970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74B0893"/>
    <w:multiLevelType w:val="multilevel"/>
    <w:tmpl w:val="BDC24718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9" w15:restartNumberingAfterBreak="0">
    <w:nsid w:val="729632E5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172836">
    <w:abstractNumId w:val="0"/>
  </w:num>
  <w:num w:numId="2" w16cid:durableId="525676413">
    <w:abstractNumId w:val="1"/>
  </w:num>
  <w:num w:numId="3" w16cid:durableId="461928137">
    <w:abstractNumId w:val="2"/>
  </w:num>
  <w:num w:numId="4" w16cid:durableId="1160660785">
    <w:abstractNumId w:val="3"/>
  </w:num>
  <w:num w:numId="5" w16cid:durableId="763038143">
    <w:abstractNumId w:val="4"/>
  </w:num>
  <w:num w:numId="6" w16cid:durableId="185870339">
    <w:abstractNumId w:val="17"/>
  </w:num>
  <w:num w:numId="7" w16cid:durableId="1135104333">
    <w:abstractNumId w:val="6"/>
  </w:num>
  <w:num w:numId="8" w16cid:durableId="1566406176">
    <w:abstractNumId w:val="15"/>
    <w:lvlOverride w:ilvl="0">
      <w:startOverride w:val="1"/>
    </w:lvlOverride>
  </w:num>
  <w:num w:numId="9" w16cid:durableId="1002272282">
    <w:abstractNumId w:val="7"/>
  </w:num>
  <w:num w:numId="10" w16cid:durableId="984428666">
    <w:abstractNumId w:val="12"/>
  </w:num>
  <w:num w:numId="11" w16cid:durableId="1413547207">
    <w:abstractNumId w:val="13"/>
  </w:num>
  <w:num w:numId="12" w16cid:durableId="422146388">
    <w:abstractNumId w:val="16"/>
  </w:num>
  <w:num w:numId="13" w16cid:durableId="1716462682">
    <w:abstractNumId w:val="8"/>
  </w:num>
  <w:num w:numId="14" w16cid:durableId="1846508160">
    <w:abstractNumId w:val="9"/>
  </w:num>
  <w:num w:numId="15" w16cid:durableId="2085952678">
    <w:abstractNumId w:val="19"/>
  </w:num>
  <w:num w:numId="16" w16cid:durableId="1011180353">
    <w:abstractNumId w:val="11"/>
  </w:num>
  <w:num w:numId="17" w16cid:durableId="629551392">
    <w:abstractNumId w:val="18"/>
  </w:num>
  <w:num w:numId="18" w16cid:durableId="1401245586">
    <w:abstractNumId w:val="5"/>
  </w:num>
  <w:num w:numId="19" w16cid:durableId="1100763616">
    <w:abstractNumId w:val="10"/>
  </w:num>
  <w:num w:numId="20" w16cid:durableId="14674358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5C6"/>
    <w:rsid w:val="0000111D"/>
    <w:rsid w:val="00003B04"/>
    <w:rsid w:val="000121E8"/>
    <w:rsid w:val="00020AC9"/>
    <w:rsid w:val="00033B92"/>
    <w:rsid w:val="00034020"/>
    <w:rsid w:val="000456BB"/>
    <w:rsid w:val="00045ED6"/>
    <w:rsid w:val="00056FE7"/>
    <w:rsid w:val="00077B76"/>
    <w:rsid w:val="00080C8F"/>
    <w:rsid w:val="00087E2C"/>
    <w:rsid w:val="000972A2"/>
    <w:rsid w:val="00097E2C"/>
    <w:rsid w:val="000A0819"/>
    <w:rsid w:val="000A18E8"/>
    <w:rsid w:val="000B35D1"/>
    <w:rsid w:val="000B7C8C"/>
    <w:rsid w:val="000C35C6"/>
    <w:rsid w:val="0010373D"/>
    <w:rsid w:val="00110ED7"/>
    <w:rsid w:val="00114E0F"/>
    <w:rsid w:val="00116D63"/>
    <w:rsid w:val="001245A5"/>
    <w:rsid w:val="00125A0C"/>
    <w:rsid w:val="00126DB3"/>
    <w:rsid w:val="001347D2"/>
    <w:rsid w:val="00134B74"/>
    <w:rsid w:val="00140A84"/>
    <w:rsid w:val="00144C6A"/>
    <w:rsid w:val="00147A05"/>
    <w:rsid w:val="00161209"/>
    <w:rsid w:val="00162172"/>
    <w:rsid w:val="00177034"/>
    <w:rsid w:val="0018371E"/>
    <w:rsid w:val="001C51DA"/>
    <w:rsid w:val="001D1830"/>
    <w:rsid w:val="001D372F"/>
    <w:rsid w:val="001E4840"/>
    <w:rsid w:val="001F016E"/>
    <w:rsid w:val="001F2093"/>
    <w:rsid w:val="00205E8A"/>
    <w:rsid w:val="00232A04"/>
    <w:rsid w:val="00242E3C"/>
    <w:rsid w:val="00244900"/>
    <w:rsid w:val="00285159"/>
    <w:rsid w:val="00285D92"/>
    <w:rsid w:val="002876C4"/>
    <w:rsid w:val="00293AB9"/>
    <w:rsid w:val="00295DBD"/>
    <w:rsid w:val="002A2428"/>
    <w:rsid w:val="002A7F1C"/>
    <w:rsid w:val="002C7B7A"/>
    <w:rsid w:val="002D0413"/>
    <w:rsid w:val="002D1733"/>
    <w:rsid w:val="002D6854"/>
    <w:rsid w:val="002D7F8F"/>
    <w:rsid w:val="00305D09"/>
    <w:rsid w:val="00317AE2"/>
    <w:rsid w:val="00335323"/>
    <w:rsid w:val="00341CA2"/>
    <w:rsid w:val="00370401"/>
    <w:rsid w:val="00371FDD"/>
    <w:rsid w:val="00374EDD"/>
    <w:rsid w:val="0037652E"/>
    <w:rsid w:val="0038254C"/>
    <w:rsid w:val="00393E53"/>
    <w:rsid w:val="003A1D82"/>
    <w:rsid w:val="003A48B6"/>
    <w:rsid w:val="003C4912"/>
    <w:rsid w:val="003F4B95"/>
    <w:rsid w:val="00404027"/>
    <w:rsid w:val="0040753E"/>
    <w:rsid w:val="00422206"/>
    <w:rsid w:val="00434BAF"/>
    <w:rsid w:val="004640C6"/>
    <w:rsid w:val="00465600"/>
    <w:rsid w:val="00467125"/>
    <w:rsid w:val="00484815"/>
    <w:rsid w:val="00486303"/>
    <w:rsid w:val="004A348A"/>
    <w:rsid w:val="004B0950"/>
    <w:rsid w:val="004C1415"/>
    <w:rsid w:val="004C14AA"/>
    <w:rsid w:val="004C7658"/>
    <w:rsid w:val="004E6D00"/>
    <w:rsid w:val="004F07B0"/>
    <w:rsid w:val="004F178D"/>
    <w:rsid w:val="004F2355"/>
    <w:rsid w:val="005073A7"/>
    <w:rsid w:val="005104BA"/>
    <w:rsid w:val="00516BD9"/>
    <w:rsid w:val="005435EA"/>
    <w:rsid w:val="00553283"/>
    <w:rsid w:val="00564DF3"/>
    <w:rsid w:val="00573293"/>
    <w:rsid w:val="00573585"/>
    <w:rsid w:val="00573EA9"/>
    <w:rsid w:val="00590DEB"/>
    <w:rsid w:val="005945D6"/>
    <w:rsid w:val="005A09E4"/>
    <w:rsid w:val="005A18A8"/>
    <w:rsid w:val="005E56A4"/>
    <w:rsid w:val="005E60E8"/>
    <w:rsid w:val="005F1357"/>
    <w:rsid w:val="006041B0"/>
    <w:rsid w:val="00606342"/>
    <w:rsid w:val="006114A5"/>
    <w:rsid w:val="00636CC0"/>
    <w:rsid w:val="0063765B"/>
    <w:rsid w:val="006511FA"/>
    <w:rsid w:val="00654CE9"/>
    <w:rsid w:val="006577DE"/>
    <w:rsid w:val="00666913"/>
    <w:rsid w:val="00667CE5"/>
    <w:rsid w:val="006978EC"/>
    <w:rsid w:val="006A460D"/>
    <w:rsid w:val="006C023D"/>
    <w:rsid w:val="006D38C4"/>
    <w:rsid w:val="006D3B08"/>
    <w:rsid w:val="006D3ECD"/>
    <w:rsid w:val="006D7A40"/>
    <w:rsid w:val="006D7D95"/>
    <w:rsid w:val="006F1347"/>
    <w:rsid w:val="006F2BCF"/>
    <w:rsid w:val="00703E81"/>
    <w:rsid w:val="00711DA8"/>
    <w:rsid w:val="00712FE8"/>
    <w:rsid w:val="00714D05"/>
    <w:rsid w:val="00715AEC"/>
    <w:rsid w:val="00731668"/>
    <w:rsid w:val="007322F5"/>
    <w:rsid w:val="00770A13"/>
    <w:rsid w:val="00790BAF"/>
    <w:rsid w:val="007D54C7"/>
    <w:rsid w:val="00803D4B"/>
    <w:rsid w:val="0080770B"/>
    <w:rsid w:val="00821720"/>
    <w:rsid w:val="00821A0D"/>
    <w:rsid w:val="00822F81"/>
    <w:rsid w:val="0083304C"/>
    <w:rsid w:val="008417FA"/>
    <w:rsid w:val="0085258F"/>
    <w:rsid w:val="00870B5A"/>
    <w:rsid w:val="008748EF"/>
    <w:rsid w:val="0088200D"/>
    <w:rsid w:val="00883BC7"/>
    <w:rsid w:val="00886D15"/>
    <w:rsid w:val="008B41DF"/>
    <w:rsid w:val="008B4D76"/>
    <w:rsid w:val="008C2424"/>
    <w:rsid w:val="008D779E"/>
    <w:rsid w:val="008E42DF"/>
    <w:rsid w:val="008F0FC9"/>
    <w:rsid w:val="00914B81"/>
    <w:rsid w:val="009160C3"/>
    <w:rsid w:val="00936EFB"/>
    <w:rsid w:val="009714CA"/>
    <w:rsid w:val="009A3074"/>
    <w:rsid w:val="009B1D5B"/>
    <w:rsid w:val="009C5629"/>
    <w:rsid w:val="009C6ADE"/>
    <w:rsid w:val="00A032B7"/>
    <w:rsid w:val="00A03E68"/>
    <w:rsid w:val="00A243FB"/>
    <w:rsid w:val="00A3775F"/>
    <w:rsid w:val="00A4016E"/>
    <w:rsid w:val="00A4243B"/>
    <w:rsid w:val="00A43723"/>
    <w:rsid w:val="00A76F2C"/>
    <w:rsid w:val="00A8292F"/>
    <w:rsid w:val="00A82D24"/>
    <w:rsid w:val="00A86294"/>
    <w:rsid w:val="00A909DB"/>
    <w:rsid w:val="00AA1867"/>
    <w:rsid w:val="00AB1E97"/>
    <w:rsid w:val="00AD32EA"/>
    <w:rsid w:val="00AE6B49"/>
    <w:rsid w:val="00AE75A9"/>
    <w:rsid w:val="00AF3483"/>
    <w:rsid w:val="00B0189F"/>
    <w:rsid w:val="00B04BA5"/>
    <w:rsid w:val="00B13B3F"/>
    <w:rsid w:val="00B17EF2"/>
    <w:rsid w:val="00B24FA6"/>
    <w:rsid w:val="00B2796B"/>
    <w:rsid w:val="00B35D75"/>
    <w:rsid w:val="00B4593F"/>
    <w:rsid w:val="00B47EDD"/>
    <w:rsid w:val="00B76E86"/>
    <w:rsid w:val="00B87841"/>
    <w:rsid w:val="00B9519C"/>
    <w:rsid w:val="00BB0A07"/>
    <w:rsid w:val="00BB2174"/>
    <w:rsid w:val="00BB5FB1"/>
    <w:rsid w:val="00BC0FCC"/>
    <w:rsid w:val="00BC7FD0"/>
    <w:rsid w:val="00BD4B53"/>
    <w:rsid w:val="00BD7C39"/>
    <w:rsid w:val="00BE75FD"/>
    <w:rsid w:val="00BF0EEF"/>
    <w:rsid w:val="00BF59F5"/>
    <w:rsid w:val="00C02648"/>
    <w:rsid w:val="00C05540"/>
    <w:rsid w:val="00C0784B"/>
    <w:rsid w:val="00C102F3"/>
    <w:rsid w:val="00C11FE8"/>
    <w:rsid w:val="00C13EF6"/>
    <w:rsid w:val="00C17B9A"/>
    <w:rsid w:val="00C214CE"/>
    <w:rsid w:val="00C231C1"/>
    <w:rsid w:val="00C57625"/>
    <w:rsid w:val="00C7154E"/>
    <w:rsid w:val="00C80A7F"/>
    <w:rsid w:val="00C84CA8"/>
    <w:rsid w:val="00C96B21"/>
    <w:rsid w:val="00CB6E1B"/>
    <w:rsid w:val="00CC42EA"/>
    <w:rsid w:val="00CD0344"/>
    <w:rsid w:val="00CE1F00"/>
    <w:rsid w:val="00D02C0F"/>
    <w:rsid w:val="00D131A2"/>
    <w:rsid w:val="00D146D9"/>
    <w:rsid w:val="00D2025C"/>
    <w:rsid w:val="00D45A73"/>
    <w:rsid w:val="00D47F56"/>
    <w:rsid w:val="00D61AEF"/>
    <w:rsid w:val="00D61BC0"/>
    <w:rsid w:val="00D84A5D"/>
    <w:rsid w:val="00D95E0D"/>
    <w:rsid w:val="00DA692B"/>
    <w:rsid w:val="00DB3F62"/>
    <w:rsid w:val="00DC3358"/>
    <w:rsid w:val="00DF2079"/>
    <w:rsid w:val="00E00488"/>
    <w:rsid w:val="00E111BD"/>
    <w:rsid w:val="00E17006"/>
    <w:rsid w:val="00E2326B"/>
    <w:rsid w:val="00E24C7B"/>
    <w:rsid w:val="00E27345"/>
    <w:rsid w:val="00E2778C"/>
    <w:rsid w:val="00E33E5C"/>
    <w:rsid w:val="00E55A61"/>
    <w:rsid w:val="00E6776B"/>
    <w:rsid w:val="00E71A24"/>
    <w:rsid w:val="00E96A58"/>
    <w:rsid w:val="00EB7058"/>
    <w:rsid w:val="00ED1B3F"/>
    <w:rsid w:val="00ED7F1D"/>
    <w:rsid w:val="00EE5890"/>
    <w:rsid w:val="00F00988"/>
    <w:rsid w:val="00F01BC8"/>
    <w:rsid w:val="00F105B5"/>
    <w:rsid w:val="00F1469F"/>
    <w:rsid w:val="00F25394"/>
    <w:rsid w:val="00F2632E"/>
    <w:rsid w:val="00F304F4"/>
    <w:rsid w:val="00F419E6"/>
    <w:rsid w:val="00F430A6"/>
    <w:rsid w:val="00F43428"/>
    <w:rsid w:val="00F442CA"/>
    <w:rsid w:val="00F51C8A"/>
    <w:rsid w:val="00F5429E"/>
    <w:rsid w:val="00F61FDA"/>
    <w:rsid w:val="00F62F4B"/>
    <w:rsid w:val="00F63E22"/>
    <w:rsid w:val="00F64B15"/>
    <w:rsid w:val="00F673EF"/>
    <w:rsid w:val="00F676EB"/>
    <w:rsid w:val="00F738EC"/>
    <w:rsid w:val="00F97831"/>
    <w:rsid w:val="00FA1476"/>
    <w:rsid w:val="00FC2B11"/>
    <w:rsid w:val="00FC4E65"/>
    <w:rsid w:val="00FC753C"/>
    <w:rsid w:val="00FD6395"/>
    <w:rsid w:val="00FE2B03"/>
    <w:rsid w:val="00FE6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C873CC"/>
  <w15:docId w15:val="{24C495A3-D7EF-4B4F-960C-052368D4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16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90DEB"/>
    <w:rPr>
      <w:rFonts w:cs="Times New Roman"/>
      <w:b/>
    </w:rPr>
  </w:style>
  <w:style w:type="paragraph" w:customStyle="1" w:styleId="ConsTitle">
    <w:name w:val="ConsTitle"/>
    <w:uiPriority w:val="99"/>
    <w:rsid w:val="00590DE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4">
    <w:name w:val="Normal (Web)"/>
    <w:basedOn w:val="a"/>
    <w:uiPriority w:val="99"/>
    <w:rsid w:val="00590DEB"/>
    <w:pPr>
      <w:suppressAutoHyphens w:val="0"/>
      <w:spacing w:before="280" w:after="28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90DE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Balloon Text"/>
    <w:basedOn w:val="a"/>
    <w:link w:val="a6"/>
    <w:uiPriority w:val="99"/>
    <w:semiHidden/>
    <w:rsid w:val="00590D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90DEB"/>
    <w:rPr>
      <w:rFonts w:ascii="Tahoma" w:hAnsi="Tahoma" w:cs="Tahoma"/>
      <w:sz w:val="16"/>
      <w:szCs w:val="16"/>
      <w:lang w:eastAsia="ar-SA" w:bidi="ar-SA"/>
    </w:rPr>
  </w:style>
  <w:style w:type="paragraph" w:styleId="a7">
    <w:name w:val="List Paragraph"/>
    <w:basedOn w:val="a"/>
    <w:uiPriority w:val="99"/>
    <w:qFormat/>
    <w:rsid w:val="001F016E"/>
    <w:pPr>
      <w:ind w:left="720"/>
      <w:contextualSpacing/>
    </w:pPr>
  </w:style>
  <w:style w:type="paragraph" w:styleId="a8">
    <w:name w:val="No Spacing"/>
    <w:qFormat/>
    <w:rsid w:val="00134B74"/>
    <w:rPr>
      <w:rFonts w:eastAsia="Times New Roman"/>
      <w:sz w:val="22"/>
      <w:szCs w:val="22"/>
    </w:rPr>
  </w:style>
  <w:style w:type="table" w:styleId="a9">
    <w:name w:val="Table Grid"/>
    <w:basedOn w:val="a1"/>
    <w:locked/>
    <w:rsid w:val="0000111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Title"/>
    <w:basedOn w:val="a"/>
    <w:next w:val="a"/>
    <w:link w:val="ab"/>
    <w:qFormat/>
    <w:locked/>
    <w:rsid w:val="00BD7C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Заголовок Знак"/>
    <w:basedOn w:val="a0"/>
    <w:link w:val="aa"/>
    <w:rsid w:val="00BD7C39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ConsPlusCell">
    <w:name w:val="ConsPlusCell"/>
    <w:uiPriority w:val="99"/>
    <w:rsid w:val="00770A1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14D05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14D05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81AB4-5842-48E2-B44B-03E4FE4AC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4867</Words>
  <Characters>27742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admin</cp:lastModifiedBy>
  <cp:revision>106</cp:revision>
  <cp:lastPrinted>2021-02-09T07:49:00Z</cp:lastPrinted>
  <dcterms:created xsi:type="dcterms:W3CDTF">2013-11-02T19:06:00Z</dcterms:created>
  <dcterms:modified xsi:type="dcterms:W3CDTF">2024-03-01T06:34:00Z</dcterms:modified>
</cp:coreProperties>
</file>