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03F" w:rsidRPr="00821A0D" w:rsidRDefault="00A1103F" w:rsidP="00A1103F">
      <w:pPr>
        <w:widowControl w:val="0"/>
        <w:tabs>
          <w:tab w:val="left" w:pos="360"/>
          <w:tab w:val="left" w:pos="540"/>
          <w:tab w:val="left" w:pos="1400"/>
        </w:tabs>
        <w:autoSpaceDE w:val="0"/>
        <w:autoSpaceDN w:val="0"/>
        <w:adjustRightInd w:val="0"/>
        <w:ind w:left="567" w:right="567"/>
        <w:jc w:val="center"/>
        <w:rPr>
          <w:lang w:eastAsia="ru-RU"/>
        </w:rPr>
      </w:pPr>
      <w:r w:rsidRPr="00A1103F">
        <w:rPr>
          <w:noProof/>
          <w:sz w:val="28"/>
          <w:szCs w:val="28"/>
          <w:lang w:eastAsia="ru-RU"/>
        </w:rPr>
        <w:drawing>
          <wp:inline distT="0" distB="0" distL="0" distR="0">
            <wp:extent cx="6096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rsidR="00A1103F" w:rsidRPr="00821A0D"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lang w:eastAsia="ru-RU"/>
        </w:rPr>
      </w:pPr>
    </w:p>
    <w:p w:rsidR="00A1103F"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sidRPr="00821A0D">
        <w:rPr>
          <w:b/>
          <w:sz w:val="28"/>
          <w:szCs w:val="28"/>
          <w:lang w:eastAsia="ru-RU"/>
        </w:rPr>
        <w:t xml:space="preserve">АДМИНИСТРАЦИЯ  </w:t>
      </w:r>
    </w:p>
    <w:p w:rsidR="00A1103F" w:rsidRPr="00821A0D"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Pr>
          <w:b/>
          <w:sz w:val="28"/>
          <w:szCs w:val="28"/>
          <w:lang w:eastAsia="ru-RU"/>
        </w:rPr>
        <w:t xml:space="preserve">КУЧЕРЯЕВСКОГО </w:t>
      </w:r>
      <w:r w:rsidRPr="00821A0D">
        <w:rPr>
          <w:b/>
          <w:sz w:val="28"/>
          <w:szCs w:val="28"/>
          <w:lang w:eastAsia="ru-RU"/>
        </w:rPr>
        <w:t>СЕЛЬСКОГО  ПОСЕЛЕНИЯ</w:t>
      </w:r>
    </w:p>
    <w:p w:rsidR="00A1103F" w:rsidRPr="00821A0D"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sz w:val="28"/>
          <w:szCs w:val="28"/>
          <w:lang w:eastAsia="ru-RU"/>
        </w:rPr>
      </w:pPr>
      <w:r w:rsidRPr="00821A0D">
        <w:rPr>
          <w:b/>
          <w:sz w:val="28"/>
          <w:szCs w:val="28"/>
          <w:lang w:eastAsia="ru-RU"/>
        </w:rPr>
        <w:t>БУТУРЛИНОВСКОГО МУНИЦИПАЛЬНОГО РАЙОНА</w:t>
      </w:r>
    </w:p>
    <w:p w:rsidR="00A1103F"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sidRPr="00821A0D">
        <w:rPr>
          <w:b/>
          <w:sz w:val="28"/>
          <w:szCs w:val="28"/>
          <w:lang w:eastAsia="ru-RU"/>
        </w:rPr>
        <w:t>ВОРОНЕЖСКОЙ ОБЛАСТИ</w:t>
      </w:r>
    </w:p>
    <w:p w:rsidR="00A1103F" w:rsidRPr="00FE3B2E"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p>
    <w:p w:rsidR="00A1103F" w:rsidRPr="00821A0D" w:rsidRDefault="00A1103F" w:rsidP="00A1103F">
      <w:pPr>
        <w:widowControl w:val="0"/>
        <w:tabs>
          <w:tab w:val="left" w:pos="360"/>
          <w:tab w:val="left" w:pos="540"/>
          <w:tab w:val="left" w:pos="1400"/>
        </w:tabs>
        <w:autoSpaceDE w:val="0"/>
        <w:autoSpaceDN w:val="0"/>
        <w:adjustRightInd w:val="0"/>
        <w:spacing w:line="240" w:lineRule="auto"/>
        <w:ind w:left="567" w:right="567"/>
        <w:jc w:val="center"/>
        <w:rPr>
          <w:b/>
          <w:sz w:val="32"/>
          <w:szCs w:val="32"/>
          <w:lang w:eastAsia="ru-RU"/>
        </w:rPr>
      </w:pPr>
      <w:r w:rsidRPr="00821A0D">
        <w:rPr>
          <w:b/>
          <w:sz w:val="32"/>
          <w:szCs w:val="32"/>
          <w:lang w:eastAsia="ru-RU"/>
        </w:rPr>
        <w:t>ПОСТАНОВЛЕНИЕ</w:t>
      </w:r>
    </w:p>
    <w:p w:rsidR="00A1103F" w:rsidRPr="00821A0D" w:rsidRDefault="005A26A0" w:rsidP="00A1103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14 октября </w:t>
      </w:r>
      <w:r w:rsidR="00A1103F">
        <w:rPr>
          <w:b/>
          <w:sz w:val="28"/>
          <w:szCs w:val="28"/>
          <w:lang w:eastAsia="ru-RU"/>
        </w:rPr>
        <w:t xml:space="preserve"> </w:t>
      </w:r>
      <w:r w:rsidR="00A1103F" w:rsidRPr="00821A0D">
        <w:rPr>
          <w:b/>
          <w:sz w:val="28"/>
          <w:szCs w:val="28"/>
          <w:lang w:eastAsia="ru-RU"/>
        </w:rPr>
        <w:t>20</w:t>
      </w:r>
      <w:r w:rsidR="00A1103F">
        <w:rPr>
          <w:b/>
          <w:sz w:val="28"/>
          <w:szCs w:val="28"/>
          <w:lang w:eastAsia="ru-RU"/>
        </w:rPr>
        <w:t>22</w:t>
      </w:r>
      <w:r w:rsidR="00A1103F" w:rsidRPr="00821A0D">
        <w:rPr>
          <w:b/>
          <w:sz w:val="28"/>
          <w:szCs w:val="28"/>
          <w:lang w:eastAsia="ru-RU"/>
        </w:rPr>
        <w:t xml:space="preserve"> года    № </w:t>
      </w:r>
      <w:r>
        <w:rPr>
          <w:b/>
          <w:sz w:val="28"/>
          <w:szCs w:val="28"/>
          <w:lang w:eastAsia="ru-RU"/>
        </w:rPr>
        <w:t>36</w:t>
      </w:r>
    </w:p>
    <w:p w:rsidR="00A1103F" w:rsidRPr="00FE3B2E" w:rsidRDefault="00A1103F" w:rsidP="00A1103F">
      <w:pPr>
        <w:widowControl w:val="0"/>
        <w:tabs>
          <w:tab w:val="left" w:pos="360"/>
          <w:tab w:val="left" w:pos="540"/>
        </w:tabs>
        <w:autoSpaceDE w:val="0"/>
        <w:autoSpaceDN w:val="0"/>
        <w:adjustRightInd w:val="0"/>
        <w:spacing w:after="0"/>
        <w:ind w:left="567" w:right="567"/>
        <w:rPr>
          <w:sz w:val="24"/>
          <w:szCs w:val="24"/>
          <w:lang w:eastAsia="ru-RU"/>
        </w:rPr>
      </w:pPr>
      <w:r w:rsidRPr="00821A0D">
        <w:rPr>
          <w:lang w:eastAsia="ru-RU"/>
        </w:rPr>
        <w:t>с. Кучеряевка</w:t>
      </w:r>
    </w:p>
    <w:p w:rsidR="00A1103F" w:rsidRDefault="00A1103F" w:rsidP="00A1103F">
      <w:pPr>
        <w:spacing w:after="0" w:line="240" w:lineRule="auto"/>
        <w:ind w:right="3530"/>
        <w:jc w:val="both"/>
        <w:rPr>
          <w:b/>
          <w:sz w:val="28"/>
          <w:szCs w:val="28"/>
        </w:rPr>
      </w:pPr>
      <w:r>
        <w:rPr>
          <w:b/>
          <w:sz w:val="28"/>
          <w:szCs w:val="28"/>
        </w:rPr>
        <w:t>Об утверждении муниципальной  программы Кучеряевского сельского поселения Бутурлиновского муниципального района Воронежской области «Социальное развитие  Кучеряевского сельского поселения Бутурлиновского муниципального района Воронежской области»</w:t>
      </w:r>
    </w:p>
    <w:p w:rsidR="00A1103F" w:rsidRDefault="00A1103F" w:rsidP="00A1103F">
      <w:pPr>
        <w:keepNext/>
        <w:keepLines/>
        <w:widowControl w:val="0"/>
        <w:suppressLineNumbers/>
        <w:spacing w:line="240" w:lineRule="auto"/>
        <w:rPr>
          <w:sz w:val="16"/>
          <w:szCs w:val="16"/>
        </w:rPr>
      </w:pPr>
    </w:p>
    <w:p w:rsidR="00A1103F" w:rsidRDefault="00A1103F" w:rsidP="00A1103F">
      <w:pPr>
        <w:pStyle w:val="ConsPlusNonformat"/>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Кучеряевского сельского поселения, постановлением администрации Кучеряевского сельского поселения  от 11.10.2013 г. №  52 «Об утверждении порядка разработки, реализации   и оценки эффективности  муниципальных программ Кучеряевского сельского поселения Бутурлиновского муниципального района Воронежской области», администрация Кучеряевского сельского поселения</w:t>
      </w:r>
      <w:proofErr w:type="gramEnd"/>
    </w:p>
    <w:p w:rsidR="00A1103F" w:rsidRDefault="00A1103F" w:rsidP="00A1103F">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5A26A0" w:rsidP="00335A04">
      <w:pPr>
        <w:spacing w:after="0" w:line="240" w:lineRule="auto"/>
        <w:jc w:val="both"/>
        <w:rPr>
          <w:sz w:val="28"/>
          <w:szCs w:val="28"/>
        </w:rPr>
      </w:pPr>
      <w:r>
        <w:rPr>
          <w:sz w:val="28"/>
          <w:szCs w:val="28"/>
        </w:rPr>
        <w:t xml:space="preserve">      </w:t>
      </w:r>
      <w:r w:rsidR="00335A04">
        <w:rPr>
          <w:sz w:val="28"/>
          <w:szCs w:val="28"/>
        </w:rPr>
        <w:t xml:space="preserve">1.  Утвердить прилагаемую муниципальную программу </w:t>
      </w:r>
      <w:r w:rsidR="00A1103F">
        <w:rPr>
          <w:sz w:val="28"/>
          <w:szCs w:val="28"/>
        </w:rPr>
        <w:t>Кучеряевского</w:t>
      </w:r>
      <w:r w:rsidR="00335A04">
        <w:rPr>
          <w:sz w:val="28"/>
          <w:szCs w:val="28"/>
        </w:rPr>
        <w:t xml:space="preserve"> сельского поселения Бутурлиновского муниципального района «Социальное развитие </w:t>
      </w:r>
      <w:r w:rsidR="00A1103F">
        <w:rPr>
          <w:sz w:val="28"/>
          <w:szCs w:val="28"/>
        </w:rPr>
        <w:t>Кучеряевского</w:t>
      </w:r>
      <w:r w:rsidR="00AB1A1D">
        <w:rPr>
          <w:sz w:val="28"/>
          <w:szCs w:val="28"/>
        </w:rPr>
        <w:t xml:space="preserve"> сельского поселения </w:t>
      </w:r>
      <w:r w:rsidR="00622260">
        <w:rPr>
          <w:sz w:val="28"/>
          <w:szCs w:val="28"/>
        </w:rPr>
        <w:t xml:space="preserve"> Бутурлиновского муниципального района Воронежской области</w:t>
      </w:r>
      <w:r w:rsidR="00335A04">
        <w:rPr>
          <w:sz w:val="28"/>
          <w:szCs w:val="28"/>
        </w:rPr>
        <w:t>».</w:t>
      </w:r>
    </w:p>
    <w:p w:rsidR="00A1103F" w:rsidRPr="00A1103F" w:rsidRDefault="005A26A0" w:rsidP="00A1103F">
      <w:pPr>
        <w:spacing w:after="0" w:line="240" w:lineRule="auto"/>
        <w:jc w:val="both"/>
        <w:rPr>
          <w:color w:val="000000"/>
          <w:sz w:val="28"/>
          <w:szCs w:val="28"/>
          <w:lang w:eastAsia="ru-RU"/>
        </w:rPr>
      </w:pPr>
      <w:r>
        <w:rPr>
          <w:color w:val="000000"/>
          <w:sz w:val="28"/>
          <w:szCs w:val="28"/>
          <w:lang w:eastAsia="ru-RU"/>
        </w:rPr>
        <w:t xml:space="preserve">       </w:t>
      </w:r>
      <w:r w:rsidR="006E1914">
        <w:rPr>
          <w:color w:val="000000"/>
          <w:sz w:val="28"/>
          <w:szCs w:val="28"/>
          <w:lang w:eastAsia="ru-RU"/>
        </w:rPr>
        <w:t>2</w:t>
      </w:r>
      <w:r w:rsidR="009D1543" w:rsidRPr="009D1543">
        <w:rPr>
          <w:color w:val="000000"/>
          <w:sz w:val="28"/>
          <w:szCs w:val="28"/>
          <w:lang w:eastAsia="ru-RU"/>
        </w:rPr>
        <w:t xml:space="preserve">. </w:t>
      </w:r>
      <w:r w:rsidR="00A1103F" w:rsidRPr="00A1103F">
        <w:rPr>
          <w:color w:val="000000"/>
          <w:sz w:val="28"/>
          <w:szCs w:val="28"/>
          <w:lang w:eastAsia="ru-RU"/>
        </w:rPr>
        <w:t>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Кучеряевского сельского поселения Бутурлиновского муниципального района Воронежской области» и разместить  на официальном  сайте администрации Кучеряевского сельского поселения Бутурлиновского муниципального района Воронежской области.</w:t>
      </w:r>
    </w:p>
    <w:p w:rsidR="009D1543" w:rsidRPr="009D1543" w:rsidRDefault="005A26A0" w:rsidP="009D1543">
      <w:pPr>
        <w:spacing w:before="100" w:beforeAutospacing="1" w:after="100" w:afterAutospacing="1" w:line="240" w:lineRule="auto"/>
        <w:rPr>
          <w:color w:val="000000"/>
          <w:sz w:val="28"/>
          <w:szCs w:val="28"/>
          <w:lang w:eastAsia="ru-RU"/>
        </w:rPr>
      </w:pPr>
      <w:r>
        <w:rPr>
          <w:color w:val="000000"/>
          <w:sz w:val="28"/>
          <w:szCs w:val="28"/>
          <w:lang w:eastAsia="ru-RU"/>
        </w:rPr>
        <w:lastRenderedPageBreak/>
        <w:t xml:space="preserve">      </w:t>
      </w:r>
      <w:r w:rsidR="00F04EE7">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23</w:t>
      </w:r>
      <w:r w:rsidR="009D1543" w:rsidRPr="009D1543">
        <w:rPr>
          <w:color w:val="000000"/>
          <w:sz w:val="28"/>
          <w:szCs w:val="28"/>
          <w:lang w:eastAsia="ru-RU"/>
        </w:rPr>
        <w:t xml:space="preserve"> года.</w:t>
      </w:r>
    </w:p>
    <w:p w:rsidR="000432E3" w:rsidRPr="00020AC9" w:rsidRDefault="000432E3" w:rsidP="009D1543">
      <w:pPr>
        <w:spacing w:after="0"/>
        <w:jc w:val="both"/>
        <w:rPr>
          <w:color w:val="000000"/>
          <w:sz w:val="28"/>
          <w:szCs w:val="28"/>
        </w:rPr>
      </w:pPr>
    </w:p>
    <w:p w:rsidR="000432E3" w:rsidRPr="00020AC9" w:rsidRDefault="000432E3" w:rsidP="000432E3">
      <w:pPr>
        <w:jc w:val="both"/>
        <w:rPr>
          <w:bCs/>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6C65F5">
        <w:rPr>
          <w:rFonts w:ascii="Times New Roman" w:hAnsi="Times New Roman" w:cs="Times New Roman"/>
          <w:b w:val="0"/>
          <w:bCs w:val="0"/>
          <w:sz w:val="28"/>
          <w:szCs w:val="28"/>
        </w:rPr>
        <w:t xml:space="preserve"> </w:t>
      </w:r>
      <w:r w:rsidR="00A1103F">
        <w:rPr>
          <w:rFonts w:ascii="Times New Roman" w:hAnsi="Times New Roman" w:cs="Times New Roman"/>
          <w:b w:val="0"/>
          <w:bCs w:val="0"/>
          <w:sz w:val="28"/>
          <w:szCs w:val="28"/>
        </w:rPr>
        <w:t>Кучеряевского</w:t>
      </w:r>
      <w:r w:rsidR="000432E3" w:rsidRPr="00020AC9">
        <w:rPr>
          <w:rFonts w:ascii="Times New Roman" w:hAnsi="Times New Roman" w:cs="Times New Roman"/>
          <w:b w:val="0"/>
          <w:bCs w:val="0"/>
          <w:sz w:val="28"/>
          <w:szCs w:val="28"/>
        </w:rPr>
        <w:t xml:space="preserve">  сельского  поселения         </w:t>
      </w:r>
      <w:r w:rsidR="005A26A0">
        <w:rPr>
          <w:rFonts w:ascii="Times New Roman" w:hAnsi="Times New Roman" w:cs="Times New Roman"/>
          <w:b w:val="0"/>
          <w:bCs w:val="0"/>
          <w:sz w:val="28"/>
          <w:szCs w:val="28"/>
        </w:rPr>
        <w:t xml:space="preserve">                          </w:t>
      </w:r>
      <w:r w:rsidR="00A1103F">
        <w:rPr>
          <w:rFonts w:ascii="Times New Roman" w:hAnsi="Times New Roman" w:cs="Times New Roman"/>
          <w:b w:val="0"/>
          <w:bCs w:val="0"/>
          <w:sz w:val="28"/>
          <w:szCs w:val="28"/>
        </w:rPr>
        <w:t>Л.М. Гуренко</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AF7122" w:rsidRDefault="00AF7122" w:rsidP="009D1543">
      <w:pPr>
        <w:autoSpaceDE w:val="0"/>
        <w:spacing w:after="0" w:line="240" w:lineRule="auto"/>
        <w:rPr>
          <w:sz w:val="28"/>
          <w:szCs w:val="28"/>
        </w:rPr>
      </w:pPr>
    </w:p>
    <w:p w:rsidR="00AF7122" w:rsidRDefault="00AF7122" w:rsidP="009D1543">
      <w:pPr>
        <w:autoSpaceDE w:val="0"/>
        <w:spacing w:after="0" w:line="240" w:lineRule="auto"/>
        <w:rPr>
          <w:sz w:val="28"/>
          <w:szCs w:val="28"/>
        </w:rPr>
      </w:pPr>
    </w:p>
    <w:p w:rsidR="00AF7122" w:rsidRDefault="00AF7122" w:rsidP="009D1543">
      <w:pPr>
        <w:autoSpaceDE w:val="0"/>
        <w:spacing w:after="0" w:line="240" w:lineRule="auto"/>
        <w:rPr>
          <w:sz w:val="28"/>
          <w:szCs w:val="28"/>
        </w:rPr>
      </w:pPr>
    </w:p>
    <w:p w:rsidR="00AF7122" w:rsidRDefault="00AF7122" w:rsidP="009D1543">
      <w:pPr>
        <w:autoSpaceDE w:val="0"/>
        <w:spacing w:after="0" w:line="240" w:lineRule="auto"/>
        <w:rPr>
          <w:sz w:val="28"/>
          <w:szCs w:val="28"/>
        </w:rPr>
      </w:pPr>
    </w:p>
    <w:p w:rsidR="00AF7122" w:rsidRDefault="00AF7122" w:rsidP="009D1543">
      <w:pPr>
        <w:autoSpaceDE w:val="0"/>
        <w:spacing w:after="0" w:line="240" w:lineRule="auto"/>
        <w:rPr>
          <w:sz w:val="28"/>
          <w:szCs w:val="28"/>
        </w:rPr>
      </w:pPr>
    </w:p>
    <w:p w:rsidR="00A1103F" w:rsidRDefault="00A1103F" w:rsidP="009D1543">
      <w:pPr>
        <w:autoSpaceDE w:val="0"/>
        <w:spacing w:after="0" w:line="240" w:lineRule="auto"/>
        <w:rPr>
          <w:sz w:val="28"/>
          <w:szCs w:val="28"/>
        </w:rPr>
      </w:pPr>
    </w:p>
    <w:p w:rsidR="00C421CD" w:rsidRDefault="00C421CD" w:rsidP="00F15069">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A1103F">
        <w:rPr>
          <w:sz w:val="28"/>
          <w:szCs w:val="28"/>
        </w:rPr>
        <w:t>Кучеряевского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432915">
        <w:rPr>
          <w:sz w:val="28"/>
          <w:szCs w:val="28"/>
        </w:rPr>
        <w:t xml:space="preserve">от </w:t>
      </w:r>
      <w:r w:rsidR="005A26A0">
        <w:rPr>
          <w:sz w:val="28"/>
          <w:szCs w:val="28"/>
        </w:rPr>
        <w:t>14.10.</w:t>
      </w:r>
      <w:r w:rsidR="00432915">
        <w:rPr>
          <w:sz w:val="28"/>
          <w:szCs w:val="28"/>
        </w:rPr>
        <w:t>2022</w:t>
      </w:r>
      <w:r w:rsidRPr="00432915">
        <w:rPr>
          <w:sz w:val="28"/>
          <w:szCs w:val="28"/>
        </w:rPr>
        <w:t xml:space="preserve"> г  №</w:t>
      </w:r>
      <w:r w:rsidR="005A26A0">
        <w:rPr>
          <w:sz w:val="28"/>
          <w:szCs w:val="28"/>
        </w:rPr>
        <w:t xml:space="preserve"> 36</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A1103F" w:rsidP="00F15069">
      <w:pPr>
        <w:autoSpaceDE w:val="0"/>
        <w:spacing w:after="0" w:line="240" w:lineRule="auto"/>
        <w:ind w:firstLine="540"/>
        <w:jc w:val="center"/>
        <w:rPr>
          <w:b/>
          <w:bCs/>
          <w:sz w:val="28"/>
          <w:szCs w:val="28"/>
        </w:rPr>
      </w:pPr>
      <w:r>
        <w:rPr>
          <w:b/>
          <w:bCs/>
          <w:sz w:val="28"/>
          <w:szCs w:val="28"/>
        </w:rPr>
        <w:t>Кучеряевского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A1103F">
        <w:rPr>
          <w:b/>
          <w:sz w:val="28"/>
          <w:szCs w:val="28"/>
        </w:rPr>
        <w:t>Кучеряевского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23</w:t>
      </w:r>
      <w:r w:rsidRPr="00811FFF">
        <w:rPr>
          <w:b/>
          <w:sz w:val="28"/>
          <w:szCs w:val="28"/>
        </w:rPr>
        <w:t xml:space="preserve"> год</w:t>
      </w:r>
    </w:p>
    <w:p w:rsidR="00AF7122" w:rsidRDefault="00AF7122" w:rsidP="005E5451">
      <w:pPr>
        <w:pStyle w:val="a7"/>
        <w:ind w:left="0"/>
        <w:jc w:val="center"/>
        <w:rPr>
          <w:b/>
          <w:bCs/>
          <w:sz w:val="28"/>
          <w:szCs w:val="28"/>
        </w:rPr>
      </w:pPr>
    </w:p>
    <w:p w:rsidR="00AF7122" w:rsidRDefault="00AF7122" w:rsidP="005E5451">
      <w:pPr>
        <w:pStyle w:val="a7"/>
        <w:ind w:left="0"/>
        <w:jc w:val="center"/>
        <w:rPr>
          <w:b/>
          <w:bCs/>
          <w:sz w:val="28"/>
          <w:szCs w:val="28"/>
        </w:rPr>
      </w:pP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A1103F">
        <w:rPr>
          <w:b/>
          <w:bCs/>
          <w:spacing w:val="-1"/>
          <w:sz w:val="28"/>
          <w:szCs w:val="28"/>
          <w:lang w:eastAsia="ru-RU"/>
        </w:rPr>
        <w:t>Кучеряевского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A1103F">
        <w:rPr>
          <w:b/>
          <w:sz w:val="28"/>
          <w:szCs w:val="28"/>
        </w:rPr>
        <w:t>Кучеряевского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w:t>
      </w:r>
      <w:proofErr w:type="gramStart"/>
      <w:r>
        <w:rPr>
          <w:sz w:val="28"/>
          <w:szCs w:val="28"/>
          <w:lang w:eastAsia="ru-RU"/>
        </w:rPr>
        <w:t>–м</w:t>
      </w:r>
      <w:proofErr w:type="gramEnd"/>
      <w:r>
        <w:rPr>
          <w:sz w:val="28"/>
          <w:szCs w:val="28"/>
          <w:lang w:eastAsia="ru-RU"/>
        </w:rPr>
        <w:t>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516"/>
        <w:gridCol w:w="7621"/>
      </w:tblGrid>
      <w:tr w:rsidR="008668D5" w:rsidRPr="00FE3B2E" w:rsidTr="00205E17">
        <w:tc>
          <w:tcPr>
            <w:tcW w:w="1241" w:type="pct"/>
            <w:tcBorders>
              <w:top w:val="double" w:sz="6" w:space="0" w:color="000000"/>
            </w:tcBorders>
          </w:tcPr>
          <w:p w:rsidR="008668D5" w:rsidRPr="006C27CD" w:rsidRDefault="008668D5" w:rsidP="00FA149B">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FA149B">
            <w:pPr>
              <w:snapToGrid w:val="0"/>
              <w:spacing w:after="0" w:line="240" w:lineRule="auto"/>
              <w:rPr>
                <w:sz w:val="28"/>
                <w:szCs w:val="28"/>
              </w:rPr>
            </w:pPr>
            <w:r w:rsidRPr="006C27CD">
              <w:rPr>
                <w:sz w:val="28"/>
                <w:szCs w:val="28"/>
              </w:rPr>
              <w:t xml:space="preserve">Администрация </w:t>
            </w:r>
            <w:r w:rsidR="00A1103F">
              <w:rPr>
                <w:sz w:val="28"/>
                <w:szCs w:val="28"/>
              </w:rPr>
              <w:t>Кучеряевского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FA149B">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FA149B">
            <w:pPr>
              <w:snapToGrid w:val="0"/>
              <w:spacing w:after="0" w:line="240" w:lineRule="auto"/>
              <w:rPr>
                <w:sz w:val="28"/>
                <w:szCs w:val="28"/>
              </w:rPr>
            </w:pPr>
            <w:r w:rsidRPr="006C27CD">
              <w:rPr>
                <w:sz w:val="28"/>
                <w:szCs w:val="28"/>
              </w:rPr>
              <w:t xml:space="preserve">Администрация </w:t>
            </w:r>
            <w:r w:rsidR="00A1103F" w:rsidRPr="00A1103F">
              <w:rPr>
                <w:sz w:val="28"/>
                <w:szCs w:val="28"/>
              </w:rPr>
              <w:t>Кучеряевского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735B31">
        <w:trPr>
          <w:trHeight w:val="1312"/>
        </w:trPr>
        <w:tc>
          <w:tcPr>
            <w:tcW w:w="1241" w:type="pct"/>
          </w:tcPr>
          <w:p w:rsidR="008668D5" w:rsidRPr="006C27CD" w:rsidRDefault="008668D5" w:rsidP="00FA149B">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8668D5" w:rsidRPr="006C27CD" w:rsidRDefault="008668D5" w:rsidP="00FA149B">
            <w:pPr>
              <w:autoSpaceDE w:val="0"/>
              <w:snapToGrid w:val="0"/>
              <w:spacing w:after="0" w:line="240" w:lineRule="auto"/>
              <w:rPr>
                <w:sz w:val="28"/>
                <w:szCs w:val="28"/>
              </w:rPr>
            </w:pPr>
            <w:r w:rsidRPr="006C27CD">
              <w:rPr>
                <w:sz w:val="28"/>
                <w:szCs w:val="28"/>
              </w:rPr>
              <w:t xml:space="preserve">Администрация </w:t>
            </w:r>
            <w:r w:rsidR="00176FC0" w:rsidRPr="00176FC0">
              <w:rPr>
                <w:sz w:val="28"/>
                <w:szCs w:val="28"/>
              </w:rPr>
              <w:t>Кучеряевского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FA149B">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FA149B">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 xml:space="preserve">Защита населения и территории от </w:t>
            </w:r>
            <w:proofErr w:type="gramStart"/>
            <w:r w:rsidR="0040435B">
              <w:rPr>
                <w:sz w:val="28"/>
                <w:szCs w:val="28"/>
              </w:rPr>
              <w:t>чрезвычайных</w:t>
            </w:r>
            <w:proofErr w:type="gramEnd"/>
            <w:r w:rsidR="0040435B">
              <w:rPr>
                <w:sz w:val="28"/>
                <w:szCs w:val="28"/>
              </w:rPr>
              <w:t xml:space="preserve"> ситуаций</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FA149B">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FC27EE">
              <w:rPr>
                <w:sz w:val="28"/>
                <w:szCs w:val="28"/>
              </w:rPr>
              <w:t xml:space="preserve">Кучеряевского </w:t>
            </w:r>
            <w:r w:rsidR="008668D5" w:rsidRPr="006C27CD">
              <w:rPr>
                <w:sz w:val="28"/>
                <w:szCs w:val="28"/>
              </w:rPr>
              <w:t>сельского поселения».</w:t>
            </w:r>
          </w:p>
          <w:p w:rsidR="00066BFF" w:rsidRDefault="00066BFF" w:rsidP="00FA149B">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FC27EE">
              <w:rPr>
                <w:sz w:val="28"/>
                <w:szCs w:val="28"/>
              </w:rPr>
              <w:t>Кучеряевского</w:t>
            </w:r>
            <w:r w:rsidR="00971154">
              <w:rPr>
                <w:sz w:val="28"/>
                <w:szCs w:val="28"/>
              </w:rPr>
              <w:t xml:space="preserve"> сельского поселения»</w:t>
            </w:r>
          </w:p>
          <w:p w:rsidR="008668D5" w:rsidRDefault="00971154" w:rsidP="00FA149B">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FC27EE">
              <w:rPr>
                <w:sz w:val="28"/>
                <w:szCs w:val="28"/>
              </w:rPr>
              <w:t>Кучеряевского</w:t>
            </w:r>
            <w:r w:rsidR="008668D5" w:rsidRPr="006C27CD">
              <w:rPr>
                <w:sz w:val="28"/>
                <w:szCs w:val="28"/>
              </w:rPr>
              <w:t xml:space="preserve"> сельского поселе</w:t>
            </w:r>
            <w:r w:rsidR="008668D5" w:rsidRPr="006C27CD">
              <w:rPr>
                <w:sz w:val="28"/>
                <w:szCs w:val="28"/>
              </w:rPr>
              <w:softHyphen/>
              <w:t>ния».</w:t>
            </w:r>
          </w:p>
          <w:p w:rsidR="00C54768" w:rsidRPr="00735B31" w:rsidRDefault="003532A8" w:rsidP="00FA149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FC27EE">
              <w:rPr>
                <w:sz w:val="28"/>
                <w:szCs w:val="28"/>
              </w:rPr>
              <w:t>Кучеряевского</w:t>
            </w:r>
            <w:r w:rsidR="008668D5" w:rsidRPr="006C27CD">
              <w:rPr>
                <w:sz w:val="28"/>
                <w:szCs w:val="28"/>
              </w:rPr>
              <w:t xml:space="preserve"> сельского поселения».</w:t>
            </w:r>
          </w:p>
        </w:tc>
      </w:tr>
      <w:bookmarkEnd w:id="0"/>
      <w:tr w:rsidR="008668D5" w:rsidRPr="00FE3B2E" w:rsidTr="00205E17">
        <w:trPr>
          <w:trHeight w:val="70"/>
        </w:trPr>
        <w:tc>
          <w:tcPr>
            <w:tcW w:w="1241" w:type="pct"/>
          </w:tcPr>
          <w:p w:rsidR="008668D5" w:rsidRPr="006C27CD" w:rsidRDefault="008668D5" w:rsidP="00FA149B">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FA149B">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FC27EE">
              <w:rPr>
                <w:sz w:val="28"/>
                <w:szCs w:val="28"/>
              </w:rPr>
              <w:t>Кучеряевского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FC27EE">
              <w:rPr>
                <w:sz w:val="28"/>
                <w:szCs w:val="28"/>
              </w:rPr>
              <w:t>Кучеряевка</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FA149B">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FA149B">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FA149B">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8668D5" w:rsidRPr="006C27CD" w:rsidRDefault="008668D5" w:rsidP="00FA149B">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C23893" w:rsidRDefault="008668D5" w:rsidP="00FA149B">
            <w:pPr>
              <w:autoSpaceDE w:val="0"/>
              <w:spacing w:after="0" w:line="240" w:lineRule="auto"/>
              <w:rPr>
                <w:sz w:val="28"/>
                <w:szCs w:val="28"/>
              </w:rPr>
            </w:pPr>
            <w:r w:rsidRPr="006C27CD">
              <w:rPr>
                <w:sz w:val="28"/>
                <w:szCs w:val="28"/>
              </w:rPr>
              <w:t>- обеспечение первичных мер пожарной безопасности</w:t>
            </w:r>
          </w:p>
          <w:p w:rsidR="00C23893" w:rsidRPr="006C27CD" w:rsidRDefault="00C23893" w:rsidP="00FA149B">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FA149B">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 xml:space="preserve">генеральный план поселения и правила землепользования и </w:t>
            </w:r>
            <w:r w:rsidRPr="00121C1B">
              <w:rPr>
                <w:sz w:val="28"/>
                <w:szCs w:val="28"/>
              </w:rPr>
              <w:lastRenderedPageBreak/>
              <w:t>застройки поселения;</w:t>
            </w:r>
          </w:p>
          <w:p w:rsidR="00C23893" w:rsidRDefault="00C23893" w:rsidP="00FA149B">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FA149B">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FA149B">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FA149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FA149B">
            <w:pPr>
              <w:pStyle w:val="ConsPlusNormal"/>
              <w:widowControl/>
              <w:jc w:val="both"/>
              <w:rPr>
                <w:rFonts w:ascii="Times New Roman" w:hAnsi="Times New Roman"/>
                <w:sz w:val="28"/>
                <w:szCs w:val="28"/>
              </w:rPr>
            </w:pPr>
            <w:r w:rsidRPr="005B3439">
              <w:rPr>
                <w:rFonts w:ascii="Times New Roman" w:hAnsi="Times New Roman"/>
                <w:sz w:val="28"/>
                <w:szCs w:val="28"/>
              </w:rPr>
              <w:t>-</w:t>
            </w:r>
            <w:r w:rsidR="00FC27EE">
              <w:rPr>
                <w:rFonts w:ascii="Times New Roman" w:hAnsi="Times New Roman"/>
                <w:sz w:val="28"/>
                <w:szCs w:val="28"/>
              </w:rPr>
              <w:t>соблюдение и поддержка норм санитарно-эпидемиологического состояния</w:t>
            </w:r>
            <w:r>
              <w:rPr>
                <w:rFonts w:ascii="Times New Roman" w:hAnsi="Times New Roman"/>
                <w:sz w:val="28"/>
                <w:szCs w:val="28"/>
              </w:rPr>
              <w:t xml:space="preserve"> на территории </w:t>
            </w:r>
            <w:r w:rsidR="00FC27EE">
              <w:rPr>
                <w:rFonts w:ascii="Times New Roman" w:hAnsi="Times New Roman"/>
                <w:sz w:val="28"/>
                <w:szCs w:val="28"/>
              </w:rPr>
              <w:t>Кучеряевского</w:t>
            </w:r>
            <w:r>
              <w:rPr>
                <w:rFonts w:ascii="Times New Roman" w:hAnsi="Times New Roman"/>
                <w:sz w:val="28"/>
                <w:szCs w:val="28"/>
              </w:rPr>
              <w:t xml:space="preserve"> сельского поселения;</w:t>
            </w:r>
          </w:p>
          <w:p w:rsidR="00C97E31" w:rsidRPr="006C27CD" w:rsidRDefault="00C97E31" w:rsidP="00FA149B">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FA149B">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FA149B">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FA149B">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FA149B">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FA149B">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FA149B">
            <w:pPr>
              <w:snapToGrid w:val="0"/>
              <w:spacing w:after="0" w:line="240" w:lineRule="auto"/>
              <w:rPr>
                <w:sz w:val="28"/>
                <w:szCs w:val="28"/>
              </w:rPr>
            </w:pPr>
            <w:r w:rsidRPr="006C27CD">
              <w:rPr>
                <w:bCs/>
                <w:sz w:val="28"/>
                <w:szCs w:val="28"/>
              </w:rPr>
              <w:t>5.</w:t>
            </w:r>
            <w:r w:rsidR="00FC27EE">
              <w:rPr>
                <w:bCs/>
                <w:sz w:val="28"/>
                <w:szCs w:val="28"/>
              </w:rPr>
              <w:t>Своевременная в</w:t>
            </w:r>
            <w:r w:rsidRPr="006C27CD">
              <w:rPr>
                <w:bCs/>
                <w:sz w:val="28"/>
                <w:szCs w:val="28"/>
              </w:rPr>
              <w:t>ыплата дополнительной муниципальной пенсии.</w:t>
            </w:r>
          </w:p>
        </w:tc>
      </w:tr>
      <w:tr w:rsidR="008668D5" w:rsidRPr="00FE3B2E" w:rsidTr="00205E17">
        <w:tc>
          <w:tcPr>
            <w:tcW w:w="1241" w:type="pct"/>
          </w:tcPr>
          <w:p w:rsidR="008668D5" w:rsidRPr="006C27CD" w:rsidRDefault="008668D5" w:rsidP="00FA149B">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муниципальнойпрограммы</w:t>
            </w:r>
          </w:p>
        </w:tc>
        <w:tc>
          <w:tcPr>
            <w:tcW w:w="3759" w:type="pct"/>
          </w:tcPr>
          <w:p w:rsidR="008668D5" w:rsidRPr="006C27CD" w:rsidRDefault="0017568E" w:rsidP="00FA149B">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FA149B">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FA149B">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w:t>
                  </w:r>
                  <w:r w:rsidR="00960DD5">
                    <w:rPr>
                      <w:sz w:val="28"/>
                      <w:szCs w:val="28"/>
                    </w:rPr>
                    <w:t>28 </w:t>
                  </w:r>
                  <w:r w:rsidR="000419C5">
                    <w:rPr>
                      <w:sz w:val="28"/>
                      <w:szCs w:val="28"/>
                    </w:rPr>
                    <w:t>97</w:t>
                  </w:r>
                  <w:r w:rsidR="006C65F5">
                    <w:rPr>
                      <w:sz w:val="28"/>
                      <w:szCs w:val="28"/>
                    </w:rPr>
                    <w:t>5</w:t>
                  </w:r>
                  <w:r w:rsidR="00960DD5">
                    <w:rPr>
                      <w:sz w:val="28"/>
                      <w:szCs w:val="28"/>
                    </w:rPr>
                    <w:t>,</w:t>
                  </w:r>
                  <w:bookmarkStart w:id="1" w:name="_GoBack"/>
                  <w:bookmarkEnd w:id="1"/>
                  <w:r w:rsidR="006C65F5">
                    <w:rPr>
                      <w:sz w:val="28"/>
                      <w:szCs w:val="28"/>
                    </w:rPr>
                    <w:t>43</w:t>
                  </w:r>
                  <w:r w:rsidRPr="0017568E">
                    <w:rPr>
                      <w:color w:val="000000" w:themeColor="text1"/>
                      <w:sz w:val="28"/>
                      <w:szCs w:val="28"/>
                    </w:rPr>
                    <w:t>тыс. рублей, в том числе</w:t>
                  </w:r>
                </w:p>
                <w:p w:rsidR="00F04EE7" w:rsidRDefault="007B4154" w:rsidP="00FA149B">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t>местного</w:t>
                  </w:r>
                  <w:r w:rsidR="0017568E" w:rsidRPr="0017568E">
                    <w:rPr>
                      <w:color w:val="000000" w:themeColor="text1"/>
                      <w:sz w:val="28"/>
                      <w:szCs w:val="28"/>
                    </w:rPr>
                    <w:t xml:space="preserve">  бюджета</w:t>
                  </w:r>
                  <w:r w:rsidR="0017568E" w:rsidRPr="007B4154">
                    <w:rPr>
                      <w:color w:val="000000" w:themeColor="text1"/>
                      <w:sz w:val="28"/>
                      <w:szCs w:val="28"/>
                    </w:rPr>
                    <w:t>–</w:t>
                  </w:r>
                  <w:r w:rsidR="00D1136C">
                    <w:rPr>
                      <w:color w:val="000000" w:themeColor="text1"/>
                      <w:sz w:val="28"/>
                      <w:szCs w:val="28"/>
                    </w:rPr>
                    <w:t xml:space="preserve">4467,46 </w:t>
                  </w:r>
                  <w:r w:rsidR="0017568E" w:rsidRPr="007B4154">
                    <w:rPr>
                      <w:color w:val="000000" w:themeColor="text1"/>
                      <w:sz w:val="28"/>
                      <w:szCs w:val="28"/>
                    </w:rPr>
                    <w:t>тыс</w:t>
                  </w:r>
                  <w:proofErr w:type="gramStart"/>
                  <w:r w:rsidR="0017568E" w:rsidRPr="007B4154">
                    <w:rPr>
                      <w:color w:val="000000" w:themeColor="text1"/>
                      <w:sz w:val="28"/>
                      <w:szCs w:val="28"/>
                    </w:rPr>
                    <w:t>.р</w:t>
                  </w:r>
                  <w:proofErr w:type="gramEnd"/>
                  <w:r w:rsidR="0017568E" w:rsidRPr="007B4154">
                    <w:rPr>
                      <w:color w:val="000000" w:themeColor="text1"/>
                      <w:sz w:val="28"/>
                      <w:szCs w:val="28"/>
                    </w:rPr>
                    <w:t>уб</w:t>
                  </w:r>
                  <w:r>
                    <w:rPr>
                      <w:color w:val="000000" w:themeColor="text1"/>
                      <w:sz w:val="28"/>
                      <w:szCs w:val="28"/>
                    </w:rPr>
                    <w:t>лей</w:t>
                  </w:r>
                  <w:r w:rsidR="0017568E" w:rsidRPr="007B4154">
                    <w:rPr>
                      <w:sz w:val="28"/>
                      <w:szCs w:val="28"/>
                    </w:rPr>
                    <w:t xml:space="preserve">., </w:t>
                  </w:r>
                </w:p>
                <w:p w:rsidR="0017568E" w:rsidRDefault="00F04EE7" w:rsidP="00FA149B">
                  <w:pPr>
                    <w:widowControl w:val="0"/>
                    <w:shd w:val="clear" w:color="auto" w:fill="FFFFFF"/>
                    <w:autoSpaceDE w:val="0"/>
                    <w:autoSpaceDN w:val="0"/>
                    <w:adjustRightInd w:val="0"/>
                    <w:spacing w:after="0" w:line="240" w:lineRule="auto"/>
                    <w:ind w:right="23"/>
                    <w:rPr>
                      <w:sz w:val="28"/>
                      <w:szCs w:val="28"/>
                    </w:rPr>
                  </w:pPr>
                  <w:r w:rsidRPr="007B4154">
                    <w:rPr>
                      <w:sz w:val="28"/>
                      <w:szCs w:val="28"/>
                    </w:rPr>
                    <w:t>областного</w:t>
                  </w:r>
                  <w:r w:rsidR="0017568E" w:rsidRPr="007B4154">
                    <w:rPr>
                      <w:sz w:val="28"/>
                      <w:szCs w:val="28"/>
                    </w:rPr>
                    <w:t>бюджета –</w:t>
                  </w:r>
                  <w:r w:rsidR="00C84507">
                    <w:rPr>
                      <w:sz w:val="28"/>
                      <w:szCs w:val="28"/>
                    </w:rPr>
                    <w:t>24507,97</w:t>
                  </w:r>
                  <w:r w:rsidR="0017568E" w:rsidRPr="007B4154">
                    <w:rPr>
                      <w:sz w:val="28"/>
                      <w:szCs w:val="28"/>
                    </w:rPr>
                    <w:t xml:space="preserve"> тыс</w:t>
                  </w:r>
                  <w:proofErr w:type="gramStart"/>
                  <w:r w:rsidR="0017568E" w:rsidRPr="007B4154">
                    <w:rPr>
                      <w:sz w:val="28"/>
                      <w:szCs w:val="28"/>
                    </w:rPr>
                    <w:t>.р</w:t>
                  </w:r>
                  <w:proofErr w:type="gramEnd"/>
                  <w:r w:rsidR="0017568E" w:rsidRPr="007B4154">
                    <w:rPr>
                      <w:sz w:val="28"/>
                      <w:szCs w:val="28"/>
                    </w:rPr>
                    <w:t>уб</w:t>
                  </w:r>
                  <w:r w:rsidR="007B4154">
                    <w:rPr>
                      <w:sz w:val="28"/>
                      <w:szCs w:val="28"/>
                    </w:rPr>
                    <w:t>лей</w:t>
                  </w:r>
                  <w:r w:rsidR="0017568E" w:rsidRPr="007B4154">
                    <w:rPr>
                      <w:sz w:val="28"/>
                      <w:szCs w:val="28"/>
                    </w:rPr>
                    <w:t>.</w:t>
                  </w:r>
                  <w:r w:rsidR="002C4588" w:rsidRPr="007B4154">
                    <w:rPr>
                      <w:sz w:val="28"/>
                      <w:szCs w:val="28"/>
                    </w:rPr>
                    <w:t>,</w:t>
                  </w:r>
                </w:p>
                <w:p w:rsidR="00F31758" w:rsidRPr="00010C79" w:rsidRDefault="00F31758" w:rsidP="00FA149B">
                  <w:pPr>
                    <w:widowControl w:val="0"/>
                    <w:shd w:val="clear" w:color="auto" w:fill="FFFFFF"/>
                    <w:autoSpaceDE w:val="0"/>
                    <w:autoSpaceDN w:val="0"/>
                    <w:adjustRightInd w:val="0"/>
                    <w:spacing w:after="0" w:line="240" w:lineRule="auto"/>
                    <w:ind w:left="337" w:right="23"/>
                    <w:rPr>
                      <w:sz w:val="28"/>
                      <w:szCs w:val="28"/>
                      <w:lang w:eastAsia="ru-RU"/>
                    </w:rPr>
                  </w:pPr>
                  <w:r w:rsidRPr="00010C79">
                    <w:rPr>
                      <w:spacing w:val="-8"/>
                      <w:sz w:val="28"/>
                      <w:szCs w:val="28"/>
                      <w:lang w:eastAsia="ru-RU"/>
                    </w:rPr>
                    <w:t xml:space="preserve">Объем бюджетных ассигнований на реализацию подпрограмм </w:t>
                  </w:r>
                  <w:r w:rsidRPr="00010C79">
                    <w:rPr>
                      <w:sz w:val="28"/>
                      <w:szCs w:val="28"/>
                      <w:lang w:eastAsia="ru-RU"/>
                    </w:rPr>
                    <w:t xml:space="preserve"> составляет:</w:t>
                  </w:r>
                </w:p>
                <w:p w:rsidR="007B4154" w:rsidRPr="00010C79" w:rsidRDefault="00F31758" w:rsidP="00FA149B">
                  <w:pPr>
                    <w:widowControl w:val="0"/>
                    <w:shd w:val="clear" w:color="auto" w:fill="FFFFFF"/>
                    <w:autoSpaceDE w:val="0"/>
                    <w:autoSpaceDN w:val="0"/>
                    <w:adjustRightInd w:val="0"/>
                    <w:spacing w:after="0" w:line="240" w:lineRule="auto"/>
                    <w:ind w:left="337" w:right="23"/>
                    <w:rPr>
                      <w:color w:val="000000" w:themeColor="text1"/>
                      <w:sz w:val="28"/>
                      <w:szCs w:val="28"/>
                    </w:rPr>
                  </w:pPr>
                  <w:r w:rsidRPr="00010C79">
                    <w:rPr>
                      <w:sz w:val="28"/>
                      <w:szCs w:val="28"/>
                    </w:rPr>
                    <w:t xml:space="preserve">Подпрограмма 1. </w:t>
                  </w:r>
                  <w:bookmarkStart w:id="2" w:name="_Hlk115075885"/>
                  <w:r w:rsidRPr="00010C79">
                    <w:rPr>
                      <w:sz w:val="28"/>
                      <w:szCs w:val="28"/>
                    </w:rPr>
                    <w:t>«</w:t>
                  </w:r>
                  <w:r w:rsidR="00F173C9" w:rsidRPr="00010C79">
                    <w:rPr>
                      <w:sz w:val="28"/>
                      <w:szCs w:val="28"/>
                    </w:rPr>
                    <w:t xml:space="preserve">Защита населения и территории от чрезвычайных ситуаций </w:t>
                  </w:r>
                  <w:r w:rsidR="00FC4E6F" w:rsidRPr="00010C79">
                    <w:rPr>
                      <w:sz w:val="28"/>
                      <w:szCs w:val="28"/>
                    </w:rPr>
                    <w:t xml:space="preserve">природного и техногенного характера,  </w:t>
                  </w:r>
                  <w:r w:rsidR="007F6DC6" w:rsidRPr="00010C79">
                    <w:rPr>
                      <w:sz w:val="28"/>
                      <w:szCs w:val="28"/>
                    </w:rPr>
                    <w:t>пожарная безопасность</w:t>
                  </w:r>
                  <w:r w:rsidRPr="00010C79">
                    <w:rPr>
                      <w:sz w:val="28"/>
                      <w:szCs w:val="28"/>
                    </w:rPr>
                    <w:t xml:space="preserve">» </w:t>
                  </w:r>
                  <w:bookmarkEnd w:id="2"/>
                  <w:r w:rsidRPr="00010C79">
                    <w:rPr>
                      <w:sz w:val="28"/>
                      <w:szCs w:val="28"/>
                    </w:rPr>
                    <w:t xml:space="preserve">– </w:t>
                  </w:r>
                  <w:r w:rsidR="00010C79" w:rsidRPr="00010C79">
                    <w:rPr>
                      <w:sz w:val="28"/>
                      <w:szCs w:val="28"/>
                    </w:rPr>
                    <w:t>752,2</w:t>
                  </w:r>
                  <w:r w:rsidR="004C6C58" w:rsidRPr="00010C79">
                    <w:rPr>
                      <w:color w:val="000000" w:themeColor="text1"/>
                      <w:sz w:val="28"/>
                      <w:szCs w:val="28"/>
                    </w:rPr>
                    <w:t xml:space="preserve"> тыс. рублей</w:t>
                  </w:r>
                  <w:r w:rsidRPr="00010C79">
                    <w:rPr>
                      <w:color w:val="000000" w:themeColor="text1"/>
                      <w:sz w:val="28"/>
                      <w:szCs w:val="28"/>
                    </w:rPr>
                    <w:t xml:space="preserve">, в том числе средства местного бюджета – </w:t>
                  </w:r>
                  <w:r w:rsidR="00010C79" w:rsidRPr="00010C79">
                    <w:rPr>
                      <w:color w:val="000000" w:themeColor="text1"/>
                      <w:sz w:val="28"/>
                      <w:szCs w:val="28"/>
                    </w:rPr>
                    <w:t>752,2</w:t>
                  </w:r>
                  <w:r w:rsidRPr="00010C79">
                    <w:rPr>
                      <w:color w:val="000000" w:themeColor="text1"/>
                      <w:sz w:val="28"/>
                      <w:szCs w:val="28"/>
                    </w:rPr>
                    <w:t>тыс</w:t>
                  </w:r>
                  <w:proofErr w:type="gramStart"/>
                  <w:r w:rsidRPr="00010C79">
                    <w:rPr>
                      <w:color w:val="000000" w:themeColor="text1"/>
                      <w:sz w:val="28"/>
                      <w:szCs w:val="28"/>
                    </w:rPr>
                    <w:t>.р</w:t>
                  </w:r>
                  <w:proofErr w:type="gramEnd"/>
                  <w:r w:rsidRPr="00010C79">
                    <w:rPr>
                      <w:color w:val="000000" w:themeColor="text1"/>
                      <w:sz w:val="28"/>
                      <w:szCs w:val="28"/>
                    </w:rPr>
                    <w:t>уб</w:t>
                  </w:r>
                  <w:r w:rsidR="004C6C58" w:rsidRPr="00010C79">
                    <w:rPr>
                      <w:color w:val="000000" w:themeColor="text1"/>
                      <w:sz w:val="28"/>
                      <w:szCs w:val="28"/>
                    </w:rPr>
                    <w:t>лей</w:t>
                  </w:r>
                  <w:r w:rsidR="002C4588" w:rsidRPr="00010C79">
                    <w:rPr>
                      <w:color w:val="000000" w:themeColor="text1"/>
                      <w:sz w:val="28"/>
                      <w:szCs w:val="28"/>
                    </w:rPr>
                    <w:t>,</w:t>
                  </w:r>
                </w:p>
                <w:p w:rsidR="00F31758" w:rsidRPr="00010C79" w:rsidRDefault="004663DB" w:rsidP="00FA149B">
                  <w:pPr>
                    <w:widowControl w:val="0"/>
                    <w:shd w:val="clear" w:color="auto" w:fill="FFFFFF"/>
                    <w:autoSpaceDE w:val="0"/>
                    <w:autoSpaceDN w:val="0"/>
                    <w:adjustRightInd w:val="0"/>
                    <w:spacing w:after="0" w:line="240" w:lineRule="auto"/>
                    <w:ind w:left="337" w:right="23"/>
                    <w:rPr>
                      <w:color w:val="000000" w:themeColor="text1"/>
                      <w:sz w:val="28"/>
                      <w:szCs w:val="28"/>
                    </w:rPr>
                  </w:pPr>
                  <w:r w:rsidRPr="00010C79">
                    <w:rPr>
                      <w:color w:val="000000" w:themeColor="text1"/>
                      <w:sz w:val="28"/>
                      <w:szCs w:val="28"/>
                    </w:rPr>
                    <w:t xml:space="preserve">средства областного бюджета – </w:t>
                  </w:r>
                  <w:r w:rsidR="00E23CA8" w:rsidRPr="00010C79">
                    <w:rPr>
                      <w:color w:val="000000" w:themeColor="text1"/>
                      <w:sz w:val="28"/>
                      <w:szCs w:val="28"/>
                    </w:rPr>
                    <w:t xml:space="preserve">0,00 </w:t>
                  </w:r>
                  <w:r w:rsidRPr="00010C79">
                    <w:rPr>
                      <w:color w:val="000000" w:themeColor="text1"/>
                      <w:sz w:val="28"/>
                      <w:szCs w:val="28"/>
                    </w:rPr>
                    <w:t>тыс</w:t>
                  </w:r>
                  <w:proofErr w:type="gramStart"/>
                  <w:r w:rsidRPr="00010C79">
                    <w:rPr>
                      <w:color w:val="000000" w:themeColor="text1"/>
                      <w:sz w:val="28"/>
                      <w:szCs w:val="28"/>
                    </w:rPr>
                    <w:t>.р</w:t>
                  </w:r>
                  <w:proofErr w:type="gramEnd"/>
                  <w:r w:rsidRPr="00010C79">
                    <w:rPr>
                      <w:color w:val="000000" w:themeColor="text1"/>
                      <w:sz w:val="28"/>
                      <w:szCs w:val="28"/>
                    </w:rPr>
                    <w:t>ублей.</w:t>
                  </w:r>
                </w:p>
                <w:p w:rsidR="007B4154" w:rsidRPr="00B70012" w:rsidRDefault="00205E17" w:rsidP="00FA149B">
                  <w:pPr>
                    <w:widowControl w:val="0"/>
                    <w:shd w:val="clear" w:color="auto" w:fill="FFFFFF"/>
                    <w:autoSpaceDE w:val="0"/>
                    <w:autoSpaceDN w:val="0"/>
                    <w:adjustRightInd w:val="0"/>
                    <w:spacing w:after="0" w:line="240" w:lineRule="auto"/>
                    <w:ind w:left="337" w:right="23"/>
                    <w:rPr>
                      <w:color w:val="000000" w:themeColor="text1"/>
                      <w:sz w:val="28"/>
                      <w:szCs w:val="28"/>
                    </w:rPr>
                  </w:pPr>
                  <w:r w:rsidRPr="00B70012">
                    <w:rPr>
                      <w:color w:val="000000" w:themeColor="text1"/>
                      <w:sz w:val="28"/>
                      <w:szCs w:val="28"/>
                    </w:rPr>
                    <w:lastRenderedPageBreak/>
                    <w:t>Подпрограмма 2. «</w:t>
                  </w:r>
                  <w:r w:rsidRPr="00B70012">
                    <w:rPr>
                      <w:sz w:val="28"/>
                      <w:szCs w:val="28"/>
                    </w:rPr>
                    <w:t xml:space="preserve">Развитие национальной экономики </w:t>
                  </w:r>
                  <w:r w:rsidR="00FC27EE" w:rsidRPr="00B70012">
                    <w:rPr>
                      <w:sz w:val="28"/>
                      <w:szCs w:val="28"/>
                    </w:rPr>
                    <w:t>Кучеряевского</w:t>
                  </w:r>
                  <w:r w:rsidRPr="00B70012">
                    <w:rPr>
                      <w:sz w:val="28"/>
                      <w:szCs w:val="28"/>
                    </w:rPr>
                    <w:t xml:space="preserve"> сельского поселения</w:t>
                  </w:r>
                  <w:r w:rsidRPr="00B70012">
                    <w:rPr>
                      <w:color w:val="000000" w:themeColor="text1"/>
                      <w:sz w:val="28"/>
                      <w:szCs w:val="28"/>
                    </w:rPr>
                    <w:t>»-</w:t>
                  </w:r>
                  <w:r w:rsidR="00B70012" w:rsidRPr="00B70012">
                    <w:rPr>
                      <w:color w:val="000000" w:themeColor="text1"/>
                      <w:sz w:val="28"/>
                      <w:szCs w:val="28"/>
                    </w:rPr>
                    <w:t>38,36</w:t>
                  </w:r>
                  <w:r w:rsidRPr="00B70012">
                    <w:rPr>
                      <w:color w:val="000000" w:themeColor="text1"/>
                      <w:sz w:val="28"/>
                      <w:szCs w:val="28"/>
                    </w:rPr>
                    <w:t>тыс</w:t>
                  </w:r>
                  <w:proofErr w:type="gramStart"/>
                  <w:r w:rsidRPr="00B70012">
                    <w:rPr>
                      <w:color w:val="000000" w:themeColor="text1"/>
                      <w:sz w:val="28"/>
                      <w:szCs w:val="28"/>
                    </w:rPr>
                    <w:t>.р</w:t>
                  </w:r>
                  <w:proofErr w:type="gramEnd"/>
                  <w:r w:rsidRPr="00B70012">
                    <w:rPr>
                      <w:color w:val="000000" w:themeColor="text1"/>
                      <w:sz w:val="28"/>
                      <w:szCs w:val="28"/>
                    </w:rPr>
                    <w:t xml:space="preserve">ублей, в том числе </w:t>
                  </w:r>
                </w:p>
                <w:p w:rsidR="007B4154" w:rsidRPr="00B70012" w:rsidRDefault="00205E17" w:rsidP="00FA149B">
                  <w:pPr>
                    <w:widowControl w:val="0"/>
                    <w:shd w:val="clear" w:color="auto" w:fill="FFFFFF"/>
                    <w:autoSpaceDE w:val="0"/>
                    <w:autoSpaceDN w:val="0"/>
                    <w:adjustRightInd w:val="0"/>
                    <w:spacing w:after="0" w:line="240" w:lineRule="auto"/>
                    <w:ind w:left="337" w:right="23"/>
                    <w:rPr>
                      <w:color w:val="000000" w:themeColor="text1"/>
                      <w:sz w:val="28"/>
                      <w:szCs w:val="28"/>
                    </w:rPr>
                  </w:pPr>
                  <w:r w:rsidRPr="00B70012">
                    <w:rPr>
                      <w:color w:val="000000" w:themeColor="text1"/>
                      <w:sz w:val="28"/>
                      <w:szCs w:val="28"/>
                    </w:rPr>
                    <w:t>средства местного</w:t>
                  </w:r>
                  <w:r w:rsidR="007B4154" w:rsidRPr="00B70012">
                    <w:rPr>
                      <w:color w:val="000000" w:themeColor="text1"/>
                      <w:sz w:val="28"/>
                      <w:szCs w:val="28"/>
                    </w:rPr>
                    <w:t xml:space="preserve"> бюджета   -  </w:t>
                  </w:r>
                  <w:r w:rsidR="00B70012" w:rsidRPr="00B70012">
                    <w:rPr>
                      <w:color w:val="000000" w:themeColor="text1"/>
                      <w:sz w:val="28"/>
                      <w:szCs w:val="28"/>
                    </w:rPr>
                    <w:t>38,36</w:t>
                  </w:r>
                  <w:r w:rsidRPr="00B70012">
                    <w:rPr>
                      <w:color w:val="000000" w:themeColor="text1"/>
                      <w:sz w:val="28"/>
                      <w:szCs w:val="28"/>
                    </w:rPr>
                    <w:t xml:space="preserve"> тыс</w:t>
                  </w:r>
                  <w:proofErr w:type="gramStart"/>
                  <w:r w:rsidRPr="00B70012">
                    <w:rPr>
                      <w:color w:val="000000" w:themeColor="text1"/>
                      <w:sz w:val="28"/>
                      <w:szCs w:val="28"/>
                    </w:rPr>
                    <w:t>.р</w:t>
                  </w:r>
                  <w:proofErr w:type="gramEnd"/>
                  <w:r w:rsidRPr="00B70012">
                    <w:rPr>
                      <w:color w:val="000000" w:themeColor="text1"/>
                      <w:sz w:val="28"/>
                      <w:szCs w:val="28"/>
                    </w:rPr>
                    <w:t>ублей,</w:t>
                  </w:r>
                </w:p>
                <w:p w:rsidR="00205E17" w:rsidRPr="00B70012" w:rsidRDefault="00205E17" w:rsidP="00FA149B">
                  <w:pPr>
                    <w:widowControl w:val="0"/>
                    <w:shd w:val="clear" w:color="auto" w:fill="FFFFFF"/>
                    <w:autoSpaceDE w:val="0"/>
                    <w:autoSpaceDN w:val="0"/>
                    <w:adjustRightInd w:val="0"/>
                    <w:spacing w:after="0" w:line="240" w:lineRule="auto"/>
                    <w:ind w:left="337" w:right="23"/>
                    <w:rPr>
                      <w:color w:val="000000" w:themeColor="text1"/>
                      <w:sz w:val="28"/>
                      <w:szCs w:val="28"/>
                    </w:rPr>
                  </w:pPr>
                  <w:r w:rsidRPr="00B70012">
                    <w:rPr>
                      <w:color w:val="000000" w:themeColor="text1"/>
                      <w:sz w:val="28"/>
                      <w:szCs w:val="28"/>
                    </w:rPr>
                    <w:t xml:space="preserve">областного бюджета – </w:t>
                  </w:r>
                  <w:r w:rsidR="00B70012" w:rsidRPr="00B70012">
                    <w:rPr>
                      <w:color w:val="000000" w:themeColor="text1"/>
                      <w:sz w:val="28"/>
                      <w:szCs w:val="28"/>
                    </w:rPr>
                    <w:t>0,00</w:t>
                  </w:r>
                  <w:r w:rsidRPr="00B70012">
                    <w:rPr>
                      <w:color w:val="000000" w:themeColor="text1"/>
                      <w:sz w:val="28"/>
                      <w:szCs w:val="28"/>
                    </w:rPr>
                    <w:t>тыс</w:t>
                  </w:r>
                  <w:proofErr w:type="gramStart"/>
                  <w:r w:rsidRPr="00B70012">
                    <w:rPr>
                      <w:color w:val="000000" w:themeColor="text1"/>
                      <w:sz w:val="28"/>
                      <w:szCs w:val="28"/>
                    </w:rPr>
                    <w:t>.р</w:t>
                  </w:r>
                  <w:proofErr w:type="gramEnd"/>
                  <w:r w:rsidRPr="00B70012">
                    <w:rPr>
                      <w:color w:val="000000" w:themeColor="text1"/>
                      <w:sz w:val="28"/>
                      <w:szCs w:val="28"/>
                    </w:rPr>
                    <w:t>ублей.</w:t>
                  </w:r>
                </w:p>
                <w:p w:rsidR="007B4154" w:rsidRPr="001D50CA" w:rsidRDefault="00F31758" w:rsidP="00FA149B">
                  <w:pPr>
                    <w:widowControl w:val="0"/>
                    <w:shd w:val="clear" w:color="auto" w:fill="FFFFFF"/>
                    <w:autoSpaceDE w:val="0"/>
                    <w:autoSpaceDN w:val="0"/>
                    <w:adjustRightInd w:val="0"/>
                    <w:spacing w:after="0" w:line="240" w:lineRule="auto"/>
                    <w:ind w:left="337" w:right="23"/>
                    <w:rPr>
                      <w:color w:val="000000" w:themeColor="text1"/>
                      <w:sz w:val="28"/>
                      <w:szCs w:val="28"/>
                    </w:rPr>
                  </w:pPr>
                  <w:r w:rsidRPr="001D50CA">
                    <w:rPr>
                      <w:color w:val="000000" w:themeColor="text1"/>
                      <w:spacing w:val="-9"/>
                      <w:sz w:val="28"/>
                      <w:szCs w:val="28"/>
                    </w:rPr>
                    <w:t xml:space="preserve">Подпрограмма  </w:t>
                  </w:r>
                  <w:r w:rsidR="00066BFF" w:rsidRPr="001D50CA">
                    <w:rPr>
                      <w:color w:val="000000" w:themeColor="text1"/>
                      <w:spacing w:val="-9"/>
                      <w:sz w:val="28"/>
                      <w:szCs w:val="28"/>
                    </w:rPr>
                    <w:t>3</w:t>
                  </w:r>
                  <w:r w:rsidRPr="001D50CA">
                    <w:rPr>
                      <w:color w:val="000000" w:themeColor="text1"/>
                      <w:spacing w:val="-9"/>
                      <w:sz w:val="28"/>
                      <w:szCs w:val="28"/>
                    </w:rPr>
                    <w:t>. «</w:t>
                  </w:r>
                  <w:r w:rsidR="008F6636" w:rsidRPr="001D50CA">
                    <w:rPr>
                      <w:color w:val="000000" w:themeColor="text1"/>
                      <w:spacing w:val="-9"/>
                      <w:sz w:val="28"/>
                      <w:szCs w:val="28"/>
                    </w:rPr>
                    <w:t xml:space="preserve"> Дорожное </w:t>
                  </w:r>
                  <w:r w:rsidRPr="001D50CA">
                    <w:rPr>
                      <w:bCs/>
                      <w:iCs/>
                      <w:sz w:val="28"/>
                      <w:szCs w:val="28"/>
                    </w:rPr>
                    <w:t>хозяйств</w:t>
                  </w:r>
                  <w:r w:rsidR="008F6636" w:rsidRPr="001D50CA">
                    <w:rPr>
                      <w:bCs/>
                      <w:iCs/>
                      <w:sz w:val="28"/>
                      <w:szCs w:val="28"/>
                    </w:rPr>
                    <w:t>о</w:t>
                  </w:r>
                  <w:r w:rsidR="00FC27EE" w:rsidRPr="001D50CA">
                    <w:rPr>
                      <w:bCs/>
                      <w:iCs/>
                      <w:sz w:val="28"/>
                      <w:szCs w:val="28"/>
                    </w:rPr>
                    <w:t>Кучеряевского</w:t>
                  </w:r>
                  <w:r w:rsidRPr="001D50CA">
                    <w:rPr>
                      <w:bCs/>
                      <w:iCs/>
                      <w:sz w:val="28"/>
                      <w:szCs w:val="28"/>
                    </w:rPr>
                    <w:t xml:space="preserve"> сельского пос</w:t>
                  </w:r>
                  <w:r w:rsidR="008F6636" w:rsidRPr="001D50CA">
                    <w:rPr>
                      <w:bCs/>
                      <w:iCs/>
                      <w:sz w:val="28"/>
                      <w:szCs w:val="28"/>
                    </w:rPr>
                    <w:t>еления</w:t>
                  </w:r>
                  <w:r w:rsidRPr="001D50CA">
                    <w:rPr>
                      <w:color w:val="000000" w:themeColor="text1"/>
                      <w:spacing w:val="-10"/>
                      <w:sz w:val="28"/>
                      <w:szCs w:val="28"/>
                    </w:rPr>
                    <w:t xml:space="preserve">»– </w:t>
                  </w:r>
                  <w:r w:rsidR="001D50CA" w:rsidRPr="001D50CA">
                    <w:rPr>
                      <w:color w:val="000000" w:themeColor="text1"/>
                      <w:spacing w:val="-10"/>
                      <w:sz w:val="28"/>
                      <w:szCs w:val="28"/>
                    </w:rPr>
                    <w:t>27067,17</w:t>
                  </w:r>
                  <w:r w:rsidRPr="001D50CA">
                    <w:rPr>
                      <w:color w:val="000000" w:themeColor="text1"/>
                      <w:spacing w:val="-10"/>
                      <w:sz w:val="28"/>
                      <w:szCs w:val="28"/>
                    </w:rPr>
                    <w:t xml:space="preserve"> тыс. руб</w:t>
                  </w:r>
                  <w:r w:rsidR="004C6C58" w:rsidRPr="001D50CA">
                    <w:rPr>
                      <w:color w:val="000000" w:themeColor="text1"/>
                      <w:spacing w:val="-10"/>
                      <w:sz w:val="28"/>
                      <w:szCs w:val="28"/>
                    </w:rPr>
                    <w:t>лей</w:t>
                  </w:r>
                  <w:proofErr w:type="gramStart"/>
                  <w:r w:rsidR="004C6C58" w:rsidRPr="001D50CA">
                    <w:rPr>
                      <w:color w:val="000000" w:themeColor="text1"/>
                      <w:spacing w:val="-10"/>
                      <w:sz w:val="28"/>
                      <w:szCs w:val="28"/>
                    </w:rPr>
                    <w:t>,</w:t>
                  </w:r>
                  <w:r w:rsidRPr="001D50CA">
                    <w:rPr>
                      <w:color w:val="000000" w:themeColor="text1"/>
                      <w:sz w:val="28"/>
                      <w:szCs w:val="28"/>
                    </w:rPr>
                    <w:t>в</w:t>
                  </w:r>
                  <w:proofErr w:type="gramEnd"/>
                  <w:r w:rsidRPr="001D50CA">
                    <w:rPr>
                      <w:color w:val="000000" w:themeColor="text1"/>
                      <w:sz w:val="28"/>
                      <w:szCs w:val="28"/>
                    </w:rPr>
                    <w:t xml:space="preserve"> том числе</w:t>
                  </w:r>
                </w:p>
                <w:p w:rsidR="007B4154" w:rsidRPr="001D50CA" w:rsidRDefault="00F31758" w:rsidP="00FA149B">
                  <w:pPr>
                    <w:widowControl w:val="0"/>
                    <w:shd w:val="clear" w:color="auto" w:fill="FFFFFF"/>
                    <w:autoSpaceDE w:val="0"/>
                    <w:autoSpaceDN w:val="0"/>
                    <w:adjustRightInd w:val="0"/>
                    <w:spacing w:after="0" w:line="240" w:lineRule="auto"/>
                    <w:ind w:right="23"/>
                    <w:rPr>
                      <w:color w:val="000000" w:themeColor="text1"/>
                      <w:sz w:val="28"/>
                      <w:szCs w:val="28"/>
                    </w:rPr>
                  </w:pPr>
                  <w:r w:rsidRPr="001D50CA">
                    <w:rPr>
                      <w:color w:val="000000" w:themeColor="text1"/>
                      <w:sz w:val="28"/>
                      <w:szCs w:val="28"/>
                    </w:rPr>
                    <w:t xml:space="preserve">средства местного бюджета – </w:t>
                  </w:r>
                  <w:r w:rsidR="001D50CA" w:rsidRPr="001D50CA">
                    <w:rPr>
                      <w:color w:val="000000" w:themeColor="text1"/>
                      <w:sz w:val="28"/>
                      <w:szCs w:val="28"/>
                    </w:rPr>
                    <w:t>2963,20</w:t>
                  </w:r>
                  <w:r w:rsidR="004C6C58" w:rsidRPr="001D50CA">
                    <w:rPr>
                      <w:color w:val="000000" w:themeColor="text1"/>
                      <w:sz w:val="28"/>
                      <w:szCs w:val="28"/>
                    </w:rPr>
                    <w:t xml:space="preserve"> тыс. рублей</w:t>
                  </w:r>
                  <w:r w:rsidR="007B4154" w:rsidRPr="001D50CA">
                    <w:rPr>
                      <w:color w:val="000000" w:themeColor="text1"/>
                      <w:sz w:val="28"/>
                      <w:szCs w:val="28"/>
                    </w:rPr>
                    <w:t>,</w:t>
                  </w:r>
                </w:p>
                <w:p w:rsidR="00130A5A" w:rsidRPr="001D50CA" w:rsidRDefault="007B4154" w:rsidP="00FA149B">
                  <w:pPr>
                    <w:widowControl w:val="0"/>
                    <w:shd w:val="clear" w:color="auto" w:fill="FFFFFF"/>
                    <w:autoSpaceDE w:val="0"/>
                    <w:autoSpaceDN w:val="0"/>
                    <w:adjustRightInd w:val="0"/>
                    <w:spacing w:after="0" w:line="240" w:lineRule="auto"/>
                    <w:ind w:right="23"/>
                    <w:rPr>
                      <w:color w:val="000000" w:themeColor="text1"/>
                      <w:sz w:val="28"/>
                      <w:szCs w:val="28"/>
                    </w:rPr>
                  </w:pPr>
                  <w:r w:rsidRPr="001D50CA">
                    <w:rPr>
                      <w:color w:val="000000" w:themeColor="text1"/>
                      <w:sz w:val="28"/>
                      <w:szCs w:val="28"/>
                    </w:rPr>
                    <w:t xml:space="preserve">    средства областного бюджета-  </w:t>
                  </w:r>
                  <w:r w:rsidR="001D50CA" w:rsidRPr="001D50CA">
                    <w:rPr>
                      <w:color w:val="000000" w:themeColor="text1"/>
                      <w:sz w:val="28"/>
                      <w:szCs w:val="28"/>
                    </w:rPr>
                    <w:t>24103,97</w:t>
                  </w:r>
                  <w:r w:rsidRPr="001D50CA">
                    <w:rPr>
                      <w:color w:val="000000" w:themeColor="text1"/>
                      <w:sz w:val="28"/>
                      <w:szCs w:val="28"/>
                    </w:rPr>
                    <w:t xml:space="preserve">            тыс</w:t>
                  </w:r>
                  <w:proofErr w:type="gramStart"/>
                  <w:r w:rsidRPr="001D50CA">
                    <w:rPr>
                      <w:color w:val="000000" w:themeColor="text1"/>
                      <w:sz w:val="28"/>
                      <w:szCs w:val="28"/>
                    </w:rPr>
                    <w:t>.р</w:t>
                  </w:r>
                  <w:proofErr w:type="gramEnd"/>
                  <w:r w:rsidRPr="001D50CA">
                    <w:rPr>
                      <w:color w:val="000000" w:themeColor="text1"/>
                      <w:sz w:val="28"/>
                      <w:szCs w:val="28"/>
                    </w:rPr>
                    <w:t>ублей</w:t>
                  </w:r>
                  <w:r w:rsidR="00E23CA8" w:rsidRPr="001D50CA">
                    <w:rPr>
                      <w:color w:val="000000" w:themeColor="text1"/>
                      <w:sz w:val="28"/>
                      <w:szCs w:val="28"/>
                    </w:rPr>
                    <w:t>.</w:t>
                  </w:r>
                </w:p>
                <w:p w:rsidR="006A5C94" w:rsidRPr="005730C1" w:rsidRDefault="00F31758" w:rsidP="00FA149B">
                  <w:pPr>
                    <w:widowControl w:val="0"/>
                    <w:shd w:val="clear" w:color="auto" w:fill="FFFFFF"/>
                    <w:autoSpaceDE w:val="0"/>
                    <w:autoSpaceDN w:val="0"/>
                    <w:adjustRightInd w:val="0"/>
                    <w:spacing w:after="0" w:line="240" w:lineRule="auto"/>
                    <w:ind w:left="337" w:right="23"/>
                    <w:rPr>
                      <w:color w:val="000000" w:themeColor="text1"/>
                      <w:sz w:val="28"/>
                      <w:szCs w:val="28"/>
                    </w:rPr>
                  </w:pPr>
                  <w:r w:rsidRPr="005730C1">
                    <w:rPr>
                      <w:color w:val="000000" w:themeColor="text1"/>
                      <w:sz w:val="28"/>
                      <w:szCs w:val="28"/>
                    </w:rPr>
                    <w:t xml:space="preserve">Подпрограмма </w:t>
                  </w:r>
                  <w:r w:rsidR="00066BFF" w:rsidRPr="005730C1">
                    <w:rPr>
                      <w:color w:val="000000" w:themeColor="text1"/>
                      <w:sz w:val="28"/>
                      <w:szCs w:val="28"/>
                    </w:rPr>
                    <w:t>4</w:t>
                  </w:r>
                  <w:r w:rsidRPr="005730C1">
                    <w:rPr>
                      <w:color w:val="000000" w:themeColor="text1"/>
                      <w:sz w:val="28"/>
                      <w:szCs w:val="28"/>
                    </w:rPr>
                    <w:t>. «</w:t>
                  </w:r>
                  <w:r w:rsidR="008F6636" w:rsidRPr="005730C1">
                    <w:rPr>
                      <w:color w:val="000000" w:themeColor="text1"/>
                      <w:sz w:val="28"/>
                      <w:szCs w:val="28"/>
                    </w:rPr>
                    <w:t xml:space="preserve">Развитие жилищно-коммунального хозяйства на территории </w:t>
                  </w:r>
                  <w:r w:rsidR="00FC27EE" w:rsidRPr="005730C1">
                    <w:rPr>
                      <w:bCs/>
                      <w:iCs/>
                      <w:sz w:val="28"/>
                      <w:szCs w:val="28"/>
                    </w:rPr>
                    <w:t>Кучеряевского</w:t>
                  </w:r>
                  <w:r w:rsidRPr="005730C1">
                    <w:rPr>
                      <w:bCs/>
                      <w:iCs/>
                      <w:sz w:val="28"/>
                      <w:szCs w:val="28"/>
                    </w:rPr>
                    <w:t xml:space="preserve"> сельского поселения</w:t>
                  </w:r>
                  <w:r w:rsidR="004C6C58" w:rsidRPr="005730C1">
                    <w:rPr>
                      <w:color w:val="000000" w:themeColor="text1"/>
                      <w:sz w:val="28"/>
                      <w:szCs w:val="28"/>
                    </w:rPr>
                    <w:t>»</w:t>
                  </w:r>
                  <w:r w:rsidRPr="005730C1">
                    <w:rPr>
                      <w:color w:val="000000" w:themeColor="text1"/>
                      <w:sz w:val="28"/>
                      <w:szCs w:val="28"/>
                    </w:rPr>
                    <w:t>–</w:t>
                  </w:r>
                  <w:r w:rsidR="005730C1" w:rsidRPr="005730C1">
                    <w:rPr>
                      <w:color w:val="000000" w:themeColor="text1"/>
                      <w:sz w:val="28"/>
                      <w:szCs w:val="28"/>
                    </w:rPr>
                    <w:t>428,00</w:t>
                  </w:r>
                  <w:r w:rsidRPr="005730C1">
                    <w:rPr>
                      <w:color w:val="000000" w:themeColor="text1"/>
                      <w:sz w:val="28"/>
                      <w:szCs w:val="28"/>
                    </w:rPr>
                    <w:t>тыс</w:t>
                  </w:r>
                  <w:proofErr w:type="gramStart"/>
                  <w:r w:rsidRPr="005730C1">
                    <w:rPr>
                      <w:color w:val="000000" w:themeColor="text1"/>
                      <w:sz w:val="28"/>
                      <w:szCs w:val="28"/>
                    </w:rPr>
                    <w:t>.р</w:t>
                  </w:r>
                  <w:proofErr w:type="gramEnd"/>
                  <w:r w:rsidRPr="005730C1">
                    <w:rPr>
                      <w:color w:val="000000" w:themeColor="text1"/>
                      <w:sz w:val="28"/>
                      <w:szCs w:val="28"/>
                    </w:rPr>
                    <w:t>уб</w:t>
                  </w:r>
                  <w:r w:rsidR="004C6C58" w:rsidRPr="005730C1">
                    <w:rPr>
                      <w:color w:val="000000" w:themeColor="text1"/>
                      <w:sz w:val="28"/>
                      <w:szCs w:val="28"/>
                    </w:rPr>
                    <w:t>лей</w:t>
                  </w:r>
                  <w:r w:rsidRPr="005730C1">
                    <w:rPr>
                      <w:color w:val="000000" w:themeColor="text1"/>
                      <w:sz w:val="28"/>
                      <w:szCs w:val="28"/>
                    </w:rPr>
                    <w:t>, в том числе</w:t>
                  </w:r>
                </w:p>
                <w:p w:rsidR="006A5C94" w:rsidRPr="005730C1" w:rsidRDefault="00F31758" w:rsidP="00FA149B">
                  <w:pPr>
                    <w:widowControl w:val="0"/>
                    <w:shd w:val="clear" w:color="auto" w:fill="FFFFFF"/>
                    <w:autoSpaceDE w:val="0"/>
                    <w:autoSpaceDN w:val="0"/>
                    <w:adjustRightInd w:val="0"/>
                    <w:spacing w:after="0" w:line="240" w:lineRule="auto"/>
                    <w:ind w:right="23"/>
                    <w:rPr>
                      <w:color w:val="000000" w:themeColor="text1"/>
                      <w:sz w:val="28"/>
                      <w:szCs w:val="28"/>
                    </w:rPr>
                  </w:pPr>
                  <w:r w:rsidRPr="005730C1">
                    <w:rPr>
                      <w:color w:val="000000" w:themeColor="text1"/>
                      <w:sz w:val="28"/>
                      <w:szCs w:val="28"/>
                    </w:rPr>
                    <w:t xml:space="preserve">средства местного бюджета – </w:t>
                  </w:r>
                  <w:r w:rsidR="005730C1" w:rsidRPr="005730C1">
                    <w:rPr>
                      <w:color w:val="000000" w:themeColor="text1"/>
                      <w:sz w:val="28"/>
                      <w:szCs w:val="28"/>
                    </w:rPr>
                    <w:t>24,00</w:t>
                  </w:r>
                  <w:r w:rsidRPr="005730C1">
                    <w:rPr>
                      <w:color w:val="000000" w:themeColor="text1"/>
                      <w:sz w:val="28"/>
                      <w:szCs w:val="28"/>
                    </w:rPr>
                    <w:t>тыс</w:t>
                  </w:r>
                  <w:proofErr w:type="gramStart"/>
                  <w:r w:rsidRPr="005730C1">
                    <w:rPr>
                      <w:color w:val="000000" w:themeColor="text1"/>
                      <w:sz w:val="28"/>
                      <w:szCs w:val="28"/>
                    </w:rPr>
                    <w:t>.р</w:t>
                  </w:r>
                  <w:proofErr w:type="gramEnd"/>
                  <w:r w:rsidRPr="005730C1">
                    <w:rPr>
                      <w:color w:val="000000" w:themeColor="text1"/>
                      <w:sz w:val="28"/>
                      <w:szCs w:val="28"/>
                    </w:rPr>
                    <w:t>уб</w:t>
                  </w:r>
                  <w:r w:rsidR="004C6C58" w:rsidRPr="005730C1">
                    <w:rPr>
                      <w:color w:val="000000" w:themeColor="text1"/>
                      <w:sz w:val="28"/>
                      <w:szCs w:val="28"/>
                    </w:rPr>
                    <w:t>лей</w:t>
                  </w:r>
                  <w:r w:rsidRPr="005730C1">
                    <w:rPr>
                      <w:color w:val="000000" w:themeColor="text1"/>
                      <w:sz w:val="28"/>
                      <w:szCs w:val="28"/>
                    </w:rPr>
                    <w:t xml:space="preserve">, </w:t>
                  </w:r>
                </w:p>
                <w:p w:rsidR="00130A5A" w:rsidRPr="005730C1" w:rsidRDefault="006A5C94" w:rsidP="00FA149B">
                  <w:pPr>
                    <w:widowControl w:val="0"/>
                    <w:shd w:val="clear" w:color="auto" w:fill="FFFFFF"/>
                    <w:autoSpaceDE w:val="0"/>
                    <w:autoSpaceDN w:val="0"/>
                    <w:adjustRightInd w:val="0"/>
                    <w:spacing w:after="0" w:line="240" w:lineRule="auto"/>
                    <w:ind w:right="23"/>
                    <w:rPr>
                      <w:color w:val="000000" w:themeColor="text1"/>
                      <w:sz w:val="28"/>
                      <w:szCs w:val="28"/>
                    </w:rPr>
                  </w:pPr>
                  <w:r w:rsidRPr="005730C1">
                    <w:rPr>
                      <w:color w:val="000000" w:themeColor="text1"/>
                      <w:sz w:val="28"/>
                      <w:szCs w:val="28"/>
                    </w:rPr>
                    <w:t xml:space="preserve">     средства областного бюджета</w:t>
                  </w:r>
                  <w:r w:rsidR="00F31758" w:rsidRPr="005730C1">
                    <w:rPr>
                      <w:color w:val="000000" w:themeColor="text1"/>
                      <w:sz w:val="28"/>
                      <w:szCs w:val="28"/>
                    </w:rPr>
                    <w:t xml:space="preserve"> – </w:t>
                  </w:r>
                  <w:r w:rsidR="005730C1" w:rsidRPr="005730C1">
                    <w:rPr>
                      <w:color w:val="000000" w:themeColor="text1"/>
                      <w:sz w:val="28"/>
                      <w:szCs w:val="28"/>
                    </w:rPr>
                    <w:t>404,00</w:t>
                  </w:r>
                  <w:r w:rsidR="00F31758" w:rsidRPr="005730C1">
                    <w:rPr>
                      <w:color w:val="000000" w:themeColor="text1"/>
                      <w:sz w:val="28"/>
                      <w:szCs w:val="28"/>
                    </w:rPr>
                    <w:t>тыс</w:t>
                  </w:r>
                  <w:proofErr w:type="gramStart"/>
                  <w:r w:rsidR="00F31758" w:rsidRPr="005730C1">
                    <w:rPr>
                      <w:color w:val="000000" w:themeColor="text1"/>
                      <w:sz w:val="28"/>
                      <w:szCs w:val="28"/>
                    </w:rPr>
                    <w:t>.р</w:t>
                  </w:r>
                  <w:proofErr w:type="gramEnd"/>
                  <w:r w:rsidR="00F31758" w:rsidRPr="005730C1">
                    <w:rPr>
                      <w:color w:val="000000" w:themeColor="text1"/>
                      <w:sz w:val="28"/>
                      <w:szCs w:val="28"/>
                    </w:rPr>
                    <w:t>ублей</w:t>
                  </w:r>
                  <w:r w:rsidR="004C6C58" w:rsidRPr="005730C1">
                    <w:rPr>
                      <w:color w:val="000000" w:themeColor="text1"/>
                      <w:sz w:val="28"/>
                      <w:szCs w:val="28"/>
                    </w:rPr>
                    <w:t>.</w:t>
                  </w:r>
                </w:p>
                <w:p w:rsidR="00066BFF" w:rsidRPr="00432915" w:rsidRDefault="00066BFF" w:rsidP="00FA149B">
                  <w:pPr>
                    <w:widowControl w:val="0"/>
                    <w:shd w:val="clear" w:color="auto" w:fill="FFFFFF"/>
                    <w:autoSpaceDE w:val="0"/>
                    <w:autoSpaceDN w:val="0"/>
                    <w:adjustRightInd w:val="0"/>
                    <w:spacing w:after="0" w:line="240" w:lineRule="auto"/>
                    <w:ind w:left="337" w:right="23"/>
                    <w:rPr>
                      <w:color w:val="000000" w:themeColor="text1"/>
                      <w:sz w:val="28"/>
                      <w:szCs w:val="28"/>
                    </w:rPr>
                  </w:pPr>
                  <w:r w:rsidRPr="00432915">
                    <w:rPr>
                      <w:color w:val="000000" w:themeColor="text1"/>
                      <w:sz w:val="28"/>
                      <w:szCs w:val="28"/>
                    </w:rPr>
                    <w:t xml:space="preserve">Подпрограмма </w:t>
                  </w:r>
                  <w:r w:rsidR="0040435B" w:rsidRPr="00432915">
                    <w:rPr>
                      <w:color w:val="000000" w:themeColor="text1"/>
                      <w:sz w:val="28"/>
                      <w:szCs w:val="28"/>
                    </w:rPr>
                    <w:t>5</w:t>
                  </w:r>
                  <w:r w:rsidRPr="00432915">
                    <w:rPr>
                      <w:color w:val="000000" w:themeColor="text1"/>
                      <w:sz w:val="28"/>
                      <w:szCs w:val="28"/>
                    </w:rPr>
                    <w:t>. «</w:t>
                  </w:r>
                  <w:r w:rsidR="008F6636" w:rsidRPr="00432915">
                    <w:rPr>
                      <w:color w:val="000000" w:themeColor="text1"/>
                      <w:sz w:val="28"/>
                      <w:szCs w:val="28"/>
                    </w:rPr>
                    <w:t xml:space="preserve"> Социальная политика </w:t>
                  </w:r>
                  <w:r w:rsidR="00FC27EE" w:rsidRPr="00432915">
                    <w:rPr>
                      <w:color w:val="000000" w:themeColor="text1"/>
                      <w:sz w:val="28"/>
                      <w:szCs w:val="28"/>
                    </w:rPr>
                    <w:t>Кучеряевского</w:t>
                  </w:r>
                  <w:r w:rsidRPr="00432915">
                    <w:rPr>
                      <w:color w:val="000000" w:themeColor="text1"/>
                      <w:sz w:val="28"/>
                      <w:szCs w:val="28"/>
                    </w:rPr>
                    <w:t xml:space="preserve"> сельского поселения»-</w:t>
                  </w:r>
                  <w:r w:rsidR="00432915" w:rsidRPr="00432915">
                    <w:rPr>
                      <w:color w:val="000000" w:themeColor="text1"/>
                      <w:sz w:val="28"/>
                      <w:szCs w:val="28"/>
                    </w:rPr>
                    <w:t>689,70</w:t>
                  </w:r>
                  <w:r w:rsidRPr="00432915">
                    <w:rPr>
                      <w:color w:val="000000" w:themeColor="text1"/>
                      <w:sz w:val="28"/>
                      <w:szCs w:val="28"/>
                    </w:rPr>
                    <w:t>тыс</w:t>
                  </w:r>
                  <w:proofErr w:type="gramStart"/>
                  <w:r w:rsidRPr="00432915">
                    <w:rPr>
                      <w:color w:val="000000" w:themeColor="text1"/>
                      <w:sz w:val="28"/>
                      <w:szCs w:val="28"/>
                    </w:rPr>
                    <w:t>.р</w:t>
                  </w:r>
                  <w:proofErr w:type="gramEnd"/>
                  <w:r w:rsidRPr="00432915">
                    <w:rPr>
                      <w:color w:val="000000" w:themeColor="text1"/>
                      <w:sz w:val="28"/>
                      <w:szCs w:val="28"/>
                    </w:rPr>
                    <w:t xml:space="preserve">ублей, в том числе </w:t>
                  </w:r>
                </w:p>
                <w:p w:rsidR="00066BFF" w:rsidRPr="00432915" w:rsidRDefault="00066BFF" w:rsidP="00FA149B">
                  <w:pPr>
                    <w:widowControl w:val="0"/>
                    <w:shd w:val="clear" w:color="auto" w:fill="FFFFFF"/>
                    <w:autoSpaceDE w:val="0"/>
                    <w:autoSpaceDN w:val="0"/>
                    <w:adjustRightInd w:val="0"/>
                    <w:spacing w:after="0" w:line="240" w:lineRule="auto"/>
                    <w:ind w:left="337" w:right="23"/>
                    <w:rPr>
                      <w:color w:val="000000" w:themeColor="text1"/>
                      <w:sz w:val="28"/>
                      <w:szCs w:val="28"/>
                    </w:rPr>
                  </w:pPr>
                  <w:r w:rsidRPr="00432915">
                    <w:rPr>
                      <w:color w:val="000000" w:themeColor="text1"/>
                      <w:sz w:val="28"/>
                      <w:szCs w:val="28"/>
                    </w:rPr>
                    <w:t xml:space="preserve">средства местного бюджета   - </w:t>
                  </w:r>
                  <w:r w:rsidR="00432915" w:rsidRPr="00432915">
                    <w:rPr>
                      <w:color w:val="000000" w:themeColor="text1"/>
                      <w:sz w:val="28"/>
                      <w:szCs w:val="28"/>
                    </w:rPr>
                    <w:t>689,70</w:t>
                  </w:r>
                  <w:r w:rsidRPr="00432915">
                    <w:rPr>
                      <w:color w:val="000000" w:themeColor="text1"/>
                      <w:sz w:val="28"/>
                      <w:szCs w:val="28"/>
                    </w:rPr>
                    <w:t xml:space="preserve">    тыс</w:t>
                  </w:r>
                  <w:proofErr w:type="gramStart"/>
                  <w:r w:rsidRPr="00432915">
                    <w:rPr>
                      <w:color w:val="000000" w:themeColor="text1"/>
                      <w:sz w:val="28"/>
                      <w:szCs w:val="28"/>
                    </w:rPr>
                    <w:t>.р</w:t>
                  </w:r>
                  <w:proofErr w:type="gramEnd"/>
                  <w:r w:rsidRPr="00432915">
                    <w:rPr>
                      <w:color w:val="000000" w:themeColor="text1"/>
                      <w:sz w:val="28"/>
                      <w:szCs w:val="28"/>
                    </w:rPr>
                    <w:t>ублей,</w:t>
                  </w:r>
                </w:p>
                <w:p w:rsidR="004C6C58" w:rsidRPr="004C6C58" w:rsidRDefault="00066BFF" w:rsidP="00FA149B">
                  <w:pPr>
                    <w:widowControl w:val="0"/>
                    <w:shd w:val="clear" w:color="auto" w:fill="FFFFFF"/>
                    <w:autoSpaceDE w:val="0"/>
                    <w:autoSpaceDN w:val="0"/>
                    <w:adjustRightInd w:val="0"/>
                    <w:spacing w:after="0" w:line="240" w:lineRule="auto"/>
                    <w:ind w:left="337" w:right="23"/>
                    <w:rPr>
                      <w:color w:val="000000" w:themeColor="text1"/>
                      <w:sz w:val="28"/>
                      <w:szCs w:val="28"/>
                    </w:rPr>
                  </w:pPr>
                  <w:r w:rsidRPr="00432915">
                    <w:rPr>
                      <w:color w:val="000000" w:themeColor="text1"/>
                      <w:sz w:val="28"/>
                      <w:szCs w:val="28"/>
                    </w:rPr>
                    <w:t xml:space="preserve">областного бюджета – </w:t>
                  </w:r>
                  <w:r w:rsidR="00E23CA8" w:rsidRPr="00432915">
                    <w:rPr>
                      <w:color w:val="000000" w:themeColor="text1"/>
                      <w:sz w:val="28"/>
                      <w:szCs w:val="28"/>
                    </w:rPr>
                    <w:t xml:space="preserve">0,00 </w:t>
                  </w:r>
                  <w:r w:rsidRPr="00432915">
                    <w:rPr>
                      <w:color w:val="000000" w:themeColor="text1"/>
                      <w:sz w:val="28"/>
                      <w:szCs w:val="28"/>
                    </w:rPr>
                    <w:t>тыс</w:t>
                  </w:r>
                  <w:proofErr w:type="gramStart"/>
                  <w:r w:rsidRPr="00432915">
                    <w:rPr>
                      <w:color w:val="000000" w:themeColor="text1"/>
                      <w:sz w:val="28"/>
                      <w:szCs w:val="28"/>
                    </w:rPr>
                    <w:t>.р</w:t>
                  </w:r>
                  <w:proofErr w:type="gramEnd"/>
                  <w:r w:rsidRPr="00432915">
                    <w:rPr>
                      <w:color w:val="000000" w:themeColor="text1"/>
                      <w:sz w:val="28"/>
                      <w:szCs w:val="28"/>
                    </w:rPr>
                    <w:t>ублей.</w:t>
                  </w:r>
                </w:p>
                <w:p w:rsidR="0017568E" w:rsidRDefault="008668D5" w:rsidP="00FA149B">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FA149B">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FA149B">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FA149B">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FA149B">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FA149B">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FA149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FA149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FA149B">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FA149B">
                  <w:pPr>
                    <w:spacing w:line="240" w:lineRule="auto"/>
                    <w:jc w:val="center"/>
                    <w:rPr>
                      <w:color w:val="000000"/>
                      <w:sz w:val="28"/>
                      <w:szCs w:val="28"/>
                    </w:rPr>
                  </w:pPr>
                  <w:r>
                    <w:rPr>
                      <w:color w:val="000000"/>
                      <w:sz w:val="28"/>
                      <w:szCs w:val="28"/>
                    </w:rPr>
                    <w:t>3166,94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FA149B">
                  <w:pPr>
                    <w:spacing w:line="240" w:lineRule="auto"/>
                    <w:jc w:val="center"/>
                    <w:rPr>
                      <w:color w:val="000000"/>
                      <w:sz w:val="28"/>
                      <w:szCs w:val="28"/>
                    </w:rPr>
                  </w:pPr>
                  <w:r>
                    <w:rPr>
                      <w:color w:val="000000"/>
                      <w:sz w:val="28"/>
                      <w:szCs w:val="28"/>
                    </w:rPr>
                    <w:t>500,47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99492F" w:rsidP="00FA149B">
                  <w:pPr>
                    <w:spacing w:line="240" w:lineRule="auto"/>
                    <w:jc w:val="center"/>
                    <w:rPr>
                      <w:color w:val="000000"/>
                      <w:sz w:val="28"/>
                      <w:szCs w:val="28"/>
                    </w:rPr>
                  </w:pPr>
                  <w:r>
                    <w:rPr>
                      <w:color w:val="000000"/>
                      <w:sz w:val="28"/>
                      <w:szCs w:val="28"/>
                    </w:rPr>
                    <w:t>2666,47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FA149B">
                  <w:pPr>
                    <w:spacing w:line="240" w:lineRule="auto"/>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FA149B">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FA149B">
                  <w:pPr>
                    <w:spacing w:line="240" w:lineRule="auto"/>
                    <w:jc w:val="center"/>
                    <w:rPr>
                      <w:color w:val="000000"/>
                      <w:sz w:val="28"/>
                      <w:szCs w:val="28"/>
                    </w:rPr>
                  </w:pPr>
                  <w:r>
                    <w:rPr>
                      <w:color w:val="000000"/>
                      <w:sz w:val="28"/>
                      <w:szCs w:val="28"/>
                    </w:rPr>
                    <w:t>327</w:t>
                  </w:r>
                  <w:r w:rsidR="0006220F">
                    <w:rPr>
                      <w:color w:val="000000"/>
                      <w:sz w:val="28"/>
                      <w:szCs w:val="28"/>
                    </w:rPr>
                    <w:t>0</w:t>
                  </w:r>
                  <w:r>
                    <w:rPr>
                      <w:color w:val="000000"/>
                      <w:sz w:val="28"/>
                      <w:szCs w:val="28"/>
                    </w:rPr>
                    <w:t>,</w:t>
                  </w:r>
                  <w:r w:rsidR="0006220F">
                    <w:rPr>
                      <w:color w:val="000000"/>
                      <w:sz w:val="28"/>
                      <w:szCs w:val="28"/>
                    </w:rPr>
                    <w:t>39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FA149B">
                  <w:pPr>
                    <w:spacing w:line="240" w:lineRule="auto"/>
                    <w:jc w:val="center"/>
                    <w:rPr>
                      <w:color w:val="000000"/>
                      <w:sz w:val="28"/>
                      <w:szCs w:val="28"/>
                    </w:rPr>
                  </w:pPr>
                  <w:r>
                    <w:rPr>
                      <w:color w:val="000000"/>
                      <w:sz w:val="28"/>
                      <w:szCs w:val="28"/>
                    </w:rPr>
                    <w:t>499,29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99492F" w:rsidP="00FA149B">
                  <w:pPr>
                    <w:spacing w:line="240" w:lineRule="auto"/>
                    <w:jc w:val="center"/>
                    <w:rPr>
                      <w:color w:val="000000"/>
                      <w:sz w:val="28"/>
                      <w:szCs w:val="28"/>
                    </w:rPr>
                  </w:pPr>
                  <w:r>
                    <w:rPr>
                      <w:color w:val="000000"/>
                      <w:sz w:val="28"/>
                      <w:szCs w:val="28"/>
                    </w:rPr>
                    <w:t>2771,10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FA149B">
                  <w:pPr>
                    <w:spacing w:line="240" w:lineRule="auto"/>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FA149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FA149B">
                  <w:pPr>
                    <w:spacing w:line="240" w:lineRule="auto"/>
                    <w:jc w:val="center"/>
                    <w:rPr>
                      <w:color w:val="000000"/>
                      <w:sz w:val="28"/>
                      <w:szCs w:val="28"/>
                    </w:rPr>
                  </w:pPr>
                  <w:r>
                    <w:rPr>
                      <w:color w:val="000000"/>
                      <w:sz w:val="28"/>
                      <w:szCs w:val="28"/>
                    </w:rPr>
                    <w:t>3399,50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FA149B">
                  <w:pPr>
                    <w:spacing w:line="240" w:lineRule="auto"/>
                    <w:jc w:val="center"/>
                    <w:rPr>
                      <w:color w:val="000000"/>
                      <w:sz w:val="28"/>
                      <w:szCs w:val="28"/>
                    </w:rPr>
                  </w:pPr>
                  <w:r>
                    <w:rPr>
                      <w:color w:val="000000"/>
                      <w:sz w:val="28"/>
                      <w:szCs w:val="28"/>
                    </w:rPr>
                    <w:t>519,60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99492F" w:rsidP="00FA149B">
                  <w:pPr>
                    <w:spacing w:line="240" w:lineRule="auto"/>
                    <w:jc w:val="center"/>
                    <w:rPr>
                      <w:color w:val="000000"/>
                      <w:sz w:val="28"/>
                      <w:szCs w:val="28"/>
                    </w:rPr>
                  </w:pPr>
                  <w:r>
                    <w:rPr>
                      <w:color w:val="000000"/>
                      <w:sz w:val="28"/>
                      <w:szCs w:val="28"/>
                    </w:rPr>
                    <w:t>2879,90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FA149B">
                  <w:pPr>
                    <w:spacing w:line="240" w:lineRule="auto"/>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FA149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FA149B">
                  <w:pPr>
                    <w:spacing w:line="240" w:lineRule="auto"/>
                    <w:jc w:val="center"/>
                    <w:rPr>
                      <w:color w:val="000000"/>
                      <w:sz w:val="28"/>
                      <w:szCs w:val="28"/>
                    </w:rPr>
                  </w:pPr>
                  <w:r>
                    <w:rPr>
                      <w:color w:val="000000"/>
                      <w:sz w:val="28"/>
                      <w:szCs w:val="28"/>
                    </w:rPr>
                    <w:t>3534,90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FA149B">
                  <w:pPr>
                    <w:spacing w:line="240" w:lineRule="auto"/>
                    <w:jc w:val="center"/>
                    <w:rPr>
                      <w:color w:val="000000"/>
                      <w:sz w:val="28"/>
                      <w:szCs w:val="28"/>
                    </w:rPr>
                  </w:pPr>
                  <w:r>
                    <w:rPr>
                      <w:color w:val="000000"/>
                      <w:sz w:val="28"/>
                      <w:szCs w:val="28"/>
                    </w:rPr>
                    <w:t>541,80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99492F" w:rsidP="00FA149B">
                  <w:pPr>
                    <w:spacing w:line="240" w:lineRule="auto"/>
                    <w:jc w:val="center"/>
                    <w:rPr>
                      <w:color w:val="000000"/>
                      <w:sz w:val="28"/>
                      <w:szCs w:val="28"/>
                    </w:rPr>
                  </w:pPr>
                  <w:r>
                    <w:rPr>
                      <w:color w:val="000000"/>
                      <w:sz w:val="28"/>
                      <w:szCs w:val="28"/>
                    </w:rPr>
                    <w:t>2993,10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FA149B">
                  <w:pPr>
                    <w:spacing w:line="240" w:lineRule="auto"/>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FA149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FA149B">
                  <w:pPr>
                    <w:spacing w:line="240" w:lineRule="auto"/>
                    <w:jc w:val="center"/>
                    <w:rPr>
                      <w:color w:val="000000"/>
                      <w:sz w:val="28"/>
                      <w:szCs w:val="28"/>
                    </w:rPr>
                  </w:pPr>
                  <w:r>
                    <w:rPr>
                      <w:color w:val="000000"/>
                      <w:sz w:val="28"/>
                      <w:szCs w:val="28"/>
                    </w:rPr>
                    <w:t>3676,00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FA149B">
                  <w:pPr>
                    <w:spacing w:line="240" w:lineRule="auto"/>
                    <w:jc w:val="center"/>
                    <w:rPr>
                      <w:color w:val="000000"/>
                      <w:sz w:val="28"/>
                      <w:szCs w:val="28"/>
                    </w:rPr>
                  </w:pPr>
                  <w:r>
                    <w:rPr>
                      <w:color w:val="000000"/>
                      <w:sz w:val="28"/>
                      <w:szCs w:val="28"/>
                    </w:rPr>
                    <w:t>565,20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99492F" w:rsidP="00FA149B">
                  <w:pPr>
                    <w:spacing w:line="240" w:lineRule="auto"/>
                    <w:jc w:val="center"/>
                    <w:rPr>
                      <w:color w:val="000000"/>
                      <w:sz w:val="28"/>
                      <w:szCs w:val="28"/>
                    </w:rPr>
                  </w:pPr>
                  <w:r>
                    <w:rPr>
                      <w:color w:val="000000"/>
                      <w:sz w:val="28"/>
                      <w:szCs w:val="28"/>
                    </w:rPr>
                    <w:t>3110,80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FA149B">
                  <w:pPr>
                    <w:spacing w:line="240" w:lineRule="auto"/>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FA149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FA149B">
                  <w:pPr>
                    <w:spacing w:line="240" w:lineRule="auto"/>
                    <w:jc w:val="center"/>
                    <w:rPr>
                      <w:color w:val="000000"/>
                      <w:sz w:val="28"/>
                      <w:szCs w:val="28"/>
                    </w:rPr>
                  </w:pPr>
                  <w:r>
                    <w:rPr>
                      <w:color w:val="000000"/>
                      <w:sz w:val="28"/>
                      <w:szCs w:val="28"/>
                    </w:rPr>
                    <w:t>3821,90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FA149B">
                  <w:pPr>
                    <w:spacing w:line="240" w:lineRule="auto"/>
                    <w:jc w:val="center"/>
                    <w:rPr>
                      <w:color w:val="000000"/>
                      <w:sz w:val="28"/>
                      <w:szCs w:val="28"/>
                    </w:rPr>
                  </w:pPr>
                  <w:r>
                    <w:rPr>
                      <w:color w:val="000000"/>
                      <w:sz w:val="28"/>
                      <w:szCs w:val="28"/>
                    </w:rPr>
                    <w:t>588,70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99492F" w:rsidP="00FA149B">
                  <w:pPr>
                    <w:spacing w:line="240" w:lineRule="auto"/>
                    <w:jc w:val="center"/>
                    <w:rPr>
                      <w:color w:val="000000"/>
                      <w:sz w:val="28"/>
                      <w:szCs w:val="28"/>
                    </w:rPr>
                  </w:pPr>
                  <w:r>
                    <w:rPr>
                      <w:color w:val="000000"/>
                      <w:sz w:val="28"/>
                      <w:szCs w:val="28"/>
                    </w:rPr>
                    <w:t>3233,20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FA149B">
                  <w:pPr>
                    <w:spacing w:line="240" w:lineRule="auto"/>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FA149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FA149B">
                  <w:pPr>
                    <w:spacing w:line="240" w:lineRule="auto"/>
                    <w:jc w:val="center"/>
                    <w:rPr>
                      <w:color w:val="000000"/>
                      <w:sz w:val="28"/>
                      <w:szCs w:val="28"/>
                    </w:rPr>
                  </w:pPr>
                  <w:r>
                    <w:rPr>
                      <w:color w:val="000000"/>
                      <w:sz w:val="28"/>
                      <w:szCs w:val="28"/>
                    </w:rPr>
                    <w:t>3973,80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FA149B">
                  <w:pPr>
                    <w:spacing w:line="240" w:lineRule="auto"/>
                    <w:jc w:val="center"/>
                    <w:rPr>
                      <w:color w:val="000000"/>
                      <w:sz w:val="28"/>
                      <w:szCs w:val="28"/>
                    </w:rPr>
                  </w:pPr>
                  <w:r>
                    <w:rPr>
                      <w:color w:val="000000"/>
                      <w:sz w:val="28"/>
                      <w:szCs w:val="28"/>
                    </w:rPr>
                    <w:t>613,30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99492F" w:rsidP="00FA149B">
                  <w:pPr>
                    <w:spacing w:line="240" w:lineRule="auto"/>
                    <w:jc w:val="center"/>
                    <w:rPr>
                      <w:color w:val="000000"/>
                      <w:sz w:val="28"/>
                      <w:szCs w:val="28"/>
                    </w:rPr>
                  </w:pPr>
                  <w:r>
                    <w:rPr>
                      <w:color w:val="000000"/>
                      <w:sz w:val="28"/>
                      <w:szCs w:val="28"/>
                    </w:rPr>
                    <w:t>3360,50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FA149B">
                  <w:pPr>
                    <w:spacing w:line="240" w:lineRule="auto"/>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FA149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0419C5" w:rsidP="00FA149B">
                  <w:pPr>
                    <w:spacing w:line="240" w:lineRule="auto"/>
                    <w:jc w:val="center"/>
                    <w:rPr>
                      <w:color w:val="000000"/>
                      <w:sz w:val="28"/>
                      <w:szCs w:val="28"/>
                    </w:rPr>
                  </w:pPr>
                  <w:r>
                    <w:rPr>
                      <w:color w:val="000000"/>
                      <w:sz w:val="28"/>
                      <w:szCs w:val="28"/>
                    </w:rPr>
                    <w:t>4132</w:t>
                  </w:r>
                  <w:r w:rsidR="00C865FD">
                    <w:rPr>
                      <w:color w:val="000000"/>
                      <w:sz w:val="28"/>
                      <w:szCs w:val="28"/>
                    </w:rPr>
                    <w:t>,00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0419C5" w:rsidP="00FA149B">
                  <w:pPr>
                    <w:spacing w:line="240" w:lineRule="auto"/>
                    <w:jc w:val="center"/>
                    <w:rPr>
                      <w:color w:val="000000"/>
                      <w:sz w:val="28"/>
                      <w:szCs w:val="28"/>
                    </w:rPr>
                  </w:pPr>
                  <w:r>
                    <w:rPr>
                      <w:color w:val="000000"/>
                      <w:sz w:val="28"/>
                      <w:szCs w:val="28"/>
                    </w:rPr>
                    <w:t>639,10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99492F" w:rsidP="00FA149B">
                  <w:pPr>
                    <w:spacing w:line="240" w:lineRule="auto"/>
                    <w:jc w:val="center"/>
                    <w:rPr>
                      <w:color w:val="000000"/>
                      <w:sz w:val="28"/>
                      <w:szCs w:val="28"/>
                    </w:rPr>
                  </w:pPr>
                  <w:r>
                    <w:rPr>
                      <w:color w:val="000000"/>
                      <w:sz w:val="28"/>
                      <w:szCs w:val="28"/>
                    </w:rPr>
                    <w:t>3492,90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FA149B">
                  <w:pPr>
                    <w:spacing w:line="240" w:lineRule="auto"/>
                    <w:jc w:val="center"/>
                    <w:rPr>
                      <w:color w:val="000000"/>
                      <w:sz w:val="28"/>
                      <w:szCs w:val="28"/>
                    </w:rPr>
                  </w:pPr>
                  <w:r>
                    <w:rPr>
                      <w:color w:val="000000"/>
                      <w:sz w:val="28"/>
                      <w:szCs w:val="28"/>
                    </w:rPr>
                    <w:t>0,00</w:t>
                  </w:r>
                </w:p>
              </w:tc>
            </w:tr>
          </w:tbl>
          <w:p w:rsidR="008668D5" w:rsidRPr="006C27CD" w:rsidRDefault="008668D5" w:rsidP="00FA149B">
            <w:pPr>
              <w:spacing w:after="0" w:line="240" w:lineRule="auto"/>
              <w:rPr>
                <w:sz w:val="28"/>
                <w:szCs w:val="28"/>
              </w:rPr>
            </w:pPr>
          </w:p>
        </w:tc>
      </w:tr>
      <w:tr w:rsidR="008668D5" w:rsidRPr="00FE3B2E" w:rsidTr="00FA149B">
        <w:tc>
          <w:tcPr>
            <w:tcW w:w="1241" w:type="pct"/>
          </w:tcPr>
          <w:p w:rsidR="008668D5" w:rsidRPr="006C27CD" w:rsidRDefault="008668D5" w:rsidP="00FA149B">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Pr>
          <w:p w:rsidR="008668D5" w:rsidRPr="006C27CD" w:rsidRDefault="008668D5" w:rsidP="00FA149B">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FC27EE">
              <w:rPr>
                <w:sz w:val="28"/>
                <w:szCs w:val="28"/>
              </w:rPr>
              <w:t>Кучеряевского</w:t>
            </w:r>
            <w:r w:rsidRPr="006C27CD">
              <w:rPr>
                <w:sz w:val="28"/>
                <w:szCs w:val="28"/>
              </w:rPr>
              <w:t xml:space="preserve"> сельского поселения, повышение качества жизни населения села </w:t>
            </w:r>
            <w:r w:rsidR="00FC27EE">
              <w:rPr>
                <w:sz w:val="28"/>
                <w:szCs w:val="28"/>
              </w:rPr>
              <w:t>Кучеряевка</w:t>
            </w:r>
          </w:p>
          <w:p w:rsidR="008668D5" w:rsidRPr="006C27CD" w:rsidRDefault="008668D5" w:rsidP="00FA149B">
            <w:pPr>
              <w:spacing w:after="0" w:line="240" w:lineRule="auto"/>
              <w:rPr>
                <w:sz w:val="28"/>
                <w:szCs w:val="28"/>
              </w:rPr>
            </w:pPr>
          </w:p>
        </w:tc>
      </w:tr>
      <w:tr w:rsidR="00FA149B" w:rsidRPr="00FE3B2E" w:rsidTr="00205E17">
        <w:tc>
          <w:tcPr>
            <w:tcW w:w="1241" w:type="pct"/>
            <w:tcBorders>
              <w:bottom w:val="double" w:sz="6" w:space="0" w:color="000000"/>
            </w:tcBorders>
          </w:tcPr>
          <w:p w:rsidR="00FA149B" w:rsidRPr="006C27CD" w:rsidRDefault="00FA149B" w:rsidP="00FA149B">
            <w:pPr>
              <w:snapToGrid w:val="0"/>
              <w:spacing w:after="0" w:line="240" w:lineRule="auto"/>
              <w:rPr>
                <w:sz w:val="28"/>
                <w:szCs w:val="28"/>
              </w:rPr>
            </w:pPr>
          </w:p>
        </w:tc>
        <w:tc>
          <w:tcPr>
            <w:tcW w:w="3759" w:type="pct"/>
            <w:tcBorders>
              <w:bottom w:val="double" w:sz="6" w:space="0" w:color="000000"/>
            </w:tcBorders>
          </w:tcPr>
          <w:p w:rsidR="00FA149B" w:rsidRPr="006C27CD" w:rsidRDefault="00FA149B" w:rsidP="00FA149B">
            <w:pPr>
              <w:snapToGrid w:val="0"/>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lastRenderedPageBreak/>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proofErr w:type="gramStart"/>
      <w:r w:rsidRPr="004663DB">
        <w:rPr>
          <w:sz w:val="28"/>
          <w:lang w:eastAsia="ru-RU"/>
        </w:rPr>
        <w:t>.</w:t>
      </w:r>
      <w:r w:rsidR="00C26AEA" w:rsidRPr="004663DB">
        <w:rPr>
          <w:sz w:val="28"/>
          <w:szCs w:val="28"/>
        </w:rPr>
        <w:t>М</w:t>
      </w:r>
      <w:proofErr w:type="gramEnd"/>
      <w:r w:rsidR="00C26AEA" w:rsidRPr="004663DB">
        <w:rPr>
          <w:sz w:val="28"/>
          <w:szCs w:val="28"/>
        </w:rPr>
        <w:t xml:space="preserve">униципальное </w:t>
      </w:r>
      <w:r w:rsidR="004E404F">
        <w:rPr>
          <w:color w:val="000000"/>
          <w:sz w:val="28"/>
          <w:szCs w:val="28"/>
        </w:rPr>
        <w:t>образование «Кучеряевское</w:t>
      </w:r>
      <w:r w:rsidR="00C26AEA" w:rsidRPr="00A157D1">
        <w:rPr>
          <w:color w:val="000000"/>
          <w:sz w:val="28"/>
          <w:szCs w:val="28"/>
        </w:rPr>
        <w:t xml:space="preserve">  сельское поселение» включает в себя  населенный пункт село </w:t>
      </w:r>
      <w:r w:rsidR="00FC27EE">
        <w:rPr>
          <w:color w:val="000000"/>
          <w:sz w:val="28"/>
          <w:szCs w:val="28"/>
        </w:rPr>
        <w:t>Кучеряевка</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proofErr w:type="gramStart"/>
      <w:r w:rsidR="00C26AEA" w:rsidRPr="00A157D1">
        <w:rPr>
          <w:color w:val="000000"/>
          <w:sz w:val="28"/>
          <w:szCs w:val="28"/>
        </w:rPr>
        <w:t>.</w:t>
      </w:r>
      <w:r w:rsidR="00C26AEA" w:rsidRPr="00A157D1">
        <w:rPr>
          <w:sz w:val="28"/>
          <w:szCs w:val="28"/>
        </w:rPr>
        <w:t>П</w:t>
      </w:r>
      <w:proofErr w:type="gramEnd"/>
      <w:r w:rsidR="00C26AEA" w:rsidRPr="00A157D1">
        <w:rPr>
          <w:sz w:val="28"/>
          <w:szCs w:val="28"/>
        </w:rPr>
        <w:t>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FC27EE">
        <w:rPr>
          <w:sz w:val="28"/>
          <w:szCs w:val="28"/>
        </w:rPr>
        <w:t>Кучеряевского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FC27EE">
        <w:rPr>
          <w:color w:val="000000"/>
          <w:sz w:val="28"/>
          <w:szCs w:val="28"/>
        </w:rPr>
        <w:t>Кучеряевского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FC27EE">
        <w:rPr>
          <w:sz w:val="28"/>
          <w:szCs w:val="28"/>
          <w:lang w:eastAsia="ru-RU"/>
        </w:rPr>
        <w:t>Кучеряевского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w:t>
      </w:r>
      <w:proofErr w:type="gramStart"/>
      <w:r w:rsidRPr="00C26AEA">
        <w:rPr>
          <w:sz w:val="28"/>
          <w:szCs w:val="28"/>
        </w:rPr>
        <w:t>на</w:t>
      </w:r>
      <w:proofErr w:type="gramEnd"/>
      <w:r w:rsidRPr="00C26AEA">
        <w:rPr>
          <w:sz w:val="28"/>
          <w:szCs w:val="28"/>
        </w:rPr>
        <w:t xml:space="preserve">: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FC27EE">
        <w:rPr>
          <w:sz w:val="28"/>
          <w:szCs w:val="28"/>
        </w:rPr>
        <w:t>Кучеряевка</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r>
      <w:r w:rsidRPr="00A157D1">
        <w:rPr>
          <w:sz w:val="28"/>
          <w:szCs w:val="28"/>
        </w:rPr>
        <w:lastRenderedPageBreak/>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FC27EE">
        <w:rPr>
          <w:sz w:val="28"/>
          <w:szCs w:val="28"/>
        </w:rPr>
        <w:t>Кучеряевского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FC27EE">
        <w:rPr>
          <w:sz w:val="28"/>
          <w:szCs w:val="28"/>
        </w:rPr>
        <w:t>Кучеряевского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FC27EE">
        <w:rPr>
          <w:sz w:val="28"/>
          <w:szCs w:val="28"/>
        </w:rPr>
        <w:t>Кучеряевка</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r>
      <w:proofErr w:type="gramStart"/>
      <w:r w:rsidRPr="008F25E4">
        <w:rPr>
          <w:sz w:val="28"/>
          <w:szCs w:val="28"/>
        </w:rPr>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w:t>
      </w:r>
      <w:proofErr w:type="gramEnd"/>
      <w:r w:rsidRPr="008F25E4">
        <w:rPr>
          <w:sz w:val="28"/>
          <w:szCs w:val="28"/>
        </w:rPr>
        <w:t xml:space="preserve">, </w:t>
      </w:r>
      <w:proofErr w:type="gramStart"/>
      <w:r w:rsidRPr="008F25E4">
        <w:rPr>
          <w:sz w:val="28"/>
          <w:szCs w:val="28"/>
        </w:rPr>
        <w:t>осуществляемых</w:t>
      </w:r>
      <w:proofErr w:type="gramEnd"/>
      <w:r w:rsidRPr="008F25E4">
        <w:rPr>
          <w:sz w:val="28"/>
          <w:szCs w:val="28"/>
        </w:rPr>
        <w:t xml:space="preserve">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FC27EE">
        <w:rPr>
          <w:sz w:val="28"/>
          <w:szCs w:val="28"/>
        </w:rPr>
        <w:t>Кучеряевского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FC27EE">
        <w:rPr>
          <w:sz w:val="28"/>
          <w:szCs w:val="28"/>
        </w:rPr>
        <w:t>Кучеряевского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w:t>
      </w:r>
      <w:r w:rsidRPr="00AC38B1">
        <w:rPr>
          <w:sz w:val="28"/>
          <w:szCs w:val="28"/>
        </w:rPr>
        <w:lastRenderedPageBreak/>
        <w:t xml:space="preserve">граждан, проживающих на территории села </w:t>
      </w:r>
      <w:r w:rsidR="00FC27EE">
        <w:rPr>
          <w:sz w:val="28"/>
          <w:szCs w:val="28"/>
        </w:rPr>
        <w:t>Кучеряевка</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xml:space="preserve">- </w:t>
      </w:r>
      <w:r w:rsidR="005626B7">
        <w:rPr>
          <w:bCs/>
          <w:sz w:val="28"/>
          <w:szCs w:val="28"/>
        </w:rPr>
        <w:t xml:space="preserve">своевременная </w:t>
      </w:r>
      <w:r>
        <w:rPr>
          <w:bCs/>
          <w:sz w:val="28"/>
          <w:szCs w:val="28"/>
        </w:rPr>
        <w:t>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100</w:t>
      </w:r>
      <w:proofErr w:type="gramStart"/>
      <w:r w:rsidRPr="0074726B">
        <w:rPr>
          <w:sz w:val="28"/>
          <w:szCs w:val="28"/>
        </w:rPr>
        <w:t xml:space="preserve"> % </w:t>
      </w:r>
      <w:r w:rsidRPr="0074726B">
        <w:rPr>
          <w:b/>
          <w:sz w:val="28"/>
          <w:szCs w:val="28"/>
        </w:rPr>
        <w:t>/</w:t>
      </w:r>
      <w:r w:rsidRPr="0074726B">
        <w:rPr>
          <w:sz w:val="28"/>
          <w:szCs w:val="28"/>
        </w:rPr>
        <w:t xml:space="preserve"> И</w:t>
      </w:r>
      <w:proofErr w:type="gramEnd"/>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proofErr w:type="gramStart"/>
      <w:r w:rsidRPr="0074726B">
        <w:rPr>
          <w:sz w:val="28"/>
          <w:szCs w:val="28"/>
          <w:vertAlign w:val="subscript"/>
        </w:rPr>
        <w:t>п</w:t>
      </w:r>
      <w:proofErr w:type="spellEnd"/>
      <w:r w:rsidRPr="0074726B">
        <w:rPr>
          <w:sz w:val="28"/>
          <w:szCs w:val="28"/>
        </w:rPr>
        <w:t>-</w:t>
      </w:r>
      <w:proofErr w:type="gramEnd"/>
      <w:r w:rsidRPr="0074726B">
        <w:rPr>
          <w:sz w:val="28"/>
          <w:szCs w:val="28"/>
        </w:rPr>
        <w:t xml:space="preserve">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FC27EE">
        <w:rPr>
          <w:sz w:val="28"/>
          <w:szCs w:val="28"/>
        </w:rPr>
        <w:t>Кучеряевского</w:t>
      </w:r>
      <w:r w:rsidRPr="00D93B8A">
        <w:rPr>
          <w:sz w:val="28"/>
          <w:szCs w:val="28"/>
        </w:rPr>
        <w:t xml:space="preserve"> сельского поселения, повышение качества жизни населения села </w:t>
      </w:r>
      <w:r w:rsidR="00FC27EE">
        <w:rPr>
          <w:sz w:val="28"/>
          <w:szCs w:val="28"/>
        </w:rPr>
        <w:t>Кучеряевка</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5626B7">
        <w:rPr>
          <w:sz w:val="28"/>
          <w:szCs w:val="28"/>
        </w:rPr>
        <w:t>23</w:t>
      </w:r>
      <w:r w:rsidRPr="008F25E4">
        <w:rPr>
          <w:sz w:val="28"/>
          <w:szCs w:val="28"/>
        </w:rPr>
        <w:t>-20</w:t>
      </w:r>
      <w:r w:rsidR="005626B7">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proofErr w:type="gramStart"/>
      <w:r w:rsidRPr="008F25E4">
        <w:rPr>
          <w:sz w:val="28"/>
          <w:szCs w:val="28"/>
        </w:rPr>
        <w:t>Перспективы развития поселения во многом зависят от процессов, происходящих на федеральном и региональном уровнях.</w:t>
      </w:r>
      <w:proofErr w:type="gramEnd"/>
      <w:r w:rsidRPr="008F25E4">
        <w:rPr>
          <w:sz w:val="28"/>
          <w:szCs w:val="28"/>
        </w:rPr>
        <w:t xml:space="preserve">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7A13F8">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7A13F8">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lastRenderedPageBreak/>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7A13F8">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FC27EE">
        <w:rPr>
          <w:sz w:val="28"/>
          <w:szCs w:val="28"/>
        </w:rPr>
        <w:t>Кучеряевского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7A13F8">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FC27EE">
        <w:rPr>
          <w:sz w:val="28"/>
          <w:szCs w:val="28"/>
        </w:rPr>
        <w:t>Кучеряевского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7A13F8">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FC27EE">
        <w:rPr>
          <w:sz w:val="28"/>
          <w:szCs w:val="28"/>
        </w:rPr>
        <w:t>Кучеряевского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7A13F8">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FC27EE">
        <w:rPr>
          <w:sz w:val="28"/>
          <w:szCs w:val="28"/>
        </w:rPr>
        <w:t>Кучеряевского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FC27EE">
        <w:rPr>
          <w:sz w:val="28"/>
          <w:szCs w:val="28"/>
        </w:rPr>
        <w:t>Кучеряевского</w:t>
      </w:r>
      <w:r w:rsidRPr="00630545">
        <w:rPr>
          <w:sz w:val="28"/>
          <w:szCs w:val="28"/>
        </w:rPr>
        <w:t xml:space="preserve"> сельского поселения.</w:t>
      </w:r>
    </w:p>
    <w:p w:rsidR="00C97E31" w:rsidRPr="00C97E31" w:rsidRDefault="00C97E31" w:rsidP="007A13F8">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7A13F8">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C27EE">
        <w:rPr>
          <w:sz w:val="28"/>
          <w:szCs w:val="28"/>
          <w:lang w:eastAsia="ru-RU"/>
        </w:rPr>
        <w:t>Кучеряевского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7A13F8">
      <w:pPr>
        <w:widowControl w:val="0"/>
        <w:autoSpaceDE w:val="0"/>
        <w:autoSpaceDN w:val="0"/>
        <w:adjustRightInd w:val="0"/>
        <w:spacing w:after="0" w:line="240" w:lineRule="auto"/>
        <w:ind w:firstLine="567"/>
        <w:jc w:val="both"/>
        <w:rPr>
          <w:sz w:val="28"/>
          <w:szCs w:val="28"/>
          <w:lang w:eastAsia="ru-RU"/>
        </w:rPr>
      </w:pPr>
      <w:r>
        <w:rPr>
          <w:sz w:val="28"/>
          <w:szCs w:val="28"/>
          <w:lang w:eastAsia="ru-RU"/>
        </w:rPr>
        <w:t xml:space="preserve">Программа финансируется за счет бюджета </w:t>
      </w:r>
      <w:r w:rsidR="00FC27EE">
        <w:rPr>
          <w:sz w:val="28"/>
          <w:szCs w:val="28"/>
          <w:lang w:eastAsia="ru-RU"/>
        </w:rPr>
        <w:t>Кучеряевского</w:t>
      </w:r>
      <w:r>
        <w:rPr>
          <w:sz w:val="28"/>
          <w:szCs w:val="28"/>
          <w:lang w:eastAsia="ru-RU"/>
        </w:rPr>
        <w:t xml:space="preserve"> сельского поселения и средств областного бюджета.</w:t>
      </w:r>
    </w:p>
    <w:p w:rsidR="00CB0713" w:rsidRPr="00630545" w:rsidRDefault="00CB0713" w:rsidP="007A13F8">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5626B7">
        <w:rPr>
          <w:sz w:val="28"/>
          <w:szCs w:val="28"/>
          <w:lang w:eastAsia="ru-RU"/>
        </w:rPr>
        <w:t>5289,58</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5626B7">
        <w:rPr>
          <w:sz w:val="28"/>
          <w:szCs w:val="28"/>
          <w:lang w:eastAsia="ru-RU"/>
        </w:rPr>
        <w:t>7522,24</w:t>
      </w:r>
      <w:r>
        <w:rPr>
          <w:sz w:val="28"/>
          <w:szCs w:val="28"/>
          <w:lang w:eastAsia="ru-RU"/>
        </w:rPr>
        <w:t>тыс. рублей</w:t>
      </w:r>
      <w:r w:rsidR="00127A60">
        <w:rPr>
          <w:sz w:val="28"/>
          <w:szCs w:val="28"/>
          <w:lang w:eastAsia="ru-RU"/>
        </w:rPr>
        <w:t xml:space="preserve">, федерального бюджета-  </w:t>
      </w:r>
      <w:r w:rsidR="005626B7">
        <w:rPr>
          <w:sz w:val="28"/>
          <w:szCs w:val="28"/>
          <w:lang w:eastAsia="ru-RU"/>
        </w:rPr>
        <w:t>0,00</w:t>
      </w:r>
      <w:r w:rsidR="00127A60">
        <w:rPr>
          <w:sz w:val="28"/>
          <w:szCs w:val="28"/>
          <w:lang w:eastAsia="ru-RU"/>
        </w:rPr>
        <w:t>тыс</w:t>
      </w:r>
      <w:proofErr w:type="gramStart"/>
      <w:r w:rsidR="00127A60">
        <w:rPr>
          <w:sz w:val="28"/>
          <w:szCs w:val="28"/>
          <w:lang w:eastAsia="ru-RU"/>
        </w:rPr>
        <w:t>.р</w:t>
      </w:r>
      <w:proofErr w:type="gramEnd"/>
      <w:r w:rsidR="00127A60">
        <w:rPr>
          <w:sz w:val="28"/>
          <w:szCs w:val="28"/>
          <w:lang w:eastAsia="ru-RU"/>
        </w:rPr>
        <w:t>ублей.</w:t>
      </w:r>
    </w:p>
    <w:p w:rsidR="00622260" w:rsidRDefault="00622260" w:rsidP="005A26A0">
      <w:pPr>
        <w:widowControl w:val="0"/>
        <w:autoSpaceDE w:val="0"/>
        <w:autoSpaceDN w:val="0"/>
        <w:adjustRightInd w:val="0"/>
        <w:spacing w:after="0" w:line="240" w:lineRule="auto"/>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7A13F8">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7A13F8">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7A13F8">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622260" w:rsidRPr="00FE3B2E" w:rsidRDefault="00622260" w:rsidP="007A13F8">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7A13F8">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7A13F8">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5626B7" w:rsidRPr="00630545" w:rsidTr="00FA149B">
        <w:trPr>
          <w:trHeight w:val="3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626B7" w:rsidRPr="00FE3B2E" w:rsidRDefault="005626B7" w:rsidP="007A13F8">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1440,75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500,47</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940,28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0,00</w:t>
            </w:r>
          </w:p>
        </w:tc>
      </w:tr>
      <w:tr w:rsidR="005626B7" w:rsidRPr="00630545" w:rsidTr="00FA149B">
        <w:trPr>
          <w:trHeight w:val="65"/>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626B7" w:rsidRPr="00FE3B2E" w:rsidRDefault="005626B7" w:rsidP="007A13F8">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1439,57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499,29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940,28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0,00</w:t>
            </w:r>
          </w:p>
        </w:tc>
      </w:tr>
      <w:tr w:rsidR="005626B7" w:rsidRPr="00630545" w:rsidTr="007A13F8">
        <w:trPr>
          <w:trHeight w:val="10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626B7" w:rsidRPr="00FE3B2E" w:rsidRDefault="005626B7" w:rsidP="007A13F8">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1497,20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556,92</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626B7" w:rsidRPr="00BC2561" w:rsidRDefault="005626B7" w:rsidP="007A13F8">
            <w:pPr>
              <w:spacing w:line="240" w:lineRule="auto"/>
              <w:jc w:val="center"/>
              <w:rPr>
                <w:color w:val="000000"/>
                <w:sz w:val="28"/>
                <w:szCs w:val="28"/>
              </w:rPr>
            </w:pPr>
            <w:r w:rsidRPr="00836E98">
              <w:rPr>
                <w:color w:val="000000"/>
                <w:sz w:val="28"/>
                <w:szCs w:val="28"/>
              </w:rPr>
              <w:t>940,28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0,00</w:t>
            </w:r>
          </w:p>
        </w:tc>
      </w:tr>
      <w:tr w:rsidR="005626B7" w:rsidRPr="00630545" w:rsidTr="007A13F8">
        <w:trPr>
          <w:trHeight w:val="13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626B7" w:rsidRPr="00FE3B2E" w:rsidRDefault="005626B7" w:rsidP="007A13F8">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1557,00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616,72</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626B7" w:rsidRPr="00BC2561" w:rsidRDefault="005626B7" w:rsidP="007A13F8">
            <w:pPr>
              <w:spacing w:line="240" w:lineRule="auto"/>
              <w:jc w:val="center"/>
              <w:rPr>
                <w:color w:val="000000"/>
                <w:sz w:val="28"/>
                <w:szCs w:val="28"/>
              </w:rPr>
            </w:pPr>
            <w:r w:rsidRPr="00836E98">
              <w:rPr>
                <w:color w:val="000000"/>
                <w:sz w:val="28"/>
                <w:szCs w:val="28"/>
              </w:rPr>
              <w:t>940,28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0,00</w:t>
            </w:r>
          </w:p>
        </w:tc>
      </w:tr>
      <w:tr w:rsidR="005626B7" w:rsidRPr="00630545" w:rsidTr="007A13F8">
        <w:trPr>
          <w:trHeight w:val="158"/>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626B7" w:rsidRPr="00FE3B2E" w:rsidRDefault="005626B7" w:rsidP="007A13F8">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1619,30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678,72</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626B7" w:rsidRPr="00BC2561" w:rsidRDefault="005626B7" w:rsidP="007A13F8">
            <w:pPr>
              <w:spacing w:line="240" w:lineRule="auto"/>
              <w:jc w:val="center"/>
              <w:rPr>
                <w:color w:val="000000"/>
                <w:sz w:val="28"/>
                <w:szCs w:val="28"/>
              </w:rPr>
            </w:pPr>
            <w:r w:rsidRPr="00836E98">
              <w:rPr>
                <w:color w:val="000000"/>
                <w:sz w:val="28"/>
                <w:szCs w:val="28"/>
              </w:rPr>
              <w:t>940,28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0,00</w:t>
            </w:r>
          </w:p>
        </w:tc>
      </w:tr>
      <w:tr w:rsidR="005626B7" w:rsidRPr="00630545" w:rsidTr="00FA149B">
        <w:trPr>
          <w:trHeight w:val="65"/>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626B7" w:rsidRPr="00FE3B2E" w:rsidRDefault="005626B7" w:rsidP="007A13F8">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1684,00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743,72</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626B7" w:rsidRPr="00BC2561" w:rsidRDefault="005626B7" w:rsidP="007A13F8">
            <w:pPr>
              <w:spacing w:line="240" w:lineRule="auto"/>
              <w:jc w:val="center"/>
              <w:rPr>
                <w:color w:val="000000"/>
                <w:sz w:val="28"/>
                <w:szCs w:val="28"/>
              </w:rPr>
            </w:pPr>
            <w:r w:rsidRPr="00836E98">
              <w:rPr>
                <w:color w:val="000000"/>
                <w:sz w:val="28"/>
                <w:szCs w:val="28"/>
              </w:rPr>
              <w:t>940,28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0,00</w:t>
            </w:r>
          </w:p>
        </w:tc>
      </w:tr>
      <w:tr w:rsidR="005626B7" w:rsidRPr="00630545"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626B7" w:rsidRPr="00FE3B2E" w:rsidRDefault="005626B7" w:rsidP="007A13F8">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1752,00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811,72</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626B7" w:rsidRPr="00BC2561" w:rsidRDefault="005626B7" w:rsidP="007A13F8">
            <w:pPr>
              <w:spacing w:line="240" w:lineRule="auto"/>
              <w:jc w:val="center"/>
              <w:rPr>
                <w:color w:val="000000"/>
                <w:sz w:val="28"/>
                <w:szCs w:val="28"/>
              </w:rPr>
            </w:pPr>
            <w:r w:rsidRPr="00836E98">
              <w:rPr>
                <w:color w:val="000000"/>
                <w:sz w:val="28"/>
                <w:szCs w:val="28"/>
              </w:rPr>
              <w:t>940,28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626B7" w:rsidRPr="00BC2561" w:rsidRDefault="005626B7" w:rsidP="007A13F8">
            <w:pPr>
              <w:spacing w:line="240" w:lineRule="auto"/>
              <w:jc w:val="center"/>
              <w:rPr>
                <w:color w:val="000000"/>
                <w:sz w:val="28"/>
                <w:szCs w:val="28"/>
              </w:rPr>
            </w:pPr>
            <w:r>
              <w:rPr>
                <w:color w:val="000000"/>
                <w:sz w:val="28"/>
                <w:szCs w:val="28"/>
              </w:rPr>
              <w:t>0,00</w:t>
            </w:r>
          </w:p>
        </w:tc>
      </w:tr>
      <w:tr w:rsidR="005626B7" w:rsidRPr="00630545" w:rsidTr="00FA149B">
        <w:trPr>
          <w:trHeight w:val="65"/>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626B7" w:rsidRDefault="005626B7" w:rsidP="007A13F8">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626B7" w:rsidRDefault="005626B7" w:rsidP="007A13F8">
            <w:pPr>
              <w:spacing w:line="240" w:lineRule="auto"/>
              <w:jc w:val="center"/>
              <w:rPr>
                <w:color w:val="000000"/>
                <w:sz w:val="28"/>
                <w:szCs w:val="28"/>
              </w:rPr>
            </w:pPr>
            <w:r>
              <w:rPr>
                <w:color w:val="000000"/>
                <w:sz w:val="28"/>
                <w:szCs w:val="28"/>
              </w:rPr>
              <w:t>1822,00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626B7" w:rsidRDefault="005626B7" w:rsidP="007A13F8">
            <w:pPr>
              <w:spacing w:line="240" w:lineRule="auto"/>
              <w:jc w:val="center"/>
              <w:rPr>
                <w:color w:val="000000"/>
                <w:sz w:val="28"/>
                <w:szCs w:val="28"/>
              </w:rPr>
            </w:pPr>
            <w:r>
              <w:rPr>
                <w:color w:val="000000"/>
                <w:sz w:val="28"/>
                <w:szCs w:val="28"/>
              </w:rPr>
              <w:t>881,72</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626B7" w:rsidRDefault="005626B7" w:rsidP="007A13F8">
            <w:pPr>
              <w:spacing w:line="240" w:lineRule="auto"/>
              <w:jc w:val="center"/>
              <w:rPr>
                <w:color w:val="000000"/>
                <w:sz w:val="28"/>
                <w:szCs w:val="28"/>
              </w:rPr>
            </w:pPr>
            <w:r w:rsidRPr="00836E98">
              <w:rPr>
                <w:color w:val="000000"/>
                <w:sz w:val="28"/>
                <w:szCs w:val="28"/>
              </w:rPr>
              <w:t>940,28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626B7" w:rsidRDefault="005626B7" w:rsidP="007A13F8">
            <w:pPr>
              <w:spacing w:line="240" w:lineRule="auto"/>
              <w:jc w:val="center"/>
              <w:rPr>
                <w:color w:val="000000"/>
                <w:sz w:val="28"/>
                <w:szCs w:val="28"/>
              </w:rPr>
            </w:pPr>
            <w:r>
              <w:rPr>
                <w:color w:val="000000"/>
                <w:sz w:val="28"/>
                <w:szCs w:val="28"/>
              </w:rPr>
              <w:t>0,00</w:t>
            </w:r>
          </w:p>
        </w:tc>
      </w:tr>
    </w:tbl>
    <w:p w:rsidR="00FA149B" w:rsidRDefault="00735B31" w:rsidP="00735B31">
      <w:pPr>
        <w:widowControl w:val="0"/>
        <w:shd w:val="clear" w:color="auto" w:fill="FFFFFF"/>
        <w:autoSpaceDE w:val="0"/>
        <w:autoSpaceDN w:val="0"/>
        <w:adjustRightInd w:val="0"/>
        <w:spacing w:before="278"/>
        <w:ind w:right="10"/>
        <w:jc w:val="both"/>
        <w:rPr>
          <w:sz w:val="28"/>
          <w:szCs w:val="28"/>
          <w:lang w:eastAsia="ru-RU"/>
        </w:rPr>
      </w:pPr>
      <w:r>
        <w:rPr>
          <w:sz w:val="28"/>
          <w:szCs w:val="28"/>
          <w:lang w:eastAsia="ru-RU"/>
        </w:rPr>
        <w:t xml:space="preserve">         </w:t>
      </w:r>
    </w:p>
    <w:p w:rsidR="00FA149B" w:rsidRDefault="00FA149B" w:rsidP="00735B31">
      <w:pPr>
        <w:widowControl w:val="0"/>
        <w:shd w:val="clear" w:color="auto" w:fill="FFFFFF"/>
        <w:autoSpaceDE w:val="0"/>
        <w:autoSpaceDN w:val="0"/>
        <w:adjustRightInd w:val="0"/>
        <w:spacing w:before="278"/>
        <w:ind w:right="10"/>
        <w:jc w:val="both"/>
        <w:rPr>
          <w:sz w:val="28"/>
          <w:szCs w:val="28"/>
          <w:lang w:eastAsia="ru-RU"/>
        </w:rPr>
      </w:pPr>
    </w:p>
    <w:p w:rsidR="001C78D4" w:rsidRDefault="00CB0713" w:rsidP="00735B31">
      <w:pPr>
        <w:widowControl w:val="0"/>
        <w:shd w:val="clear" w:color="auto" w:fill="FFFFFF"/>
        <w:autoSpaceDE w:val="0"/>
        <w:autoSpaceDN w:val="0"/>
        <w:adjustRightInd w:val="0"/>
        <w:spacing w:before="278"/>
        <w:ind w:right="10"/>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w:t>
      </w:r>
      <w:r w:rsidR="005626B7">
        <w:rPr>
          <w:sz w:val="28"/>
          <w:szCs w:val="28"/>
        </w:rPr>
        <w:t xml:space="preserve">нсовое обеспечение полномочий </w:t>
      </w:r>
      <w:r w:rsidRPr="001C78D4">
        <w:rPr>
          <w:sz w:val="28"/>
          <w:szCs w:val="28"/>
        </w:rPr>
        <w:t>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5626B7" w:rsidRDefault="005626B7" w:rsidP="00A13E63">
      <w:pPr>
        <w:widowControl w:val="0"/>
        <w:autoSpaceDE w:val="0"/>
        <w:autoSpaceDN w:val="0"/>
        <w:adjustRightInd w:val="0"/>
        <w:spacing w:after="0" w:line="240" w:lineRule="auto"/>
        <w:jc w:val="both"/>
        <w:rPr>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042480">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042480">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042480">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042480">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3" w:name="_Hlk114227833"/>
      <w:r w:rsidRPr="00630545">
        <w:rPr>
          <w:b/>
          <w:bCs/>
          <w:iCs/>
          <w:sz w:val="28"/>
          <w:szCs w:val="28"/>
        </w:rPr>
        <w:lastRenderedPageBreak/>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3"/>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D928A6" w:rsidRDefault="008668D5" w:rsidP="00042480">
            <w:pPr>
              <w:snapToGrid w:val="0"/>
              <w:spacing w:after="0" w:line="240" w:lineRule="auto"/>
              <w:rPr>
                <w:sz w:val="26"/>
                <w:szCs w:val="26"/>
              </w:rPr>
            </w:pPr>
            <w:r w:rsidRPr="00D928A6">
              <w:rPr>
                <w:b/>
                <w:bCs/>
                <w:sz w:val="26"/>
                <w:szCs w:val="26"/>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042480">
            <w:pPr>
              <w:snapToGrid w:val="0"/>
              <w:spacing w:after="0" w:line="240" w:lineRule="auto"/>
              <w:rPr>
                <w:sz w:val="28"/>
                <w:szCs w:val="28"/>
              </w:rPr>
            </w:pPr>
            <w:r w:rsidRPr="008F25E4">
              <w:rPr>
                <w:sz w:val="28"/>
                <w:szCs w:val="28"/>
              </w:rPr>
              <w:t xml:space="preserve">Администрация </w:t>
            </w:r>
            <w:r w:rsidR="00FC27EE">
              <w:rPr>
                <w:sz w:val="28"/>
                <w:szCs w:val="28"/>
              </w:rPr>
              <w:t>Кучеряевского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735B31">
        <w:trPr>
          <w:trHeight w:val="976"/>
        </w:trPr>
        <w:tc>
          <w:tcPr>
            <w:tcW w:w="2759" w:type="dxa"/>
            <w:tcBorders>
              <w:top w:val="single" w:sz="4" w:space="0" w:color="000000"/>
              <w:left w:val="single" w:sz="4" w:space="0" w:color="000000"/>
              <w:bottom w:val="single" w:sz="4" w:space="0" w:color="000000"/>
            </w:tcBorders>
          </w:tcPr>
          <w:p w:rsidR="007473DC" w:rsidRPr="00D928A6" w:rsidRDefault="007473DC" w:rsidP="00042480">
            <w:pPr>
              <w:spacing w:after="0" w:line="240" w:lineRule="auto"/>
              <w:rPr>
                <w:b/>
                <w:bCs/>
                <w:spacing w:val="-2"/>
                <w:sz w:val="26"/>
                <w:szCs w:val="26"/>
                <w:lang w:eastAsia="ru-RU"/>
              </w:rPr>
            </w:pPr>
            <w:r w:rsidRPr="00D928A6">
              <w:rPr>
                <w:b/>
                <w:bCs/>
                <w:spacing w:val="-2"/>
                <w:sz w:val="26"/>
                <w:szCs w:val="26"/>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042480">
            <w:pPr>
              <w:pStyle w:val="a7"/>
              <w:autoSpaceDE w:val="0"/>
              <w:snapToGrid w:val="0"/>
              <w:spacing w:after="0" w:line="240" w:lineRule="auto"/>
              <w:ind w:left="0"/>
              <w:rPr>
                <w:sz w:val="28"/>
                <w:szCs w:val="28"/>
              </w:rPr>
            </w:pPr>
            <w:r w:rsidRPr="008F25E4">
              <w:rPr>
                <w:sz w:val="28"/>
                <w:szCs w:val="28"/>
              </w:rPr>
              <w:t xml:space="preserve">Администрация </w:t>
            </w:r>
            <w:r w:rsidR="00FC27EE">
              <w:rPr>
                <w:sz w:val="28"/>
                <w:szCs w:val="28"/>
              </w:rPr>
              <w:t>Кучеряевского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D928A6" w:rsidRDefault="008668D5" w:rsidP="00042480">
            <w:pPr>
              <w:spacing w:after="0" w:line="240" w:lineRule="auto"/>
              <w:rPr>
                <w:sz w:val="26"/>
                <w:szCs w:val="26"/>
              </w:rPr>
            </w:pPr>
            <w:r w:rsidRPr="00D928A6">
              <w:rPr>
                <w:b/>
                <w:bCs/>
                <w:spacing w:val="-2"/>
                <w:sz w:val="26"/>
                <w:szCs w:val="26"/>
                <w:lang w:eastAsia="ru-RU"/>
              </w:rPr>
              <w:t xml:space="preserve">Основные мероприятия, входящие в состав подпрограммы </w:t>
            </w:r>
            <w:r w:rsidRPr="00D928A6">
              <w:rPr>
                <w:b/>
                <w:bCs/>
                <w:sz w:val="26"/>
                <w:szCs w:val="26"/>
                <w:lang w:eastAsia="ru-RU"/>
              </w:rPr>
              <w:t>муниципальной</w:t>
            </w:r>
            <w:r w:rsidRPr="00D928A6">
              <w:rPr>
                <w:b/>
                <w:bCs/>
                <w:spacing w:val="-2"/>
                <w:sz w:val="26"/>
                <w:szCs w:val="26"/>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042480">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042480">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D928A6" w:rsidRDefault="008668D5" w:rsidP="00042480">
            <w:pPr>
              <w:snapToGrid w:val="0"/>
              <w:spacing w:after="0" w:line="240" w:lineRule="auto"/>
              <w:rPr>
                <w:sz w:val="26"/>
                <w:szCs w:val="26"/>
              </w:rPr>
            </w:pPr>
            <w:r w:rsidRPr="00D928A6">
              <w:rPr>
                <w:b/>
                <w:bCs/>
                <w:sz w:val="26"/>
                <w:szCs w:val="26"/>
                <w:lang w:eastAsia="ru-RU"/>
              </w:rPr>
              <w:t>Цель подпрограммы муниципальной</w:t>
            </w:r>
            <w:r w:rsidRPr="00D928A6">
              <w:rPr>
                <w:b/>
                <w:bCs/>
                <w:spacing w:val="-2"/>
                <w:sz w:val="26"/>
                <w:szCs w:val="26"/>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042480">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FC27EE">
              <w:rPr>
                <w:sz w:val="28"/>
                <w:szCs w:val="28"/>
              </w:rPr>
              <w:t>Кучеряевского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D928A6" w:rsidRDefault="008668D5" w:rsidP="00042480">
            <w:pPr>
              <w:snapToGrid w:val="0"/>
              <w:spacing w:after="0" w:line="240" w:lineRule="auto"/>
              <w:rPr>
                <w:sz w:val="26"/>
                <w:szCs w:val="26"/>
              </w:rPr>
            </w:pPr>
            <w:r w:rsidRPr="00D928A6">
              <w:rPr>
                <w:b/>
                <w:bCs/>
                <w:sz w:val="26"/>
                <w:szCs w:val="26"/>
                <w:lang w:eastAsia="ru-RU"/>
              </w:rPr>
              <w:t>Задачи подпрограммы муниципальной</w:t>
            </w:r>
            <w:r w:rsidRPr="00D928A6">
              <w:rPr>
                <w:b/>
                <w:bCs/>
                <w:spacing w:val="-2"/>
                <w:sz w:val="26"/>
                <w:szCs w:val="26"/>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04248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042480">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042480">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042480">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F01FF" w:rsidP="00042480">
            <w:pPr>
              <w:numPr>
                <w:ilvl w:val="0"/>
                <w:numId w:val="5"/>
              </w:numPr>
              <w:tabs>
                <w:tab w:val="clear" w:pos="720"/>
                <w:tab w:val="num" w:pos="-2"/>
              </w:tabs>
              <w:spacing w:after="0" w:line="240" w:lineRule="auto"/>
              <w:ind w:left="360" w:hanging="722"/>
              <w:rPr>
                <w:sz w:val="28"/>
                <w:szCs w:val="28"/>
              </w:rPr>
            </w:pPr>
            <w:r w:rsidRPr="008F01FF">
              <w:rPr>
                <w:sz w:val="28"/>
                <w:szCs w:val="28"/>
              </w:rPr>
              <w:t xml:space="preserve">софинансирование  деятельности ДПК </w:t>
            </w:r>
            <w:proofErr w:type="gramStart"/>
            <w:r w:rsidRPr="008F01FF">
              <w:rPr>
                <w:sz w:val="28"/>
                <w:szCs w:val="28"/>
              </w:rPr>
              <w:t>с</w:t>
            </w:r>
            <w:proofErr w:type="gramEnd"/>
            <w:r w:rsidRPr="008F01FF">
              <w:rPr>
                <w:sz w:val="28"/>
                <w:szCs w:val="28"/>
              </w:rPr>
              <w:t xml:space="preserve">. </w:t>
            </w:r>
            <w:r w:rsidR="00010C79">
              <w:rPr>
                <w:sz w:val="28"/>
                <w:szCs w:val="28"/>
              </w:rPr>
              <w:t>Васильевка</w:t>
            </w:r>
            <w:r w:rsidRPr="008F01FF">
              <w:rPr>
                <w:sz w:val="28"/>
                <w:szCs w:val="28"/>
              </w:rPr>
              <w:t>.</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D928A6" w:rsidRDefault="008668D5" w:rsidP="00042480">
            <w:pPr>
              <w:snapToGrid w:val="0"/>
              <w:spacing w:after="0" w:line="240" w:lineRule="auto"/>
              <w:rPr>
                <w:sz w:val="26"/>
                <w:szCs w:val="26"/>
              </w:rPr>
            </w:pPr>
            <w:r w:rsidRPr="00D928A6">
              <w:rPr>
                <w:b/>
                <w:bCs/>
                <w:sz w:val="26"/>
                <w:szCs w:val="26"/>
                <w:lang w:eastAsia="ru-RU"/>
              </w:rPr>
              <w:t xml:space="preserve">Целевые </w:t>
            </w:r>
            <w:r w:rsidRPr="00D928A6">
              <w:rPr>
                <w:b/>
                <w:bCs/>
                <w:spacing w:val="-2"/>
                <w:sz w:val="26"/>
                <w:szCs w:val="26"/>
                <w:lang w:eastAsia="ru-RU"/>
              </w:rPr>
              <w:t xml:space="preserve">индикаторы и </w:t>
            </w:r>
            <w:r w:rsidRPr="00D928A6">
              <w:rPr>
                <w:b/>
                <w:bCs/>
                <w:sz w:val="26"/>
                <w:szCs w:val="26"/>
                <w:lang w:eastAsia="ru-RU"/>
              </w:rPr>
              <w:t xml:space="preserve">показатели подпрограммы </w:t>
            </w:r>
            <w:r w:rsidRPr="00D928A6">
              <w:rPr>
                <w:b/>
                <w:bCs/>
                <w:spacing w:val="-2"/>
                <w:sz w:val="26"/>
                <w:szCs w:val="26"/>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04248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D928A6" w:rsidRDefault="008668D5" w:rsidP="00735B31">
            <w:pPr>
              <w:widowControl w:val="0"/>
              <w:shd w:val="clear" w:color="auto" w:fill="FFFFFF"/>
              <w:autoSpaceDE w:val="0"/>
              <w:autoSpaceDN w:val="0"/>
              <w:adjustRightInd w:val="0"/>
              <w:spacing w:after="0" w:line="240" w:lineRule="auto"/>
              <w:rPr>
                <w:sz w:val="26"/>
                <w:szCs w:val="26"/>
                <w:lang w:eastAsia="ru-RU"/>
              </w:rPr>
            </w:pPr>
            <w:r w:rsidRPr="00D928A6">
              <w:rPr>
                <w:b/>
                <w:bCs/>
                <w:spacing w:val="-2"/>
                <w:sz w:val="26"/>
                <w:szCs w:val="26"/>
                <w:lang w:eastAsia="ru-RU"/>
              </w:rPr>
              <w:t xml:space="preserve">Сроки </w:t>
            </w:r>
            <w:r w:rsidRPr="00D928A6">
              <w:rPr>
                <w:b/>
                <w:bCs/>
                <w:sz w:val="26"/>
                <w:szCs w:val="26"/>
                <w:lang w:eastAsia="ru-RU"/>
              </w:rPr>
              <w:t xml:space="preserve">реализации подпрограммы </w:t>
            </w:r>
            <w:r w:rsidRPr="00D928A6">
              <w:rPr>
                <w:b/>
                <w:bCs/>
                <w:spacing w:val="-2"/>
                <w:sz w:val="26"/>
                <w:szCs w:val="26"/>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04248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D928A6" w:rsidRDefault="008668D5" w:rsidP="00042480">
            <w:pPr>
              <w:snapToGrid w:val="0"/>
              <w:spacing w:after="0" w:line="240" w:lineRule="auto"/>
              <w:rPr>
                <w:sz w:val="26"/>
                <w:szCs w:val="26"/>
              </w:rPr>
            </w:pPr>
            <w:r w:rsidRPr="00D928A6">
              <w:rPr>
                <w:b/>
                <w:bCs/>
                <w:sz w:val="26"/>
                <w:szCs w:val="26"/>
                <w:lang w:eastAsia="ru-RU"/>
              </w:rPr>
              <w:t xml:space="preserve">Объемы и источники финансирования подпрограммы </w:t>
            </w:r>
            <w:r w:rsidRPr="00D928A6">
              <w:rPr>
                <w:b/>
                <w:bCs/>
                <w:spacing w:val="-2"/>
                <w:sz w:val="26"/>
                <w:szCs w:val="26"/>
                <w:lang w:eastAsia="ru-RU"/>
              </w:rPr>
              <w:t>муниципальной</w:t>
            </w:r>
            <w:r w:rsidRPr="00D928A6">
              <w:rPr>
                <w:b/>
                <w:bCs/>
                <w:sz w:val="26"/>
                <w:szCs w:val="26"/>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042480">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r w:rsidR="00FC27EE">
              <w:rPr>
                <w:sz w:val="28"/>
                <w:szCs w:val="28"/>
              </w:rPr>
              <w:t>Кучеряевского</w:t>
            </w:r>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042480">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010C79">
              <w:rPr>
                <w:sz w:val="28"/>
                <w:szCs w:val="28"/>
                <w:lang w:eastAsia="ru-RU"/>
              </w:rPr>
              <w:t>752,2</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w:t>
            </w:r>
            <w:r w:rsidR="000D6580">
              <w:rPr>
                <w:sz w:val="28"/>
                <w:szCs w:val="28"/>
                <w:lang w:eastAsia="ru-RU"/>
              </w:rPr>
              <w:lastRenderedPageBreak/>
              <w:t>местные</w:t>
            </w:r>
            <w:r>
              <w:rPr>
                <w:sz w:val="28"/>
                <w:szCs w:val="28"/>
                <w:lang w:eastAsia="ru-RU"/>
              </w:rPr>
              <w:t xml:space="preserve"> средства – </w:t>
            </w:r>
            <w:r w:rsidR="00010C79">
              <w:rPr>
                <w:sz w:val="28"/>
                <w:szCs w:val="28"/>
                <w:lang w:eastAsia="ru-RU"/>
              </w:rPr>
              <w:t>752,2</w:t>
            </w:r>
            <w:r>
              <w:rPr>
                <w:sz w:val="28"/>
                <w:szCs w:val="28"/>
                <w:lang w:eastAsia="ru-RU"/>
              </w:rPr>
              <w:t xml:space="preserve"> тыс. рублей.</w:t>
            </w:r>
          </w:p>
          <w:p w:rsidR="00393935" w:rsidRPr="00EE505B" w:rsidRDefault="000D6580" w:rsidP="00042480">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областные средства- </w:t>
            </w:r>
            <w:r w:rsidR="00F75F73">
              <w:rPr>
                <w:sz w:val="28"/>
                <w:szCs w:val="28"/>
                <w:lang w:eastAsia="ru-RU"/>
              </w:rPr>
              <w:t>0,00</w:t>
            </w:r>
            <w:r>
              <w:rPr>
                <w:sz w:val="28"/>
                <w:szCs w:val="28"/>
                <w:lang w:eastAsia="ru-RU"/>
              </w:rPr>
              <w:t>тыс</w:t>
            </w:r>
            <w:proofErr w:type="gramStart"/>
            <w:r>
              <w:rPr>
                <w:sz w:val="28"/>
                <w:szCs w:val="28"/>
                <w:lang w:eastAsia="ru-RU"/>
              </w:rPr>
              <w:t>.р</w:t>
            </w:r>
            <w:proofErr w:type="gramEnd"/>
            <w:r>
              <w:rPr>
                <w:sz w:val="28"/>
                <w:szCs w:val="28"/>
                <w:lang w:eastAsia="ru-RU"/>
              </w:rPr>
              <w:t>ублей.</w:t>
            </w:r>
          </w:p>
          <w:p w:rsidR="008F01FF" w:rsidRPr="008F25E4" w:rsidRDefault="008F01FF" w:rsidP="00042480">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735B31">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735B31">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735B31">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735B31">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735B31">
              <w:trPr>
                <w:trHeight w:val="317"/>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735B3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10C79" w:rsidP="00735B31">
                  <w:pPr>
                    <w:spacing w:line="240" w:lineRule="auto"/>
                    <w:jc w:val="center"/>
                    <w:rPr>
                      <w:color w:val="000000"/>
                      <w:sz w:val="28"/>
                      <w:szCs w:val="28"/>
                    </w:rPr>
                  </w:pPr>
                  <w:r>
                    <w:rPr>
                      <w:color w:val="000000"/>
                      <w:sz w:val="28"/>
                      <w:szCs w:val="28"/>
                    </w:rPr>
                    <w:t>100,51</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10C79" w:rsidP="00735B31">
                  <w:pPr>
                    <w:spacing w:line="240" w:lineRule="auto"/>
                    <w:jc w:val="center"/>
                    <w:rPr>
                      <w:color w:val="000000"/>
                      <w:sz w:val="28"/>
                      <w:szCs w:val="28"/>
                    </w:rPr>
                  </w:pPr>
                  <w:r>
                    <w:rPr>
                      <w:color w:val="000000"/>
                      <w:sz w:val="28"/>
                      <w:szCs w:val="28"/>
                    </w:rPr>
                    <w:t>100,51</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735B31">
                  <w:pPr>
                    <w:spacing w:line="240" w:lineRule="auto"/>
                    <w:jc w:val="center"/>
                    <w:rPr>
                      <w:color w:val="000000"/>
                      <w:sz w:val="28"/>
                      <w:szCs w:val="28"/>
                    </w:rPr>
                  </w:pPr>
                  <w:r>
                    <w:rPr>
                      <w:color w:val="000000"/>
                      <w:sz w:val="28"/>
                      <w:szCs w:val="28"/>
                    </w:rPr>
                    <w:t>0,00</w:t>
                  </w:r>
                </w:p>
              </w:tc>
            </w:tr>
            <w:tr w:rsidR="002E60D0" w:rsidRPr="00630545" w:rsidTr="00735B31">
              <w:trPr>
                <w:trHeight w:val="197"/>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735B3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10C79" w:rsidP="00735B31">
                  <w:pPr>
                    <w:spacing w:line="240" w:lineRule="auto"/>
                    <w:jc w:val="center"/>
                    <w:rPr>
                      <w:color w:val="000000"/>
                      <w:sz w:val="28"/>
                      <w:szCs w:val="28"/>
                    </w:rPr>
                  </w:pPr>
                  <w:r>
                    <w:rPr>
                      <w:color w:val="000000"/>
                      <w:sz w:val="28"/>
                      <w:szCs w:val="28"/>
                    </w:rPr>
                    <w:t>81,69</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10C79" w:rsidP="00735B31">
                  <w:pPr>
                    <w:spacing w:line="240" w:lineRule="auto"/>
                    <w:jc w:val="center"/>
                    <w:rPr>
                      <w:color w:val="000000"/>
                      <w:sz w:val="28"/>
                      <w:szCs w:val="28"/>
                    </w:rPr>
                  </w:pPr>
                  <w:r>
                    <w:rPr>
                      <w:color w:val="000000"/>
                      <w:sz w:val="28"/>
                      <w:szCs w:val="28"/>
                    </w:rPr>
                    <w:t>81,69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735B31">
                  <w:pPr>
                    <w:spacing w:line="240" w:lineRule="auto"/>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10C79" w:rsidP="00735B31">
                  <w:pPr>
                    <w:spacing w:line="240" w:lineRule="auto"/>
                    <w:jc w:val="center"/>
                    <w:rPr>
                      <w:color w:val="000000"/>
                      <w:sz w:val="28"/>
                      <w:szCs w:val="28"/>
                    </w:rPr>
                  </w:pPr>
                  <w:r>
                    <w:rPr>
                      <w:color w:val="000000"/>
                      <w:sz w:val="28"/>
                      <w:szCs w:val="28"/>
                    </w:rPr>
                    <w:t>85,00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10C79" w:rsidP="00735B31">
                  <w:pPr>
                    <w:spacing w:line="240" w:lineRule="auto"/>
                    <w:jc w:val="center"/>
                    <w:rPr>
                      <w:color w:val="000000"/>
                      <w:sz w:val="28"/>
                      <w:szCs w:val="28"/>
                    </w:rPr>
                  </w:pPr>
                  <w:r>
                    <w:rPr>
                      <w:color w:val="000000"/>
                      <w:sz w:val="28"/>
                      <w:szCs w:val="28"/>
                    </w:rPr>
                    <w:t>85,00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735B31">
                  <w:pPr>
                    <w:spacing w:line="240" w:lineRule="auto"/>
                    <w:jc w:val="center"/>
                    <w:rPr>
                      <w:color w:val="000000"/>
                      <w:sz w:val="28"/>
                      <w:szCs w:val="28"/>
                    </w:rPr>
                  </w:pPr>
                  <w:r>
                    <w:rPr>
                      <w:color w:val="000000"/>
                      <w:sz w:val="28"/>
                      <w:szCs w:val="28"/>
                    </w:rPr>
                    <w:t>0,00</w:t>
                  </w:r>
                </w:p>
              </w:tc>
            </w:tr>
            <w:tr w:rsidR="002E60D0" w:rsidRPr="00630545" w:rsidTr="00735B31">
              <w:trPr>
                <w:trHeight w:val="2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735B3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010C79" w:rsidP="00735B31">
                  <w:pPr>
                    <w:spacing w:line="240" w:lineRule="auto"/>
                    <w:jc w:val="center"/>
                    <w:rPr>
                      <w:color w:val="000000"/>
                      <w:sz w:val="28"/>
                      <w:szCs w:val="28"/>
                    </w:rPr>
                  </w:pPr>
                  <w:r>
                    <w:rPr>
                      <w:color w:val="000000"/>
                      <w:sz w:val="28"/>
                      <w:szCs w:val="28"/>
                    </w:rPr>
                    <w:t>89,00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010C79" w:rsidP="00735B31">
                  <w:pPr>
                    <w:spacing w:line="240" w:lineRule="auto"/>
                    <w:jc w:val="center"/>
                    <w:rPr>
                      <w:color w:val="000000"/>
                      <w:sz w:val="28"/>
                      <w:szCs w:val="28"/>
                    </w:rPr>
                  </w:pPr>
                  <w:r>
                    <w:rPr>
                      <w:color w:val="000000"/>
                      <w:sz w:val="28"/>
                      <w:szCs w:val="28"/>
                    </w:rPr>
                    <w:t>89,00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735B31">
                  <w:pPr>
                    <w:spacing w:line="240" w:lineRule="auto"/>
                    <w:jc w:val="center"/>
                    <w:rPr>
                      <w:color w:val="000000"/>
                      <w:sz w:val="28"/>
                      <w:szCs w:val="28"/>
                    </w:rPr>
                  </w:pPr>
                  <w:r>
                    <w:rPr>
                      <w:color w:val="000000"/>
                      <w:sz w:val="28"/>
                      <w:szCs w:val="28"/>
                    </w:rPr>
                    <w:t>0,00</w:t>
                  </w:r>
                </w:p>
              </w:tc>
            </w:tr>
            <w:tr w:rsidR="002E60D0" w:rsidRPr="00630545" w:rsidTr="00735B31">
              <w:trPr>
                <w:trHeight w:val="235"/>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10C79" w:rsidP="00735B31">
                  <w:pPr>
                    <w:spacing w:line="240" w:lineRule="auto"/>
                    <w:jc w:val="center"/>
                    <w:rPr>
                      <w:color w:val="000000"/>
                      <w:sz w:val="28"/>
                      <w:szCs w:val="28"/>
                    </w:rPr>
                  </w:pPr>
                  <w:r>
                    <w:rPr>
                      <w:color w:val="000000"/>
                      <w:sz w:val="28"/>
                      <w:szCs w:val="28"/>
                    </w:rPr>
                    <w:t>93,00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10C79" w:rsidP="00735B31">
                  <w:pPr>
                    <w:spacing w:line="240" w:lineRule="auto"/>
                    <w:jc w:val="center"/>
                    <w:rPr>
                      <w:color w:val="000000"/>
                      <w:sz w:val="28"/>
                      <w:szCs w:val="28"/>
                    </w:rPr>
                  </w:pPr>
                  <w:r>
                    <w:rPr>
                      <w:color w:val="000000"/>
                      <w:sz w:val="28"/>
                      <w:szCs w:val="28"/>
                    </w:rPr>
                    <w:t>93,00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735B31">
                  <w:pPr>
                    <w:spacing w:line="240" w:lineRule="auto"/>
                    <w:jc w:val="center"/>
                    <w:rPr>
                      <w:color w:val="000000"/>
                      <w:sz w:val="28"/>
                      <w:szCs w:val="28"/>
                    </w:rPr>
                  </w:pPr>
                  <w:r>
                    <w:rPr>
                      <w:color w:val="000000"/>
                      <w:sz w:val="28"/>
                      <w:szCs w:val="28"/>
                    </w:rPr>
                    <w:t>0,00</w:t>
                  </w:r>
                </w:p>
              </w:tc>
            </w:tr>
            <w:tr w:rsidR="002E60D0" w:rsidRPr="00630545" w:rsidTr="00D928A6">
              <w:trPr>
                <w:trHeight w:val="285"/>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10C79" w:rsidP="00735B31">
                  <w:pPr>
                    <w:spacing w:line="240" w:lineRule="auto"/>
                    <w:jc w:val="center"/>
                    <w:rPr>
                      <w:color w:val="000000"/>
                      <w:sz w:val="28"/>
                      <w:szCs w:val="28"/>
                    </w:rPr>
                  </w:pPr>
                  <w:r>
                    <w:rPr>
                      <w:color w:val="000000"/>
                      <w:sz w:val="28"/>
                      <w:szCs w:val="28"/>
                    </w:rPr>
                    <w:t>97,00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10C79" w:rsidP="00735B31">
                  <w:pPr>
                    <w:spacing w:line="240" w:lineRule="auto"/>
                    <w:jc w:val="center"/>
                    <w:rPr>
                      <w:color w:val="000000"/>
                      <w:sz w:val="28"/>
                      <w:szCs w:val="28"/>
                    </w:rPr>
                  </w:pPr>
                  <w:r>
                    <w:rPr>
                      <w:color w:val="000000"/>
                      <w:sz w:val="28"/>
                      <w:szCs w:val="28"/>
                    </w:rPr>
                    <w:t>97,00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735B31">
                  <w:pPr>
                    <w:spacing w:line="240" w:lineRule="auto"/>
                    <w:jc w:val="center"/>
                    <w:rPr>
                      <w:color w:val="000000"/>
                      <w:sz w:val="28"/>
                      <w:szCs w:val="28"/>
                    </w:rPr>
                  </w:pPr>
                  <w:r>
                    <w:rPr>
                      <w:color w:val="000000"/>
                      <w:sz w:val="28"/>
                      <w:szCs w:val="28"/>
                    </w:rPr>
                    <w:t>0,00</w:t>
                  </w:r>
                </w:p>
              </w:tc>
            </w:tr>
            <w:tr w:rsidR="002E60D0" w:rsidRPr="00630545" w:rsidTr="00D928A6">
              <w:trPr>
                <w:trHeight w:val="307"/>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10C79" w:rsidP="00735B31">
                  <w:pPr>
                    <w:spacing w:line="240" w:lineRule="auto"/>
                    <w:jc w:val="center"/>
                    <w:rPr>
                      <w:color w:val="000000"/>
                      <w:sz w:val="28"/>
                      <w:szCs w:val="28"/>
                    </w:rPr>
                  </w:pPr>
                  <w:r>
                    <w:rPr>
                      <w:color w:val="000000"/>
                      <w:sz w:val="28"/>
                      <w:szCs w:val="28"/>
                    </w:rPr>
                    <w:t>101,00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735B31">
                  <w:pPr>
                    <w:spacing w:line="240" w:lineRule="auto"/>
                    <w:jc w:val="center"/>
                    <w:rPr>
                      <w:color w:val="000000"/>
                      <w:sz w:val="28"/>
                      <w:szCs w:val="28"/>
                    </w:rPr>
                  </w:pPr>
                  <w:r>
                    <w:rPr>
                      <w:color w:val="000000"/>
                      <w:sz w:val="28"/>
                      <w:szCs w:val="28"/>
                    </w:rPr>
                    <w:t>1</w:t>
                  </w:r>
                  <w:r w:rsidR="00010C79">
                    <w:rPr>
                      <w:color w:val="000000"/>
                      <w:sz w:val="28"/>
                      <w:szCs w:val="28"/>
                    </w:rPr>
                    <w:t>01,00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735B31">
                  <w:pPr>
                    <w:spacing w:line="240" w:lineRule="auto"/>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010C79" w:rsidP="00735B31">
                  <w:pPr>
                    <w:spacing w:line="240" w:lineRule="auto"/>
                    <w:jc w:val="center"/>
                    <w:rPr>
                      <w:color w:val="000000"/>
                      <w:sz w:val="28"/>
                      <w:szCs w:val="28"/>
                    </w:rPr>
                  </w:pPr>
                  <w:r>
                    <w:rPr>
                      <w:color w:val="000000"/>
                      <w:sz w:val="28"/>
                      <w:szCs w:val="28"/>
                    </w:rPr>
                    <w:t>105,00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010C79" w:rsidP="00735B31">
                  <w:pPr>
                    <w:spacing w:line="240" w:lineRule="auto"/>
                    <w:jc w:val="center"/>
                    <w:rPr>
                      <w:color w:val="000000"/>
                      <w:sz w:val="28"/>
                      <w:szCs w:val="28"/>
                    </w:rPr>
                  </w:pPr>
                  <w:r>
                    <w:rPr>
                      <w:color w:val="000000"/>
                      <w:sz w:val="28"/>
                      <w:szCs w:val="28"/>
                    </w:rPr>
                    <w:t>105,00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735B31">
                  <w:pPr>
                    <w:spacing w:line="240" w:lineRule="auto"/>
                    <w:jc w:val="center"/>
                    <w:rPr>
                      <w:color w:val="000000"/>
                      <w:sz w:val="28"/>
                      <w:szCs w:val="28"/>
                    </w:rPr>
                  </w:pPr>
                  <w:r>
                    <w:rPr>
                      <w:color w:val="000000"/>
                      <w:sz w:val="28"/>
                      <w:szCs w:val="28"/>
                    </w:rPr>
                    <w:t>0,00</w:t>
                  </w:r>
                </w:p>
              </w:tc>
            </w:tr>
          </w:tbl>
          <w:p w:rsidR="008668D5" w:rsidRPr="007F2A6A" w:rsidRDefault="008668D5" w:rsidP="00042480">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D928A6" w:rsidRDefault="008668D5" w:rsidP="00D928A6">
            <w:pPr>
              <w:snapToGrid w:val="0"/>
              <w:spacing w:after="0" w:line="240" w:lineRule="auto"/>
              <w:rPr>
                <w:sz w:val="26"/>
                <w:szCs w:val="26"/>
              </w:rPr>
            </w:pPr>
            <w:r w:rsidRPr="00D928A6">
              <w:rPr>
                <w:b/>
                <w:bCs/>
                <w:sz w:val="26"/>
                <w:szCs w:val="26"/>
                <w:lang w:eastAsia="ru-RU"/>
              </w:rPr>
              <w:lastRenderedPageBreak/>
              <w:t xml:space="preserve">Ожидаемые непосредственные результаты реализации подпрограммы </w:t>
            </w:r>
            <w:r w:rsidRPr="00D928A6">
              <w:rPr>
                <w:b/>
                <w:bCs/>
                <w:spacing w:val="-2"/>
                <w:sz w:val="26"/>
                <w:szCs w:val="26"/>
                <w:lang w:eastAsia="ru-RU"/>
              </w:rPr>
              <w:t>муниципальной</w:t>
            </w:r>
            <w:r w:rsidRPr="00D928A6">
              <w:rPr>
                <w:b/>
                <w:bCs/>
                <w:sz w:val="26"/>
                <w:szCs w:val="26"/>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D928A6">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C27EE">
              <w:rPr>
                <w:sz w:val="28"/>
                <w:szCs w:val="28"/>
              </w:rPr>
              <w:t>Кучеряевского</w:t>
            </w:r>
            <w:r w:rsidRPr="008F25E4">
              <w:rPr>
                <w:sz w:val="28"/>
                <w:szCs w:val="28"/>
              </w:rPr>
              <w:t xml:space="preserve"> сельского поселения</w:t>
            </w:r>
          </w:p>
          <w:p w:rsidR="008668D5" w:rsidRPr="008F25E4" w:rsidRDefault="008668D5" w:rsidP="00D928A6">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FC27EE">
        <w:rPr>
          <w:sz w:val="28"/>
          <w:szCs w:val="28"/>
        </w:rPr>
        <w:t>Кучеряевского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 xml:space="preserve">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w:t>
      </w:r>
      <w:r w:rsidRPr="008F25E4">
        <w:rPr>
          <w:sz w:val="28"/>
          <w:szCs w:val="28"/>
        </w:rPr>
        <w:lastRenderedPageBreak/>
        <w:t>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735B31">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r w:rsidRPr="008F01FF">
        <w:rPr>
          <w:sz w:val="28"/>
          <w:szCs w:val="28"/>
        </w:rPr>
        <w:t xml:space="preserve">софинансирование  деятельности ДПК </w:t>
      </w:r>
      <w:proofErr w:type="gramStart"/>
      <w:r w:rsidRPr="008F01FF">
        <w:rPr>
          <w:sz w:val="28"/>
          <w:szCs w:val="28"/>
        </w:rPr>
        <w:t>с</w:t>
      </w:r>
      <w:proofErr w:type="gramEnd"/>
      <w:r w:rsidRPr="008F01FF">
        <w:rPr>
          <w:sz w:val="28"/>
          <w:szCs w:val="28"/>
        </w:rPr>
        <w:t xml:space="preserve">. </w:t>
      </w:r>
      <w:r w:rsidR="00010C79">
        <w:rPr>
          <w:sz w:val="28"/>
          <w:szCs w:val="28"/>
        </w:rPr>
        <w:t>Васильевка</w:t>
      </w:r>
      <w:r w:rsidRPr="008F01FF">
        <w:rPr>
          <w:sz w:val="28"/>
          <w:szCs w:val="28"/>
        </w:rPr>
        <w:t>.</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C27EE">
        <w:rPr>
          <w:sz w:val="28"/>
          <w:szCs w:val="28"/>
        </w:rPr>
        <w:t>Кучеряевского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sidRPr="00010C79">
        <w:rPr>
          <w:b/>
          <w:bCs/>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8B7616" w:rsidRDefault="00365BBF" w:rsidP="00393935">
      <w:pPr>
        <w:pStyle w:val="a7"/>
        <w:autoSpaceDE w:val="0"/>
        <w:snapToGrid w:val="0"/>
        <w:spacing w:after="0" w:line="240" w:lineRule="auto"/>
        <w:ind w:left="0"/>
        <w:rPr>
          <w:sz w:val="28"/>
          <w:szCs w:val="28"/>
        </w:rPr>
      </w:pPr>
      <w:r>
        <w:rPr>
          <w:sz w:val="28"/>
          <w:szCs w:val="28"/>
        </w:rPr>
        <w:lastRenderedPageBreak/>
        <w:t xml:space="preserve">1.Обеспечение  первичных мер пожарной безопасности на территории </w:t>
      </w:r>
      <w:r w:rsidR="00FC27EE">
        <w:rPr>
          <w:sz w:val="28"/>
          <w:szCs w:val="28"/>
        </w:rPr>
        <w:t>Кучеряевского</w:t>
      </w:r>
      <w:r>
        <w:rPr>
          <w:sz w:val="28"/>
          <w:szCs w:val="28"/>
        </w:rPr>
        <w:t xml:space="preserve"> сельского поселения.</w:t>
      </w:r>
    </w:p>
    <w:p w:rsidR="00365BBF" w:rsidRPr="008B7616" w:rsidRDefault="00365BBF" w:rsidP="00365BBF">
      <w:pPr>
        <w:spacing w:after="0" w:line="240" w:lineRule="auto"/>
        <w:jc w:val="both"/>
        <w:rPr>
          <w:sz w:val="28"/>
          <w:szCs w:val="28"/>
        </w:rPr>
      </w:pPr>
    </w:p>
    <w:p w:rsidR="008B7616" w:rsidRPr="008F25E4" w:rsidRDefault="00010C79" w:rsidP="005A26A0">
      <w:pPr>
        <w:spacing w:after="0" w:line="240" w:lineRule="auto"/>
        <w:rPr>
          <w:b/>
          <w:bCs/>
          <w:i/>
          <w:iCs/>
          <w:sz w:val="28"/>
          <w:szCs w:val="28"/>
        </w:rPr>
      </w:pPr>
      <w:r>
        <w:rPr>
          <w:b/>
          <w:bCs/>
          <w:iCs/>
          <w:sz w:val="28"/>
          <w:szCs w:val="28"/>
        </w:rPr>
        <w:t xml:space="preserve">            5. </w:t>
      </w:r>
      <w:r w:rsidR="008668D5" w:rsidRPr="00EE6373">
        <w:rPr>
          <w:b/>
          <w:bCs/>
          <w:iCs/>
          <w:sz w:val="28"/>
          <w:szCs w:val="28"/>
        </w:rPr>
        <w:t>Финансовое обеспечение подпрограммы</w:t>
      </w: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C27EE">
        <w:rPr>
          <w:sz w:val="28"/>
          <w:szCs w:val="28"/>
          <w:lang w:eastAsia="ru-RU"/>
        </w:rPr>
        <w:t>Кучеряевского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FC27EE">
        <w:rPr>
          <w:sz w:val="28"/>
          <w:szCs w:val="28"/>
        </w:rPr>
        <w:t>Кучеряевского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010C79">
        <w:rPr>
          <w:sz w:val="28"/>
          <w:szCs w:val="28"/>
          <w:lang w:eastAsia="ru-RU"/>
        </w:rPr>
        <w:t>752,2</w:t>
      </w:r>
      <w:r w:rsidR="00365BBF">
        <w:rPr>
          <w:sz w:val="28"/>
          <w:szCs w:val="28"/>
          <w:lang w:eastAsia="ru-RU"/>
        </w:rPr>
        <w:t xml:space="preserve"> тыс. рублей</w:t>
      </w:r>
      <w:r>
        <w:rPr>
          <w:sz w:val="28"/>
          <w:szCs w:val="28"/>
          <w:lang w:eastAsia="ru-RU"/>
        </w:rPr>
        <w:t xml:space="preserve">, из средств областного бюджета –  </w:t>
      </w:r>
      <w:r w:rsidR="00F75F73">
        <w:rPr>
          <w:sz w:val="28"/>
          <w:szCs w:val="28"/>
          <w:lang w:eastAsia="ru-RU"/>
        </w:rPr>
        <w:t xml:space="preserve">0,00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010C79">
        <w:tc>
          <w:tcPr>
            <w:tcW w:w="1383" w:type="dxa"/>
            <w:shd w:val="clear" w:color="auto" w:fill="auto"/>
          </w:tcPr>
          <w:p w:rsidR="00365BBF" w:rsidRPr="000D1DF6" w:rsidRDefault="00365BBF" w:rsidP="00735B31">
            <w:pPr>
              <w:widowControl w:val="0"/>
              <w:autoSpaceDE w:val="0"/>
              <w:autoSpaceDN w:val="0"/>
              <w:adjustRightInd w:val="0"/>
              <w:spacing w:after="0" w:line="240" w:lineRule="auto"/>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735B31">
            <w:pPr>
              <w:widowControl w:val="0"/>
              <w:autoSpaceDE w:val="0"/>
              <w:autoSpaceDN w:val="0"/>
              <w:adjustRightInd w:val="0"/>
              <w:spacing w:after="0" w:line="240" w:lineRule="auto"/>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735B31">
            <w:pPr>
              <w:widowControl w:val="0"/>
              <w:autoSpaceDE w:val="0"/>
              <w:autoSpaceDN w:val="0"/>
              <w:adjustRightInd w:val="0"/>
              <w:spacing w:after="0" w:line="240" w:lineRule="auto"/>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735B31">
            <w:pPr>
              <w:widowControl w:val="0"/>
              <w:autoSpaceDE w:val="0"/>
              <w:autoSpaceDN w:val="0"/>
              <w:adjustRightInd w:val="0"/>
              <w:spacing w:after="0" w:line="240" w:lineRule="auto"/>
              <w:rPr>
                <w:caps/>
                <w:sz w:val="22"/>
                <w:szCs w:val="22"/>
                <w:lang w:eastAsia="ru-RU"/>
              </w:rPr>
            </w:pPr>
            <w:r w:rsidRPr="00DB30A8">
              <w:rPr>
                <w:caps/>
                <w:sz w:val="22"/>
                <w:szCs w:val="22"/>
                <w:lang w:eastAsia="ru-RU"/>
              </w:rPr>
              <w:t>ОБЛАСТНОЙ БЮДЖЕТ</w:t>
            </w:r>
          </w:p>
        </w:tc>
      </w:tr>
      <w:tr w:rsidR="00010C79" w:rsidRPr="000D1DF6" w:rsidTr="00010C79">
        <w:trPr>
          <w:trHeight w:val="440"/>
        </w:trPr>
        <w:tc>
          <w:tcPr>
            <w:tcW w:w="1383" w:type="dxa"/>
            <w:shd w:val="clear" w:color="auto" w:fill="auto"/>
          </w:tcPr>
          <w:p w:rsidR="00010C79" w:rsidRPr="00FE3B2E" w:rsidRDefault="00010C79" w:rsidP="00735B3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2244"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100,51</w:t>
            </w:r>
          </w:p>
        </w:tc>
        <w:tc>
          <w:tcPr>
            <w:tcW w:w="3235"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100,51</w:t>
            </w:r>
          </w:p>
        </w:tc>
        <w:tc>
          <w:tcPr>
            <w:tcW w:w="2708" w:type="dxa"/>
          </w:tcPr>
          <w:p w:rsidR="00010C79" w:rsidRDefault="00010C79" w:rsidP="00735B31">
            <w:pPr>
              <w:spacing w:after="0" w:line="240" w:lineRule="auto"/>
              <w:jc w:val="center"/>
              <w:rPr>
                <w:color w:val="000000"/>
                <w:sz w:val="28"/>
                <w:szCs w:val="28"/>
              </w:rPr>
            </w:pPr>
            <w:r>
              <w:rPr>
                <w:color w:val="000000"/>
                <w:sz w:val="28"/>
                <w:szCs w:val="28"/>
              </w:rPr>
              <w:t>0,00</w:t>
            </w:r>
          </w:p>
        </w:tc>
      </w:tr>
      <w:tr w:rsidR="00010C79" w:rsidRPr="000D1DF6" w:rsidTr="00010C79">
        <w:trPr>
          <w:trHeight w:val="420"/>
        </w:trPr>
        <w:tc>
          <w:tcPr>
            <w:tcW w:w="1383" w:type="dxa"/>
            <w:shd w:val="clear" w:color="auto" w:fill="auto"/>
          </w:tcPr>
          <w:p w:rsidR="00010C79" w:rsidRPr="00FE3B2E" w:rsidRDefault="00010C79" w:rsidP="00735B3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2244"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81,69</w:t>
            </w:r>
          </w:p>
        </w:tc>
        <w:tc>
          <w:tcPr>
            <w:tcW w:w="3235"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81,69</w:t>
            </w:r>
          </w:p>
        </w:tc>
        <w:tc>
          <w:tcPr>
            <w:tcW w:w="2708" w:type="dxa"/>
          </w:tcPr>
          <w:p w:rsidR="00010C79" w:rsidRDefault="00010C79" w:rsidP="00735B31">
            <w:pPr>
              <w:spacing w:after="0" w:line="240" w:lineRule="auto"/>
              <w:jc w:val="center"/>
              <w:rPr>
                <w:color w:val="000000"/>
                <w:sz w:val="28"/>
                <w:szCs w:val="28"/>
              </w:rPr>
            </w:pPr>
            <w:r>
              <w:rPr>
                <w:color w:val="000000"/>
                <w:sz w:val="28"/>
                <w:szCs w:val="28"/>
              </w:rPr>
              <w:t>0,00</w:t>
            </w:r>
          </w:p>
        </w:tc>
      </w:tr>
      <w:tr w:rsidR="00010C79" w:rsidRPr="000D1DF6" w:rsidTr="00010C79">
        <w:tc>
          <w:tcPr>
            <w:tcW w:w="1383" w:type="dxa"/>
            <w:shd w:val="clear" w:color="auto" w:fill="auto"/>
          </w:tcPr>
          <w:p w:rsidR="00010C79" w:rsidRPr="00FE3B2E" w:rsidRDefault="00010C79"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2244"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85,00</w:t>
            </w:r>
          </w:p>
        </w:tc>
        <w:tc>
          <w:tcPr>
            <w:tcW w:w="3235"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85,00</w:t>
            </w:r>
          </w:p>
        </w:tc>
        <w:tc>
          <w:tcPr>
            <w:tcW w:w="2708" w:type="dxa"/>
          </w:tcPr>
          <w:p w:rsidR="00010C79" w:rsidRDefault="00010C79" w:rsidP="00735B31">
            <w:pPr>
              <w:spacing w:after="0" w:line="240" w:lineRule="auto"/>
              <w:jc w:val="center"/>
              <w:rPr>
                <w:color w:val="000000"/>
                <w:sz w:val="28"/>
                <w:szCs w:val="28"/>
              </w:rPr>
            </w:pPr>
            <w:r>
              <w:rPr>
                <w:color w:val="000000"/>
                <w:sz w:val="28"/>
                <w:szCs w:val="28"/>
              </w:rPr>
              <w:t>0,00</w:t>
            </w:r>
          </w:p>
        </w:tc>
      </w:tr>
      <w:tr w:rsidR="00010C79" w:rsidRPr="000D1DF6" w:rsidTr="00010C79">
        <w:tc>
          <w:tcPr>
            <w:tcW w:w="1383" w:type="dxa"/>
            <w:shd w:val="clear" w:color="auto" w:fill="auto"/>
          </w:tcPr>
          <w:p w:rsidR="00010C79" w:rsidRPr="00211C7F" w:rsidRDefault="00010C79" w:rsidP="00735B3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2244" w:type="dxa"/>
            <w:shd w:val="clear" w:color="auto" w:fill="auto"/>
          </w:tcPr>
          <w:p w:rsidR="00010C79" w:rsidRPr="00211C7F" w:rsidRDefault="00010C79" w:rsidP="00735B31">
            <w:pPr>
              <w:spacing w:after="0" w:line="240" w:lineRule="auto"/>
              <w:jc w:val="center"/>
              <w:rPr>
                <w:color w:val="000000"/>
                <w:sz w:val="28"/>
                <w:szCs w:val="28"/>
              </w:rPr>
            </w:pPr>
            <w:r>
              <w:rPr>
                <w:color w:val="000000"/>
                <w:sz w:val="28"/>
                <w:szCs w:val="28"/>
              </w:rPr>
              <w:t>89,00</w:t>
            </w:r>
          </w:p>
        </w:tc>
        <w:tc>
          <w:tcPr>
            <w:tcW w:w="3235" w:type="dxa"/>
            <w:shd w:val="clear" w:color="auto" w:fill="auto"/>
          </w:tcPr>
          <w:p w:rsidR="00010C79" w:rsidRPr="00211C7F" w:rsidRDefault="00010C79" w:rsidP="00735B31">
            <w:pPr>
              <w:spacing w:after="0" w:line="240" w:lineRule="auto"/>
              <w:jc w:val="center"/>
              <w:rPr>
                <w:color w:val="000000"/>
                <w:sz w:val="28"/>
                <w:szCs w:val="28"/>
              </w:rPr>
            </w:pPr>
            <w:r>
              <w:rPr>
                <w:color w:val="000000"/>
                <w:sz w:val="28"/>
                <w:szCs w:val="28"/>
              </w:rPr>
              <w:t>89,00</w:t>
            </w:r>
          </w:p>
        </w:tc>
        <w:tc>
          <w:tcPr>
            <w:tcW w:w="2708" w:type="dxa"/>
          </w:tcPr>
          <w:p w:rsidR="00010C79" w:rsidRPr="00211C7F" w:rsidRDefault="00010C79" w:rsidP="00735B31">
            <w:pPr>
              <w:spacing w:after="0" w:line="240" w:lineRule="auto"/>
              <w:jc w:val="center"/>
              <w:rPr>
                <w:color w:val="000000"/>
                <w:sz w:val="28"/>
                <w:szCs w:val="28"/>
              </w:rPr>
            </w:pPr>
            <w:r>
              <w:rPr>
                <w:color w:val="000000"/>
                <w:sz w:val="28"/>
                <w:szCs w:val="28"/>
              </w:rPr>
              <w:t>0,00</w:t>
            </w:r>
          </w:p>
        </w:tc>
      </w:tr>
      <w:tr w:rsidR="00010C79" w:rsidRPr="000D1DF6" w:rsidTr="00010C79">
        <w:tc>
          <w:tcPr>
            <w:tcW w:w="1383" w:type="dxa"/>
            <w:shd w:val="clear" w:color="auto" w:fill="auto"/>
          </w:tcPr>
          <w:p w:rsidR="00010C79" w:rsidRPr="00FE3B2E" w:rsidRDefault="00010C79"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2244"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93,00</w:t>
            </w:r>
          </w:p>
        </w:tc>
        <w:tc>
          <w:tcPr>
            <w:tcW w:w="3235"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93,00</w:t>
            </w:r>
          </w:p>
        </w:tc>
        <w:tc>
          <w:tcPr>
            <w:tcW w:w="2708" w:type="dxa"/>
          </w:tcPr>
          <w:p w:rsidR="00010C79" w:rsidRDefault="00010C79" w:rsidP="00735B31">
            <w:pPr>
              <w:spacing w:after="0" w:line="240" w:lineRule="auto"/>
              <w:jc w:val="center"/>
              <w:rPr>
                <w:color w:val="000000"/>
                <w:sz w:val="28"/>
                <w:szCs w:val="28"/>
              </w:rPr>
            </w:pPr>
            <w:r>
              <w:rPr>
                <w:color w:val="000000"/>
                <w:sz w:val="28"/>
                <w:szCs w:val="28"/>
              </w:rPr>
              <w:t>0,00</w:t>
            </w:r>
          </w:p>
        </w:tc>
      </w:tr>
      <w:tr w:rsidR="00010C79" w:rsidRPr="000D1DF6" w:rsidTr="00010C79">
        <w:tc>
          <w:tcPr>
            <w:tcW w:w="1383" w:type="dxa"/>
            <w:shd w:val="clear" w:color="auto" w:fill="auto"/>
          </w:tcPr>
          <w:p w:rsidR="00010C79" w:rsidRPr="00FE3B2E" w:rsidRDefault="00010C79"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2244"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97,00</w:t>
            </w:r>
          </w:p>
        </w:tc>
        <w:tc>
          <w:tcPr>
            <w:tcW w:w="3235"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97,00</w:t>
            </w:r>
          </w:p>
        </w:tc>
        <w:tc>
          <w:tcPr>
            <w:tcW w:w="2708" w:type="dxa"/>
          </w:tcPr>
          <w:p w:rsidR="00010C79" w:rsidRDefault="00010C79" w:rsidP="00735B31">
            <w:pPr>
              <w:spacing w:after="0" w:line="240" w:lineRule="auto"/>
              <w:jc w:val="center"/>
              <w:rPr>
                <w:color w:val="000000"/>
                <w:sz w:val="28"/>
                <w:szCs w:val="28"/>
              </w:rPr>
            </w:pPr>
            <w:r>
              <w:rPr>
                <w:color w:val="000000"/>
                <w:sz w:val="28"/>
                <w:szCs w:val="28"/>
              </w:rPr>
              <w:t>0,00</w:t>
            </w:r>
          </w:p>
        </w:tc>
      </w:tr>
      <w:tr w:rsidR="00010C79" w:rsidRPr="000D1DF6" w:rsidTr="00010C79">
        <w:tc>
          <w:tcPr>
            <w:tcW w:w="1383" w:type="dxa"/>
            <w:shd w:val="clear" w:color="auto" w:fill="auto"/>
          </w:tcPr>
          <w:p w:rsidR="00010C79" w:rsidRPr="00FE3B2E" w:rsidRDefault="00010C79"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2244"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101,00</w:t>
            </w:r>
          </w:p>
        </w:tc>
        <w:tc>
          <w:tcPr>
            <w:tcW w:w="3235"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101,00</w:t>
            </w:r>
          </w:p>
        </w:tc>
        <w:tc>
          <w:tcPr>
            <w:tcW w:w="2708" w:type="dxa"/>
          </w:tcPr>
          <w:p w:rsidR="00010C79" w:rsidRDefault="00010C79" w:rsidP="00735B31">
            <w:pPr>
              <w:spacing w:after="0" w:line="240" w:lineRule="auto"/>
              <w:jc w:val="center"/>
              <w:rPr>
                <w:color w:val="000000"/>
                <w:sz w:val="28"/>
                <w:szCs w:val="28"/>
              </w:rPr>
            </w:pPr>
            <w:r>
              <w:rPr>
                <w:color w:val="000000"/>
                <w:sz w:val="28"/>
                <w:szCs w:val="28"/>
              </w:rPr>
              <w:t>0,00</w:t>
            </w:r>
          </w:p>
        </w:tc>
      </w:tr>
      <w:tr w:rsidR="00010C79" w:rsidRPr="000D1DF6" w:rsidTr="00010C79">
        <w:tc>
          <w:tcPr>
            <w:tcW w:w="1383" w:type="dxa"/>
            <w:shd w:val="clear" w:color="auto" w:fill="auto"/>
          </w:tcPr>
          <w:p w:rsidR="00010C79" w:rsidRDefault="00010C79"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2244"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105,00</w:t>
            </w:r>
          </w:p>
        </w:tc>
        <w:tc>
          <w:tcPr>
            <w:tcW w:w="3235"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105,00</w:t>
            </w:r>
          </w:p>
        </w:tc>
        <w:tc>
          <w:tcPr>
            <w:tcW w:w="2708" w:type="dxa"/>
          </w:tcPr>
          <w:p w:rsidR="00010C79" w:rsidRDefault="00010C79" w:rsidP="00735B31">
            <w:pPr>
              <w:spacing w:after="0" w:line="240" w:lineRule="auto"/>
              <w:jc w:val="center"/>
              <w:rPr>
                <w:color w:val="000000"/>
                <w:sz w:val="28"/>
                <w:szCs w:val="28"/>
              </w:rPr>
            </w:pPr>
            <w:r>
              <w:rPr>
                <w:color w:val="000000"/>
                <w:sz w:val="28"/>
                <w:szCs w:val="28"/>
              </w:rPr>
              <w:t>0,00</w:t>
            </w:r>
          </w:p>
        </w:tc>
      </w:tr>
    </w:tbl>
    <w:p w:rsidR="008668D5" w:rsidRPr="008F25E4" w:rsidRDefault="008668D5" w:rsidP="00042480">
      <w:pPr>
        <w:spacing w:after="0" w:line="240" w:lineRule="auto"/>
        <w:ind w:firstLine="708"/>
        <w:jc w:val="both"/>
        <w:rPr>
          <w:sz w:val="28"/>
          <w:szCs w:val="28"/>
        </w:rPr>
      </w:pPr>
    </w:p>
    <w:p w:rsidR="008668D5" w:rsidRDefault="005A26A0" w:rsidP="005A26A0">
      <w:pPr>
        <w:spacing w:after="0" w:line="240" w:lineRule="auto"/>
        <w:rPr>
          <w:b/>
          <w:sz w:val="28"/>
          <w:szCs w:val="28"/>
        </w:rPr>
      </w:pPr>
      <w:r>
        <w:rPr>
          <w:b/>
          <w:sz w:val="28"/>
          <w:szCs w:val="28"/>
        </w:rPr>
        <w:t xml:space="preserve">            6.</w:t>
      </w:r>
      <w:r w:rsidR="008668D5"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5A26A0" w:rsidRDefault="005A26A0"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A149B" w:rsidRDefault="00FA149B"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lastRenderedPageBreak/>
        <w:t>Подпрограмма</w:t>
      </w:r>
      <w:r w:rsidR="00735B31">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FC27EE">
        <w:rPr>
          <w:b/>
          <w:bCs/>
          <w:iCs/>
          <w:sz w:val="28"/>
          <w:szCs w:val="28"/>
        </w:rPr>
        <w:t>Кучеряевского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Pr="004E6D0F" w:rsidRDefault="00003660" w:rsidP="004E6D0F">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r w:rsidR="00FC27EE">
        <w:rPr>
          <w:sz w:val="28"/>
          <w:szCs w:val="28"/>
        </w:rPr>
        <w:t>Кучеряевского</w:t>
      </w:r>
      <w:r>
        <w:rPr>
          <w:sz w:val="28"/>
          <w:szCs w:val="28"/>
        </w:rPr>
        <w:t xml:space="preserve"> сельского поселения».</w:t>
      </w: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rsidP="00D928A6">
            <w:pPr>
              <w:snapToGrid w:val="0"/>
              <w:spacing w:after="0" w:line="240" w:lineRule="auto"/>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D928A6">
            <w:pPr>
              <w:snapToGrid w:val="0"/>
              <w:spacing w:after="0" w:line="240" w:lineRule="auto"/>
              <w:rPr>
                <w:sz w:val="28"/>
                <w:szCs w:val="28"/>
              </w:rPr>
            </w:pPr>
            <w:r>
              <w:rPr>
                <w:sz w:val="28"/>
                <w:szCs w:val="28"/>
              </w:rPr>
              <w:t xml:space="preserve">Администрация </w:t>
            </w:r>
            <w:r w:rsidR="00FC27EE">
              <w:rPr>
                <w:sz w:val="28"/>
                <w:szCs w:val="28"/>
              </w:rPr>
              <w:t>Кучеряевского</w:t>
            </w:r>
            <w:r>
              <w:rPr>
                <w:sz w:val="28"/>
                <w:szCs w:val="28"/>
              </w:rPr>
              <w:t xml:space="preserve"> сельского поселения Бутурлиновского муниципального района Воронежской области</w:t>
            </w:r>
          </w:p>
        </w:tc>
      </w:tr>
      <w:tr w:rsidR="00003660" w:rsidTr="005A26A0">
        <w:trPr>
          <w:trHeight w:val="947"/>
        </w:trPr>
        <w:tc>
          <w:tcPr>
            <w:tcW w:w="2759" w:type="dxa"/>
            <w:tcBorders>
              <w:top w:val="single" w:sz="4" w:space="0" w:color="000000"/>
              <w:left w:val="single" w:sz="4" w:space="0" w:color="000000"/>
              <w:bottom w:val="single" w:sz="4" w:space="0" w:color="000000"/>
              <w:right w:val="nil"/>
            </w:tcBorders>
            <w:hideMark/>
          </w:tcPr>
          <w:p w:rsidR="00003660" w:rsidRDefault="007473DC" w:rsidP="00D928A6">
            <w:pPr>
              <w:snapToGrid w:val="0"/>
              <w:spacing w:after="0" w:line="240" w:lineRule="auto"/>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D928A6">
            <w:pPr>
              <w:snapToGrid w:val="0"/>
              <w:spacing w:after="0" w:line="240" w:lineRule="auto"/>
              <w:jc w:val="both"/>
              <w:rPr>
                <w:sz w:val="28"/>
                <w:szCs w:val="28"/>
              </w:rPr>
            </w:pPr>
            <w:r>
              <w:rPr>
                <w:sz w:val="28"/>
                <w:szCs w:val="28"/>
              </w:rPr>
              <w:t xml:space="preserve">Администрация </w:t>
            </w:r>
            <w:r w:rsidR="00FC27EE">
              <w:rPr>
                <w:sz w:val="28"/>
                <w:szCs w:val="28"/>
              </w:rPr>
              <w:t>Кучеряевского</w:t>
            </w:r>
            <w:r>
              <w:rPr>
                <w:sz w:val="28"/>
                <w:szCs w:val="28"/>
              </w:rPr>
              <w:t xml:space="preserve"> сельского поселения Бутурлиновского муниципального района Воронежской области</w:t>
            </w:r>
          </w:p>
        </w:tc>
      </w:tr>
      <w:tr w:rsidR="00003660" w:rsidTr="00D928A6">
        <w:trPr>
          <w:trHeight w:val="1854"/>
        </w:trPr>
        <w:tc>
          <w:tcPr>
            <w:tcW w:w="2759" w:type="dxa"/>
            <w:tcBorders>
              <w:top w:val="single" w:sz="4" w:space="0" w:color="000000"/>
              <w:left w:val="single" w:sz="4" w:space="0" w:color="000000"/>
              <w:bottom w:val="single" w:sz="4" w:space="0" w:color="000000"/>
              <w:right w:val="nil"/>
            </w:tcBorders>
          </w:tcPr>
          <w:p w:rsidR="00003660" w:rsidRDefault="007473DC" w:rsidP="00D928A6">
            <w:pPr>
              <w:snapToGrid w:val="0"/>
              <w:spacing w:after="0" w:line="240" w:lineRule="auto"/>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rsidP="00D928A6">
            <w:pPr>
              <w:pStyle w:val="ConsPlusNormal"/>
              <w:widowControl/>
              <w:snapToGrid w:val="0"/>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rsidP="00D928A6">
            <w:pPr>
              <w:pStyle w:val="ConsPlusNormal"/>
              <w:widowControl/>
              <w:snapToGrid w:val="0"/>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5A26A0" w:rsidRDefault="005A26A0" w:rsidP="00D928A6">
            <w:pPr>
              <w:pStyle w:val="ConsPlusNormal"/>
              <w:widowControl/>
              <w:snapToGrid w:val="0"/>
              <w:jc w:val="both"/>
              <w:rPr>
                <w:rFonts w:ascii="Times New Roman" w:hAnsi="Times New Roman"/>
                <w:sz w:val="28"/>
                <w:szCs w:val="28"/>
              </w:rPr>
            </w:pPr>
          </w:p>
          <w:p w:rsidR="005A26A0" w:rsidRPr="005A26A0" w:rsidRDefault="005A26A0" w:rsidP="00D928A6">
            <w:pPr>
              <w:spacing w:after="0" w:line="240" w:lineRule="auto"/>
              <w:rPr>
                <w:lang w:eastAsia="ru-RU"/>
              </w:rPr>
            </w:pPr>
          </w:p>
          <w:p w:rsidR="005A26A0" w:rsidRPr="005A26A0" w:rsidRDefault="005A26A0" w:rsidP="00D928A6">
            <w:pPr>
              <w:spacing w:after="0" w:line="240" w:lineRule="auto"/>
              <w:rPr>
                <w:lang w:eastAsia="ru-RU"/>
              </w:rPr>
            </w:pPr>
          </w:p>
          <w:p w:rsidR="00291C25" w:rsidRPr="005A26A0" w:rsidRDefault="00291C25" w:rsidP="00D928A6">
            <w:pPr>
              <w:tabs>
                <w:tab w:val="left" w:pos="1020"/>
              </w:tabs>
              <w:spacing w:after="0" w:line="240" w:lineRule="auto"/>
              <w:rPr>
                <w:lang w:eastAsia="ru-RU"/>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rsidP="00D928A6">
            <w:pPr>
              <w:snapToGrid w:val="0"/>
              <w:spacing w:after="0" w:line="240" w:lineRule="auto"/>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D928A6">
            <w:pPr>
              <w:spacing w:after="0" w:line="240" w:lineRule="auto"/>
              <w:ind w:right="-43"/>
              <w:rPr>
                <w:sz w:val="28"/>
                <w:szCs w:val="28"/>
              </w:rPr>
            </w:pPr>
            <w:proofErr w:type="gramStart"/>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FC27EE">
              <w:rPr>
                <w:sz w:val="28"/>
                <w:szCs w:val="28"/>
              </w:rPr>
              <w:t>Кучеряевского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0346FA">
              <w:rPr>
                <w:sz w:val="28"/>
                <w:szCs w:val="28"/>
              </w:rPr>
              <w:t xml:space="preserve">й в генеральный план поселения), </w:t>
            </w:r>
            <w:r w:rsidR="00AD3070">
              <w:rPr>
                <w:sz w:val="28"/>
                <w:szCs w:val="28"/>
              </w:rPr>
              <w:t>финансовое обеспечение переданной части полномочий по градостроительной деятельности.</w:t>
            </w:r>
            <w:proofErr w:type="gramEnd"/>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rsidP="00D928A6">
            <w:pPr>
              <w:snapToGrid w:val="0"/>
              <w:spacing w:after="0" w:line="240" w:lineRule="auto"/>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D928A6">
            <w:pPr>
              <w:snapToGrid w:val="0"/>
              <w:spacing w:after="0" w:line="240" w:lineRule="auto"/>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5A26A0">
        <w:trPr>
          <w:trHeight w:val="537"/>
        </w:trPr>
        <w:tc>
          <w:tcPr>
            <w:tcW w:w="2759" w:type="dxa"/>
            <w:tcBorders>
              <w:top w:val="single" w:sz="4" w:space="0" w:color="000000"/>
              <w:left w:val="single" w:sz="4" w:space="0" w:color="000000"/>
              <w:bottom w:val="single" w:sz="4" w:space="0" w:color="000000"/>
              <w:right w:val="nil"/>
            </w:tcBorders>
            <w:hideMark/>
          </w:tcPr>
          <w:p w:rsidR="00003660" w:rsidRDefault="00003660" w:rsidP="00D928A6">
            <w:pPr>
              <w:snapToGrid w:val="0"/>
              <w:spacing w:after="0" w:line="240" w:lineRule="auto"/>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D928A6">
            <w:pPr>
              <w:snapToGrid w:val="0"/>
              <w:spacing w:after="0" w:line="240" w:lineRule="auto"/>
              <w:rPr>
                <w:sz w:val="28"/>
                <w:szCs w:val="28"/>
              </w:rPr>
            </w:pPr>
            <w:r>
              <w:rPr>
                <w:sz w:val="28"/>
                <w:szCs w:val="28"/>
              </w:rPr>
              <w:t xml:space="preserve"> 2023 г-2030 г</w:t>
            </w:r>
          </w:p>
          <w:p w:rsidR="00003660" w:rsidRDefault="00003660" w:rsidP="00D928A6">
            <w:pPr>
              <w:spacing w:after="0" w:line="240" w:lineRule="auto"/>
              <w:rPr>
                <w:sz w:val="28"/>
                <w:szCs w:val="28"/>
              </w:rPr>
            </w:pPr>
          </w:p>
        </w:tc>
      </w:tr>
      <w:tr w:rsidR="00003660" w:rsidTr="00FA149B">
        <w:trPr>
          <w:trHeight w:val="1127"/>
        </w:trPr>
        <w:tc>
          <w:tcPr>
            <w:tcW w:w="2759" w:type="dxa"/>
            <w:tcBorders>
              <w:top w:val="single" w:sz="4" w:space="0" w:color="000000"/>
              <w:left w:val="single" w:sz="4" w:space="0" w:color="000000"/>
              <w:bottom w:val="single" w:sz="4" w:space="0" w:color="000000"/>
              <w:right w:val="nil"/>
            </w:tcBorders>
            <w:hideMark/>
          </w:tcPr>
          <w:p w:rsidR="00003660" w:rsidRDefault="00003660" w:rsidP="00D928A6">
            <w:pPr>
              <w:snapToGrid w:val="0"/>
              <w:spacing w:after="0" w:line="240" w:lineRule="auto"/>
              <w:rPr>
                <w:sz w:val="28"/>
                <w:szCs w:val="28"/>
              </w:rPr>
            </w:pPr>
            <w:r>
              <w:rPr>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D928A6">
            <w:pPr>
              <w:pStyle w:val="a4"/>
              <w:snapToGrid w:val="0"/>
              <w:spacing w:after="0" w:line="240" w:lineRule="auto"/>
              <w:jc w:val="both"/>
              <w:rPr>
                <w:sz w:val="28"/>
                <w:szCs w:val="28"/>
              </w:rPr>
            </w:pPr>
            <w:r>
              <w:rPr>
                <w:sz w:val="28"/>
                <w:szCs w:val="28"/>
              </w:rPr>
              <w:t xml:space="preserve">Реализация подпрограммы осуществляется за счет средств бюджета </w:t>
            </w:r>
            <w:r w:rsidR="00FC27EE">
              <w:rPr>
                <w:sz w:val="28"/>
                <w:szCs w:val="28"/>
              </w:rPr>
              <w:t>Кучеряевского</w:t>
            </w:r>
            <w:r>
              <w:rPr>
                <w:sz w:val="28"/>
                <w:szCs w:val="28"/>
              </w:rPr>
              <w:t xml:space="preserve"> сельского поселения  в 2023-2030 г на сумму</w:t>
            </w:r>
            <w:r w:rsidR="00293E69">
              <w:rPr>
                <w:sz w:val="28"/>
                <w:szCs w:val="28"/>
              </w:rPr>
              <w:t>-</w:t>
            </w:r>
            <w:r w:rsidR="000346FA">
              <w:rPr>
                <w:sz w:val="28"/>
                <w:szCs w:val="28"/>
              </w:rPr>
              <w:t xml:space="preserve"> 38,36 </w:t>
            </w:r>
            <w:r>
              <w:rPr>
                <w:sz w:val="28"/>
                <w:szCs w:val="28"/>
              </w:rPr>
              <w:t>тыс. рублей, в том числе:</w:t>
            </w:r>
          </w:p>
          <w:tbl>
            <w:tblPr>
              <w:tblpPr w:leftFromText="180" w:rightFromText="180" w:vertAnchor="text" w:tblpXSpec="center" w:tblpY="1"/>
              <w:tblOverlap w:val="never"/>
              <w:tblW w:w="6902" w:type="dxa"/>
              <w:tblLayout w:type="fixed"/>
              <w:tblCellMar>
                <w:left w:w="40" w:type="dxa"/>
                <w:right w:w="40" w:type="dxa"/>
              </w:tblCellMar>
              <w:tblLook w:val="00A0"/>
            </w:tblPr>
            <w:tblGrid>
              <w:gridCol w:w="1333"/>
              <w:gridCol w:w="1723"/>
              <w:gridCol w:w="1912"/>
              <w:gridCol w:w="1934"/>
            </w:tblGrid>
            <w:tr w:rsidR="000346FA" w:rsidRPr="00630545" w:rsidTr="000346FA">
              <w:trPr>
                <w:trHeight w:val="591"/>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346FA" w:rsidRPr="00FE3B2E" w:rsidRDefault="000346FA" w:rsidP="00D928A6">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346FA" w:rsidRPr="00FE3B2E" w:rsidRDefault="000346FA" w:rsidP="00D928A6">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0346FA" w:rsidRPr="00FE3B2E" w:rsidRDefault="000346FA" w:rsidP="00D928A6">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0346FA" w:rsidRPr="00FE3B2E" w:rsidRDefault="000346FA" w:rsidP="00D928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0346FA" w:rsidRPr="00630545" w:rsidTr="00FA149B">
              <w:trPr>
                <w:trHeight w:val="177"/>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346FA" w:rsidRPr="00FE3B2E" w:rsidRDefault="000346FA" w:rsidP="00D928A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2,68</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2,68</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0,00</w:t>
                  </w:r>
                </w:p>
              </w:tc>
            </w:tr>
            <w:tr w:rsidR="000346FA" w:rsidRPr="00630545" w:rsidTr="00FA149B">
              <w:trPr>
                <w:trHeight w:val="111"/>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346FA" w:rsidRPr="00FE3B2E" w:rsidRDefault="000346FA" w:rsidP="00D928A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2,68</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2,68</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0,00</w:t>
                  </w:r>
                </w:p>
              </w:tc>
            </w:tr>
            <w:tr w:rsidR="000346FA" w:rsidRPr="00630545" w:rsidTr="00FA149B">
              <w:trPr>
                <w:trHeight w:val="289"/>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346FA" w:rsidRPr="00FE3B2E" w:rsidRDefault="000346FA" w:rsidP="00D928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3,00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3,00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0,00</w:t>
                  </w:r>
                </w:p>
              </w:tc>
            </w:tr>
            <w:tr w:rsidR="000346FA" w:rsidRPr="00630545" w:rsidTr="00FA149B">
              <w:trPr>
                <w:trHeight w:val="223"/>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346FA" w:rsidRPr="00211C7F" w:rsidRDefault="000346FA" w:rsidP="00D928A6">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346FA" w:rsidRPr="00211C7F" w:rsidRDefault="000346FA" w:rsidP="00D928A6">
                  <w:pPr>
                    <w:spacing w:after="0" w:line="240" w:lineRule="auto"/>
                    <w:jc w:val="center"/>
                    <w:rPr>
                      <w:color w:val="000000"/>
                      <w:sz w:val="28"/>
                      <w:szCs w:val="28"/>
                    </w:rPr>
                  </w:pPr>
                  <w:r>
                    <w:rPr>
                      <w:color w:val="000000"/>
                      <w:sz w:val="28"/>
                      <w:szCs w:val="28"/>
                    </w:rPr>
                    <w:t>4,00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0346FA" w:rsidRPr="00211C7F" w:rsidRDefault="000346FA" w:rsidP="00D928A6">
                  <w:pPr>
                    <w:spacing w:after="0" w:line="240" w:lineRule="auto"/>
                    <w:jc w:val="center"/>
                    <w:rPr>
                      <w:color w:val="000000"/>
                      <w:sz w:val="28"/>
                      <w:szCs w:val="28"/>
                    </w:rPr>
                  </w:pPr>
                  <w:r>
                    <w:rPr>
                      <w:color w:val="000000"/>
                      <w:sz w:val="28"/>
                      <w:szCs w:val="28"/>
                    </w:rPr>
                    <w:t>4,00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0346FA" w:rsidRPr="00211C7F" w:rsidRDefault="000346FA" w:rsidP="00D928A6">
                  <w:pPr>
                    <w:spacing w:after="0" w:line="240" w:lineRule="auto"/>
                    <w:jc w:val="center"/>
                    <w:rPr>
                      <w:color w:val="000000"/>
                      <w:sz w:val="28"/>
                      <w:szCs w:val="28"/>
                    </w:rPr>
                  </w:pPr>
                  <w:r>
                    <w:rPr>
                      <w:color w:val="000000"/>
                      <w:sz w:val="28"/>
                      <w:szCs w:val="28"/>
                    </w:rPr>
                    <w:t>0,00</w:t>
                  </w:r>
                </w:p>
              </w:tc>
            </w:tr>
            <w:tr w:rsidR="000346FA" w:rsidRPr="00630545" w:rsidTr="00FA149B">
              <w:trPr>
                <w:trHeight w:val="171"/>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346FA" w:rsidRPr="00FE3B2E" w:rsidRDefault="000346FA" w:rsidP="00D928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5,00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5,00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0,00</w:t>
                  </w:r>
                </w:p>
              </w:tc>
            </w:tr>
            <w:tr w:rsidR="000346FA" w:rsidRPr="00630545" w:rsidTr="00FA149B">
              <w:trPr>
                <w:trHeight w:val="261"/>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346FA" w:rsidRPr="00FE3B2E" w:rsidRDefault="000346FA" w:rsidP="00D928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6,00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6,00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0,00</w:t>
                  </w:r>
                </w:p>
              </w:tc>
            </w:tr>
            <w:tr w:rsidR="000346FA" w:rsidRPr="00630545" w:rsidTr="00FA149B">
              <w:trPr>
                <w:trHeight w:val="65"/>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346FA" w:rsidRPr="00FE3B2E" w:rsidRDefault="000346FA" w:rsidP="00D928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7,00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7,00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0,00</w:t>
                  </w:r>
                </w:p>
              </w:tc>
            </w:tr>
            <w:tr w:rsidR="000346FA" w:rsidRPr="00630545" w:rsidTr="00FA149B">
              <w:trPr>
                <w:trHeight w:val="83"/>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8,00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8,00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0,00</w:t>
                  </w:r>
                </w:p>
              </w:tc>
            </w:tr>
          </w:tbl>
          <w:p w:rsidR="00003660" w:rsidRPr="000346FA" w:rsidRDefault="00003660" w:rsidP="00D928A6">
            <w:pPr>
              <w:tabs>
                <w:tab w:val="left" w:pos="960"/>
              </w:tabs>
              <w:spacing w:after="0" w:line="240" w:lineRule="auto"/>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rsidP="00D928A6">
            <w:pPr>
              <w:snapToGrid w:val="0"/>
              <w:spacing w:after="0" w:line="240" w:lineRule="auto"/>
              <w:rPr>
                <w:sz w:val="28"/>
                <w:szCs w:val="28"/>
              </w:rPr>
            </w:pPr>
            <w:r>
              <w:rPr>
                <w:sz w:val="28"/>
                <w:szCs w:val="28"/>
              </w:rPr>
              <w:t xml:space="preserve">Ожидаемые </w:t>
            </w:r>
            <w:r>
              <w:rPr>
                <w:sz w:val="28"/>
                <w:szCs w:val="28"/>
              </w:rPr>
              <w:lastRenderedPageBreak/>
              <w:t>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D928A6">
            <w:pPr>
              <w:pStyle w:val="a4"/>
              <w:spacing w:before="0" w:after="0" w:line="240" w:lineRule="auto"/>
              <w:jc w:val="both"/>
              <w:rPr>
                <w:sz w:val="28"/>
                <w:szCs w:val="28"/>
              </w:rPr>
            </w:pPr>
            <w:r>
              <w:rPr>
                <w:sz w:val="28"/>
                <w:szCs w:val="28"/>
              </w:rPr>
              <w:lastRenderedPageBreak/>
              <w:t>Эффективное использование сре</w:t>
            </w:r>
            <w:proofErr w:type="gramStart"/>
            <w:r>
              <w:rPr>
                <w:sz w:val="28"/>
                <w:szCs w:val="28"/>
              </w:rPr>
              <w:t>дств дл</w:t>
            </w:r>
            <w:proofErr w:type="gramEnd"/>
            <w:r>
              <w:rPr>
                <w:sz w:val="28"/>
                <w:szCs w:val="28"/>
              </w:rPr>
              <w:t xml:space="preserve">я внесения </w:t>
            </w:r>
            <w:r>
              <w:rPr>
                <w:sz w:val="28"/>
                <w:szCs w:val="28"/>
              </w:rPr>
              <w:lastRenderedPageBreak/>
              <w:t>изменений в  генеральный план поселения</w:t>
            </w:r>
            <w:r w:rsidR="00F75F73">
              <w:rPr>
                <w:sz w:val="28"/>
                <w:szCs w:val="28"/>
              </w:rPr>
              <w:t>.</w:t>
            </w:r>
          </w:p>
          <w:p w:rsidR="002C3CC6" w:rsidRDefault="00003660" w:rsidP="00D928A6">
            <w:pPr>
              <w:pStyle w:val="a4"/>
              <w:spacing w:before="0" w:after="0" w:line="240" w:lineRule="auto"/>
              <w:jc w:val="both"/>
              <w:rPr>
                <w:sz w:val="28"/>
                <w:szCs w:val="28"/>
              </w:rPr>
            </w:pPr>
            <w:r>
              <w:rPr>
                <w:sz w:val="28"/>
                <w:szCs w:val="28"/>
              </w:rPr>
              <w:t xml:space="preserve">Улучшение  </w:t>
            </w:r>
            <w:proofErr w:type="gramStart"/>
            <w:r>
              <w:rPr>
                <w:sz w:val="28"/>
                <w:szCs w:val="28"/>
              </w:rPr>
              <w:t>качества жизни отдельных категорий граждан сельского поселения</w:t>
            </w:r>
            <w:proofErr w:type="gramEnd"/>
            <w:r>
              <w:rPr>
                <w:sz w:val="28"/>
                <w:szCs w:val="28"/>
              </w:rPr>
              <w:t xml:space="preserve">.   </w:t>
            </w:r>
          </w:p>
          <w:p w:rsidR="00003660" w:rsidRPr="002C3CC6" w:rsidRDefault="002C3CC6" w:rsidP="00D928A6">
            <w:pPr>
              <w:pStyle w:val="a4"/>
              <w:spacing w:before="0" w:after="0" w:line="240" w:lineRule="auto"/>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042480" w:rsidRDefault="0004248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D928A6">
      <w:pPr>
        <w:spacing w:after="0"/>
        <w:jc w:val="both"/>
      </w:pPr>
    </w:p>
    <w:p w:rsidR="00003660" w:rsidRDefault="00003660" w:rsidP="007A13F8">
      <w:pPr>
        <w:snapToGrid w:val="0"/>
        <w:spacing w:after="0" w:line="240" w:lineRule="auto"/>
        <w:ind w:hanging="17"/>
        <w:jc w:val="both"/>
        <w:rPr>
          <w:sz w:val="28"/>
          <w:szCs w:val="28"/>
        </w:rPr>
      </w:pPr>
      <w:r>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7A13F8">
      <w:pPr>
        <w:autoSpaceDE w:val="0"/>
        <w:spacing w:after="0" w:line="240" w:lineRule="auto"/>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proofErr w:type="gramStart"/>
      <w:r>
        <w:rPr>
          <w:sz w:val="28"/>
          <w:szCs w:val="28"/>
        </w:rPr>
        <w:t>.У</w:t>
      </w:r>
      <w:proofErr w:type="gramEnd"/>
      <w:r>
        <w:rPr>
          <w:sz w:val="28"/>
          <w:szCs w:val="28"/>
        </w:rPr>
        <w:t>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proofErr w:type="gramStart"/>
      <w:r>
        <w:rPr>
          <w:sz w:val="28"/>
          <w:szCs w:val="28"/>
        </w:rPr>
        <w:t>.Н</w:t>
      </w:r>
      <w:proofErr w:type="gramEnd"/>
      <w:r>
        <w:rPr>
          <w:sz w:val="28"/>
          <w:szCs w:val="28"/>
        </w:rPr>
        <w:t xml:space="preserve">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FC27EE">
        <w:rPr>
          <w:sz w:val="28"/>
          <w:szCs w:val="28"/>
        </w:rPr>
        <w:t>Кучеряевского</w:t>
      </w:r>
      <w:r>
        <w:rPr>
          <w:sz w:val="28"/>
          <w:szCs w:val="28"/>
        </w:rPr>
        <w:t xml:space="preserve"> сельского поселения на временную работу по благоустройству поселения.</w:t>
      </w:r>
    </w:p>
    <w:p w:rsidR="00003660" w:rsidRPr="000346FA" w:rsidRDefault="00003660" w:rsidP="00D928A6">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D928A6">
      <w:pPr>
        <w:pStyle w:val="a4"/>
        <w:tabs>
          <w:tab w:val="left" w:pos="4536"/>
        </w:tabs>
        <w:spacing w:after="0"/>
        <w:jc w:val="center"/>
        <w:rPr>
          <w:i/>
          <w:spacing w:val="15"/>
          <w:sz w:val="28"/>
          <w:szCs w:val="28"/>
        </w:rPr>
      </w:pPr>
      <w:r w:rsidRPr="00B70012">
        <w:rPr>
          <w:spacing w:val="15"/>
          <w:sz w:val="28"/>
          <w:szCs w:val="28"/>
        </w:rPr>
        <w:t>Основные цели подпрограммы</w:t>
      </w:r>
      <w:r>
        <w:rPr>
          <w:i/>
          <w:spacing w:val="15"/>
          <w:sz w:val="28"/>
          <w:szCs w:val="28"/>
        </w:rPr>
        <w:t>:</w:t>
      </w:r>
    </w:p>
    <w:p w:rsidR="00003660" w:rsidRDefault="00003660" w:rsidP="007A13F8">
      <w:pPr>
        <w:snapToGrid w:val="0"/>
        <w:spacing w:after="0" w:line="240" w:lineRule="auto"/>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7A13F8">
      <w:pPr>
        <w:spacing w:after="0" w:line="240" w:lineRule="auto"/>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FC27EE">
        <w:rPr>
          <w:sz w:val="28"/>
        </w:rPr>
        <w:t>Кучеряевского</w:t>
      </w:r>
      <w:r>
        <w:rPr>
          <w:sz w:val="28"/>
        </w:rPr>
        <w:t xml:space="preserve"> сельского поселения.</w:t>
      </w:r>
    </w:p>
    <w:p w:rsidR="00003660" w:rsidRDefault="00003660" w:rsidP="007A13F8">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7A13F8">
      <w:pPr>
        <w:pStyle w:val="a4"/>
        <w:spacing w:before="0" w:after="0" w:line="240" w:lineRule="auto"/>
        <w:ind w:right="-43"/>
        <w:jc w:val="both"/>
        <w:rPr>
          <w:sz w:val="28"/>
          <w:szCs w:val="28"/>
        </w:rPr>
      </w:pPr>
      <w:r>
        <w:rPr>
          <w:sz w:val="28"/>
          <w:szCs w:val="28"/>
        </w:rPr>
        <w:t xml:space="preserve">- Эффективное использование средств </w:t>
      </w:r>
      <w:r w:rsidR="00FC27EE">
        <w:rPr>
          <w:sz w:val="28"/>
          <w:szCs w:val="28"/>
        </w:rPr>
        <w:t>Кучеряевского</w:t>
      </w:r>
      <w:r>
        <w:rPr>
          <w:sz w:val="28"/>
          <w:szCs w:val="28"/>
        </w:rPr>
        <w:t xml:space="preserve"> сельского поселения</w:t>
      </w:r>
      <w:r>
        <w:rPr>
          <w:bCs/>
          <w:iCs/>
        </w:rPr>
        <w:t>.</w:t>
      </w:r>
    </w:p>
    <w:p w:rsidR="00003660" w:rsidRPr="00B70012" w:rsidRDefault="00003660" w:rsidP="007A13F8">
      <w:pPr>
        <w:spacing w:after="0" w:line="240" w:lineRule="auto"/>
        <w:jc w:val="both"/>
        <w:rPr>
          <w:sz w:val="28"/>
          <w:szCs w:val="28"/>
        </w:rPr>
      </w:pPr>
      <w:r>
        <w:rPr>
          <w:b/>
          <w:bCs/>
          <w:i/>
          <w:iCs/>
          <w:sz w:val="28"/>
          <w:szCs w:val="28"/>
        </w:rPr>
        <w:t>Характеристика основных мероприятий подпрограммы.</w:t>
      </w:r>
    </w:p>
    <w:p w:rsidR="00003660" w:rsidRDefault="00003660" w:rsidP="007A13F8">
      <w:pPr>
        <w:spacing w:after="0" w:line="240" w:lineRule="auto"/>
        <w:jc w:val="both"/>
        <w:rPr>
          <w:sz w:val="28"/>
          <w:szCs w:val="28"/>
        </w:rPr>
      </w:pPr>
      <w:r>
        <w:rPr>
          <w:sz w:val="28"/>
          <w:szCs w:val="28"/>
        </w:rPr>
        <w:lastRenderedPageBreak/>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7A13F8">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7A13F8">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003660" w:rsidP="00D928A6">
      <w:pPr>
        <w:snapToGrid w:val="0"/>
        <w:spacing w:after="0" w:line="100" w:lineRule="atLeast"/>
        <w:rPr>
          <w:sz w:val="28"/>
          <w:szCs w:val="28"/>
        </w:rPr>
      </w:pPr>
      <w:r>
        <w:rPr>
          <w:sz w:val="28"/>
          <w:szCs w:val="28"/>
        </w:rPr>
        <w:t xml:space="preserve">                                                                                                        тыс. рублей</w:t>
      </w:r>
    </w:p>
    <w:tbl>
      <w:tblPr>
        <w:tblStyle w:val="af"/>
        <w:tblW w:w="9829" w:type="dxa"/>
        <w:tblLook w:val="04A0"/>
      </w:tblPr>
      <w:tblGrid>
        <w:gridCol w:w="2714"/>
        <w:gridCol w:w="907"/>
        <w:gridCol w:w="77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rsidP="005A26A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rsidP="005A26A0">
            <w:pPr>
              <w:spacing w:line="240" w:lineRule="auto"/>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rsidP="005A26A0">
            <w:pPr>
              <w:spacing w:line="240" w:lineRule="auto"/>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rsidP="005A26A0">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rsidP="005A26A0">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rsidP="005A26A0">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rsidP="005A26A0">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rsidP="005A26A0">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rsidP="005A26A0">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rsidP="005A26A0">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rsidP="005A26A0">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5A26A0">
        <w:trPr>
          <w:trHeight w:val="627"/>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rsidP="005A26A0">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B70012"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32,92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B70012"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2</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B70012"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2</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B70012"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2,32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B70012"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3,32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B70012"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4,3,2</w:t>
            </w:r>
          </w:p>
          <w:p w:rsidR="00007142" w:rsidRDefault="00007142" w:rsidP="005A26A0">
            <w:pPr>
              <w:pStyle w:val="ConsPlusNormal"/>
              <w:widowControl/>
              <w:snapToGrid w:val="0"/>
              <w:jc w:val="both"/>
              <w:rPr>
                <w:rFonts w:ascii="Times New Roman" w:hAnsi="Times New Roman"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B70012"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5,32</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B70012"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6,32</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B70012" w:rsidP="005A26A0">
            <w:pPr>
              <w:pStyle w:val="ConsPlusNormal"/>
              <w:widowControl/>
              <w:snapToGrid w:val="0"/>
              <w:jc w:val="both"/>
              <w:rPr>
                <w:rFonts w:ascii="Times New Roman" w:hAnsi="Times New Roman"/>
                <w:sz w:val="28"/>
                <w:szCs w:val="28"/>
              </w:rPr>
            </w:pPr>
            <w:r>
              <w:rPr>
                <w:rFonts w:ascii="Times New Roman" w:hAnsi="Times New Roman"/>
                <w:sz w:val="28"/>
                <w:szCs w:val="28"/>
              </w:rPr>
              <w:t>7,32</w:t>
            </w:r>
          </w:p>
        </w:tc>
      </w:tr>
      <w:tr w:rsidR="00393935" w:rsidTr="005A26A0">
        <w:trPr>
          <w:trHeight w:val="1260"/>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rsidP="007A13F8">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B70012" w:rsidP="005A26A0">
            <w:pPr>
              <w:pStyle w:val="ConsPlusNormal"/>
              <w:widowControl/>
              <w:snapToGrid w:val="0"/>
              <w:jc w:val="both"/>
              <w:rPr>
                <w:rFonts w:ascii="Times New Roman" w:hAnsi="Times New Roman"/>
                <w:sz w:val="28"/>
                <w:szCs w:val="28"/>
              </w:rPr>
            </w:pPr>
            <w:r>
              <w:rPr>
                <w:rFonts w:ascii="Times New Roman" w:hAnsi="Times New Roman"/>
                <w:sz w:val="28"/>
                <w:szCs w:val="28"/>
              </w:rPr>
              <w:t>5,44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B70012" w:rsidP="005A26A0">
            <w:pPr>
              <w:pStyle w:val="ConsPlusNormal"/>
              <w:widowControl/>
              <w:snapToGrid w:val="0"/>
              <w:jc w:val="both"/>
              <w:rPr>
                <w:rFonts w:ascii="Times New Roman" w:hAnsi="Times New Roman"/>
                <w:sz w:val="28"/>
                <w:szCs w:val="28"/>
              </w:rPr>
            </w:pPr>
            <w:r>
              <w:rPr>
                <w:rFonts w:ascii="Times New Roman" w:hAnsi="Times New Roman"/>
                <w:sz w:val="28"/>
                <w:szCs w:val="28"/>
              </w:rPr>
              <w:t>0,68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B70012" w:rsidP="005A26A0">
            <w:pPr>
              <w:pStyle w:val="ConsPlusNormal"/>
              <w:widowControl/>
              <w:snapToGrid w:val="0"/>
              <w:jc w:val="both"/>
              <w:rPr>
                <w:rFonts w:ascii="Times New Roman" w:hAnsi="Times New Roman"/>
                <w:sz w:val="28"/>
                <w:szCs w:val="28"/>
              </w:rPr>
            </w:pPr>
            <w:r>
              <w:rPr>
                <w:rFonts w:ascii="Times New Roman" w:hAnsi="Times New Roman"/>
                <w:sz w:val="28"/>
                <w:szCs w:val="28"/>
              </w:rPr>
              <w:t>0,68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B70012" w:rsidP="005A26A0">
            <w:pPr>
              <w:pStyle w:val="ConsPlusNormal"/>
              <w:widowControl/>
              <w:snapToGrid w:val="0"/>
              <w:jc w:val="both"/>
              <w:rPr>
                <w:rFonts w:ascii="Times New Roman" w:hAnsi="Times New Roman"/>
                <w:sz w:val="28"/>
                <w:szCs w:val="28"/>
              </w:rPr>
            </w:pPr>
            <w:r>
              <w:rPr>
                <w:rFonts w:ascii="Times New Roman" w:hAnsi="Times New Roman"/>
                <w:sz w:val="28"/>
                <w:szCs w:val="28"/>
              </w:rPr>
              <w:t>0,68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B70012" w:rsidP="005A26A0">
            <w:pPr>
              <w:pStyle w:val="ConsPlusNormal"/>
              <w:widowControl/>
              <w:snapToGrid w:val="0"/>
              <w:jc w:val="both"/>
              <w:rPr>
                <w:rFonts w:ascii="Times New Roman" w:hAnsi="Times New Roman"/>
                <w:sz w:val="28"/>
                <w:szCs w:val="28"/>
              </w:rPr>
            </w:pPr>
            <w:r>
              <w:rPr>
                <w:rFonts w:ascii="Times New Roman" w:hAnsi="Times New Roman"/>
                <w:sz w:val="28"/>
                <w:szCs w:val="28"/>
              </w:rPr>
              <w:t>0,68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B70012" w:rsidP="005A26A0">
            <w:pPr>
              <w:pStyle w:val="ConsPlusNormal"/>
              <w:widowControl/>
              <w:snapToGrid w:val="0"/>
              <w:jc w:val="both"/>
              <w:rPr>
                <w:rFonts w:ascii="Times New Roman" w:hAnsi="Times New Roman"/>
                <w:sz w:val="28"/>
                <w:szCs w:val="28"/>
              </w:rPr>
            </w:pPr>
            <w:r>
              <w:rPr>
                <w:rFonts w:ascii="Times New Roman" w:hAnsi="Times New Roman"/>
                <w:sz w:val="28"/>
                <w:szCs w:val="28"/>
              </w:rPr>
              <w:t>0,68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B70012" w:rsidP="005A26A0">
            <w:pPr>
              <w:pStyle w:val="ConsPlusNormal"/>
              <w:widowControl/>
              <w:snapToGrid w:val="0"/>
              <w:jc w:val="both"/>
              <w:rPr>
                <w:rFonts w:ascii="Times New Roman" w:hAnsi="Times New Roman"/>
                <w:sz w:val="28"/>
                <w:szCs w:val="28"/>
              </w:rPr>
            </w:pPr>
            <w:r>
              <w:rPr>
                <w:rFonts w:ascii="Times New Roman" w:hAnsi="Times New Roman"/>
                <w:sz w:val="28"/>
                <w:szCs w:val="28"/>
              </w:rPr>
              <w:t>0,68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B70012" w:rsidP="005A26A0">
            <w:pPr>
              <w:pStyle w:val="ConsPlusNormal"/>
              <w:widowControl/>
              <w:snapToGrid w:val="0"/>
              <w:jc w:val="both"/>
              <w:rPr>
                <w:rFonts w:ascii="Times New Roman" w:hAnsi="Times New Roman"/>
                <w:sz w:val="28"/>
                <w:szCs w:val="28"/>
              </w:rPr>
            </w:pPr>
            <w:r>
              <w:rPr>
                <w:rFonts w:ascii="Times New Roman" w:hAnsi="Times New Roman"/>
                <w:sz w:val="28"/>
                <w:szCs w:val="28"/>
              </w:rPr>
              <w:t>0,68</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B70012" w:rsidP="005A26A0">
            <w:pPr>
              <w:pStyle w:val="ConsPlusNormal"/>
              <w:widowControl/>
              <w:snapToGrid w:val="0"/>
              <w:jc w:val="both"/>
              <w:rPr>
                <w:rFonts w:ascii="Times New Roman" w:hAnsi="Times New Roman"/>
                <w:sz w:val="28"/>
                <w:szCs w:val="28"/>
              </w:rPr>
            </w:pPr>
            <w:r>
              <w:rPr>
                <w:rFonts w:ascii="Times New Roman" w:hAnsi="Times New Roman"/>
                <w:sz w:val="28"/>
                <w:szCs w:val="28"/>
              </w:rPr>
              <w:t>0,68</w:t>
            </w:r>
          </w:p>
        </w:tc>
      </w:tr>
    </w:tbl>
    <w:p w:rsidR="00003660" w:rsidRDefault="00003660" w:rsidP="00B70012">
      <w:pP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Default="00846139" w:rsidP="007A13F8">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06220F" w:rsidRPr="006D1328" w:rsidRDefault="0006220F" w:rsidP="007A13F8">
      <w:pPr>
        <w:spacing w:after="0" w:line="240" w:lineRule="auto"/>
        <w:jc w:val="both"/>
        <w:rPr>
          <w:sz w:val="28"/>
          <w:szCs w:val="28"/>
        </w:rPr>
      </w:pPr>
      <w:r>
        <w:rPr>
          <w:sz w:val="28"/>
          <w:szCs w:val="28"/>
        </w:rPr>
        <w:t xml:space="preserve">1. </w:t>
      </w:r>
      <w:r w:rsidRPr="00F0740C">
        <w:rPr>
          <w:sz w:val="28"/>
          <w:szCs w:val="28"/>
          <w:u w:val="single"/>
        </w:rPr>
        <w:t>Оказание поддержки безработным гражданам (биржа</w:t>
      </w:r>
      <w:proofErr w:type="gramStart"/>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трудоустроить  граждан </w:t>
      </w:r>
      <w:r>
        <w:rPr>
          <w:sz w:val="28"/>
          <w:szCs w:val="28"/>
        </w:rPr>
        <w:t>Кучеряевского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846139" w:rsidRPr="006D1328" w:rsidRDefault="0006220F" w:rsidP="007A13F8">
      <w:pPr>
        <w:spacing w:after="0" w:line="240" w:lineRule="auto"/>
        <w:rPr>
          <w:sz w:val="28"/>
          <w:szCs w:val="28"/>
        </w:rPr>
      </w:pPr>
      <w:r>
        <w:rPr>
          <w:sz w:val="28"/>
          <w:szCs w:val="28"/>
        </w:rPr>
        <w:t>2</w:t>
      </w:r>
      <w:r w:rsidR="00846139" w:rsidRPr="00F0740C">
        <w:rPr>
          <w:sz w:val="28"/>
          <w:szCs w:val="28"/>
          <w:u w:val="single"/>
        </w:rPr>
        <w:t>. Подготовка проекта изменений генерального плана</w:t>
      </w:r>
      <w:r w:rsidR="00FC27EE">
        <w:rPr>
          <w:sz w:val="28"/>
          <w:szCs w:val="28"/>
        </w:rPr>
        <w:t>Кучеряевского</w:t>
      </w:r>
      <w:r w:rsidR="00846139"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FC27EE">
        <w:rPr>
          <w:sz w:val="28"/>
          <w:szCs w:val="28"/>
        </w:rPr>
        <w:t>Кучеряевка</w:t>
      </w:r>
      <w:r w:rsidR="00846139" w:rsidRPr="006D1328">
        <w:rPr>
          <w:sz w:val="28"/>
          <w:szCs w:val="28"/>
        </w:rPr>
        <w:t>.</w:t>
      </w:r>
    </w:p>
    <w:p w:rsidR="005A26A0" w:rsidRDefault="00846139" w:rsidP="007A13F8">
      <w:pPr>
        <w:spacing w:line="240" w:lineRule="auto"/>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B70012" w:rsidRPr="00B70012">
        <w:t>.</w:t>
      </w:r>
    </w:p>
    <w:p w:rsidR="00B70012" w:rsidRDefault="0006220F" w:rsidP="00B70012">
      <w:pPr>
        <w:rPr>
          <w:b/>
          <w:bCs/>
          <w:i/>
          <w:iCs/>
          <w:sz w:val="28"/>
          <w:szCs w:val="28"/>
        </w:rPr>
      </w:pPr>
      <w:r>
        <w:rPr>
          <w:b/>
          <w:bCs/>
          <w:i/>
          <w:iCs/>
          <w:sz w:val="28"/>
          <w:szCs w:val="28"/>
        </w:rPr>
        <w:t xml:space="preserve">                             </w:t>
      </w:r>
      <w:r w:rsidR="00003660">
        <w:rPr>
          <w:b/>
          <w:bCs/>
          <w:i/>
          <w:iCs/>
          <w:sz w:val="28"/>
          <w:szCs w:val="28"/>
        </w:rPr>
        <w:t>5. Финансовое обеспечение подпрограммы.</w:t>
      </w:r>
    </w:p>
    <w:p w:rsidR="00003660" w:rsidRPr="00B70012" w:rsidRDefault="00003660" w:rsidP="00B70012">
      <w:pPr>
        <w:rPr>
          <w:highlight w:val="yellow"/>
        </w:rPr>
      </w:pPr>
      <w:r>
        <w:rPr>
          <w:sz w:val="28"/>
          <w:szCs w:val="28"/>
        </w:rPr>
        <w:t xml:space="preserve">Реализация подпрограммы осуществляется за счет средств бюджета </w:t>
      </w:r>
      <w:r w:rsidR="00FC27EE">
        <w:rPr>
          <w:sz w:val="28"/>
          <w:szCs w:val="28"/>
        </w:rPr>
        <w:t>Кучеряевского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B70012">
        <w:rPr>
          <w:sz w:val="28"/>
          <w:szCs w:val="28"/>
        </w:rPr>
        <w:t>38,36</w:t>
      </w:r>
      <w:r>
        <w:rPr>
          <w:sz w:val="28"/>
          <w:szCs w:val="28"/>
        </w:rPr>
        <w:t xml:space="preserve"> тыс. рублей, в том числе</w:t>
      </w:r>
      <w:r w:rsidR="00B70012">
        <w:rPr>
          <w:sz w:val="28"/>
          <w:szCs w:val="28"/>
        </w:rPr>
        <w:t xml:space="preserve"> по годам</w:t>
      </w:r>
      <w:r>
        <w:rPr>
          <w:sz w:val="28"/>
          <w:szCs w:val="28"/>
        </w:rPr>
        <w:t>:</w:t>
      </w:r>
    </w:p>
    <w:tbl>
      <w:tblPr>
        <w:tblpPr w:leftFromText="180" w:rightFromText="180" w:vertAnchor="text" w:tblpXSpec="center" w:tblpY="1"/>
        <w:tblOverlap w:val="never"/>
        <w:tblW w:w="6902" w:type="dxa"/>
        <w:tblLayout w:type="fixed"/>
        <w:tblCellMar>
          <w:left w:w="40" w:type="dxa"/>
          <w:right w:w="40" w:type="dxa"/>
        </w:tblCellMar>
        <w:tblLook w:val="00A0"/>
      </w:tblPr>
      <w:tblGrid>
        <w:gridCol w:w="1333"/>
        <w:gridCol w:w="1723"/>
        <w:gridCol w:w="1912"/>
        <w:gridCol w:w="1934"/>
      </w:tblGrid>
      <w:tr w:rsidR="00B70012" w:rsidRPr="00630545" w:rsidTr="00042ECF">
        <w:trPr>
          <w:trHeight w:val="591"/>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B70012" w:rsidRPr="00FE3B2E" w:rsidRDefault="00B70012" w:rsidP="007A13F8">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70012" w:rsidRPr="00FE3B2E" w:rsidRDefault="00B70012" w:rsidP="007A13F8">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B70012" w:rsidRPr="00FE3B2E" w:rsidRDefault="00B70012" w:rsidP="007A13F8">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B70012" w:rsidRPr="00FE3B2E" w:rsidRDefault="00B70012" w:rsidP="007A13F8">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B70012" w:rsidRPr="00630545" w:rsidTr="00D928A6">
        <w:trPr>
          <w:trHeight w:val="323"/>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B70012" w:rsidRPr="00FE3B2E" w:rsidRDefault="00B70012" w:rsidP="007A13F8">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2,68</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2,68</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0,00</w:t>
            </w:r>
          </w:p>
        </w:tc>
      </w:tr>
      <w:tr w:rsidR="00B70012" w:rsidRPr="00630545" w:rsidTr="007A13F8">
        <w:trPr>
          <w:trHeight w:val="68"/>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B70012" w:rsidRPr="00FE3B2E" w:rsidRDefault="00B70012" w:rsidP="007A13F8">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2,68</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2,68</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0,00</w:t>
            </w:r>
          </w:p>
        </w:tc>
      </w:tr>
      <w:tr w:rsidR="00B70012" w:rsidRPr="00630545" w:rsidTr="007A13F8">
        <w:trPr>
          <w:trHeight w:val="104"/>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B70012" w:rsidRPr="00FE3B2E" w:rsidRDefault="00B70012" w:rsidP="007A13F8">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3,00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3,00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0,00</w:t>
            </w:r>
          </w:p>
        </w:tc>
      </w:tr>
      <w:tr w:rsidR="00B70012" w:rsidRPr="00630545" w:rsidTr="007A13F8">
        <w:trPr>
          <w:trHeight w:val="126"/>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B70012" w:rsidRPr="00211C7F" w:rsidRDefault="00B70012" w:rsidP="007A13F8">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70012" w:rsidRPr="00211C7F" w:rsidRDefault="00B70012" w:rsidP="007A13F8">
            <w:pPr>
              <w:spacing w:line="240" w:lineRule="auto"/>
              <w:jc w:val="center"/>
              <w:rPr>
                <w:color w:val="000000"/>
                <w:sz w:val="28"/>
                <w:szCs w:val="28"/>
              </w:rPr>
            </w:pPr>
            <w:r>
              <w:rPr>
                <w:color w:val="000000"/>
                <w:sz w:val="28"/>
                <w:szCs w:val="28"/>
              </w:rPr>
              <w:t>4,00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B70012" w:rsidRPr="00211C7F" w:rsidRDefault="00B70012" w:rsidP="007A13F8">
            <w:pPr>
              <w:spacing w:line="240" w:lineRule="auto"/>
              <w:jc w:val="center"/>
              <w:rPr>
                <w:color w:val="000000"/>
                <w:sz w:val="28"/>
                <w:szCs w:val="28"/>
              </w:rPr>
            </w:pPr>
            <w:r>
              <w:rPr>
                <w:color w:val="000000"/>
                <w:sz w:val="28"/>
                <w:szCs w:val="28"/>
              </w:rPr>
              <w:t>4,00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B70012" w:rsidRPr="00211C7F" w:rsidRDefault="00B70012" w:rsidP="007A13F8">
            <w:pPr>
              <w:spacing w:line="240" w:lineRule="auto"/>
              <w:jc w:val="center"/>
              <w:rPr>
                <w:color w:val="000000"/>
                <w:sz w:val="28"/>
                <w:szCs w:val="28"/>
              </w:rPr>
            </w:pPr>
            <w:r>
              <w:rPr>
                <w:color w:val="000000"/>
                <w:sz w:val="28"/>
                <w:szCs w:val="28"/>
              </w:rPr>
              <w:t>0,00</w:t>
            </w:r>
          </w:p>
        </w:tc>
      </w:tr>
      <w:tr w:rsidR="00B70012" w:rsidRPr="00630545" w:rsidTr="00D928A6">
        <w:trPr>
          <w:trHeight w:val="241"/>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B70012" w:rsidRPr="00FE3B2E" w:rsidRDefault="00B70012" w:rsidP="007A13F8">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2027</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5,00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5,00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0,00</w:t>
            </w:r>
          </w:p>
        </w:tc>
      </w:tr>
      <w:tr w:rsidR="00B70012" w:rsidRPr="00630545" w:rsidTr="00D928A6">
        <w:trPr>
          <w:trHeight w:val="277"/>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B70012" w:rsidRPr="00FE3B2E" w:rsidRDefault="00B70012" w:rsidP="007A13F8">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6,00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6,00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0,00</w:t>
            </w:r>
          </w:p>
        </w:tc>
      </w:tr>
      <w:tr w:rsidR="00B70012" w:rsidRPr="00630545" w:rsidTr="00D928A6">
        <w:trPr>
          <w:trHeight w:val="171"/>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B70012" w:rsidRPr="00FE3B2E" w:rsidRDefault="00B70012" w:rsidP="007A13F8">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7,00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7,00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0,00</w:t>
            </w:r>
          </w:p>
        </w:tc>
      </w:tr>
      <w:tr w:rsidR="00B70012" w:rsidRPr="00630545" w:rsidTr="007A13F8">
        <w:trPr>
          <w:trHeight w:val="65"/>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8,00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8,00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7A13F8">
            <w:pPr>
              <w:spacing w:line="240" w:lineRule="auto"/>
              <w:jc w:val="center"/>
              <w:rPr>
                <w:color w:val="000000"/>
                <w:sz w:val="28"/>
                <w:szCs w:val="28"/>
              </w:rPr>
            </w:pPr>
            <w:r>
              <w:rPr>
                <w:color w:val="000000"/>
                <w:sz w:val="28"/>
                <w:szCs w:val="28"/>
              </w:rPr>
              <w:t>0,00</w:t>
            </w:r>
          </w:p>
        </w:tc>
      </w:tr>
    </w:tbl>
    <w:p w:rsidR="00B70012" w:rsidRPr="00B70012" w:rsidRDefault="00B70012" w:rsidP="00B70012">
      <w:pPr>
        <w:jc w:val="center"/>
        <w:rPr>
          <w:b/>
          <w:bCs/>
          <w:i/>
          <w:iCs/>
          <w:sz w:val="28"/>
          <w:szCs w:val="28"/>
        </w:rPr>
      </w:pP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D928A6">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D928A6" w:rsidRDefault="00D928A6" w:rsidP="00D928A6">
      <w:pPr>
        <w:spacing w:after="0" w:line="240" w:lineRule="auto"/>
        <w:jc w:val="both"/>
        <w:rPr>
          <w:sz w:val="28"/>
          <w:szCs w:val="28"/>
          <w:lang w:eastAsia="ru-RU"/>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7A13F8" w:rsidRDefault="007A13F8" w:rsidP="00B70012">
      <w:pPr>
        <w:snapToGrid w:val="0"/>
        <w:spacing w:after="0"/>
        <w:ind w:left="720"/>
        <w:jc w:val="center"/>
        <w:rPr>
          <w:b/>
          <w:bCs/>
          <w:iCs/>
          <w:sz w:val="28"/>
          <w:szCs w:val="28"/>
        </w:rPr>
      </w:pPr>
    </w:p>
    <w:p w:rsidR="00BA23B0" w:rsidRDefault="000A5ECB" w:rsidP="00B70012">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FC27EE">
        <w:rPr>
          <w:b/>
          <w:bCs/>
          <w:iCs/>
          <w:sz w:val="28"/>
          <w:szCs w:val="28"/>
        </w:rPr>
        <w:t>Кучеряевского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DD623A" w:rsidRDefault="00CE4FDE" w:rsidP="00B70012">
      <w:pPr>
        <w:jc w:val="center"/>
        <w:rPr>
          <w:b/>
          <w:bCs/>
          <w:sz w:val="28"/>
          <w:szCs w:val="28"/>
        </w:rPr>
      </w:pPr>
      <w:r>
        <w:rPr>
          <w:b/>
          <w:bCs/>
          <w:sz w:val="28"/>
          <w:szCs w:val="28"/>
        </w:rPr>
        <w:t>1. ПАСПОРТ</w:t>
      </w:r>
    </w:p>
    <w:p w:rsidR="004E6D0F" w:rsidRPr="004E6D0F" w:rsidRDefault="004E6D0F" w:rsidP="00B70012">
      <w:pPr>
        <w:jc w:val="center"/>
        <w:rPr>
          <w:bCs/>
          <w:sz w:val="28"/>
          <w:szCs w:val="28"/>
        </w:rPr>
      </w:pPr>
      <w:r>
        <w:rPr>
          <w:bCs/>
          <w:sz w:val="28"/>
          <w:szCs w:val="28"/>
        </w:rPr>
        <w:t>п</w:t>
      </w:r>
      <w:r w:rsidRPr="004E6D0F">
        <w:rPr>
          <w:bCs/>
          <w:sz w:val="28"/>
          <w:szCs w:val="28"/>
        </w:rPr>
        <w:t>одпрограммы «Дорожное хозяйство Кучеряевского сельского поселения»</w:t>
      </w:r>
    </w:p>
    <w:tbl>
      <w:tblPr>
        <w:tblW w:w="0" w:type="auto"/>
        <w:tblInd w:w="-72" w:type="dxa"/>
        <w:tblCellMar>
          <w:left w:w="70" w:type="dxa"/>
          <w:right w:w="70" w:type="dxa"/>
        </w:tblCellMar>
        <w:tblLook w:val="00A0"/>
      </w:tblPr>
      <w:tblGrid>
        <w:gridCol w:w="2478"/>
        <w:gridCol w:w="7655"/>
      </w:tblGrid>
      <w:tr w:rsidR="00EB060F" w:rsidRPr="004E6D0F" w:rsidTr="00B70012">
        <w:trPr>
          <w:cantSplit/>
          <w:trHeight w:val="960"/>
        </w:trPr>
        <w:tc>
          <w:tcPr>
            <w:tcW w:w="0" w:type="auto"/>
            <w:tcBorders>
              <w:top w:val="single" w:sz="6" w:space="0" w:color="auto"/>
              <w:left w:val="single" w:sz="6" w:space="0" w:color="auto"/>
              <w:bottom w:val="single" w:sz="6" w:space="0" w:color="auto"/>
              <w:right w:val="single" w:sz="6" w:space="0" w:color="auto"/>
            </w:tcBorders>
            <w:hideMark/>
          </w:tcPr>
          <w:p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Ответственный исполнитель подпрограммы</w:t>
            </w:r>
          </w:p>
        </w:tc>
        <w:tc>
          <w:tcPr>
            <w:tcW w:w="0" w:type="auto"/>
            <w:tcBorders>
              <w:top w:val="single" w:sz="6" w:space="0" w:color="auto"/>
              <w:left w:val="single" w:sz="6" w:space="0" w:color="auto"/>
              <w:bottom w:val="single" w:sz="6" w:space="0" w:color="auto"/>
              <w:right w:val="single" w:sz="6" w:space="0" w:color="auto"/>
            </w:tcBorders>
            <w:hideMark/>
          </w:tcPr>
          <w:p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 xml:space="preserve">Администрация </w:t>
            </w:r>
            <w:r w:rsidR="00FC27EE" w:rsidRPr="004E6D0F">
              <w:rPr>
                <w:rFonts w:ascii="Times New Roman" w:hAnsi="Times New Roman"/>
                <w:sz w:val="28"/>
                <w:szCs w:val="28"/>
              </w:rPr>
              <w:t>Кучеряевского</w:t>
            </w:r>
            <w:r w:rsidRPr="004E6D0F">
              <w:rPr>
                <w:rFonts w:ascii="Times New Roman" w:hAnsi="Times New Roman"/>
                <w:sz w:val="28"/>
                <w:szCs w:val="28"/>
              </w:rPr>
              <w:t xml:space="preserve"> сельского поселения Бутурлиновского муниципального района Воронежской области</w:t>
            </w:r>
          </w:p>
        </w:tc>
      </w:tr>
      <w:tr w:rsidR="00EB060F" w:rsidRPr="004E6D0F" w:rsidTr="00B70012">
        <w:trPr>
          <w:cantSplit/>
          <w:trHeight w:val="960"/>
        </w:trPr>
        <w:tc>
          <w:tcPr>
            <w:tcW w:w="0" w:type="auto"/>
            <w:tcBorders>
              <w:top w:val="single" w:sz="6" w:space="0" w:color="auto"/>
              <w:left w:val="single" w:sz="6" w:space="0" w:color="auto"/>
              <w:bottom w:val="single" w:sz="6" w:space="0" w:color="auto"/>
              <w:right w:val="single" w:sz="6" w:space="0" w:color="auto"/>
            </w:tcBorders>
            <w:hideMark/>
          </w:tcPr>
          <w:p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Основные разработчики подпрограммы</w:t>
            </w:r>
          </w:p>
        </w:tc>
        <w:tc>
          <w:tcPr>
            <w:tcW w:w="0" w:type="auto"/>
            <w:tcBorders>
              <w:top w:val="single" w:sz="6" w:space="0" w:color="auto"/>
              <w:left w:val="single" w:sz="6" w:space="0" w:color="auto"/>
              <w:bottom w:val="single" w:sz="6" w:space="0" w:color="auto"/>
              <w:right w:val="single" w:sz="6" w:space="0" w:color="auto"/>
            </w:tcBorders>
            <w:hideMark/>
          </w:tcPr>
          <w:p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 xml:space="preserve">Администрация </w:t>
            </w:r>
            <w:r w:rsidR="00FC27EE" w:rsidRPr="004E6D0F">
              <w:rPr>
                <w:rFonts w:ascii="Times New Roman" w:hAnsi="Times New Roman"/>
                <w:sz w:val="28"/>
                <w:szCs w:val="28"/>
              </w:rPr>
              <w:t>Кучеряевского</w:t>
            </w:r>
            <w:r w:rsidRPr="004E6D0F">
              <w:rPr>
                <w:rFonts w:ascii="Times New Roman" w:hAnsi="Times New Roman"/>
                <w:sz w:val="28"/>
                <w:szCs w:val="28"/>
              </w:rPr>
              <w:t xml:space="preserve"> сельского поселения Бутурлиновского муниципального района Воронежской области</w:t>
            </w:r>
          </w:p>
        </w:tc>
      </w:tr>
      <w:tr w:rsidR="00EB060F" w:rsidRPr="004E6D0F" w:rsidTr="00B70012">
        <w:trPr>
          <w:cantSplit/>
          <w:trHeight w:val="960"/>
        </w:trPr>
        <w:tc>
          <w:tcPr>
            <w:tcW w:w="0" w:type="auto"/>
            <w:tcBorders>
              <w:top w:val="single" w:sz="6" w:space="0" w:color="auto"/>
              <w:left w:val="single" w:sz="4" w:space="0" w:color="auto"/>
              <w:bottom w:val="single" w:sz="6" w:space="0" w:color="auto"/>
              <w:right w:val="single" w:sz="6" w:space="0" w:color="auto"/>
            </w:tcBorders>
            <w:hideMark/>
          </w:tcPr>
          <w:p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Основные мероприятия, входящие в состав подпрограммы муниципальной программы</w:t>
            </w:r>
          </w:p>
        </w:tc>
        <w:tc>
          <w:tcPr>
            <w:tcW w:w="0" w:type="auto"/>
            <w:tcBorders>
              <w:top w:val="single" w:sz="6" w:space="0" w:color="auto"/>
              <w:left w:val="single" w:sz="6" w:space="0" w:color="auto"/>
              <w:bottom w:val="single" w:sz="6" w:space="0" w:color="auto"/>
              <w:right w:val="single" w:sz="6" w:space="0" w:color="auto"/>
            </w:tcBorders>
            <w:hideMark/>
          </w:tcPr>
          <w:p w:rsidR="00EB060F" w:rsidRPr="004E6D0F" w:rsidRDefault="007473DC" w:rsidP="004E6D0F">
            <w:pPr>
              <w:pStyle w:val="a9"/>
              <w:rPr>
                <w:rFonts w:ascii="Times New Roman" w:hAnsi="Times New Roman"/>
                <w:sz w:val="28"/>
                <w:szCs w:val="28"/>
              </w:rPr>
            </w:pPr>
            <w:r w:rsidRPr="004E6D0F">
              <w:rPr>
                <w:rFonts w:ascii="Times New Roman" w:hAnsi="Times New Roman"/>
                <w:sz w:val="28"/>
                <w:szCs w:val="28"/>
              </w:rPr>
              <w:t>1.</w:t>
            </w:r>
            <w:r w:rsidR="00C437EA" w:rsidRPr="004E6D0F">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r w:rsidR="000564BA" w:rsidRPr="004E6D0F">
              <w:rPr>
                <w:rFonts w:ascii="Times New Roman" w:hAnsi="Times New Roman"/>
                <w:sz w:val="28"/>
                <w:szCs w:val="28"/>
              </w:rPr>
              <w:t>.</w:t>
            </w:r>
          </w:p>
        </w:tc>
      </w:tr>
      <w:tr w:rsidR="00DD623A" w:rsidRPr="004E6D0F" w:rsidTr="00B70012">
        <w:trPr>
          <w:cantSplit/>
          <w:trHeight w:val="960"/>
        </w:trPr>
        <w:tc>
          <w:tcPr>
            <w:tcW w:w="0" w:type="auto"/>
            <w:tcBorders>
              <w:top w:val="single" w:sz="6" w:space="0" w:color="auto"/>
              <w:left w:val="single" w:sz="4" w:space="0" w:color="auto"/>
              <w:bottom w:val="single" w:sz="6" w:space="0" w:color="auto"/>
              <w:right w:val="single" w:sz="6" w:space="0" w:color="auto"/>
            </w:tcBorders>
          </w:tcPr>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Цели и задачи подпрограммы</w:t>
            </w:r>
          </w:p>
          <w:p w:rsidR="00DD623A" w:rsidRPr="004E6D0F" w:rsidRDefault="00DD623A" w:rsidP="004E6D0F">
            <w:pPr>
              <w:pStyle w:val="a9"/>
              <w:rPr>
                <w:rFonts w:ascii="Times New Roman" w:hAnsi="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w:t>
            </w:r>
            <w:proofErr w:type="gramStart"/>
            <w:r w:rsidRPr="004E6D0F">
              <w:rPr>
                <w:rFonts w:ascii="Times New Roman" w:hAnsi="Times New Roman"/>
                <w:sz w:val="28"/>
                <w:szCs w:val="28"/>
              </w:rPr>
              <w:t>сети</w:t>
            </w:r>
            <w:proofErr w:type="gramEnd"/>
            <w:r w:rsidRPr="004E6D0F">
              <w:rPr>
                <w:rFonts w:ascii="Times New Roman" w:hAnsi="Times New Roman"/>
                <w:sz w:val="28"/>
                <w:szCs w:val="28"/>
              </w:rPr>
              <w:t xml:space="preserve"> автомобильных дорог общего пользования, отвечающей интересам  граждан;</w:t>
            </w:r>
          </w:p>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-улучшение качества жизни населения</w:t>
            </w:r>
            <w:r w:rsidRPr="004E6D0F">
              <w:rPr>
                <w:rFonts w:ascii="Times New Roman" w:hAnsi="Times New Roman"/>
                <w:spacing w:val="-2"/>
                <w:sz w:val="28"/>
                <w:szCs w:val="28"/>
              </w:rPr>
              <w:t>;</w:t>
            </w:r>
          </w:p>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капитальный ремонт,</w:t>
            </w:r>
            <w:r w:rsidR="0006220F">
              <w:rPr>
                <w:rFonts w:ascii="Times New Roman" w:hAnsi="Times New Roman"/>
                <w:sz w:val="28"/>
                <w:szCs w:val="28"/>
              </w:rPr>
              <w:t xml:space="preserve"> </w:t>
            </w:r>
            <w:r w:rsidRPr="004E6D0F">
              <w:rPr>
                <w:rFonts w:ascii="Times New Roman" w:hAnsi="Times New Roman"/>
                <w:sz w:val="28"/>
                <w:szCs w:val="28"/>
              </w:rPr>
              <w:t>текущий ремонт и</w:t>
            </w:r>
            <w:r w:rsidR="00CE4FDE" w:rsidRPr="004E6D0F">
              <w:rPr>
                <w:rFonts w:ascii="Times New Roman" w:hAnsi="Times New Roman"/>
                <w:sz w:val="28"/>
                <w:szCs w:val="28"/>
              </w:rPr>
              <w:t xml:space="preserve"> содержание автомобильных дорог</w:t>
            </w:r>
            <w:r w:rsidRPr="004E6D0F">
              <w:rPr>
                <w:rFonts w:ascii="Times New Roman" w:hAnsi="Times New Roman"/>
                <w:sz w:val="28"/>
                <w:szCs w:val="28"/>
              </w:rPr>
              <w:t xml:space="preserve"> общего пользования</w:t>
            </w:r>
          </w:p>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содействие</w:t>
            </w:r>
            <w:r w:rsidR="00B70012" w:rsidRPr="004E6D0F">
              <w:rPr>
                <w:rFonts w:ascii="Times New Roman" w:hAnsi="Times New Roman"/>
                <w:sz w:val="28"/>
                <w:szCs w:val="28"/>
              </w:rPr>
              <w:t xml:space="preserve"> освоению и развитие территорий</w:t>
            </w:r>
            <w:proofErr w:type="gramStart"/>
            <w:r w:rsidRPr="004E6D0F">
              <w:rPr>
                <w:rFonts w:ascii="Times New Roman" w:hAnsi="Times New Roman"/>
                <w:sz w:val="28"/>
                <w:szCs w:val="28"/>
              </w:rPr>
              <w:t>,и</w:t>
            </w:r>
            <w:proofErr w:type="gramEnd"/>
            <w:r w:rsidRPr="004E6D0F">
              <w:rPr>
                <w:rFonts w:ascii="Times New Roman" w:hAnsi="Times New Roman"/>
                <w:sz w:val="28"/>
                <w:szCs w:val="28"/>
              </w:rPr>
              <w:t>нтенсификации производства, решению социальных проблем населения</w:t>
            </w:r>
          </w:p>
          <w:p w:rsidR="00DD623A" w:rsidRPr="004E6D0F" w:rsidRDefault="00DD623A" w:rsidP="004E6D0F">
            <w:pPr>
              <w:pStyle w:val="a9"/>
              <w:rPr>
                <w:rFonts w:ascii="Times New Roman" w:hAnsi="Times New Roman"/>
                <w:sz w:val="28"/>
                <w:szCs w:val="28"/>
              </w:rPr>
            </w:pPr>
          </w:p>
        </w:tc>
      </w:tr>
      <w:tr w:rsidR="00DD623A" w:rsidRPr="004E6D0F" w:rsidTr="00B70012">
        <w:trPr>
          <w:cantSplit/>
          <w:trHeight w:val="960"/>
        </w:trPr>
        <w:tc>
          <w:tcPr>
            <w:tcW w:w="0" w:type="auto"/>
            <w:tcBorders>
              <w:top w:val="single" w:sz="6" w:space="0" w:color="auto"/>
              <w:left w:val="single" w:sz="4" w:space="0" w:color="auto"/>
              <w:bottom w:val="single" w:sz="6" w:space="0" w:color="auto"/>
              <w:right w:val="single" w:sz="6" w:space="0" w:color="auto"/>
            </w:tcBorders>
          </w:tcPr>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Задачи подпрограммы</w:t>
            </w:r>
          </w:p>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муниципальной программы</w:t>
            </w:r>
          </w:p>
          <w:p w:rsidR="00DD623A" w:rsidRPr="004E6D0F" w:rsidRDefault="00DD623A" w:rsidP="004E6D0F">
            <w:pPr>
              <w:pStyle w:val="a9"/>
              <w:rPr>
                <w:rFonts w:ascii="Times New Roman" w:hAnsi="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DD623A" w:rsidRPr="004E6D0F" w:rsidRDefault="00DD623A" w:rsidP="004E6D0F">
            <w:pPr>
              <w:pStyle w:val="a9"/>
              <w:rPr>
                <w:rFonts w:ascii="Times New Roman" w:hAnsi="Times New Roman"/>
                <w:iCs/>
                <w:sz w:val="28"/>
                <w:szCs w:val="28"/>
              </w:rPr>
            </w:pPr>
            <w:r w:rsidRPr="004E6D0F">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обеспечение безопасности дорожного движения транспорта;</w:t>
            </w:r>
          </w:p>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снижение доли автомобильных дорог, не соответствующих нормативным требованиям;</w:t>
            </w:r>
          </w:p>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RPr="004E6D0F" w:rsidTr="00B70012">
        <w:trPr>
          <w:cantSplit/>
          <w:trHeight w:val="360"/>
        </w:trPr>
        <w:tc>
          <w:tcPr>
            <w:tcW w:w="0" w:type="auto"/>
            <w:tcBorders>
              <w:top w:val="single" w:sz="6" w:space="0" w:color="auto"/>
              <w:left w:val="single" w:sz="6" w:space="0" w:color="auto"/>
              <w:bottom w:val="single" w:sz="6" w:space="0" w:color="auto"/>
              <w:right w:val="single" w:sz="6" w:space="0" w:color="auto"/>
            </w:tcBorders>
            <w:hideMark/>
          </w:tcPr>
          <w:p w:rsidR="00EB060F" w:rsidRPr="004E6D0F" w:rsidRDefault="00EB060F" w:rsidP="00D928A6">
            <w:pPr>
              <w:pStyle w:val="a9"/>
              <w:rPr>
                <w:rFonts w:ascii="Times New Roman" w:hAnsi="Times New Roman"/>
                <w:sz w:val="28"/>
                <w:szCs w:val="28"/>
              </w:rPr>
            </w:pPr>
            <w:r w:rsidRPr="004E6D0F">
              <w:rPr>
                <w:rFonts w:ascii="Times New Roman" w:hAnsi="Times New Roman"/>
                <w:sz w:val="28"/>
                <w:szCs w:val="28"/>
              </w:rPr>
              <w:lastRenderedPageBreak/>
              <w:t xml:space="preserve">Сроки реализации         </w:t>
            </w:r>
            <w:r w:rsidRPr="004E6D0F">
              <w:rPr>
                <w:rFonts w:ascii="Times New Roman" w:hAnsi="Times New Roman"/>
                <w:sz w:val="28"/>
                <w:szCs w:val="28"/>
              </w:rPr>
              <w:br/>
              <w:t xml:space="preserve">Подпрограммы                </w:t>
            </w:r>
          </w:p>
        </w:tc>
        <w:tc>
          <w:tcPr>
            <w:tcW w:w="0" w:type="auto"/>
            <w:tcBorders>
              <w:top w:val="single" w:sz="6" w:space="0" w:color="auto"/>
              <w:left w:val="single" w:sz="6" w:space="0" w:color="auto"/>
              <w:bottom w:val="single" w:sz="6" w:space="0" w:color="auto"/>
              <w:right w:val="single" w:sz="6" w:space="0" w:color="auto"/>
            </w:tcBorders>
            <w:hideMark/>
          </w:tcPr>
          <w:p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20</w:t>
            </w:r>
            <w:r w:rsidR="00BA23B0" w:rsidRPr="004E6D0F">
              <w:rPr>
                <w:rFonts w:ascii="Times New Roman" w:hAnsi="Times New Roman"/>
                <w:sz w:val="28"/>
                <w:szCs w:val="28"/>
              </w:rPr>
              <w:t>23</w:t>
            </w:r>
            <w:r w:rsidRPr="004E6D0F">
              <w:rPr>
                <w:rFonts w:ascii="Times New Roman" w:hAnsi="Times New Roman"/>
                <w:sz w:val="28"/>
                <w:szCs w:val="28"/>
              </w:rPr>
              <w:t xml:space="preserve"> - 20</w:t>
            </w:r>
            <w:r w:rsidR="00BA23B0" w:rsidRPr="004E6D0F">
              <w:rPr>
                <w:rFonts w:ascii="Times New Roman" w:hAnsi="Times New Roman"/>
                <w:sz w:val="28"/>
                <w:szCs w:val="28"/>
              </w:rPr>
              <w:t>30</w:t>
            </w:r>
            <w:r w:rsidRPr="004E6D0F">
              <w:rPr>
                <w:rFonts w:ascii="Times New Roman" w:hAnsi="Times New Roman"/>
                <w:sz w:val="28"/>
                <w:szCs w:val="28"/>
              </w:rPr>
              <w:t xml:space="preserve">  годы                                   </w:t>
            </w:r>
          </w:p>
        </w:tc>
      </w:tr>
      <w:tr w:rsidR="00EB060F" w:rsidRPr="004E6D0F" w:rsidTr="00FA149B">
        <w:trPr>
          <w:cantSplit/>
          <w:trHeight w:val="6083"/>
        </w:trPr>
        <w:tc>
          <w:tcPr>
            <w:tcW w:w="0" w:type="auto"/>
            <w:tcBorders>
              <w:top w:val="single" w:sz="6" w:space="0" w:color="auto"/>
              <w:left w:val="single" w:sz="6" w:space="0" w:color="auto"/>
              <w:bottom w:val="single" w:sz="6" w:space="0" w:color="auto"/>
              <w:right w:val="single" w:sz="6" w:space="0" w:color="auto"/>
            </w:tcBorders>
            <w:hideMark/>
          </w:tcPr>
          <w:p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 xml:space="preserve">Объемы и источники       </w:t>
            </w:r>
            <w:r w:rsidRPr="004E6D0F">
              <w:rPr>
                <w:rFonts w:ascii="Times New Roman" w:hAnsi="Times New Roman"/>
                <w:sz w:val="28"/>
                <w:szCs w:val="28"/>
              </w:rPr>
              <w:br/>
              <w:t xml:space="preserve">финансирования  Подпрограммы </w:t>
            </w:r>
          </w:p>
          <w:p w:rsidR="006938D2" w:rsidRPr="004E6D0F" w:rsidRDefault="006938D2" w:rsidP="004E6D0F">
            <w:pPr>
              <w:pStyle w:val="a9"/>
              <w:rPr>
                <w:rFonts w:ascii="Times New Roman" w:hAnsi="Times New Roman"/>
                <w:sz w:val="28"/>
                <w:szCs w:val="28"/>
              </w:rPr>
            </w:pPr>
          </w:p>
          <w:p w:rsidR="006938D2" w:rsidRPr="004E6D0F" w:rsidRDefault="006938D2" w:rsidP="004E6D0F">
            <w:pPr>
              <w:pStyle w:val="a9"/>
              <w:rPr>
                <w:rFonts w:ascii="Times New Roman" w:hAnsi="Times New Roman"/>
                <w:sz w:val="28"/>
                <w:szCs w:val="28"/>
              </w:rPr>
            </w:pPr>
          </w:p>
          <w:p w:rsidR="006938D2" w:rsidRPr="004E6D0F" w:rsidRDefault="006938D2" w:rsidP="004E6D0F">
            <w:pPr>
              <w:pStyle w:val="a9"/>
              <w:rPr>
                <w:rFonts w:ascii="Times New Roman" w:hAnsi="Times New Roman"/>
                <w:sz w:val="28"/>
                <w:szCs w:val="28"/>
              </w:rPr>
            </w:pPr>
          </w:p>
          <w:p w:rsidR="006938D2" w:rsidRPr="004E6D0F" w:rsidRDefault="006938D2" w:rsidP="004E6D0F">
            <w:pPr>
              <w:pStyle w:val="a9"/>
              <w:rPr>
                <w:rFonts w:ascii="Times New Roman" w:hAnsi="Times New Roman"/>
                <w:sz w:val="28"/>
                <w:szCs w:val="28"/>
              </w:rPr>
            </w:pPr>
          </w:p>
          <w:p w:rsidR="006938D2" w:rsidRPr="004E6D0F" w:rsidRDefault="006938D2" w:rsidP="004E6D0F">
            <w:pPr>
              <w:pStyle w:val="a9"/>
              <w:rPr>
                <w:rFonts w:ascii="Times New Roman" w:hAnsi="Times New Roman"/>
                <w:sz w:val="28"/>
                <w:szCs w:val="28"/>
              </w:rPr>
            </w:pPr>
          </w:p>
          <w:p w:rsidR="006938D2" w:rsidRPr="004E6D0F" w:rsidRDefault="006938D2" w:rsidP="004E6D0F">
            <w:pPr>
              <w:pStyle w:val="a9"/>
              <w:rPr>
                <w:rFonts w:ascii="Times New Roman" w:hAnsi="Times New Roman"/>
                <w:sz w:val="28"/>
                <w:szCs w:val="28"/>
              </w:rPr>
            </w:pPr>
          </w:p>
          <w:p w:rsidR="006938D2" w:rsidRDefault="006938D2" w:rsidP="004E6D0F">
            <w:pPr>
              <w:pStyle w:val="a9"/>
              <w:rPr>
                <w:rFonts w:ascii="Times New Roman" w:hAnsi="Times New Roman"/>
                <w:sz w:val="28"/>
                <w:szCs w:val="28"/>
              </w:rPr>
            </w:pPr>
          </w:p>
          <w:p w:rsidR="00C95BCE" w:rsidRDefault="00C95BCE" w:rsidP="004E6D0F">
            <w:pPr>
              <w:pStyle w:val="a9"/>
              <w:rPr>
                <w:rFonts w:ascii="Times New Roman" w:hAnsi="Times New Roman"/>
                <w:sz w:val="28"/>
                <w:szCs w:val="28"/>
              </w:rPr>
            </w:pPr>
          </w:p>
          <w:p w:rsidR="00C95BCE" w:rsidRDefault="00C95BCE" w:rsidP="004E6D0F">
            <w:pPr>
              <w:pStyle w:val="a9"/>
              <w:rPr>
                <w:rFonts w:ascii="Times New Roman" w:hAnsi="Times New Roman"/>
                <w:sz w:val="28"/>
                <w:szCs w:val="28"/>
              </w:rPr>
            </w:pPr>
          </w:p>
          <w:p w:rsidR="00C95BCE" w:rsidRDefault="00C95BCE" w:rsidP="004E6D0F">
            <w:pPr>
              <w:pStyle w:val="a9"/>
              <w:rPr>
                <w:rFonts w:ascii="Times New Roman" w:hAnsi="Times New Roman"/>
                <w:sz w:val="28"/>
                <w:szCs w:val="28"/>
              </w:rPr>
            </w:pPr>
          </w:p>
          <w:p w:rsidR="00C95BCE" w:rsidRDefault="00C95BCE" w:rsidP="004E6D0F">
            <w:pPr>
              <w:pStyle w:val="a9"/>
              <w:rPr>
                <w:rFonts w:ascii="Times New Roman" w:hAnsi="Times New Roman"/>
                <w:sz w:val="28"/>
                <w:szCs w:val="28"/>
              </w:rPr>
            </w:pPr>
          </w:p>
          <w:p w:rsidR="00C95BCE" w:rsidRPr="004E6D0F" w:rsidRDefault="00C95BCE" w:rsidP="004E6D0F">
            <w:pPr>
              <w:pStyle w:val="a9"/>
              <w:rPr>
                <w:rFonts w:ascii="Times New Roman" w:hAnsi="Times New Roman"/>
                <w:sz w:val="28"/>
                <w:szCs w:val="28"/>
              </w:rPr>
            </w:pPr>
          </w:p>
          <w:p w:rsidR="006938D2" w:rsidRPr="004E6D0F" w:rsidRDefault="006938D2" w:rsidP="004E6D0F">
            <w:pPr>
              <w:pStyle w:val="a9"/>
              <w:rPr>
                <w:rFonts w:ascii="Times New Roman" w:hAnsi="Times New Roman"/>
                <w:sz w:val="28"/>
                <w:szCs w:val="28"/>
              </w:rPr>
            </w:pPr>
          </w:p>
          <w:p w:rsidR="006938D2" w:rsidRPr="004E6D0F" w:rsidRDefault="006938D2" w:rsidP="004E6D0F">
            <w:pPr>
              <w:pStyle w:val="a9"/>
              <w:rPr>
                <w:rFonts w:ascii="Times New Roman" w:hAnsi="Times New Roman"/>
                <w:sz w:val="28"/>
                <w:szCs w:val="28"/>
              </w:rPr>
            </w:pPr>
            <w:r w:rsidRPr="004E6D0F">
              <w:rPr>
                <w:rFonts w:ascii="Times New Roman" w:hAnsi="Times New Roman"/>
                <w:sz w:val="28"/>
                <w:szCs w:val="28"/>
              </w:rPr>
              <w:t>Ожидаемые конечные результаты реализации подпрограммы муниципальной программы</w:t>
            </w:r>
          </w:p>
          <w:p w:rsidR="006938D2" w:rsidRPr="004E6D0F" w:rsidRDefault="006938D2" w:rsidP="004E6D0F">
            <w:pPr>
              <w:pStyle w:val="a9"/>
              <w:rPr>
                <w:rFonts w:ascii="Times New Roman" w:hAnsi="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14024B" w:rsidRPr="004E6D0F" w:rsidRDefault="00EB060F" w:rsidP="004E6D0F">
            <w:pPr>
              <w:pStyle w:val="a9"/>
              <w:rPr>
                <w:rFonts w:ascii="Times New Roman" w:hAnsi="Times New Roman"/>
                <w:sz w:val="28"/>
                <w:szCs w:val="28"/>
              </w:rPr>
            </w:pPr>
            <w:r w:rsidRPr="004E6D0F">
              <w:rPr>
                <w:rFonts w:ascii="Times New Roman" w:hAnsi="Times New Roman"/>
                <w:sz w:val="28"/>
                <w:szCs w:val="28"/>
              </w:rPr>
              <w:t xml:space="preserve">Общий объем финансирования </w:t>
            </w:r>
            <w:r w:rsidR="0014024B" w:rsidRPr="004E6D0F">
              <w:rPr>
                <w:rFonts w:ascii="Times New Roman" w:hAnsi="Times New Roman"/>
                <w:sz w:val="28"/>
                <w:szCs w:val="28"/>
              </w:rPr>
              <w:t>под</w:t>
            </w:r>
            <w:r w:rsidRPr="004E6D0F">
              <w:rPr>
                <w:rFonts w:ascii="Times New Roman" w:hAnsi="Times New Roman"/>
                <w:sz w:val="28"/>
                <w:szCs w:val="28"/>
              </w:rPr>
              <w:t xml:space="preserve">программы  всего составляет </w:t>
            </w:r>
            <w:r w:rsidR="00DD623A" w:rsidRPr="004E6D0F">
              <w:rPr>
                <w:rFonts w:ascii="Times New Roman" w:hAnsi="Times New Roman"/>
                <w:sz w:val="28"/>
                <w:szCs w:val="28"/>
              </w:rPr>
              <w:t>–</w:t>
            </w:r>
            <w:r w:rsidR="00042ECF">
              <w:rPr>
                <w:rFonts w:ascii="Times New Roman" w:hAnsi="Times New Roman"/>
                <w:sz w:val="28"/>
                <w:szCs w:val="28"/>
              </w:rPr>
              <w:t>27067,17</w:t>
            </w:r>
            <w:r w:rsidRPr="004E6D0F">
              <w:rPr>
                <w:rFonts w:ascii="Times New Roman" w:hAnsi="Times New Roman"/>
                <w:sz w:val="28"/>
                <w:szCs w:val="28"/>
              </w:rPr>
              <w:t>т</w:t>
            </w:r>
            <w:r w:rsidR="00DD623A" w:rsidRPr="004E6D0F">
              <w:rPr>
                <w:rFonts w:ascii="Times New Roman" w:hAnsi="Times New Roman"/>
                <w:sz w:val="28"/>
                <w:szCs w:val="28"/>
              </w:rPr>
              <w:t>ыс.</w:t>
            </w:r>
            <w:r w:rsidRPr="004E6D0F">
              <w:rPr>
                <w:rFonts w:ascii="Times New Roman" w:hAnsi="Times New Roman"/>
                <w:sz w:val="28"/>
                <w:szCs w:val="28"/>
              </w:rPr>
              <w:t xml:space="preserve"> руб</w:t>
            </w:r>
            <w:r w:rsidR="00DD623A" w:rsidRPr="004E6D0F">
              <w:rPr>
                <w:rFonts w:ascii="Times New Roman" w:hAnsi="Times New Roman"/>
                <w:sz w:val="28"/>
                <w:szCs w:val="28"/>
              </w:rPr>
              <w:t>лей</w:t>
            </w:r>
            <w:proofErr w:type="gramStart"/>
            <w:r w:rsidRPr="004E6D0F">
              <w:rPr>
                <w:rFonts w:ascii="Times New Roman" w:hAnsi="Times New Roman"/>
                <w:sz w:val="28"/>
                <w:szCs w:val="28"/>
              </w:rPr>
              <w:t xml:space="preserve">., </w:t>
            </w:r>
            <w:proofErr w:type="gramEnd"/>
            <w:r w:rsidR="0014024B" w:rsidRPr="004E6D0F">
              <w:rPr>
                <w:rFonts w:ascii="Times New Roman" w:hAnsi="Times New Roman"/>
                <w:sz w:val="28"/>
                <w:szCs w:val="28"/>
              </w:rPr>
              <w:t>в том числе:</w:t>
            </w:r>
          </w:p>
          <w:p w:rsidR="0014024B" w:rsidRPr="004E6D0F" w:rsidRDefault="0014024B" w:rsidP="004E6D0F">
            <w:pPr>
              <w:pStyle w:val="a9"/>
              <w:rPr>
                <w:rFonts w:ascii="Times New Roman" w:hAnsi="Times New Roman"/>
                <w:sz w:val="28"/>
                <w:szCs w:val="28"/>
              </w:rPr>
            </w:pPr>
            <w:r w:rsidRPr="004E6D0F">
              <w:rPr>
                <w:rFonts w:ascii="Times New Roman" w:hAnsi="Times New Roman"/>
                <w:sz w:val="28"/>
                <w:szCs w:val="28"/>
              </w:rPr>
              <w:t xml:space="preserve"> средства местного бюджета</w:t>
            </w:r>
            <w:r w:rsidR="0083721D" w:rsidRPr="004E6D0F">
              <w:rPr>
                <w:rFonts w:ascii="Times New Roman" w:hAnsi="Times New Roman"/>
                <w:sz w:val="28"/>
                <w:szCs w:val="28"/>
              </w:rPr>
              <w:t xml:space="preserve"> –</w:t>
            </w:r>
            <w:r w:rsidR="00C95BCE">
              <w:rPr>
                <w:rFonts w:ascii="Times New Roman" w:hAnsi="Times New Roman"/>
                <w:sz w:val="28"/>
                <w:szCs w:val="28"/>
              </w:rPr>
              <w:t>2963,20</w:t>
            </w:r>
            <w:r w:rsidRPr="004E6D0F">
              <w:rPr>
                <w:rFonts w:ascii="Times New Roman" w:hAnsi="Times New Roman"/>
                <w:sz w:val="28"/>
                <w:szCs w:val="28"/>
              </w:rPr>
              <w:t xml:space="preserve">  тыс</w:t>
            </w:r>
            <w:proofErr w:type="gramStart"/>
            <w:r w:rsidRPr="004E6D0F">
              <w:rPr>
                <w:rFonts w:ascii="Times New Roman" w:hAnsi="Times New Roman"/>
                <w:sz w:val="28"/>
                <w:szCs w:val="28"/>
              </w:rPr>
              <w:t>.р</w:t>
            </w:r>
            <w:proofErr w:type="gramEnd"/>
            <w:r w:rsidRPr="004E6D0F">
              <w:rPr>
                <w:rFonts w:ascii="Times New Roman" w:hAnsi="Times New Roman"/>
                <w:sz w:val="28"/>
                <w:szCs w:val="28"/>
              </w:rPr>
              <w:t>уб</w:t>
            </w:r>
            <w:r w:rsidR="00DD623A" w:rsidRPr="004E6D0F">
              <w:rPr>
                <w:rFonts w:ascii="Times New Roman" w:hAnsi="Times New Roman"/>
                <w:sz w:val="28"/>
                <w:szCs w:val="28"/>
              </w:rPr>
              <w:t>лей</w:t>
            </w:r>
            <w:r w:rsidRPr="004E6D0F">
              <w:rPr>
                <w:rFonts w:ascii="Times New Roman" w:hAnsi="Times New Roman"/>
                <w:sz w:val="28"/>
                <w:szCs w:val="28"/>
              </w:rPr>
              <w:t>.,</w:t>
            </w:r>
          </w:p>
          <w:p w:rsidR="00646486" w:rsidRPr="004E6D0F" w:rsidRDefault="00646486" w:rsidP="004E6D0F">
            <w:pPr>
              <w:pStyle w:val="a9"/>
              <w:rPr>
                <w:rFonts w:ascii="Times New Roman" w:hAnsi="Times New Roman"/>
                <w:sz w:val="28"/>
                <w:szCs w:val="28"/>
              </w:rPr>
            </w:pPr>
            <w:r w:rsidRPr="004E6D0F">
              <w:rPr>
                <w:rFonts w:ascii="Times New Roman" w:hAnsi="Times New Roman"/>
                <w:sz w:val="28"/>
                <w:szCs w:val="28"/>
              </w:rPr>
              <w:t xml:space="preserve"> средства </w:t>
            </w:r>
            <w:r w:rsidR="0014024B" w:rsidRPr="004E6D0F">
              <w:rPr>
                <w:rFonts w:ascii="Times New Roman" w:hAnsi="Times New Roman"/>
                <w:sz w:val="28"/>
                <w:szCs w:val="28"/>
              </w:rPr>
              <w:t>областного бюджета</w:t>
            </w:r>
            <w:r w:rsidR="0083721D" w:rsidRPr="004E6D0F">
              <w:rPr>
                <w:rFonts w:ascii="Times New Roman" w:hAnsi="Times New Roman"/>
                <w:sz w:val="28"/>
                <w:szCs w:val="28"/>
              </w:rPr>
              <w:t xml:space="preserve"> – </w:t>
            </w:r>
            <w:r w:rsidR="00042ECF">
              <w:rPr>
                <w:rFonts w:ascii="Times New Roman" w:hAnsi="Times New Roman"/>
                <w:sz w:val="28"/>
                <w:szCs w:val="28"/>
              </w:rPr>
              <w:t>24103,97</w:t>
            </w:r>
            <w:r w:rsidR="0014024B" w:rsidRPr="004E6D0F">
              <w:rPr>
                <w:rFonts w:ascii="Times New Roman" w:hAnsi="Times New Roman"/>
                <w:sz w:val="28"/>
                <w:szCs w:val="28"/>
              </w:rPr>
              <w:t>т</w:t>
            </w:r>
            <w:r w:rsidR="00DD623A" w:rsidRPr="004E6D0F">
              <w:rPr>
                <w:rFonts w:ascii="Times New Roman" w:hAnsi="Times New Roman"/>
                <w:sz w:val="28"/>
                <w:szCs w:val="28"/>
              </w:rPr>
              <w:t>ы</w:t>
            </w:r>
            <w:r w:rsidR="0014024B" w:rsidRPr="004E6D0F">
              <w:rPr>
                <w:rFonts w:ascii="Times New Roman" w:hAnsi="Times New Roman"/>
                <w:sz w:val="28"/>
                <w:szCs w:val="28"/>
              </w:rPr>
              <w:t>с</w:t>
            </w:r>
            <w:proofErr w:type="gramStart"/>
            <w:r w:rsidR="0014024B" w:rsidRPr="004E6D0F">
              <w:rPr>
                <w:rFonts w:ascii="Times New Roman" w:hAnsi="Times New Roman"/>
                <w:sz w:val="28"/>
                <w:szCs w:val="28"/>
              </w:rPr>
              <w:t>.р</w:t>
            </w:r>
            <w:proofErr w:type="gramEnd"/>
            <w:r w:rsidR="0014024B" w:rsidRPr="004E6D0F">
              <w:rPr>
                <w:rFonts w:ascii="Times New Roman" w:hAnsi="Times New Roman"/>
                <w:sz w:val="28"/>
                <w:szCs w:val="28"/>
              </w:rPr>
              <w:t>ублей</w:t>
            </w:r>
            <w:r w:rsidR="0083721D" w:rsidRPr="004E6D0F">
              <w:rPr>
                <w:rFonts w:ascii="Times New Roman" w:hAnsi="Times New Roman"/>
                <w:sz w:val="28"/>
                <w:szCs w:val="28"/>
              </w:rPr>
              <w:t>;</w:t>
            </w:r>
          </w:p>
          <w:p w:rsidR="00EB060F" w:rsidRPr="004E6D0F" w:rsidRDefault="0014024B" w:rsidP="004E6D0F">
            <w:pPr>
              <w:pStyle w:val="a9"/>
              <w:rPr>
                <w:rFonts w:ascii="Times New Roman" w:hAnsi="Times New Roman"/>
                <w:sz w:val="28"/>
                <w:szCs w:val="28"/>
              </w:rPr>
            </w:pPr>
            <w:r w:rsidRPr="004E6D0F">
              <w:rPr>
                <w:rFonts w:ascii="Times New Roman" w:hAnsi="Times New Roman"/>
                <w:sz w:val="28"/>
                <w:szCs w:val="28"/>
              </w:rPr>
              <w:t>Объем бюджетных ассигнований по годам составляет:</w:t>
            </w:r>
            <w:r w:rsidR="00EB060F" w:rsidRPr="004E6D0F">
              <w:rPr>
                <w:rFonts w:ascii="Times New Roman" w:hAnsi="Times New Roman"/>
                <w:sz w:val="28"/>
                <w:szCs w:val="28"/>
              </w:rPr>
              <w:br/>
            </w:r>
          </w:p>
          <w:tbl>
            <w:tblPr>
              <w:tblStyle w:val="af"/>
              <w:tblW w:w="0" w:type="auto"/>
              <w:tblLook w:val="04A0"/>
            </w:tblPr>
            <w:tblGrid>
              <w:gridCol w:w="1353"/>
              <w:gridCol w:w="1134"/>
              <w:gridCol w:w="1417"/>
              <w:gridCol w:w="1511"/>
              <w:gridCol w:w="1848"/>
            </w:tblGrid>
            <w:tr w:rsidR="006938D2" w:rsidRPr="004E6D0F" w:rsidTr="00B70012">
              <w:tc>
                <w:tcPr>
                  <w:tcW w:w="1353"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ГОД</w:t>
                  </w:r>
                </w:p>
              </w:tc>
              <w:tc>
                <w:tcPr>
                  <w:tcW w:w="1134"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ВСЕГО</w:t>
                  </w:r>
                </w:p>
              </w:tc>
              <w:tc>
                <w:tcPr>
                  <w:tcW w:w="1417"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Местный бюджет</w:t>
                  </w:r>
                </w:p>
              </w:tc>
              <w:tc>
                <w:tcPr>
                  <w:tcW w:w="1276" w:type="dxa"/>
                  <w:tcBorders>
                    <w:right w:val="single" w:sz="4" w:space="0" w:color="auto"/>
                  </w:tcBorders>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Областной бюджет</w:t>
                  </w:r>
                </w:p>
              </w:tc>
              <w:tc>
                <w:tcPr>
                  <w:tcW w:w="1185" w:type="dxa"/>
                  <w:tcBorders>
                    <w:left w:val="single" w:sz="4" w:space="0" w:color="auto"/>
                  </w:tcBorders>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Федеральный бюджет</w:t>
                  </w:r>
                </w:p>
              </w:tc>
            </w:tr>
            <w:tr w:rsidR="006938D2" w:rsidRPr="004E6D0F" w:rsidTr="00B70012">
              <w:tc>
                <w:tcPr>
                  <w:tcW w:w="1353"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w:t>
                  </w:r>
                  <w:r w:rsidR="004E6D0F">
                    <w:rPr>
                      <w:rFonts w:ascii="Times New Roman" w:hAnsi="Times New Roman" w:cs="Times New Roman"/>
                      <w:sz w:val="28"/>
                      <w:szCs w:val="28"/>
                    </w:rPr>
                    <w:t>23</w:t>
                  </w:r>
                </w:p>
              </w:tc>
              <w:tc>
                <w:tcPr>
                  <w:tcW w:w="1134" w:type="dxa"/>
                </w:tcPr>
                <w:p w:rsidR="006938D2" w:rsidRPr="00042ECF" w:rsidRDefault="00042ECF" w:rsidP="004E6D0F">
                  <w:pPr>
                    <w:pStyle w:val="a9"/>
                    <w:rPr>
                      <w:rFonts w:ascii="Times New Roman" w:hAnsi="Times New Roman" w:cs="Times New Roman"/>
                      <w:sz w:val="28"/>
                      <w:szCs w:val="28"/>
                    </w:rPr>
                  </w:pPr>
                  <w:r>
                    <w:rPr>
                      <w:rFonts w:ascii="Times New Roman" w:hAnsi="Times New Roman" w:cs="Times New Roman"/>
                      <w:sz w:val="28"/>
                      <w:szCs w:val="28"/>
                    </w:rPr>
                    <w:t>2932,75</w:t>
                  </w:r>
                </w:p>
              </w:tc>
              <w:tc>
                <w:tcPr>
                  <w:tcW w:w="1417" w:type="dxa"/>
                </w:tcPr>
                <w:p w:rsidR="006938D2" w:rsidRPr="004E6D0F" w:rsidRDefault="004E6D0F" w:rsidP="004E6D0F">
                  <w:pPr>
                    <w:pStyle w:val="a9"/>
                    <w:rPr>
                      <w:rFonts w:ascii="Times New Roman" w:hAnsi="Times New Roman" w:cs="Times New Roman"/>
                      <w:sz w:val="28"/>
                      <w:szCs w:val="28"/>
                    </w:rPr>
                  </w:pPr>
                  <w:r>
                    <w:rPr>
                      <w:rFonts w:ascii="Times New Roman" w:hAnsi="Times New Roman" w:cs="Times New Roman"/>
                      <w:sz w:val="28"/>
                      <w:szCs w:val="28"/>
                    </w:rPr>
                    <w:t>316,78</w:t>
                  </w:r>
                </w:p>
              </w:tc>
              <w:tc>
                <w:tcPr>
                  <w:tcW w:w="1276" w:type="dxa"/>
                  <w:tcBorders>
                    <w:right w:val="single" w:sz="4" w:space="0" w:color="auto"/>
                  </w:tcBorders>
                </w:tcPr>
                <w:p w:rsidR="006938D2" w:rsidRPr="00042ECF" w:rsidRDefault="00042ECF" w:rsidP="004E6D0F">
                  <w:pPr>
                    <w:pStyle w:val="a9"/>
                    <w:rPr>
                      <w:rFonts w:ascii="Times New Roman" w:hAnsi="Times New Roman" w:cs="Times New Roman"/>
                      <w:sz w:val="28"/>
                      <w:szCs w:val="28"/>
                    </w:rPr>
                  </w:pPr>
                  <w:r w:rsidRPr="00042ECF">
                    <w:rPr>
                      <w:rFonts w:ascii="Times New Roman" w:hAnsi="Times New Roman" w:cs="Times New Roman"/>
                      <w:sz w:val="28"/>
                      <w:szCs w:val="28"/>
                    </w:rPr>
                    <w:t>2615,97</w:t>
                  </w:r>
                </w:p>
              </w:tc>
              <w:tc>
                <w:tcPr>
                  <w:tcW w:w="1185" w:type="dxa"/>
                  <w:tcBorders>
                    <w:left w:val="single" w:sz="4" w:space="0" w:color="auto"/>
                  </w:tcBorders>
                </w:tcPr>
                <w:p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rsidTr="00B70012">
              <w:tc>
                <w:tcPr>
                  <w:tcW w:w="1353"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2024</w:t>
                  </w:r>
                </w:p>
              </w:tc>
              <w:tc>
                <w:tcPr>
                  <w:tcW w:w="1134" w:type="dxa"/>
                </w:tcPr>
                <w:p w:rsidR="006938D2" w:rsidRPr="00042ECF" w:rsidRDefault="00042ECF" w:rsidP="004E6D0F">
                  <w:pPr>
                    <w:pStyle w:val="a9"/>
                    <w:rPr>
                      <w:rFonts w:ascii="Times New Roman" w:hAnsi="Times New Roman" w:cs="Times New Roman"/>
                      <w:sz w:val="28"/>
                      <w:szCs w:val="28"/>
                    </w:rPr>
                  </w:pPr>
                  <w:r>
                    <w:rPr>
                      <w:rFonts w:ascii="Times New Roman" w:hAnsi="Times New Roman" w:cs="Times New Roman"/>
                      <w:sz w:val="28"/>
                      <w:szCs w:val="28"/>
                    </w:rPr>
                    <w:t>3055,02</w:t>
                  </w:r>
                </w:p>
              </w:tc>
              <w:tc>
                <w:tcPr>
                  <w:tcW w:w="1417" w:type="dxa"/>
                </w:tcPr>
                <w:p w:rsidR="006938D2" w:rsidRPr="004E6D0F" w:rsidRDefault="004E6D0F" w:rsidP="004E6D0F">
                  <w:pPr>
                    <w:pStyle w:val="a9"/>
                    <w:rPr>
                      <w:rFonts w:ascii="Times New Roman" w:hAnsi="Times New Roman" w:cs="Times New Roman"/>
                      <w:sz w:val="28"/>
                      <w:szCs w:val="28"/>
                    </w:rPr>
                  </w:pPr>
                  <w:r>
                    <w:rPr>
                      <w:rFonts w:ascii="Times New Roman" w:hAnsi="Times New Roman" w:cs="Times New Roman"/>
                      <w:sz w:val="28"/>
                      <w:szCs w:val="28"/>
                    </w:rPr>
                    <w:t>334,42</w:t>
                  </w:r>
                </w:p>
              </w:tc>
              <w:tc>
                <w:tcPr>
                  <w:tcW w:w="1276" w:type="dxa"/>
                  <w:tcBorders>
                    <w:right w:val="single" w:sz="4" w:space="0" w:color="auto"/>
                  </w:tcBorders>
                </w:tcPr>
                <w:p w:rsidR="006938D2" w:rsidRPr="00042ECF" w:rsidRDefault="00042ECF" w:rsidP="004E6D0F">
                  <w:pPr>
                    <w:pStyle w:val="a9"/>
                    <w:rPr>
                      <w:rFonts w:ascii="Times New Roman" w:hAnsi="Times New Roman" w:cs="Times New Roman"/>
                      <w:sz w:val="28"/>
                      <w:szCs w:val="28"/>
                    </w:rPr>
                  </w:pPr>
                  <w:r w:rsidRPr="00042ECF">
                    <w:rPr>
                      <w:rFonts w:ascii="Times New Roman" w:hAnsi="Times New Roman" w:cs="Times New Roman"/>
                      <w:sz w:val="28"/>
                      <w:szCs w:val="28"/>
                    </w:rPr>
                    <w:t>2720,60</w:t>
                  </w:r>
                </w:p>
              </w:tc>
              <w:tc>
                <w:tcPr>
                  <w:tcW w:w="1185" w:type="dxa"/>
                  <w:tcBorders>
                    <w:left w:val="single" w:sz="4" w:space="0" w:color="auto"/>
                  </w:tcBorders>
                </w:tcPr>
                <w:p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rsidTr="00B70012">
              <w:tc>
                <w:tcPr>
                  <w:tcW w:w="1353"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2025</w:t>
                  </w:r>
                </w:p>
              </w:tc>
              <w:tc>
                <w:tcPr>
                  <w:tcW w:w="1134" w:type="dxa"/>
                </w:tcPr>
                <w:p w:rsidR="006938D2" w:rsidRPr="00042ECF" w:rsidRDefault="00042ECF" w:rsidP="004E6D0F">
                  <w:pPr>
                    <w:pStyle w:val="a9"/>
                    <w:rPr>
                      <w:rFonts w:ascii="Times New Roman" w:hAnsi="Times New Roman" w:cs="Times New Roman"/>
                      <w:sz w:val="28"/>
                      <w:szCs w:val="28"/>
                    </w:rPr>
                  </w:pPr>
                  <w:r>
                    <w:rPr>
                      <w:rFonts w:ascii="Times New Roman" w:hAnsi="Times New Roman" w:cs="Times New Roman"/>
                      <w:sz w:val="28"/>
                      <w:szCs w:val="28"/>
                    </w:rPr>
                    <w:t>3177,40</w:t>
                  </w:r>
                </w:p>
              </w:tc>
              <w:tc>
                <w:tcPr>
                  <w:tcW w:w="1417" w:type="dxa"/>
                </w:tcPr>
                <w:p w:rsidR="006938D2" w:rsidRPr="004E6D0F" w:rsidRDefault="00C95BCE" w:rsidP="004E6D0F">
                  <w:pPr>
                    <w:pStyle w:val="a9"/>
                    <w:rPr>
                      <w:rFonts w:ascii="Times New Roman" w:hAnsi="Times New Roman" w:cs="Times New Roman"/>
                      <w:sz w:val="28"/>
                      <w:szCs w:val="28"/>
                    </w:rPr>
                  </w:pPr>
                  <w:r>
                    <w:rPr>
                      <w:rFonts w:ascii="Times New Roman" w:hAnsi="Times New Roman" w:cs="Times New Roman"/>
                      <w:sz w:val="28"/>
                      <w:szCs w:val="28"/>
                    </w:rPr>
                    <w:t>348,00</w:t>
                  </w:r>
                </w:p>
              </w:tc>
              <w:tc>
                <w:tcPr>
                  <w:tcW w:w="1276" w:type="dxa"/>
                  <w:tcBorders>
                    <w:right w:val="single" w:sz="4" w:space="0" w:color="auto"/>
                  </w:tcBorders>
                </w:tcPr>
                <w:p w:rsidR="006938D2" w:rsidRPr="00042ECF" w:rsidRDefault="00042ECF" w:rsidP="004E6D0F">
                  <w:pPr>
                    <w:pStyle w:val="a9"/>
                    <w:rPr>
                      <w:rFonts w:ascii="Times New Roman" w:hAnsi="Times New Roman" w:cs="Times New Roman"/>
                      <w:sz w:val="28"/>
                      <w:szCs w:val="28"/>
                    </w:rPr>
                  </w:pPr>
                  <w:r w:rsidRPr="00042ECF">
                    <w:rPr>
                      <w:rFonts w:ascii="Times New Roman" w:hAnsi="Times New Roman" w:cs="Times New Roman"/>
                      <w:sz w:val="28"/>
                      <w:szCs w:val="28"/>
                    </w:rPr>
                    <w:t>2829,40</w:t>
                  </w:r>
                </w:p>
              </w:tc>
              <w:tc>
                <w:tcPr>
                  <w:tcW w:w="1185" w:type="dxa"/>
                  <w:tcBorders>
                    <w:left w:val="single" w:sz="4" w:space="0" w:color="auto"/>
                  </w:tcBorders>
                </w:tcPr>
                <w:p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rsidTr="00B70012">
              <w:tc>
                <w:tcPr>
                  <w:tcW w:w="1353"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2026</w:t>
                  </w:r>
                </w:p>
              </w:tc>
              <w:tc>
                <w:tcPr>
                  <w:tcW w:w="1134" w:type="dxa"/>
                </w:tcPr>
                <w:p w:rsidR="006938D2" w:rsidRPr="00042ECF" w:rsidRDefault="00042ECF" w:rsidP="004E6D0F">
                  <w:pPr>
                    <w:pStyle w:val="a9"/>
                    <w:rPr>
                      <w:rFonts w:ascii="Times New Roman" w:hAnsi="Times New Roman" w:cs="Times New Roman"/>
                      <w:sz w:val="28"/>
                      <w:szCs w:val="28"/>
                    </w:rPr>
                  </w:pPr>
                  <w:r>
                    <w:rPr>
                      <w:rFonts w:ascii="Times New Roman" w:hAnsi="Times New Roman" w:cs="Times New Roman"/>
                      <w:sz w:val="28"/>
                      <w:szCs w:val="28"/>
                    </w:rPr>
                    <w:t>3304,60</w:t>
                  </w:r>
                </w:p>
              </w:tc>
              <w:tc>
                <w:tcPr>
                  <w:tcW w:w="1417" w:type="dxa"/>
                </w:tcPr>
                <w:p w:rsidR="006938D2" w:rsidRPr="004E6D0F" w:rsidRDefault="00C95BCE" w:rsidP="004E6D0F">
                  <w:pPr>
                    <w:pStyle w:val="a9"/>
                    <w:rPr>
                      <w:rFonts w:ascii="Times New Roman" w:hAnsi="Times New Roman" w:cs="Times New Roman"/>
                      <w:sz w:val="28"/>
                      <w:szCs w:val="28"/>
                    </w:rPr>
                  </w:pPr>
                  <w:r>
                    <w:rPr>
                      <w:rFonts w:ascii="Times New Roman" w:hAnsi="Times New Roman" w:cs="Times New Roman"/>
                      <w:sz w:val="28"/>
                      <w:szCs w:val="28"/>
                    </w:rPr>
                    <w:t>362,00</w:t>
                  </w:r>
                </w:p>
              </w:tc>
              <w:tc>
                <w:tcPr>
                  <w:tcW w:w="1276" w:type="dxa"/>
                  <w:tcBorders>
                    <w:right w:val="single" w:sz="4" w:space="0" w:color="auto"/>
                  </w:tcBorders>
                </w:tcPr>
                <w:p w:rsidR="006938D2" w:rsidRPr="00042ECF" w:rsidRDefault="00042ECF" w:rsidP="004E6D0F">
                  <w:pPr>
                    <w:pStyle w:val="a9"/>
                    <w:rPr>
                      <w:rFonts w:ascii="Times New Roman" w:hAnsi="Times New Roman" w:cs="Times New Roman"/>
                      <w:sz w:val="28"/>
                      <w:szCs w:val="28"/>
                    </w:rPr>
                  </w:pPr>
                  <w:r w:rsidRPr="00042ECF">
                    <w:rPr>
                      <w:rFonts w:ascii="Times New Roman" w:hAnsi="Times New Roman" w:cs="Times New Roman"/>
                      <w:sz w:val="28"/>
                      <w:szCs w:val="28"/>
                    </w:rPr>
                    <w:t>2942,60</w:t>
                  </w:r>
                </w:p>
              </w:tc>
              <w:tc>
                <w:tcPr>
                  <w:tcW w:w="1185" w:type="dxa"/>
                  <w:tcBorders>
                    <w:left w:val="single" w:sz="4" w:space="0" w:color="auto"/>
                  </w:tcBorders>
                </w:tcPr>
                <w:p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rsidTr="00B70012">
              <w:tc>
                <w:tcPr>
                  <w:tcW w:w="1353"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2027</w:t>
                  </w:r>
                </w:p>
              </w:tc>
              <w:tc>
                <w:tcPr>
                  <w:tcW w:w="1134" w:type="dxa"/>
                </w:tcPr>
                <w:p w:rsidR="006938D2" w:rsidRPr="00042ECF" w:rsidRDefault="00147581" w:rsidP="004E6D0F">
                  <w:pPr>
                    <w:pStyle w:val="a9"/>
                    <w:rPr>
                      <w:rFonts w:ascii="Times New Roman" w:hAnsi="Times New Roman" w:cs="Times New Roman"/>
                      <w:sz w:val="28"/>
                      <w:szCs w:val="28"/>
                    </w:rPr>
                  </w:pPr>
                  <w:r>
                    <w:rPr>
                      <w:rFonts w:ascii="Times New Roman" w:hAnsi="Times New Roman" w:cs="Times New Roman"/>
                      <w:sz w:val="28"/>
                      <w:szCs w:val="28"/>
                    </w:rPr>
                    <w:t>3437,30</w:t>
                  </w:r>
                </w:p>
              </w:tc>
              <w:tc>
                <w:tcPr>
                  <w:tcW w:w="1417" w:type="dxa"/>
                </w:tcPr>
                <w:p w:rsidR="006938D2" w:rsidRPr="004E6D0F" w:rsidRDefault="00C95BCE" w:rsidP="004E6D0F">
                  <w:pPr>
                    <w:pStyle w:val="a9"/>
                    <w:rPr>
                      <w:rFonts w:ascii="Times New Roman" w:hAnsi="Times New Roman" w:cs="Times New Roman"/>
                      <w:sz w:val="28"/>
                      <w:szCs w:val="28"/>
                    </w:rPr>
                  </w:pPr>
                  <w:r>
                    <w:rPr>
                      <w:rFonts w:ascii="Times New Roman" w:hAnsi="Times New Roman" w:cs="Times New Roman"/>
                      <w:sz w:val="28"/>
                      <w:szCs w:val="28"/>
                    </w:rPr>
                    <w:t>377,00</w:t>
                  </w:r>
                </w:p>
              </w:tc>
              <w:tc>
                <w:tcPr>
                  <w:tcW w:w="1276" w:type="dxa"/>
                  <w:tcBorders>
                    <w:right w:val="single" w:sz="4" w:space="0" w:color="auto"/>
                  </w:tcBorders>
                </w:tcPr>
                <w:p w:rsidR="006938D2" w:rsidRPr="00042ECF" w:rsidRDefault="00042ECF" w:rsidP="004E6D0F">
                  <w:pPr>
                    <w:pStyle w:val="a9"/>
                    <w:rPr>
                      <w:rFonts w:ascii="Times New Roman" w:hAnsi="Times New Roman" w:cs="Times New Roman"/>
                      <w:sz w:val="28"/>
                      <w:szCs w:val="28"/>
                    </w:rPr>
                  </w:pPr>
                  <w:r w:rsidRPr="00042ECF">
                    <w:rPr>
                      <w:rFonts w:ascii="Times New Roman" w:hAnsi="Times New Roman" w:cs="Times New Roman"/>
                      <w:sz w:val="28"/>
                      <w:szCs w:val="28"/>
                    </w:rPr>
                    <w:t>3060,30</w:t>
                  </w:r>
                </w:p>
              </w:tc>
              <w:tc>
                <w:tcPr>
                  <w:tcW w:w="1185" w:type="dxa"/>
                  <w:tcBorders>
                    <w:left w:val="single" w:sz="4" w:space="0" w:color="auto"/>
                  </w:tcBorders>
                </w:tcPr>
                <w:p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rsidTr="00B70012">
              <w:tc>
                <w:tcPr>
                  <w:tcW w:w="1353"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2028</w:t>
                  </w:r>
                </w:p>
              </w:tc>
              <w:tc>
                <w:tcPr>
                  <w:tcW w:w="1134" w:type="dxa"/>
                </w:tcPr>
                <w:p w:rsidR="006938D2" w:rsidRPr="00042ECF" w:rsidRDefault="00147581" w:rsidP="004E6D0F">
                  <w:pPr>
                    <w:pStyle w:val="a9"/>
                    <w:rPr>
                      <w:rFonts w:ascii="Times New Roman" w:hAnsi="Times New Roman" w:cs="Times New Roman"/>
                      <w:sz w:val="28"/>
                      <w:szCs w:val="28"/>
                    </w:rPr>
                  </w:pPr>
                  <w:r>
                    <w:rPr>
                      <w:rFonts w:ascii="Times New Roman" w:hAnsi="Times New Roman" w:cs="Times New Roman"/>
                      <w:sz w:val="28"/>
                      <w:szCs w:val="28"/>
                    </w:rPr>
                    <w:t>3574,70</w:t>
                  </w:r>
                </w:p>
              </w:tc>
              <w:tc>
                <w:tcPr>
                  <w:tcW w:w="1417" w:type="dxa"/>
                </w:tcPr>
                <w:p w:rsidR="006938D2" w:rsidRPr="004E6D0F" w:rsidRDefault="00C95BCE" w:rsidP="004E6D0F">
                  <w:pPr>
                    <w:pStyle w:val="a9"/>
                    <w:rPr>
                      <w:rFonts w:ascii="Times New Roman" w:hAnsi="Times New Roman" w:cs="Times New Roman"/>
                      <w:sz w:val="28"/>
                      <w:szCs w:val="28"/>
                    </w:rPr>
                  </w:pPr>
                  <w:r>
                    <w:rPr>
                      <w:rFonts w:ascii="Times New Roman" w:hAnsi="Times New Roman" w:cs="Times New Roman"/>
                      <w:sz w:val="28"/>
                      <w:szCs w:val="28"/>
                    </w:rPr>
                    <w:t>392,00</w:t>
                  </w:r>
                </w:p>
              </w:tc>
              <w:tc>
                <w:tcPr>
                  <w:tcW w:w="1276" w:type="dxa"/>
                  <w:tcBorders>
                    <w:right w:val="single" w:sz="4" w:space="0" w:color="auto"/>
                  </w:tcBorders>
                </w:tcPr>
                <w:p w:rsidR="006938D2" w:rsidRPr="00042ECF" w:rsidRDefault="00042ECF" w:rsidP="004E6D0F">
                  <w:pPr>
                    <w:pStyle w:val="a9"/>
                    <w:rPr>
                      <w:rFonts w:ascii="Times New Roman" w:hAnsi="Times New Roman" w:cs="Times New Roman"/>
                      <w:sz w:val="28"/>
                      <w:szCs w:val="28"/>
                    </w:rPr>
                  </w:pPr>
                  <w:r w:rsidRPr="00042ECF">
                    <w:rPr>
                      <w:rFonts w:ascii="Times New Roman" w:hAnsi="Times New Roman" w:cs="Times New Roman"/>
                      <w:sz w:val="28"/>
                      <w:szCs w:val="28"/>
                    </w:rPr>
                    <w:t>3182,70</w:t>
                  </w:r>
                </w:p>
              </w:tc>
              <w:tc>
                <w:tcPr>
                  <w:tcW w:w="1185" w:type="dxa"/>
                  <w:tcBorders>
                    <w:left w:val="single" w:sz="4" w:space="0" w:color="auto"/>
                  </w:tcBorders>
                </w:tcPr>
                <w:p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rsidTr="00B70012">
              <w:tc>
                <w:tcPr>
                  <w:tcW w:w="1353"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2029</w:t>
                  </w:r>
                </w:p>
              </w:tc>
              <w:tc>
                <w:tcPr>
                  <w:tcW w:w="1134" w:type="dxa"/>
                </w:tcPr>
                <w:p w:rsidR="006938D2" w:rsidRPr="00042ECF" w:rsidRDefault="00147581" w:rsidP="004E6D0F">
                  <w:pPr>
                    <w:pStyle w:val="a9"/>
                    <w:rPr>
                      <w:rFonts w:ascii="Times New Roman" w:hAnsi="Times New Roman" w:cs="Times New Roman"/>
                      <w:sz w:val="28"/>
                      <w:szCs w:val="28"/>
                    </w:rPr>
                  </w:pPr>
                  <w:r>
                    <w:rPr>
                      <w:rFonts w:ascii="Times New Roman" w:hAnsi="Times New Roman" w:cs="Times New Roman"/>
                      <w:sz w:val="28"/>
                      <w:szCs w:val="28"/>
                    </w:rPr>
                    <w:t>3718,00</w:t>
                  </w:r>
                </w:p>
              </w:tc>
              <w:tc>
                <w:tcPr>
                  <w:tcW w:w="1417" w:type="dxa"/>
                </w:tcPr>
                <w:p w:rsidR="006938D2" w:rsidRPr="004E6D0F" w:rsidRDefault="00C95BCE" w:rsidP="004E6D0F">
                  <w:pPr>
                    <w:pStyle w:val="a9"/>
                    <w:rPr>
                      <w:rFonts w:ascii="Times New Roman" w:hAnsi="Times New Roman" w:cs="Times New Roman"/>
                      <w:sz w:val="28"/>
                      <w:szCs w:val="28"/>
                    </w:rPr>
                  </w:pPr>
                  <w:r>
                    <w:rPr>
                      <w:rFonts w:ascii="Times New Roman" w:hAnsi="Times New Roman" w:cs="Times New Roman"/>
                      <w:sz w:val="28"/>
                      <w:szCs w:val="28"/>
                    </w:rPr>
                    <w:t>408,00</w:t>
                  </w:r>
                </w:p>
              </w:tc>
              <w:tc>
                <w:tcPr>
                  <w:tcW w:w="1276" w:type="dxa"/>
                  <w:tcBorders>
                    <w:right w:val="single" w:sz="4" w:space="0" w:color="auto"/>
                  </w:tcBorders>
                </w:tcPr>
                <w:p w:rsidR="006938D2" w:rsidRPr="00042ECF" w:rsidRDefault="00042ECF" w:rsidP="004E6D0F">
                  <w:pPr>
                    <w:pStyle w:val="a9"/>
                    <w:rPr>
                      <w:rFonts w:ascii="Times New Roman" w:hAnsi="Times New Roman" w:cs="Times New Roman"/>
                      <w:sz w:val="28"/>
                      <w:szCs w:val="28"/>
                    </w:rPr>
                  </w:pPr>
                  <w:r w:rsidRPr="00042ECF">
                    <w:rPr>
                      <w:rFonts w:ascii="Times New Roman" w:hAnsi="Times New Roman" w:cs="Times New Roman"/>
                      <w:sz w:val="28"/>
                      <w:szCs w:val="28"/>
                    </w:rPr>
                    <w:t>3310,00</w:t>
                  </w:r>
                </w:p>
              </w:tc>
              <w:tc>
                <w:tcPr>
                  <w:tcW w:w="1185" w:type="dxa"/>
                  <w:tcBorders>
                    <w:left w:val="single" w:sz="4" w:space="0" w:color="auto"/>
                  </w:tcBorders>
                </w:tcPr>
                <w:p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rsidTr="00B70012">
              <w:tc>
                <w:tcPr>
                  <w:tcW w:w="1353"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2030</w:t>
                  </w:r>
                </w:p>
              </w:tc>
              <w:tc>
                <w:tcPr>
                  <w:tcW w:w="1134" w:type="dxa"/>
                </w:tcPr>
                <w:p w:rsidR="006938D2" w:rsidRPr="00042ECF" w:rsidRDefault="00147581" w:rsidP="004E6D0F">
                  <w:pPr>
                    <w:pStyle w:val="a9"/>
                    <w:rPr>
                      <w:rFonts w:ascii="Times New Roman" w:hAnsi="Times New Roman" w:cs="Times New Roman"/>
                      <w:sz w:val="28"/>
                      <w:szCs w:val="28"/>
                    </w:rPr>
                  </w:pPr>
                  <w:r>
                    <w:rPr>
                      <w:rFonts w:ascii="Times New Roman" w:hAnsi="Times New Roman" w:cs="Times New Roman"/>
                      <w:sz w:val="28"/>
                      <w:szCs w:val="28"/>
                    </w:rPr>
                    <w:t>3867,40</w:t>
                  </w:r>
                </w:p>
              </w:tc>
              <w:tc>
                <w:tcPr>
                  <w:tcW w:w="1417" w:type="dxa"/>
                </w:tcPr>
                <w:p w:rsidR="006938D2" w:rsidRPr="004E6D0F" w:rsidRDefault="00C95BCE" w:rsidP="004E6D0F">
                  <w:pPr>
                    <w:pStyle w:val="a9"/>
                    <w:rPr>
                      <w:rFonts w:ascii="Times New Roman" w:hAnsi="Times New Roman" w:cs="Times New Roman"/>
                      <w:sz w:val="28"/>
                      <w:szCs w:val="28"/>
                    </w:rPr>
                  </w:pPr>
                  <w:r>
                    <w:rPr>
                      <w:rFonts w:ascii="Times New Roman" w:hAnsi="Times New Roman" w:cs="Times New Roman"/>
                      <w:sz w:val="28"/>
                      <w:szCs w:val="28"/>
                    </w:rPr>
                    <w:t>425,00</w:t>
                  </w:r>
                </w:p>
              </w:tc>
              <w:tc>
                <w:tcPr>
                  <w:tcW w:w="1276" w:type="dxa"/>
                  <w:tcBorders>
                    <w:right w:val="single" w:sz="4" w:space="0" w:color="auto"/>
                  </w:tcBorders>
                </w:tcPr>
                <w:p w:rsidR="006938D2" w:rsidRPr="00042ECF" w:rsidRDefault="00042ECF" w:rsidP="004E6D0F">
                  <w:pPr>
                    <w:pStyle w:val="a9"/>
                    <w:rPr>
                      <w:rFonts w:ascii="Times New Roman" w:hAnsi="Times New Roman" w:cs="Times New Roman"/>
                      <w:sz w:val="28"/>
                      <w:szCs w:val="28"/>
                    </w:rPr>
                  </w:pPr>
                  <w:r w:rsidRPr="00042ECF">
                    <w:rPr>
                      <w:rFonts w:ascii="Times New Roman" w:hAnsi="Times New Roman" w:cs="Times New Roman"/>
                      <w:sz w:val="28"/>
                      <w:szCs w:val="28"/>
                    </w:rPr>
                    <w:t>3442,40</w:t>
                  </w:r>
                </w:p>
              </w:tc>
              <w:tc>
                <w:tcPr>
                  <w:tcW w:w="1185" w:type="dxa"/>
                  <w:tcBorders>
                    <w:left w:val="single" w:sz="4" w:space="0" w:color="auto"/>
                  </w:tcBorders>
                </w:tcPr>
                <w:p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bl>
          <w:p w:rsidR="00EB060F" w:rsidRPr="004E6D0F" w:rsidRDefault="00EB060F" w:rsidP="004E6D0F">
            <w:pPr>
              <w:pStyle w:val="a9"/>
              <w:rPr>
                <w:rFonts w:ascii="Times New Roman" w:hAnsi="Times New Roman"/>
                <w:sz w:val="28"/>
                <w:szCs w:val="28"/>
              </w:rPr>
            </w:pPr>
          </w:p>
          <w:p w:rsidR="00EB060F" w:rsidRPr="004E6D0F" w:rsidRDefault="006938D2" w:rsidP="004E6D0F">
            <w:pPr>
              <w:pStyle w:val="a9"/>
              <w:rPr>
                <w:rFonts w:ascii="Times New Roman" w:hAnsi="Times New Roman"/>
                <w:sz w:val="28"/>
                <w:szCs w:val="28"/>
              </w:rPr>
            </w:pPr>
            <w:r w:rsidRPr="004E6D0F">
              <w:rPr>
                <w:rFonts w:ascii="Times New Roman" w:hAnsi="Times New Roman"/>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D928A6" w:rsidRDefault="00D928A6"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D928A6">
      <w:pPr>
        <w:spacing w:after="0" w:line="240" w:lineRule="auto"/>
        <w:ind w:firstLine="539"/>
        <w:jc w:val="both"/>
        <w:rPr>
          <w:sz w:val="28"/>
          <w:szCs w:val="28"/>
        </w:rPr>
      </w:pPr>
      <w:r>
        <w:rPr>
          <w:sz w:val="28"/>
          <w:szCs w:val="28"/>
        </w:rPr>
        <w:t xml:space="preserve">Автомобильные дороги имеют важное народно-хозяйственное  значение для </w:t>
      </w:r>
      <w:r w:rsidR="00FC27EE">
        <w:rPr>
          <w:sz w:val="28"/>
          <w:szCs w:val="28"/>
        </w:rPr>
        <w:t>Кучеряевского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D928A6">
      <w:pPr>
        <w:spacing w:after="0" w:line="240" w:lineRule="auto"/>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D928A6">
      <w:pPr>
        <w:spacing w:after="0" w:line="240" w:lineRule="auto"/>
        <w:ind w:firstLine="720"/>
        <w:jc w:val="both"/>
        <w:rPr>
          <w:sz w:val="28"/>
          <w:szCs w:val="28"/>
        </w:rPr>
      </w:pPr>
      <w:r>
        <w:rPr>
          <w:sz w:val="28"/>
          <w:szCs w:val="28"/>
        </w:rPr>
        <w:t xml:space="preserve">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w:t>
      </w:r>
      <w:r>
        <w:rPr>
          <w:sz w:val="28"/>
          <w:szCs w:val="28"/>
        </w:rPr>
        <w:lastRenderedPageBreak/>
        <w:t>дороги, являясь сложными инженерно-техническими сооружениями, имеют ряд особенностей, а именно:</w:t>
      </w:r>
    </w:p>
    <w:p w:rsidR="00EB060F" w:rsidRDefault="00EB060F" w:rsidP="00D928A6">
      <w:pPr>
        <w:spacing w:after="0" w:line="240" w:lineRule="auto"/>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D928A6">
      <w:pPr>
        <w:spacing w:after="0" w:line="240" w:lineRule="auto"/>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D928A6">
      <w:pPr>
        <w:spacing w:after="0" w:line="240" w:lineRule="auto"/>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D928A6">
      <w:pPr>
        <w:spacing w:after="0" w:line="240" w:lineRule="auto"/>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D928A6">
      <w:pPr>
        <w:spacing w:after="0" w:line="240" w:lineRule="auto"/>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D928A6">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D928A6">
      <w:pPr>
        <w:spacing w:after="0" w:line="240" w:lineRule="auto"/>
        <w:ind w:firstLine="720"/>
        <w:jc w:val="both"/>
        <w:rPr>
          <w:sz w:val="28"/>
          <w:szCs w:val="28"/>
        </w:rPr>
      </w:pPr>
      <w:proofErr w:type="gramStart"/>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roofErr w:type="gramEnd"/>
    </w:p>
    <w:p w:rsidR="00EB060F" w:rsidRDefault="00EB060F" w:rsidP="00D928A6">
      <w:pPr>
        <w:spacing w:after="0" w:line="240" w:lineRule="auto"/>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D928A6">
      <w:pPr>
        <w:spacing w:after="0" w:line="240" w:lineRule="auto"/>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D928A6">
      <w:pPr>
        <w:spacing w:after="0" w:line="240" w:lineRule="auto"/>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FC27EE">
        <w:rPr>
          <w:sz w:val="28"/>
          <w:szCs w:val="28"/>
        </w:rPr>
        <w:t>Кучеряевского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100BDD">
      <w:pPr>
        <w:autoSpaceDE w:val="0"/>
        <w:autoSpaceDN w:val="0"/>
        <w:adjustRightInd w:val="0"/>
        <w:spacing w:after="0"/>
        <w:jc w:val="center"/>
        <w:outlineLvl w:val="1"/>
        <w:rPr>
          <w:b/>
          <w:bCs/>
          <w:sz w:val="28"/>
          <w:szCs w:val="28"/>
        </w:rPr>
      </w:pPr>
      <w:r>
        <w:rPr>
          <w:b/>
          <w:bCs/>
          <w:sz w:val="28"/>
          <w:szCs w:val="28"/>
        </w:rPr>
        <w:lastRenderedPageBreak/>
        <w:t>II. Цели и задачи подпрограммы</w:t>
      </w:r>
    </w:p>
    <w:p w:rsidR="00EB060F" w:rsidRDefault="00EB060F" w:rsidP="00100BDD">
      <w:pPr>
        <w:spacing w:after="0" w:line="240" w:lineRule="auto"/>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100BDD">
      <w:pPr>
        <w:spacing w:after="0" w:line="240" w:lineRule="auto"/>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w:t>
      </w:r>
      <w:proofErr w:type="gramStart"/>
      <w:r w:rsidR="0083721D">
        <w:rPr>
          <w:sz w:val="28"/>
          <w:szCs w:val="28"/>
        </w:rPr>
        <w:t>;</w:t>
      </w:r>
      <w:r>
        <w:rPr>
          <w:sz w:val="28"/>
          <w:szCs w:val="28"/>
        </w:rPr>
        <w:t>с</w:t>
      </w:r>
      <w:proofErr w:type="gramEnd"/>
      <w:r>
        <w:rPr>
          <w:sz w:val="28"/>
          <w:szCs w:val="28"/>
        </w:rPr>
        <w:t>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100BDD">
      <w:pPr>
        <w:spacing w:after="0"/>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D928A6">
      <w:pPr>
        <w:spacing w:after="0" w:line="240" w:lineRule="auto"/>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w:t>
      </w:r>
      <w:r w:rsidR="00FC27EE">
        <w:rPr>
          <w:sz w:val="28"/>
          <w:szCs w:val="28"/>
        </w:rPr>
        <w:t>Кучеряевского</w:t>
      </w:r>
      <w:r>
        <w:rPr>
          <w:sz w:val="28"/>
          <w:szCs w:val="28"/>
        </w:rPr>
        <w:t xml:space="preserve"> сельского поселения Бутурлиновского муниципального района Воронежской области.</w:t>
      </w:r>
    </w:p>
    <w:p w:rsidR="00EB060F" w:rsidRDefault="00EB060F" w:rsidP="00D928A6">
      <w:pPr>
        <w:spacing w:after="0" w:line="240" w:lineRule="auto"/>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D928A6">
      <w:pPr>
        <w:spacing w:after="0" w:line="240" w:lineRule="auto"/>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D928A6">
      <w:pPr>
        <w:spacing w:after="0" w:line="240" w:lineRule="auto"/>
        <w:ind w:firstLine="708"/>
        <w:jc w:val="both"/>
        <w:rPr>
          <w:sz w:val="28"/>
          <w:szCs w:val="28"/>
        </w:rPr>
      </w:pPr>
      <w:r>
        <w:rPr>
          <w:sz w:val="28"/>
          <w:szCs w:val="28"/>
        </w:rPr>
        <w:t>- развитие и совершенствование автомобильных дорог;</w:t>
      </w:r>
    </w:p>
    <w:p w:rsidR="00EB060F" w:rsidRDefault="00EB060F" w:rsidP="00D928A6">
      <w:pPr>
        <w:spacing w:after="0" w:line="240" w:lineRule="auto"/>
        <w:ind w:firstLine="708"/>
        <w:jc w:val="both"/>
        <w:rPr>
          <w:sz w:val="28"/>
          <w:szCs w:val="28"/>
        </w:rPr>
      </w:pPr>
      <w:r>
        <w:rPr>
          <w:sz w:val="28"/>
          <w:szCs w:val="28"/>
        </w:rPr>
        <w:t>- совершенствование системы организации дорожного движения:</w:t>
      </w:r>
    </w:p>
    <w:p w:rsidR="00EB060F" w:rsidRDefault="00EB060F" w:rsidP="00D928A6">
      <w:pPr>
        <w:spacing w:after="0" w:line="240" w:lineRule="auto"/>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D928A6">
      <w:pPr>
        <w:tabs>
          <w:tab w:val="left" w:pos="720"/>
        </w:tabs>
        <w:spacing w:after="0" w:line="240" w:lineRule="auto"/>
        <w:jc w:val="both"/>
        <w:rPr>
          <w:sz w:val="28"/>
          <w:szCs w:val="28"/>
        </w:rPr>
      </w:pPr>
      <w:r>
        <w:rPr>
          <w:sz w:val="28"/>
          <w:szCs w:val="28"/>
        </w:rPr>
        <w:tab/>
        <w:t>Показатели социально-экономической эффективности:</w:t>
      </w:r>
    </w:p>
    <w:p w:rsidR="00EB060F" w:rsidRDefault="00EB060F" w:rsidP="00D928A6">
      <w:pPr>
        <w:spacing w:after="0" w:line="240" w:lineRule="auto"/>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D928A6">
      <w:pPr>
        <w:spacing w:after="0" w:line="240" w:lineRule="auto"/>
        <w:jc w:val="both"/>
        <w:rPr>
          <w:sz w:val="28"/>
          <w:szCs w:val="28"/>
        </w:rPr>
      </w:pPr>
      <w:r>
        <w:rPr>
          <w:sz w:val="28"/>
          <w:szCs w:val="28"/>
        </w:rPr>
        <w:tab/>
        <w:t>- улучшение внешнего вида территории  поселения.</w:t>
      </w:r>
      <w:r>
        <w:rPr>
          <w:sz w:val="28"/>
          <w:szCs w:val="28"/>
        </w:rPr>
        <w:tab/>
      </w:r>
    </w:p>
    <w:p w:rsidR="00EB060F" w:rsidRDefault="00EB060F" w:rsidP="00100BDD">
      <w:pPr>
        <w:spacing w:after="0"/>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D928A6">
      <w:pPr>
        <w:spacing w:after="0" w:line="240" w:lineRule="auto"/>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FC27EE">
        <w:rPr>
          <w:sz w:val="28"/>
          <w:szCs w:val="28"/>
        </w:rPr>
        <w:t>Кучеряевского</w:t>
      </w:r>
      <w:r>
        <w:rPr>
          <w:sz w:val="28"/>
          <w:szCs w:val="28"/>
        </w:rPr>
        <w:t xml:space="preserve"> сельского поселения.</w:t>
      </w:r>
    </w:p>
    <w:p w:rsidR="00EB060F" w:rsidRDefault="00EB060F" w:rsidP="00D928A6">
      <w:pPr>
        <w:spacing w:after="0" w:line="240" w:lineRule="auto"/>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D928A6">
      <w:pPr>
        <w:spacing w:after="0" w:line="240" w:lineRule="auto"/>
        <w:ind w:firstLine="720"/>
        <w:jc w:val="both"/>
        <w:rPr>
          <w:sz w:val="28"/>
          <w:szCs w:val="28"/>
        </w:rPr>
      </w:pPr>
      <w:r>
        <w:rPr>
          <w:sz w:val="28"/>
          <w:szCs w:val="28"/>
        </w:rPr>
        <w:lastRenderedPageBreak/>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Pr="00C95BCE" w:rsidRDefault="00EB060F" w:rsidP="00D928A6">
      <w:pPr>
        <w:spacing w:after="0" w:line="240" w:lineRule="auto"/>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95BC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p>
    <w:tbl>
      <w:tblPr>
        <w:tblStyle w:val="af"/>
        <w:tblW w:w="10773" w:type="dxa"/>
        <w:jc w:val="center"/>
        <w:tblLayout w:type="fixed"/>
        <w:tblLook w:val="04A0"/>
      </w:tblPr>
      <w:tblGrid>
        <w:gridCol w:w="2694"/>
        <w:gridCol w:w="847"/>
        <w:gridCol w:w="881"/>
        <w:gridCol w:w="882"/>
        <w:gridCol w:w="882"/>
        <w:gridCol w:w="882"/>
        <w:gridCol w:w="882"/>
        <w:gridCol w:w="882"/>
        <w:gridCol w:w="949"/>
        <w:gridCol w:w="992"/>
      </w:tblGrid>
      <w:tr w:rsidR="00C95BCE" w:rsidTr="00FA149B">
        <w:trPr>
          <w:trHeight w:val="595"/>
          <w:jc w:val="center"/>
        </w:trPr>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BCE" w:rsidRDefault="00C95BCE" w:rsidP="00100BDD">
            <w:pPr>
              <w:pStyle w:val="a4"/>
              <w:spacing w:before="0" w:after="0"/>
              <w:jc w:val="center"/>
              <w:textAlignment w:val="top"/>
            </w:pPr>
            <w:r>
              <w:t>Наименование мероприятия</w:t>
            </w:r>
          </w:p>
        </w:tc>
        <w:tc>
          <w:tcPr>
            <w:tcW w:w="8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BCE" w:rsidRDefault="00C95BCE" w:rsidP="00100BDD">
            <w:pPr>
              <w:pStyle w:val="a4"/>
              <w:spacing w:before="0"/>
              <w:jc w:val="center"/>
              <w:textAlignment w:val="top"/>
            </w:pPr>
            <w:r>
              <w:t>Ед.</w:t>
            </w:r>
          </w:p>
          <w:p w:rsidR="00C95BCE" w:rsidRDefault="00C95BCE" w:rsidP="00100BDD">
            <w:pPr>
              <w:pStyle w:val="a4"/>
              <w:spacing w:before="0"/>
              <w:jc w:val="center"/>
              <w:textAlignment w:val="top"/>
            </w:pPr>
            <w:r>
              <w:t>измерения</w:t>
            </w:r>
          </w:p>
        </w:tc>
        <w:tc>
          <w:tcPr>
            <w:tcW w:w="72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BCE" w:rsidRDefault="00C95BCE" w:rsidP="00100BDD">
            <w:pPr>
              <w:pStyle w:val="a4"/>
              <w:spacing w:before="0"/>
              <w:jc w:val="center"/>
              <w:textAlignment w:val="top"/>
            </w:pPr>
            <w:r>
              <w:t>Плановые показатели, тыс. руб.</w:t>
            </w:r>
          </w:p>
        </w:tc>
      </w:tr>
      <w:tr w:rsidR="00CE4FDE" w:rsidTr="00FA149B">
        <w:trPr>
          <w:trHeight w:val="707"/>
          <w:jc w:val="center"/>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8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100BDD">
            <w:pPr>
              <w:pStyle w:val="a4"/>
              <w:spacing w:before="0"/>
              <w:jc w:val="center"/>
              <w:textAlignment w:val="top"/>
            </w:pPr>
            <w:r>
              <w:t>2023г.</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100BDD">
            <w:pPr>
              <w:pStyle w:val="a4"/>
              <w:spacing w:before="0"/>
              <w:jc w:val="center"/>
              <w:textAlignment w:val="top"/>
            </w:pPr>
            <w:r>
              <w:t>2024г.</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100BDD">
            <w:pPr>
              <w:pStyle w:val="a4"/>
              <w:spacing w:before="0"/>
              <w:jc w:val="center"/>
              <w:textAlignment w:val="top"/>
            </w:pPr>
            <w:r>
              <w:t>2025г.</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100BDD">
            <w:pPr>
              <w:pStyle w:val="a4"/>
              <w:spacing w:before="0"/>
              <w:jc w:val="center"/>
              <w:textAlignment w:val="top"/>
            </w:pPr>
            <w:r>
              <w:t>2026г.</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100BDD">
            <w:pPr>
              <w:pStyle w:val="a4"/>
              <w:spacing w:before="0"/>
              <w:jc w:val="center"/>
              <w:textAlignment w:val="top"/>
            </w:pPr>
            <w:r>
              <w:t>2027г.</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100BDD">
            <w:pPr>
              <w:pStyle w:val="a4"/>
              <w:spacing w:before="0"/>
              <w:jc w:val="center"/>
              <w:textAlignment w:val="top"/>
            </w:pPr>
            <w:r>
              <w:t>2028г.</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100BDD">
            <w:pPr>
              <w:pStyle w:val="a4"/>
              <w:spacing w:before="0"/>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100BDD">
            <w:pPr>
              <w:pStyle w:val="a4"/>
              <w:spacing w:before="0"/>
              <w:ind w:left="34" w:hanging="34"/>
              <w:jc w:val="center"/>
              <w:textAlignment w:val="top"/>
            </w:pPr>
            <w:r>
              <w:t>2030 г</w:t>
            </w:r>
          </w:p>
        </w:tc>
      </w:tr>
      <w:tr w:rsidR="00CE4FDE" w:rsidTr="00FA149B">
        <w:trPr>
          <w:trHeight w:val="415"/>
          <w:jc w:val="center"/>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4E6D0F" w:rsidRDefault="00CE4FDE" w:rsidP="00D928A6">
            <w:pPr>
              <w:pStyle w:val="a4"/>
              <w:spacing w:before="0" w:after="0" w:line="240" w:lineRule="auto"/>
              <w:textAlignment w:val="top"/>
              <w:rPr>
                <w:sz w:val="26"/>
                <w:szCs w:val="26"/>
              </w:rPr>
            </w:pPr>
            <w:r w:rsidRPr="004E6D0F">
              <w:rPr>
                <w:sz w:val="26"/>
                <w:szCs w:val="26"/>
              </w:rPr>
              <w:t>Капитальный ремонт, текущий ремонт и содержание автомобильных дорог общего пользования местного значения</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100BDD">
            <w:pPr>
              <w:pStyle w:val="a4"/>
              <w:spacing w:before="0"/>
              <w:jc w:val="center"/>
              <w:textAlignment w:val="top"/>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1D50CA" w:rsidRDefault="001D50CA" w:rsidP="00100BDD">
            <w:pPr>
              <w:pStyle w:val="a4"/>
              <w:spacing w:before="0"/>
              <w:jc w:val="center"/>
              <w:textAlignment w:val="top"/>
            </w:pPr>
            <w:r w:rsidRPr="001D50CA">
              <w:t>2932,75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1D50CA" w:rsidRDefault="001D50CA" w:rsidP="00100BDD">
            <w:pPr>
              <w:pStyle w:val="a4"/>
              <w:spacing w:before="0"/>
              <w:textAlignment w:val="top"/>
            </w:pPr>
            <w:r w:rsidRPr="001D50CA">
              <w:t>3055,02</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1D50CA" w:rsidRDefault="001D50CA" w:rsidP="00100BDD">
            <w:pPr>
              <w:pStyle w:val="a4"/>
              <w:spacing w:before="0"/>
              <w:jc w:val="center"/>
              <w:textAlignment w:val="top"/>
            </w:pPr>
            <w:r w:rsidRPr="001D50CA">
              <w:t>3177,40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1D50CA" w:rsidRDefault="001D50CA" w:rsidP="00100BDD">
            <w:pPr>
              <w:pStyle w:val="a4"/>
              <w:spacing w:before="0"/>
              <w:jc w:val="center"/>
              <w:textAlignment w:val="top"/>
            </w:pPr>
            <w:r w:rsidRPr="001D50CA">
              <w:t>3304,60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1D50CA" w:rsidRDefault="001D50CA" w:rsidP="00100BDD">
            <w:pPr>
              <w:pStyle w:val="a4"/>
              <w:spacing w:before="0"/>
              <w:jc w:val="center"/>
              <w:textAlignment w:val="top"/>
            </w:pPr>
            <w:r w:rsidRPr="001D50CA">
              <w:t>3437,30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1D50CA" w:rsidRDefault="001D50CA" w:rsidP="00100BDD">
            <w:pPr>
              <w:pStyle w:val="a4"/>
              <w:spacing w:before="0"/>
              <w:jc w:val="center"/>
              <w:textAlignment w:val="top"/>
            </w:pPr>
            <w:r w:rsidRPr="001D50CA">
              <w:t>3574,70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1D50CA" w:rsidRDefault="001D50CA" w:rsidP="00100BDD">
            <w:pPr>
              <w:pStyle w:val="a4"/>
              <w:spacing w:before="0"/>
              <w:jc w:val="center"/>
              <w:textAlignment w:val="top"/>
            </w:pPr>
            <w:r w:rsidRPr="001D50CA">
              <w:t>3718,00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1D50CA" w:rsidRDefault="001D50CA" w:rsidP="00100BDD">
            <w:pPr>
              <w:pStyle w:val="a4"/>
              <w:spacing w:before="0"/>
              <w:jc w:val="center"/>
              <w:textAlignment w:val="top"/>
            </w:pPr>
            <w:r w:rsidRPr="001D50CA">
              <w:t>3867,40</w:t>
            </w:r>
          </w:p>
        </w:tc>
      </w:tr>
    </w:tbl>
    <w:p w:rsidR="00EB060F" w:rsidRDefault="00EB060F" w:rsidP="00D928A6">
      <w:pPr>
        <w:spacing w:after="0" w:line="240" w:lineRule="auto"/>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D928A6">
      <w:pPr>
        <w:spacing w:after="0" w:line="240" w:lineRule="auto"/>
        <w:ind w:firstLine="720"/>
        <w:jc w:val="both"/>
        <w:rPr>
          <w:sz w:val="28"/>
          <w:szCs w:val="28"/>
        </w:rPr>
      </w:pPr>
      <w:r>
        <w:rPr>
          <w:sz w:val="28"/>
          <w:szCs w:val="28"/>
        </w:rPr>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D928A6">
      <w:pPr>
        <w:spacing w:after="0"/>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6C50B1">
      <w:pPr>
        <w:spacing w:after="0" w:line="240" w:lineRule="auto"/>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FC27EE">
        <w:rPr>
          <w:sz w:val="28"/>
          <w:szCs w:val="28"/>
        </w:rPr>
        <w:t>Кучеряевского</w:t>
      </w:r>
      <w:r>
        <w:rPr>
          <w:sz w:val="28"/>
          <w:szCs w:val="28"/>
        </w:rPr>
        <w:t xml:space="preserve"> сельского поселени</w:t>
      </w:r>
      <w:r w:rsidR="00147581">
        <w:rPr>
          <w:sz w:val="28"/>
          <w:szCs w:val="28"/>
        </w:rPr>
        <w:t>я</w:t>
      </w:r>
      <w:r>
        <w:rPr>
          <w:sz w:val="28"/>
          <w:szCs w:val="28"/>
        </w:rPr>
        <w:t>. В связи с этим, в пределах срока действия подпрограммы этап реализации соответствует одному году.</w:t>
      </w:r>
    </w:p>
    <w:p w:rsidR="00EB060F" w:rsidRDefault="00EB060F" w:rsidP="006C50B1">
      <w:pPr>
        <w:spacing w:after="0"/>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6C50B1">
      <w:pPr>
        <w:spacing w:after="0"/>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100BDD">
      <w:pPr>
        <w:spacing w:after="0" w:line="240" w:lineRule="auto"/>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100BDD">
      <w:pPr>
        <w:spacing w:after="0" w:line="240" w:lineRule="auto"/>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FC27EE">
        <w:rPr>
          <w:sz w:val="28"/>
          <w:szCs w:val="28"/>
        </w:rPr>
        <w:t>Кучеряевского</w:t>
      </w:r>
      <w:r>
        <w:rPr>
          <w:sz w:val="28"/>
          <w:szCs w:val="28"/>
        </w:rPr>
        <w:t xml:space="preserve"> сельского поселения Бутурлиновского муниципального района, утверждённым постановлением администрации  </w:t>
      </w:r>
      <w:r w:rsidR="00FC27EE">
        <w:rPr>
          <w:sz w:val="28"/>
          <w:szCs w:val="28"/>
        </w:rPr>
        <w:t>Кучеряевского</w:t>
      </w:r>
      <w:r>
        <w:rPr>
          <w:sz w:val="28"/>
          <w:szCs w:val="28"/>
        </w:rPr>
        <w:t xml:space="preserve"> сельского поселения от 11.10.2013г №5</w:t>
      </w:r>
      <w:r w:rsidR="004E6D0F">
        <w:rPr>
          <w:sz w:val="28"/>
          <w:szCs w:val="28"/>
        </w:rPr>
        <w:t>2</w:t>
      </w:r>
      <w:r>
        <w:rPr>
          <w:sz w:val="28"/>
          <w:szCs w:val="28"/>
        </w:rPr>
        <w:t xml:space="preserve">. </w:t>
      </w:r>
    </w:p>
    <w:p w:rsidR="00EB060F" w:rsidRDefault="00EB060F" w:rsidP="00100BDD">
      <w:pPr>
        <w:tabs>
          <w:tab w:val="left" w:pos="720"/>
        </w:tabs>
        <w:autoSpaceDE w:val="0"/>
        <w:autoSpaceDN w:val="0"/>
        <w:adjustRightInd w:val="0"/>
        <w:spacing w:after="0" w:line="240" w:lineRule="auto"/>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100BDD">
      <w:pPr>
        <w:autoSpaceDE w:val="0"/>
        <w:autoSpaceDN w:val="0"/>
        <w:adjustRightInd w:val="0"/>
        <w:spacing w:after="0" w:line="240" w:lineRule="auto"/>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100BDD">
      <w:pPr>
        <w:autoSpaceDE w:val="0"/>
        <w:autoSpaceDN w:val="0"/>
        <w:adjustRightInd w:val="0"/>
        <w:spacing w:after="0" w:line="240" w:lineRule="auto"/>
        <w:jc w:val="both"/>
        <w:rPr>
          <w:sz w:val="28"/>
          <w:szCs w:val="28"/>
        </w:rPr>
      </w:pPr>
      <w:r>
        <w:rPr>
          <w:sz w:val="28"/>
          <w:szCs w:val="28"/>
        </w:rPr>
        <w:lastRenderedPageBreak/>
        <w:tab/>
        <w:t xml:space="preserve">Исполнителем подпрограммных мероприятий является администрация </w:t>
      </w:r>
      <w:r w:rsidR="00FC27EE">
        <w:rPr>
          <w:sz w:val="28"/>
          <w:szCs w:val="28"/>
        </w:rPr>
        <w:t>Кучеряевского</w:t>
      </w:r>
      <w:r>
        <w:rPr>
          <w:sz w:val="28"/>
          <w:szCs w:val="28"/>
        </w:rPr>
        <w:t xml:space="preserve"> сельского поселения Бутурлиновского муниципального района.</w:t>
      </w:r>
    </w:p>
    <w:p w:rsidR="00EB060F" w:rsidRDefault="00EB060F" w:rsidP="00100BDD">
      <w:pPr>
        <w:tabs>
          <w:tab w:val="left" w:pos="720"/>
        </w:tabs>
        <w:autoSpaceDE w:val="0"/>
        <w:autoSpaceDN w:val="0"/>
        <w:adjustRightInd w:val="0"/>
        <w:spacing w:after="0" w:line="240" w:lineRule="auto"/>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100BDD">
      <w:pPr>
        <w:tabs>
          <w:tab w:val="left" w:pos="720"/>
        </w:tabs>
        <w:autoSpaceDE w:val="0"/>
        <w:autoSpaceDN w:val="0"/>
        <w:adjustRightInd w:val="0"/>
        <w:spacing w:after="0" w:line="240" w:lineRule="auto"/>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06220F">
        <w:rPr>
          <w:sz w:val="28"/>
          <w:szCs w:val="28"/>
        </w:rPr>
        <w:t xml:space="preserve"> </w:t>
      </w:r>
      <w:r>
        <w:rPr>
          <w:sz w:val="28"/>
          <w:szCs w:val="28"/>
        </w:rPr>
        <w:t>Реализации подпрограммы предусматривает целевое использование сре</w:t>
      </w:r>
      <w:proofErr w:type="gramStart"/>
      <w:r>
        <w:rPr>
          <w:sz w:val="28"/>
          <w:szCs w:val="28"/>
        </w:rPr>
        <w:t>дств в с</w:t>
      </w:r>
      <w:proofErr w:type="gramEnd"/>
      <w:r>
        <w:rPr>
          <w:sz w:val="28"/>
          <w:szCs w:val="28"/>
        </w:rPr>
        <w:t>оответствии с поставленными задачами.</w:t>
      </w:r>
    </w:p>
    <w:p w:rsidR="00EB060F" w:rsidRDefault="00EB060F" w:rsidP="00100BDD">
      <w:pPr>
        <w:spacing w:after="0" w:line="240" w:lineRule="auto"/>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100BDD">
      <w:pPr>
        <w:spacing w:after="0" w:line="240" w:lineRule="auto"/>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100BDD">
      <w:pPr>
        <w:spacing w:after="0" w:line="240" w:lineRule="auto"/>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100BDD">
      <w:pPr>
        <w:spacing w:after="0" w:line="240" w:lineRule="auto"/>
        <w:ind w:firstLine="708"/>
        <w:jc w:val="both"/>
        <w:rPr>
          <w:sz w:val="28"/>
          <w:szCs w:val="28"/>
        </w:rPr>
      </w:pPr>
      <w:r>
        <w:rPr>
          <w:sz w:val="28"/>
          <w:szCs w:val="28"/>
        </w:rPr>
        <w:t>- эффективное и целевое использование средств бюджета;</w:t>
      </w:r>
    </w:p>
    <w:p w:rsidR="00EB060F" w:rsidRDefault="00EB060F" w:rsidP="00100BDD">
      <w:pPr>
        <w:spacing w:after="0" w:line="240" w:lineRule="auto"/>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100BDD">
      <w:pPr>
        <w:spacing w:after="0" w:line="240" w:lineRule="auto"/>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соблюдением требований строительных норм и правил, государственных стандартов и технических регламентов;</w:t>
      </w:r>
    </w:p>
    <w:p w:rsidR="00EB060F" w:rsidRDefault="00EB060F" w:rsidP="00100BDD">
      <w:pPr>
        <w:spacing w:after="0" w:line="240" w:lineRule="auto"/>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100BDD">
      <w:pPr>
        <w:spacing w:after="0" w:line="240" w:lineRule="auto"/>
        <w:ind w:firstLine="540"/>
        <w:jc w:val="both"/>
        <w:rPr>
          <w:sz w:val="28"/>
          <w:szCs w:val="28"/>
        </w:rPr>
      </w:pPr>
      <w:r>
        <w:rPr>
          <w:sz w:val="28"/>
          <w:szCs w:val="28"/>
        </w:rPr>
        <w:t xml:space="preserve">Муниципальным заказчиком подпрограммы является администрация  </w:t>
      </w:r>
      <w:r w:rsidR="00FC27EE">
        <w:rPr>
          <w:sz w:val="28"/>
          <w:szCs w:val="28"/>
        </w:rPr>
        <w:t>Кучеряевского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FC27EE">
        <w:rPr>
          <w:sz w:val="28"/>
          <w:szCs w:val="28"/>
        </w:rPr>
        <w:t>Кучеряевского</w:t>
      </w:r>
      <w:r>
        <w:rPr>
          <w:sz w:val="28"/>
          <w:szCs w:val="28"/>
        </w:rPr>
        <w:t xml:space="preserve"> сельского поселения Бутурлиновского муниципального района.</w:t>
      </w:r>
    </w:p>
    <w:p w:rsidR="00EB060F" w:rsidRDefault="00EB060F" w:rsidP="00100BDD">
      <w:pPr>
        <w:spacing w:after="0" w:line="240" w:lineRule="auto"/>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FC27EE">
        <w:rPr>
          <w:sz w:val="28"/>
          <w:szCs w:val="28"/>
        </w:rPr>
        <w:t>Кучеряевского</w:t>
      </w:r>
      <w:r>
        <w:rPr>
          <w:sz w:val="28"/>
          <w:szCs w:val="28"/>
        </w:rPr>
        <w:t xml:space="preserve"> сельского поселения Бутурлиновского муниципального района.</w:t>
      </w:r>
    </w:p>
    <w:p w:rsidR="00EB060F" w:rsidRDefault="00EB060F" w:rsidP="00100BDD">
      <w:pPr>
        <w:spacing w:after="0" w:line="240" w:lineRule="auto"/>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100BDD">
      <w:pPr>
        <w:tabs>
          <w:tab w:val="left" w:pos="720"/>
        </w:tabs>
        <w:spacing w:after="0" w:line="240" w:lineRule="auto"/>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100BDD">
      <w:pPr>
        <w:tabs>
          <w:tab w:val="left" w:pos="720"/>
        </w:tabs>
        <w:spacing w:after="0" w:line="240" w:lineRule="auto"/>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100BDD">
      <w:pPr>
        <w:spacing w:after="0" w:line="240" w:lineRule="auto"/>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100BDD">
      <w:pPr>
        <w:spacing w:after="0" w:line="240" w:lineRule="auto"/>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Pr="001D50CA" w:rsidRDefault="00EB060F" w:rsidP="00100BDD">
      <w:pPr>
        <w:spacing w:after="0" w:line="240" w:lineRule="auto"/>
        <w:ind w:firstLine="720"/>
        <w:jc w:val="both"/>
        <w:rPr>
          <w:sz w:val="28"/>
          <w:szCs w:val="28"/>
        </w:rPr>
      </w:pPr>
      <w:r>
        <w:rPr>
          <w:sz w:val="28"/>
          <w:szCs w:val="28"/>
        </w:rPr>
        <w:lastRenderedPageBreak/>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6C50B1" w:rsidRDefault="006C50B1" w:rsidP="00100BDD">
      <w:pPr>
        <w:spacing w:after="0"/>
        <w:jc w:val="center"/>
        <w:rPr>
          <w:b/>
          <w:sz w:val="28"/>
          <w:szCs w:val="28"/>
        </w:rPr>
      </w:pPr>
    </w:p>
    <w:p w:rsidR="00EB060F" w:rsidRDefault="00EB060F" w:rsidP="00100BDD">
      <w:pPr>
        <w:spacing w:after="0"/>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w:t>
      </w:r>
      <w:proofErr w:type="gramStart"/>
      <w:r w:rsidRPr="00572E48">
        <w:t>.р</w:t>
      </w:r>
      <w:proofErr w:type="gramEnd"/>
      <w:r w:rsidRPr="00572E48">
        <w:t>уб.</w:t>
      </w:r>
    </w:p>
    <w:tbl>
      <w:tblPr>
        <w:tblStyle w:val="af"/>
        <w:tblW w:w="10531" w:type="dxa"/>
        <w:tblInd w:w="-318" w:type="dxa"/>
        <w:tblLayout w:type="fixed"/>
        <w:tblLook w:val="04A0"/>
      </w:tblPr>
      <w:tblGrid>
        <w:gridCol w:w="2127"/>
        <w:gridCol w:w="993"/>
        <w:gridCol w:w="850"/>
        <w:gridCol w:w="992"/>
        <w:gridCol w:w="993"/>
        <w:gridCol w:w="992"/>
        <w:gridCol w:w="850"/>
        <w:gridCol w:w="851"/>
        <w:gridCol w:w="992"/>
        <w:gridCol w:w="891"/>
      </w:tblGrid>
      <w:tr w:rsidR="00A7756D" w:rsidRPr="008B03D1" w:rsidTr="006C50B1">
        <w:trPr>
          <w:trHeight w:val="243"/>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Pr="001D50CA" w:rsidRDefault="00A7756D" w:rsidP="00FA149B">
            <w:pPr>
              <w:spacing w:after="0" w:line="240" w:lineRule="auto"/>
              <w:jc w:val="both"/>
              <w:rPr>
                <w:rFonts w:cs="Times New Roman"/>
                <w:sz w:val="26"/>
                <w:szCs w:val="26"/>
              </w:rPr>
            </w:pPr>
            <w:r w:rsidRPr="001D50CA">
              <w:rPr>
                <w:rFonts w:cs="Times New Roman"/>
                <w:sz w:val="26"/>
                <w:szCs w:val="26"/>
              </w:rPr>
              <w:t>Программные мероприятия</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Pr="001D50CA" w:rsidRDefault="00A7756D" w:rsidP="00FA149B">
            <w:pPr>
              <w:spacing w:after="0" w:line="240" w:lineRule="auto"/>
              <w:jc w:val="both"/>
              <w:rPr>
                <w:rFonts w:cs="Times New Roman"/>
                <w:sz w:val="26"/>
                <w:szCs w:val="26"/>
              </w:rPr>
            </w:pPr>
            <w:r w:rsidRPr="001D50CA">
              <w:rPr>
                <w:rFonts w:cs="Times New Roman"/>
                <w:sz w:val="26"/>
                <w:szCs w:val="26"/>
              </w:rPr>
              <w:t>Всего</w:t>
            </w:r>
          </w:p>
        </w:tc>
        <w:tc>
          <w:tcPr>
            <w:tcW w:w="7411"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Pr="001D50CA" w:rsidRDefault="00A7756D" w:rsidP="00FA149B">
            <w:pPr>
              <w:spacing w:after="0" w:line="240" w:lineRule="auto"/>
              <w:jc w:val="both"/>
              <w:rPr>
                <w:rFonts w:cs="Times New Roman"/>
                <w:sz w:val="26"/>
                <w:szCs w:val="26"/>
              </w:rPr>
            </w:pPr>
            <w:r w:rsidRPr="001D50CA">
              <w:rPr>
                <w:rFonts w:cs="Times New Roman"/>
                <w:sz w:val="26"/>
                <w:szCs w:val="26"/>
              </w:rPr>
              <w:t xml:space="preserve">                 В том числе</w:t>
            </w:r>
          </w:p>
        </w:tc>
      </w:tr>
      <w:tr w:rsidR="00EB060F" w:rsidRPr="008B03D1" w:rsidTr="006C50B1">
        <w:trPr>
          <w:trHeight w:val="589"/>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1D50CA" w:rsidRDefault="00EB060F" w:rsidP="00FA149B">
            <w:pPr>
              <w:spacing w:after="0" w:line="240" w:lineRule="auto"/>
              <w:rPr>
                <w:rFonts w:cs="Times New Roman"/>
                <w:sz w:val="26"/>
                <w:szCs w:val="2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1D50CA" w:rsidRDefault="00EB060F" w:rsidP="00FA149B">
            <w:pPr>
              <w:spacing w:after="0" w:line="240" w:lineRule="auto"/>
              <w:rPr>
                <w:rFonts w:cs="Times New Roman"/>
                <w:sz w:val="26"/>
                <w:szCs w:val="26"/>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Pr="001D50CA" w:rsidRDefault="00572E48" w:rsidP="00FA149B">
            <w:pPr>
              <w:spacing w:after="0" w:line="240" w:lineRule="auto"/>
              <w:rPr>
                <w:rFonts w:cs="Times New Roman"/>
                <w:sz w:val="26"/>
                <w:szCs w:val="26"/>
              </w:rPr>
            </w:pPr>
            <w:r w:rsidRPr="001D50CA">
              <w:rPr>
                <w:rFonts w:cs="Times New Roman"/>
                <w:sz w:val="26"/>
                <w:szCs w:val="26"/>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1D50CA" w:rsidRDefault="00572E48" w:rsidP="00FA149B">
            <w:pPr>
              <w:spacing w:after="0" w:line="240" w:lineRule="auto"/>
              <w:jc w:val="both"/>
              <w:rPr>
                <w:rFonts w:cs="Times New Roman"/>
                <w:sz w:val="26"/>
                <w:szCs w:val="26"/>
              </w:rPr>
            </w:pPr>
          </w:p>
          <w:p w:rsidR="00EB060F" w:rsidRPr="001D50CA" w:rsidRDefault="00A7756D" w:rsidP="00FA149B">
            <w:pPr>
              <w:spacing w:after="0" w:line="240" w:lineRule="auto"/>
              <w:jc w:val="both"/>
              <w:rPr>
                <w:rFonts w:cs="Times New Roman"/>
                <w:sz w:val="26"/>
                <w:szCs w:val="26"/>
              </w:rPr>
            </w:pPr>
            <w:r w:rsidRPr="001D50CA">
              <w:rPr>
                <w:rFonts w:cs="Times New Roman"/>
                <w:sz w:val="26"/>
                <w:szCs w:val="26"/>
              </w:rPr>
              <w:t xml:space="preserve">2024 </w:t>
            </w:r>
          </w:p>
          <w:p w:rsidR="00A7756D" w:rsidRPr="001D50CA" w:rsidRDefault="00A7756D" w:rsidP="00FA149B">
            <w:pPr>
              <w:spacing w:after="0" w:line="240" w:lineRule="auto"/>
              <w:jc w:val="both"/>
              <w:rPr>
                <w:rFonts w:cs="Times New Roman"/>
                <w:sz w:val="26"/>
                <w:szCs w:val="2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1D50CA" w:rsidRDefault="00572E48" w:rsidP="00FA149B">
            <w:pPr>
              <w:spacing w:after="0" w:line="240" w:lineRule="auto"/>
              <w:jc w:val="both"/>
              <w:rPr>
                <w:rFonts w:cs="Times New Roman"/>
                <w:sz w:val="26"/>
                <w:szCs w:val="26"/>
              </w:rPr>
            </w:pPr>
          </w:p>
          <w:p w:rsidR="00EB060F" w:rsidRPr="001D50CA" w:rsidRDefault="00EB060F" w:rsidP="00FA149B">
            <w:pPr>
              <w:spacing w:after="0" w:line="240" w:lineRule="auto"/>
              <w:jc w:val="both"/>
              <w:rPr>
                <w:rFonts w:cs="Times New Roman"/>
                <w:sz w:val="26"/>
                <w:szCs w:val="26"/>
              </w:rPr>
            </w:pPr>
            <w:r w:rsidRPr="001D50CA">
              <w:rPr>
                <w:rFonts w:cs="Times New Roman"/>
                <w:sz w:val="26"/>
                <w:szCs w:val="26"/>
              </w:rPr>
              <w:t>20</w:t>
            </w:r>
            <w:r w:rsidR="00A7756D" w:rsidRPr="001D50CA">
              <w:rPr>
                <w:rFonts w:cs="Times New Roman"/>
                <w:sz w:val="26"/>
                <w:szCs w:val="26"/>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1D50CA" w:rsidRDefault="00572E48" w:rsidP="00FA149B">
            <w:pPr>
              <w:spacing w:after="0" w:line="240" w:lineRule="auto"/>
              <w:jc w:val="both"/>
              <w:rPr>
                <w:rFonts w:cs="Times New Roman"/>
                <w:sz w:val="26"/>
                <w:szCs w:val="26"/>
              </w:rPr>
            </w:pPr>
          </w:p>
          <w:p w:rsidR="00EB060F" w:rsidRPr="001D50CA" w:rsidRDefault="00EB060F" w:rsidP="00FA149B">
            <w:pPr>
              <w:spacing w:after="0" w:line="240" w:lineRule="auto"/>
              <w:jc w:val="both"/>
              <w:rPr>
                <w:rFonts w:cs="Times New Roman"/>
                <w:sz w:val="26"/>
                <w:szCs w:val="26"/>
              </w:rPr>
            </w:pPr>
            <w:r w:rsidRPr="001D50CA">
              <w:rPr>
                <w:rFonts w:cs="Times New Roman"/>
                <w:sz w:val="26"/>
                <w:szCs w:val="26"/>
              </w:rPr>
              <w:t>202</w:t>
            </w:r>
            <w:r w:rsidR="00A7756D" w:rsidRPr="001D50CA">
              <w:rPr>
                <w:rFonts w:cs="Times New Roman"/>
                <w:sz w:val="26"/>
                <w:szCs w:val="26"/>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1D50CA" w:rsidRDefault="00572E48" w:rsidP="00FA149B">
            <w:pPr>
              <w:spacing w:after="0" w:line="240" w:lineRule="auto"/>
              <w:jc w:val="both"/>
              <w:rPr>
                <w:rFonts w:cs="Times New Roman"/>
                <w:sz w:val="26"/>
                <w:szCs w:val="26"/>
              </w:rPr>
            </w:pPr>
          </w:p>
          <w:p w:rsidR="00EB060F" w:rsidRPr="001D50CA" w:rsidRDefault="00EB060F" w:rsidP="00FA149B">
            <w:pPr>
              <w:spacing w:after="0" w:line="240" w:lineRule="auto"/>
              <w:jc w:val="both"/>
              <w:rPr>
                <w:rFonts w:cs="Times New Roman"/>
                <w:sz w:val="26"/>
                <w:szCs w:val="26"/>
              </w:rPr>
            </w:pPr>
            <w:r w:rsidRPr="001D50CA">
              <w:rPr>
                <w:rFonts w:cs="Times New Roman"/>
                <w:sz w:val="26"/>
                <w:szCs w:val="26"/>
              </w:rPr>
              <w:t>202</w:t>
            </w:r>
            <w:r w:rsidR="00A7756D" w:rsidRPr="001D50CA">
              <w:rPr>
                <w:rFonts w:cs="Times New Roman"/>
                <w:sz w:val="26"/>
                <w:szCs w:val="26"/>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1D50CA" w:rsidRDefault="00572E48" w:rsidP="00FA149B">
            <w:pPr>
              <w:spacing w:after="0" w:line="240" w:lineRule="auto"/>
              <w:jc w:val="both"/>
              <w:rPr>
                <w:rFonts w:cs="Times New Roman"/>
                <w:sz w:val="26"/>
                <w:szCs w:val="26"/>
              </w:rPr>
            </w:pPr>
          </w:p>
          <w:p w:rsidR="00EB060F" w:rsidRPr="001D50CA" w:rsidRDefault="00EB060F" w:rsidP="00FA149B">
            <w:pPr>
              <w:spacing w:after="0" w:line="240" w:lineRule="auto"/>
              <w:jc w:val="both"/>
              <w:rPr>
                <w:rFonts w:cs="Times New Roman"/>
                <w:sz w:val="26"/>
                <w:szCs w:val="26"/>
              </w:rPr>
            </w:pPr>
            <w:r w:rsidRPr="001D50CA">
              <w:rPr>
                <w:rFonts w:cs="Times New Roman"/>
                <w:sz w:val="26"/>
                <w:szCs w:val="26"/>
              </w:rPr>
              <w:t>202</w:t>
            </w:r>
            <w:r w:rsidR="00A7756D" w:rsidRPr="001D50CA">
              <w:rPr>
                <w:rFonts w:cs="Times New Roman"/>
                <w:sz w:val="26"/>
                <w:szCs w:val="26"/>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1D50CA" w:rsidRDefault="00572E48" w:rsidP="00FA149B">
            <w:pPr>
              <w:spacing w:after="0" w:line="240" w:lineRule="auto"/>
              <w:jc w:val="both"/>
              <w:rPr>
                <w:rFonts w:cs="Times New Roman"/>
                <w:sz w:val="26"/>
                <w:szCs w:val="26"/>
              </w:rPr>
            </w:pPr>
          </w:p>
          <w:p w:rsidR="00EB060F" w:rsidRPr="001D50CA" w:rsidRDefault="00EB060F" w:rsidP="00FA149B">
            <w:pPr>
              <w:spacing w:after="0" w:line="240" w:lineRule="auto"/>
              <w:jc w:val="both"/>
              <w:rPr>
                <w:rFonts w:cs="Times New Roman"/>
                <w:sz w:val="26"/>
                <w:szCs w:val="26"/>
              </w:rPr>
            </w:pPr>
            <w:r w:rsidRPr="001D50CA">
              <w:rPr>
                <w:rFonts w:cs="Times New Roman"/>
                <w:sz w:val="26"/>
                <w:szCs w:val="26"/>
              </w:rPr>
              <w:t>202</w:t>
            </w:r>
            <w:r w:rsidR="00A7756D" w:rsidRPr="001D50CA">
              <w:rPr>
                <w:rFonts w:cs="Times New Roman"/>
                <w:sz w:val="26"/>
                <w:szCs w:val="26"/>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1D50CA" w:rsidRDefault="00572E48" w:rsidP="00FA149B">
            <w:pPr>
              <w:spacing w:after="0" w:line="240" w:lineRule="auto"/>
              <w:jc w:val="both"/>
              <w:rPr>
                <w:rFonts w:cs="Times New Roman"/>
                <w:sz w:val="26"/>
                <w:szCs w:val="26"/>
              </w:rPr>
            </w:pPr>
          </w:p>
          <w:p w:rsidR="00EB060F" w:rsidRPr="001D50CA" w:rsidRDefault="00EB060F" w:rsidP="00FA149B">
            <w:pPr>
              <w:spacing w:after="0" w:line="240" w:lineRule="auto"/>
              <w:jc w:val="both"/>
              <w:rPr>
                <w:rFonts w:cs="Times New Roman"/>
                <w:sz w:val="26"/>
                <w:szCs w:val="26"/>
              </w:rPr>
            </w:pPr>
            <w:r w:rsidRPr="001D50CA">
              <w:rPr>
                <w:rFonts w:cs="Times New Roman"/>
                <w:sz w:val="26"/>
                <w:szCs w:val="26"/>
              </w:rPr>
              <w:t>20</w:t>
            </w:r>
            <w:r w:rsidR="00A7756D" w:rsidRPr="001D50CA">
              <w:rPr>
                <w:rFonts w:cs="Times New Roman"/>
                <w:sz w:val="26"/>
                <w:szCs w:val="26"/>
              </w:rPr>
              <w:t>30</w:t>
            </w:r>
          </w:p>
        </w:tc>
      </w:tr>
      <w:tr w:rsidR="006770A2" w:rsidRPr="008B03D1" w:rsidTr="00D928A6">
        <w:trPr>
          <w:trHeight w:val="2686"/>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2" w:rsidRPr="001D50CA" w:rsidRDefault="006770A2" w:rsidP="00FA149B">
            <w:pPr>
              <w:spacing w:after="0" w:line="240" w:lineRule="auto"/>
              <w:jc w:val="both"/>
              <w:rPr>
                <w:rFonts w:cs="Times New Roman"/>
                <w:sz w:val="26"/>
                <w:szCs w:val="26"/>
              </w:rPr>
            </w:pPr>
            <w:r w:rsidRPr="001D50CA">
              <w:rPr>
                <w:rFonts w:cs="Times New Roman"/>
                <w:sz w:val="26"/>
                <w:szCs w:val="26"/>
              </w:rPr>
              <w:t>Капитальный ремонт, текущий ремонт и содержание автомобильных дорог общего пользования местного значения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FA149B">
            <w:pPr>
              <w:spacing w:after="0" w:line="240" w:lineRule="auto"/>
              <w:jc w:val="both"/>
              <w:rPr>
                <w:rFonts w:cs="Times New Roman"/>
                <w:sz w:val="19"/>
                <w:szCs w:val="19"/>
              </w:rPr>
            </w:pPr>
          </w:p>
          <w:p w:rsidR="006770A2" w:rsidRPr="00D928A6" w:rsidRDefault="006770A2" w:rsidP="00FA149B">
            <w:pPr>
              <w:spacing w:after="0" w:line="240" w:lineRule="auto"/>
              <w:jc w:val="both"/>
              <w:rPr>
                <w:rFonts w:cs="Times New Roman"/>
                <w:sz w:val="19"/>
                <w:szCs w:val="19"/>
              </w:rPr>
            </w:pPr>
            <w:r w:rsidRPr="00D928A6">
              <w:rPr>
                <w:rFonts w:cs="Times New Roman"/>
                <w:sz w:val="19"/>
                <w:szCs w:val="19"/>
              </w:rPr>
              <w:t>27067,17</w:t>
            </w:r>
          </w:p>
          <w:p w:rsidR="006770A2" w:rsidRPr="00D928A6" w:rsidRDefault="006770A2" w:rsidP="00FA149B">
            <w:pPr>
              <w:spacing w:after="0" w:line="240" w:lineRule="auto"/>
              <w:jc w:val="both"/>
              <w:rPr>
                <w:rFonts w:cs="Times New Roman"/>
                <w:sz w:val="19"/>
                <w:szCs w:val="19"/>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FA149B">
            <w:pPr>
              <w:pStyle w:val="a4"/>
              <w:spacing w:after="0" w:line="240" w:lineRule="auto"/>
              <w:jc w:val="center"/>
              <w:textAlignment w:val="top"/>
              <w:rPr>
                <w:sz w:val="19"/>
                <w:szCs w:val="19"/>
              </w:rPr>
            </w:pPr>
            <w:r w:rsidRPr="00D928A6">
              <w:rPr>
                <w:sz w:val="19"/>
                <w:szCs w:val="19"/>
              </w:rPr>
              <w:t>2932,75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FA149B">
            <w:pPr>
              <w:pStyle w:val="a4"/>
              <w:spacing w:after="0" w:line="240" w:lineRule="auto"/>
              <w:textAlignment w:val="top"/>
              <w:rPr>
                <w:sz w:val="19"/>
                <w:szCs w:val="19"/>
              </w:rPr>
            </w:pPr>
            <w:r w:rsidRPr="00D928A6">
              <w:rPr>
                <w:sz w:val="19"/>
                <w:szCs w:val="19"/>
              </w:rPr>
              <w:t>3055,02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2" w:rsidRPr="00D928A6" w:rsidRDefault="006770A2" w:rsidP="00FA149B">
            <w:pPr>
              <w:pStyle w:val="a4"/>
              <w:spacing w:after="0" w:line="240" w:lineRule="auto"/>
              <w:jc w:val="center"/>
              <w:textAlignment w:val="top"/>
              <w:rPr>
                <w:sz w:val="19"/>
                <w:szCs w:val="19"/>
              </w:rPr>
            </w:pPr>
            <w:r w:rsidRPr="00D928A6">
              <w:rPr>
                <w:sz w:val="19"/>
                <w:szCs w:val="19"/>
              </w:rPr>
              <w:t>3177,40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2" w:rsidRPr="00D928A6" w:rsidRDefault="006770A2" w:rsidP="00FA149B">
            <w:pPr>
              <w:pStyle w:val="a4"/>
              <w:spacing w:after="0" w:line="240" w:lineRule="auto"/>
              <w:jc w:val="center"/>
              <w:textAlignment w:val="top"/>
              <w:rPr>
                <w:sz w:val="19"/>
                <w:szCs w:val="19"/>
              </w:rPr>
            </w:pPr>
            <w:r w:rsidRPr="00D928A6">
              <w:rPr>
                <w:sz w:val="19"/>
                <w:szCs w:val="19"/>
              </w:rPr>
              <w:t>3304,60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FA149B">
            <w:pPr>
              <w:pStyle w:val="a4"/>
              <w:spacing w:after="0" w:line="240" w:lineRule="auto"/>
              <w:jc w:val="center"/>
              <w:textAlignment w:val="top"/>
              <w:rPr>
                <w:sz w:val="19"/>
                <w:szCs w:val="19"/>
              </w:rPr>
            </w:pPr>
            <w:r w:rsidRPr="00D928A6">
              <w:rPr>
                <w:sz w:val="19"/>
                <w:szCs w:val="19"/>
              </w:rPr>
              <w:t>3437,30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2" w:rsidRPr="00D928A6" w:rsidRDefault="006770A2" w:rsidP="00FA149B">
            <w:pPr>
              <w:pStyle w:val="a4"/>
              <w:spacing w:after="0" w:line="240" w:lineRule="auto"/>
              <w:jc w:val="center"/>
              <w:textAlignment w:val="top"/>
              <w:rPr>
                <w:sz w:val="19"/>
                <w:szCs w:val="19"/>
              </w:rPr>
            </w:pPr>
            <w:r w:rsidRPr="00D928A6">
              <w:rPr>
                <w:sz w:val="19"/>
                <w:szCs w:val="19"/>
              </w:rPr>
              <w:t>3574,70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2" w:rsidRPr="00D928A6" w:rsidRDefault="006770A2" w:rsidP="00FA149B">
            <w:pPr>
              <w:pStyle w:val="a4"/>
              <w:spacing w:after="0" w:line="240" w:lineRule="auto"/>
              <w:jc w:val="center"/>
              <w:textAlignment w:val="top"/>
              <w:rPr>
                <w:sz w:val="19"/>
                <w:szCs w:val="19"/>
              </w:rPr>
            </w:pPr>
            <w:r w:rsidRPr="00D928A6">
              <w:rPr>
                <w:sz w:val="19"/>
                <w:szCs w:val="19"/>
              </w:rPr>
              <w:t>3718,00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2" w:rsidRPr="00D928A6" w:rsidRDefault="006770A2" w:rsidP="00FA149B">
            <w:pPr>
              <w:pStyle w:val="a4"/>
              <w:spacing w:after="0" w:line="240" w:lineRule="auto"/>
              <w:jc w:val="center"/>
              <w:textAlignment w:val="top"/>
              <w:rPr>
                <w:sz w:val="19"/>
                <w:szCs w:val="19"/>
              </w:rPr>
            </w:pPr>
            <w:r w:rsidRPr="00D928A6">
              <w:rPr>
                <w:sz w:val="19"/>
                <w:szCs w:val="19"/>
              </w:rPr>
              <w:t>3867,40</w:t>
            </w:r>
          </w:p>
        </w:tc>
      </w:tr>
      <w:tr w:rsidR="00EB060F" w:rsidRPr="008B03D1" w:rsidTr="00D928A6">
        <w:trPr>
          <w:trHeight w:val="502"/>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1D50CA" w:rsidRDefault="00A7756D" w:rsidP="00FA149B">
            <w:pPr>
              <w:spacing w:after="0" w:line="240" w:lineRule="auto"/>
              <w:jc w:val="both"/>
              <w:rPr>
                <w:rFonts w:cs="Times New Roman"/>
                <w:sz w:val="26"/>
                <w:szCs w:val="26"/>
              </w:rPr>
            </w:pPr>
            <w:r w:rsidRPr="001D50CA">
              <w:rPr>
                <w:rFonts w:cs="Times New Roman"/>
                <w:sz w:val="26"/>
                <w:szCs w:val="26"/>
              </w:rPr>
              <w:t>Средства местного бюджета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D928A6" w:rsidRDefault="006770A2" w:rsidP="00FA149B">
            <w:pPr>
              <w:spacing w:after="0" w:line="240" w:lineRule="auto"/>
              <w:jc w:val="both"/>
              <w:rPr>
                <w:rFonts w:cs="Times New Roman"/>
                <w:sz w:val="19"/>
                <w:szCs w:val="19"/>
              </w:rPr>
            </w:pPr>
            <w:r w:rsidRPr="00D928A6">
              <w:rPr>
                <w:rFonts w:cs="Times New Roman"/>
                <w:sz w:val="19"/>
                <w:szCs w:val="19"/>
              </w:rPr>
              <w:t>2963,20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D928A6" w:rsidRDefault="006770A2" w:rsidP="00FA149B">
            <w:pPr>
              <w:spacing w:after="0" w:line="240" w:lineRule="auto"/>
              <w:jc w:val="both"/>
              <w:rPr>
                <w:rFonts w:cs="Times New Roman"/>
                <w:sz w:val="19"/>
                <w:szCs w:val="19"/>
              </w:rPr>
            </w:pPr>
            <w:r w:rsidRPr="00D928A6">
              <w:rPr>
                <w:rFonts w:cs="Times New Roman"/>
                <w:sz w:val="19"/>
                <w:szCs w:val="19"/>
              </w:rPr>
              <w:t>316,78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D928A6" w:rsidRDefault="006770A2" w:rsidP="00FA149B">
            <w:pPr>
              <w:spacing w:after="0" w:line="240" w:lineRule="auto"/>
              <w:jc w:val="both"/>
              <w:rPr>
                <w:rFonts w:cs="Times New Roman"/>
                <w:sz w:val="19"/>
                <w:szCs w:val="19"/>
              </w:rPr>
            </w:pPr>
            <w:r w:rsidRPr="00D928A6">
              <w:rPr>
                <w:rFonts w:cs="Times New Roman"/>
                <w:sz w:val="19"/>
                <w:szCs w:val="19"/>
              </w:rPr>
              <w:t>334,42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D928A6" w:rsidRDefault="006770A2" w:rsidP="00FA149B">
            <w:pPr>
              <w:spacing w:after="0" w:line="240" w:lineRule="auto"/>
              <w:jc w:val="both"/>
              <w:rPr>
                <w:rFonts w:cs="Times New Roman"/>
                <w:sz w:val="19"/>
                <w:szCs w:val="19"/>
              </w:rPr>
            </w:pPr>
            <w:r w:rsidRPr="00D928A6">
              <w:rPr>
                <w:rFonts w:cs="Times New Roman"/>
                <w:sz w:val="19"/>
                <w:szCs w:val="19"/>
              </w:rPr>
              <w:t>348,00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D928A6" w:rsidRDefault="006770A2" w:rsidP="00FA149B">
            <w:pPr>
              <w:spacing w:after="0" w:line="240" w:lineRule="auto"/>
              <w:jc w:val="both"/>
              <w:rPr>
                <w:rFonts w:cs="Times New Roman"/>
                <w:sz w:val="19"/>
                <w:szCs w:val="19"/>
              </w:rPr>
            </w:pPr>
            <w:r w:rsidRPr="00D928A6">
              <w:rPr>
                <w:rFonts w:cs="Times New Roman"/>
                <w:sz w:val="19"/>
                <w:szCs w:val="19"/>
              </w:rPr>
              <w:t>362,00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D928A6" w:rsidRDefault="006770A2" w:rsidP="00FA149B">
            <w:pPr>
              <w:spacing w:after="0" w:line="240" w:lineRule="auto"/>
              <w:jc w:val="both"/>
              <w:rPr>
                <w:rFonts w:cs="Times New Roman"/>
                <w:sz w:val="19"/>
                <w:szCs w:val="19"/>
              </w:rPr>
            </w:pPr>
            <w:r w:rsidRPr="00D928A6">
              <w:rPr>
                <w:rFonts w:cs="Times New Roman"/>
                <w:sz w:val="19"/>
                <w:szCs w:val="19"/>
              </w:rPr>
              <w:t>377,00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D928A6" w:rsidRDefault="006770A2" w:rsidP="00FA149B">
            <w:pPr>
              <w:spacing w:after="0" w:line="240" w:lineRule="auto"/>
              <w:jc w:val="both"/>
              <w:rPr>
                <w:rFonts w:cs="Times New Roman"/>
                <w:sz w:val="19"/>
                <w:szCs w:val="19"/>
              </w:rPr>
            </w:pPr>
            <w:r w:rsidRPr="00D928A6">
              <w:rPr>
                <w:rFonts w:cs="Times New Roman"/>
                <w:sz w:val="19"/>
                <w:szCs w:val="19"/>
              </w:rPr>
              <w:t>392,0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D928A6" w:rsidRDefault="006770A2" w:rsidP="00FA149B">
            <w:pPr>
              <w:spacing w:after="0" w:line="240" w:lineRule="auto"/>
              <w:jc w:val="both"/>
              <w:rPr>
                <w:rFonts w:cs="Times New Roman"/>
                <w:sz w:val="19"/>
                <w:szCs w:val="19"/>
              </w:rPr>
            </w:pPr>
            <w:r w:rsidRPr="00D928A6">
              <w:rPr>
                <w:rFonts w:cs="Times New Roman"/>
                <w:sz w:val="19"/>
                <w:szCs w:val="19"/>
              </w:rPr>
              <w:t>408,00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D928A6" w:rsidRDefault="006770A2" w:rsidP="00FA149B">
            <w:pPr>
              <w:spacing w:after="0" w:line="240" w:lineRule="auto"/>
              <w:jc w:val="both"/>
              <w:rPr>
                <w:rFonts w:cs="Times New Roman"/>
                <w:sz w:val="19"/>
                <w:szCs w:val="19"/>
              </w:rPr>
            </w:pPr>
            <w:r w:rsidRPr="00D928A6">
              <w:rPr>
                <w:rFonts w:cs="Times New Roman"/>
                <w:sz w:val="19"/>
                <w:szCs w:val="19"/>
              </w:rPr>
              <w:t>425,00</w:t>
            </w:r>
          </w:p>
        </w:tc>
      </w:tr>
      <w:tr w:rsidR="00A7756D" w:rsidRPr="008B03D1" w:rsidTr="00D928A6">
        <w:trPr>
          <w:trHeight w:val="502"/>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1D50CA" w:rsidRDefault="00A7756D" w:rsidP="00FA149B">
            <w:pPr>
              <w:spacing w:after="0" w:line="240" w:lineRule="auto"/>
              <w:jc w:val="both"/>
              <w:rPr>
                <w:rFonts w:cs="Times New Roman"/>
                <w:sz w:val="26"/>
                <w:szCs w:val="26"/>
              </w:rPr>
            </w:pPr>
            <w:r w:rsidRPr="001D50CA">
              <w:rPr>
                <w:rFonts w:cs="Times New Roman"/>
                <w:sz w:val="26"/>
                <w:szCs w:val="26"/>
              </w:rPr>
              <w:t>Областные средства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6770A2" w:rsidP="00FA149B">
            <w:pPr>
              <w:spacing w:after="0" w:line="240" w:lineRule="auto"/>
              <w:jc w:val="both"/>
              <w:rPr>
                <w:rFonts w:cs="Times New Roman"/>
                <w:sz w:val="19"/>
                <w:szCs w:val="19"/>
              </w:rPr>
            </w:pPr>
            <w:r w:rsidRPr="00D928A6">
              <w:rPr>
                <w:rFonts w:cs="Times New Roman"/>
                <w:sz w:val="19"/>
                <w:szCs w:val="19"/>
              </w:rPr>
              <w:t>24103,97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6770A2" w:rsidP="00FA149B">
            <w:pPr>
              <w:spacing w:after="0" w:line="240" w:lineRule="auto"/>
              <w:jc w:val="both"/>
              <w:rPr>
                <w:rFonts w:cs="Times New Roman"/>
                <w:sz w:val="19"/>
                <w:szCs w:val="19"/>
              </w:rPr>
            </w:pPr>
            <w:r w:rsidRPr="00D928A6">
              <w:rPr>
                <w:rFonts w:cs="Times New Roman"/>
                <w:sz w:val="19"/>
                <w:szCs w:val="19"/>
              </w:rPr>
              <w:t>2615,97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6770A2" w:rsidP="00FA149B">
            <w:pPr>
              <w:spacing w:after="0" w:line="240" w:lineRule="auto"/>
              <w:jc w:val="both"/>
              <w:rPr>
                <w:rFonts w:cs="Times New Roman"/>
                <w:sz w:val="19"/>
                <w:szCs w:val="19"/>
              </w:rPr>
            </w:pPr>
            <w:r w:rsidRPr="00D928A6">
              <w:rPr>
                <w:rFonts w:cs="Times New Roman"/>
                <w:sz w:val="19"/>
                <w:szCs w:val="19"/>
              </w:rPr>
              <w:t>2720,60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6770A2" w:rsidP="00FA149B">
            <w:pPr>
              <w:spacing w:after="0" w:line="240" w:lineRule="auto"/>
              <w:jc w:val="both"/>
              <w:rPr>
                <w:rFonts w:cs="Times New Roman"/>
                <w:sz w:val="19"/>
                <w:szCs w:val="19"/>
              </w:rPr>
            </w:pPr>
            <w:r w:rsidRPr="00D928A6">
              <w:rPr>
                <w:rFonts w:cs="Times New Roman"/>
                <w:sz w:val="19"/>
                <w:szCs w:val="19"/>
              </w:rPr>
              <w:t>2829,40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6770A2" w:rsidP="00FA149B">
            <w:pPr>
              <w:spacing w:after="0" w:line="240" w:lineRule="auto"/>
              <w:jc w:val="both"/>
              <w:rPr>
                <w:rFonts w:cs="Times New Roman"/>
                <w:sz w:val="19"/>
                <w:szCs w:val="19"/>
              </w:rPr>
            </w:pPr>
            <w:r w:rsidRPr="00D928A6">
              <w:rPr>
                <w:rFonts w:cs="Times New Roman"/>
                <w:sz w:val="19"/>
                <w:szCs w:val="19"/>
              </w:rPr>
              <w:t>2942,60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6770A2" w:rsidP="00FA149B">
            <w:pPr>
              <w:spacing w:after="0" w:line="240" w:lineRule="auto"/>
              <w:jc w:val="both"/>
              <w:rPr>
                <w:rFonts w:cs="Times New Roman"/>
                <w:sz w:val="19"/>
                <w:szCs w:val="19"/>
              </w:rPr>
            </w:pPr>
            <w:r w:rsidRPr="00D928A6">
              <w:rPr>
                <w:rFonts w:cs="Times New Roman"/>
                <w:sz w:val="19"/>
                <w:szCs w:val="19"/>
              </w:rPr>
              <w:t>3060,30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6770A2" w:rsidP="00FA149B">
            <w:pPr>
              <w:spacing w:after="0" w:line="240" w:lineRule="auto"/>
              <w:jc w:val="both"/>
              <w:rPr>
                <w:rFonts w:cs="Times New Roman"/>
                <w:sz w:val="19"/>
                <w:szCs w:val="19"/>
              </w:rPr>
            </w:pPr>
            <w:r w:rsidRPr="00D928A6">
              <w:rPr>
                <w:rFonts w:cs="Times New Roman"/>
                <w:sz w:val="19"/>
                <w:szCs w:val="19"/>
              </w:rPr>
              <w:t>3182,70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6770A2" w:rsidP="00FA149B">
            <w:pPr>
              <w:spacing w:after="0" w:line="240" w:lineRule="auto"/>
              <w:jc w:val="both"/>
              <w:rPr>
                <w:rFonts w:cs="Times New Roman"/>
                <w:sz w:val="19"/>
                <w:szCs w:val="19"/>
              </w:rPr>
            </w:pPr>
            <w:r w:rsidRPr="00D928A6">
              <w:rPr>
                <w:rFonts w:cs="Times New Roman"/>
                <w:sz w:val="19"/>
                <w:szCs w:val="19"/>
              </w:rPr>
              <w:t>3310,00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6770A2" w:rsidP="00FA149B">
            <w:pPr>
              <w:spacing w:after="0" w:line="240" w:lineRule="auto"/>
              <w:jc w:val="both"/>
              <w:rPr>
                <w:rFonts w:cs="Times New Roman"/>
                <w:sz w:val="19"/>
                <w:szCs w:val="19"/>
              </w:rPr>
            </w:pPr>
            <w:r w:rsidRPr="00D928A6">
              <w:rPr>
                <w:rFonts w:cs="Times New Roman"/>
                <w:sz w:val="19"/>
                <w:szCs w:val="19"/>
              </w:rPr>
              <w:t>3442,40</w:t>
            </w:r>
          </w:p>
        </w:tc>
      </w:tr>
      <w:tr w:rsidR="00A7756D" w:rsidRPr="008B03D1" w:rsidTr="00D928A6">
        <w:trPr>
          <w:trHeight w:val="502"/>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1D50CA" w:rsidRDefault="00A7756D" w:rsidP="00FA149B">
            <w:pPr>
              <w:spacing w:after="0" w:line="240" w:lineRule="auto"/>
              <w:jc w:val="both"/>
              <w:rPr>
                <w:rFonts w:cs="Times New Roman"/>
                <w:sz w:val="26"/>
                <w:szCs w:val="26"/>
              </w:rPr>
            </w:pPr>
            <w:r w:rsidRPr="001D50CA">
              <w:rPr>
                <w:rFonts w:cs="Times New Roman"/>
                <w:sz w:val="26"/>
                <w:szCs w:val="26"/>
              </w:rPr>
              <w:t>Федеральные средства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572E48" w:rsidP="00FA149B">
            <w:pPr>
              <w:spacing w:after="0" w:line="240" w:lineRule="auto"/>
              <w:jc w:val="both"/>
              <w:rPr>
                <w:rFonts w:cs="Times New Roman"/>
                <w:sz w:val="19"/>
                <w:szCs w:val="19"/>
              </w:rPr>
            </w:pPr>
            <w:r w:rsidRPr="00D928A6">
              <w:rPr>
                <w:rFonts w:cs="Times New Roman"/>
                <w:sz w:val="19"/>
                <w:szCs w:val="19"/>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572E48" w:rsidP="00FA149B">
            <w:pPr>
              <w:spacing w:after="0" w:line="240" w:lineRule="auto"/>
              <w:jc w:val="both"/>
              <w:rPr>
                <w:rFonts w:cs="Times New Roman"/>
                <w:sz w:val="19"/>
                <w:szCs w:val="19"/>
              </w:rPr>
            </w:pPr>
            <w:r w:rsidRPr="00D928A6">
              <w:rPr>
                <w:rFonts w:cs="Times New Roman"/>
                <w:sz w:val="19"/>
                <w:szCs w:val="19"/>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572E48" w:rsidP="00FA149B">
            <w:pPr>
              <w:spacing w:after="0" w:line="240" w:lineRule="auto"/>
              <w:jc w:val="both"/>
              <w:rPr>
                <w:rFonts w:cs="Times New Roman"/>
                <w:sz w:val="19"/>
                <w:szCs w:val="19"/>
              </w:rPr>
            </w:pPr>
            <w:r w:rsidRPr="00D928A6">
              <w:rPr>
                <w:rFonts w:cs="Times New Roman"/>
                <w:sz w:val="19"/>
                <w:szCs w:val="19"/>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572E48" w:rsidP="00FA149B">
            <w:pPr>
              <w:spacing w:after="0" w:line="240" w:lineRule="auto"/>
              <w:jc w:val="both"/>
              <w:rPr>
                <w:rFonts w:cs="Times New Roman"/>
                <w:sz w:val="19"/>
                <w:szCs w:val="19"/>
              </w:rPr>
            </w:pPr>
            <w:r w:rsidRPr="00D928A6">
              <w:rPr>
                <w:rFonts w:cs="Times New Roman"/>
                <w:sz w:val="19"/>
                <w:szCs w:val="19"/>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572E48" w:rsidP="00FA149B">
            <w:pPr>
              <w:spacing w:after="0" w:line="240" w:lineRule="auto"/>
              <w:jc w:val="both"/>
              <w:rPr>
                <w:rFonts w:cs="Times New Roman"/>
                <w:sz w:val="19"/>
                <w:szCs w:val="19"/>
              </w:rPr>
            </w:pPr>
            <w:r w:rsidRPr="00D928A6">
              <w:rPr>
                <w:rFonts w:cs="Times New Roman"/>
                <w:sz w:val="19"/>
                <w:szCs w:val="19"/>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572E48" w:rsidP="00FA149B">
            <w:pPr>
              <w:spacing w:after="0" w:line="240" w:lineRule="auto"/>
              <w:jc w:val="both"/>
              <w:rPr>
                <w:rFonts w:cs="Times New Roman"/>
                <w:sz w:val="19"/>
                <w:szCs w:val="19"/>
              </w:rPr>
            </w:pPr>
            <w:r w:rsidRPr="00D928A6">
              <w:rPr>
                <w:rFonts w:cs="Times New Roman"/>
                <w:sz w:val="19"/>
                <w:szCs w:val="19"/>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572E48" w:rsidP="00FA149B">
            <w:pPr>
              <w:spacing w:after="0" w:line="240" w:lineRule="auto"/>
              <w:jc w:val="both"/>
              <w:rPr>
                <w:rFonts w:cs="Times New Roman"/>
                <w:sz w:val="19"/>
                <w:szCs w:val="19"/>
              </w:rPr>
            </w:pPr>
            <w:r w:rsidRPr="00D928A6">
              <w:rPr>
                <w:rFonts w:cs="Times New Roman"/>
                <w:sz w:val="19"/>
                <w:szCs w:val="19"/>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572E48" w:rsidP="00FA149B">
            <w:pPr>
              <w:spacing w:after="0" w:line="240" w:lineRule="auto"/>
              <w:jc w:val="both"/>
              <w:rPr>
                <w:rFonts w:cs="Times New Roman"/>
                <w:sz w:val="19"/>
                <w:szCs w:val="19"/>
              </w:rPr>
            </w:pPr>
            <w:r w:rsidRPr="00D928A6">
              <w:rPr>
                <w:rFonts w:cs="Times New Roman"/>
                <w:sz w:val="19"/>
                <w:szCs w:val="19"/>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572E48" w:rsidP="00FA149B">
            <w:pPr>
              <w:spacing w:after="0" w:line="240" w:lineRule="auto"/>
              <w:jc w:val="both"/>
              <w:rPr>
                <w:rFonts w:cs="Times New Roman"/>
                <w:sz w:val="19"/>
                <w:szCs w:val="19"/>
              </w:rPr>
            </w:pPr>
            <w:r w:rsidRPr="00D928A6">
              <w:rPr>
                <w:rFonts w:cs="Times New Roman"/>
                <w:sz w:val="19"/>
                <w:szCs w:val="19"/>
              </w:rPr>
              <w:t>0,00</w:t>
            </w:r>
          </w:p>
        </w:tc>
      </w:tr>
      <w:tr w:rsidR="006770A2" w:rsidRPr="008B03D1" w:rsidTr="00D928A6">
        <w:trPr>
          <w:trHeight w:val="363"/>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1D50CA" w:rsidRDefault="006770A2" w:rsidP="00FA149B">
            <w:pPr>
              <w:spacing w:after="0" w:line="240" w:lineRule="auto"/>
              <w:jc w:val="both"/>
              <w:rPr>
                <w:rFonts w:cs="Times New Roman"/>
                <w:sz w:val="26"/>
                <w:szCs w:val="26"/>
              </w:rPr>
            </w:pPr>
            <w:r w:rsidRPr="001D50CA">
              <w:rPr>
                <w:rFonts w:cs="Times New Roman"/>
                <w:sz w:val="26"/>
                <w:szCs w:val="2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FA149B">
            <w:pPr>
              <w:spacing w:after="0" w:line="240" w:lineRule="auto"/>
              <w:jc w:val="both"/>
              <w:rPr>
                <w:rFonts w:cs="Times New Roman"/>
                <w:sz w:val="19"/>
                <w:szCs w:val="19"/>
              </w:rPr>
            </w:pPr>
            <w:r w:rsidRPr="00D928A6">
              <w:rPr>
                <w:rFonts w:cs="Times New Roman"/>
                <w:sz w:val="19"/>
                <w:szCs w:val="19"/>
              </w:rPr>
              <w:t>27067,17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FA149B">
            <w:pPr>
              <w:pStyle w:val="a4"/>
              <w:spacing w:after="0" w:line="240" w:lineRule="auto"/>
              <w:jc w:val="center"/>
              <w:textAlignment w:val="top"/>
              <w:rPr>
                <w:sz w:val="19"/>
                <w:szCs w:val="19"/>
              </w:rPr>
            </w:pPr>
            <w:r w:rsidRPr="00D928A6">
              <w:rPr>
                <w:sz w:val="19"/>
                <w:szCs w:val="19"/>
              </w:rPr>
              <w:t>2932,75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FA149B">
            <w:pPr>
              <w:pStyle w:val="a4"/>
              <w:spacing w:after="0" w:line="240" w:lineRule="auto"/>
              <w:textAlignment w:val="top"/>
              <w:rPr>
                <w:sz w:val="19"/>
                <w:szCs w:val="19"/>
              </w:rPr>
            </w:pPr>
            <w:r w:rsidRPr="00D928A6">
              <w:rPr>
                <w:sz w:val="19"/>
                <w:szCs w:val="19"/>
              </w:rPr>
              <w:t>3055,02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FA149B">
            <w:pPr>
              <w:pStyle w:val="a4"/>
              <w:spacing w:after="0" w:line="240" w:lineRule="auto"/>
              <w:jc w:val="center"/>
              <w:textAlignment w:val="top"/>
              <w:rPr>
                <w:sz w:val="19"/>
                <w:szCs w:val="19"/>
              </w:rPr>
            </w:pPr>
            <w:r w:rsidRPr="00D928A6">
              <w:rPr>
                <w:sz w:val="19"/>
                <w:szCs w:val="19"/>
              </w:rPr>
              <w:t>3177,40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FA149B">
            <w:pPr>
              <w:pStyle w:val="a4"/>
              <w:spacing w:after="0" w:line="240" w:lineRule="auto"/>
              <w:jc w:val="center"/>
              <w:textAlignment w:val="top"/>
              <w:rPr>
                <w:sz w:val="19"/>
                <w:szCs w:val="19"/>
              </w:rPr>
            </w:pPr>
            <w:r w:rsidRPr="00D928A6">
              <w:rPr>
                <w:sz w:val="19"/>
                <w:szCs w:val="19"/>
              </w:rPr>
              <w:t>3304,60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FA149B">
            <w:pPr>
              <w:pStyle w:val="a4"/>
              <w:spacing w:after="0" w:line="240" w:lineRule="auto"/>
              <w:jc w:val="center"/>
              <w:textAlignment w:val="top"/>
              <w:rPr>
                <w:sz w:val="19"/>
                <w:szCs w:val="19"/>
              </w:rPr>
            </w:pPr>
            <w:r w:rsidRPr="00D928A6">
              <w:rPr>
                <w:sz w:val="19"/>
                <w:szCs w:val="19"/>
              </w:rPr>
              <w:t>3437,30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FA149B">
            <w:pPr>
              <w:pStyle w:val="a4"/>
              <w:spacing w:after="0" w:line="240" w:lineRule="auto"/>
              <w:jc w:val="center"/>
              <w:textAlignment w:val="top"/>
              <w:rPr>
                <w:sz w:val="19"/>
                <w:szCs w:val="19"/>
              </w:rPr>
            </w:pPr>
            <w:r w:rsidRPr="00D928A6">
              <w:rPr>
                <w:sz w:val="19"/>
                <w:szCs w:val="19"/>
              </w:rPr>
              <w:t>3574,70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FA149B">
            <w:pPr>
              <w:pStyle w:val="a4"/>
              <w:spacing w:after="0" w:line="240" w:lineRule="auto"/>
              <w:jc w:val="center"/>
              <w:textAlignment w:val="top"/>
              <w:rPr>
                <w:sz w:val="19"/>
                <w:szCs w:val="19"/>
              </w:rPr>
            </w:pPr>
            <w:r w:rsidRPr="00D928A6">
              <w:rPr>
                <w:sz w:val="19"/>
                <w:szCs w:val="19"/>
              </w:rPr>
              <w:t>3718,00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FA149B">
            <w:pPr>
              <w:pStyle w:val="a4"/>
              <w:spacing w:after="0" w:line="240" w:lineRule="auto"/>
              <w:jc w:val="center"/>
              <w:textAlignment w:val="top"/>
              <w:rPr>
                <w:sz w:val="19"/>
                <w:szCs w:val="19"/>
              </w:rPr>
            </w:pPr>
            <w:r w:rsidRPr="00D928A6">
              <w:rPr>
                <w:sz w:val="19"/>
                <w:szCs w:val="19"/>
              </w:rPr>
              <w:t>3867,40</w:t>
            </w:r>
          </w:p>
        </w:tc>
      </w:tr>
    </w:tbl>
    <w:p w:rsidR="00EB060F" w:rsidRDefault="00D928A6" w:rsidP="006C50B1">
      <w:pPr>
        <w:spacing w:after="0" w:line="240" w:lineRule="auto"/>
        <w:jc w:val="both"/>
        <w:rPr>
          <w:sz w:val="28"/>
          <w:szCs w:val="28"/>
        </w:rPr>
      </w:pPr>
      <w:r>
        <w:rPr>
          <w:sz w:val="28"/>
          <w:szCs w:val="28"/>
        </w:rPr>
        <w:t xml:space="preserve">      </w:t>
      </w:r>
      <w:r w:rsidR="00EB060F">
        <w:rPr>
          <w:sz w:val="28"/>
          <w:szCs w:val="28"/>
        </w:rPr>
        <w:t>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100BDD">
      <w:pPr>
        <w:spacing w:after="0" w:line="240" w:lineRule="auto"/>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FC27EE">
        <w:rPr>
          <w:sz w:val="28"/>
          <w:szCs w:val="28"/>
        </w:rPr>
        <w:t>Кучеряевского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w:t>
      </w:r>
      <w:r>
        <w:rPr>
          <w:sz w:val="28"/>
          <w:szCs w:val="28"/>
        </w:rPr>
        <w:lastRenderedPageBreak/>
        <w:t xml:space="preserve">объемов финансирования и стратегии распределения финансовых ресурсов в условиях их ограниченных объемов. </w:t>
      </w:r>
    </w:p>
    <w:p w:rsidR="00EB060F" w:rsidRDefault="00EB060F" w:rsidP="00100BDD">
      <w:pPr>
        <w:spacing w:after="0" w:line="240" w:lineRule="auto"/>
        <w:ind w:firstLine="720"/>
        <w:jc w:val="both"/>
        <w:rPr>
          <w:sz w:val="28"/>
          <w:szCs w:val="28"/>
        </w:rPr>
      </w:pPr>
      <w:r>
        <w:rPr>
          <w:sz w:val="28"/>
          <w:szCs w:val="28"/>
        </w:rPr>
        <w:t xml:space="preserve">Для улучшения показателя по  </w:t>
      </w:r>
      <w:r w:rsidR="008B03D1">
        <w:rPr>
          <w:sz w:val="28"/>
          <w:szCs w:val="28"/>
        </w:rPr>
        <w:t>Кучеряевскому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100BDD">
      <w:pPr>
        <w:spacing w:after="0"/>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100BDD">
      <w:pPr>
        <w:spacing w:after="0" w:line="240" w:lineRule="auto"/>
        <w:jc w:val="both"/>
        <w:rPr>
          <w:rStyle w:val="af1"/>
          <w:sz w:val="28"/>
          <w:szCs w:val="28"/>
        </w:rPr>
      </w:pPr>
      <w:r>
        <w:rPr>
          <w:sz w:val="28"/>
          <w:szCs w:val="28"/>
        </w:rPr>
        <w:t xml:space="preserve">Координатором  реализации подпрограммы является администрация </w:t>
      </w:r>
      <w:r w:rsidR="00FC27EE">
        <w:rPr>
          <w:sz w:val="28"/>
          <w:szCs w:val="28"/>
        </w:rPr>
        <w:t>Кучеряевского</w:t>
      </w:r>
      <w:r>
        <w:rPr>
          <w:sz w:val="28"/>
          <w:szCs w:val="28"/>
        </w:rPr>
        <w:t xml:space="preserve"> сельского поселения Бутурлиновского муниципального района (далее – Администрация)</w:t>
      </w:r>
      <w:proofErr w:type="gramStart"/>
      <w:r>
        <w:rPr>
          <w:sz w:val="28"/>
          <w:szCs w:val="28"/>
        </w:rPr>
        <w:t>.А</w:t>
      </w:r>
      <w:proofErr w:type="gramEnd"/>
      <w:r>
        <w:rPr>
          <w:sz w:val="28"/>
          <w:szCs w:val="28"/>
        </w:rPr>
        <w:t xml:space="preserve">дминистрация </w:t>
      </w:r>
      <w:r>
        <w:rPr>
          <w:rStyle w:val="af1"/>
          <w:sz w:val="28"/>
          <w:szCs w:val="28"/>
        </w:rPr>
        <w:t>обеспечивает:</w:t>
      </w:r>
    </w:p>
    <w:p w:rsidR="00EB060F" w:rsidRDefault="00EB060F" w:rsidP="00100BDD">
      <w:pPr>
        <w:tabs>
          <w:tab w:val="left" w:pos="720"/>
        </w:tabs>
        <w:spacing w:after="0" w:line="240" w:lineRule="auto"/>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100BDD">
      <w:pPr>
        <w:tabs>
          <w:tab w:val="left" w:pos="720"/>
        </w:tabs>
        <w:spacing w:after="0" w:line="240" w:lineRule="auto"/>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100BDD">
      <w:pPr>
        <w:shd w:val="clear" w:color="auto" w:fill="FFFFFF"/>
        <w:tabs>
          <w:tab w:val="left" w:pos="1014"/>
        </w:tabs>
        <w:spacing w:after="0" w:line="240" w:lineRule="auto"/>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100BDD">
      <w:pPr>
        <w:shd w:val="clear" w:color="auto" w:fill="FFFFFF"/>
        <w:tabs>
          <w:tab w:val="left" w:pos="1014"/>
        </w:tabs>
        <w:spacing w:after="0" w:line="240" w:lineRule="auto"/>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100BDD">
      <w:pPr>
        <w:spacing w:after="0" w:line="240" w:lineRule="auto"/>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100BDD">
      <w:pPr>
        <w:spacing w:after="0" w:line="240" w:lineRule="auto"/>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100BDD">
      <w:pPr>
        <w:spacing w:after="0" w:line="240" w:lineRule="auto"/>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FC27EE">
        <w:rPr>
          <w:rStyle w:val="af1"/>
          <w:sz w:val="28"/>
          <w:szCs w:val="28"/>
        </w:rPr>
        <w:t>Кучеряевского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100BDD">
      <w:pPr>
        <w:spacing w:after="0" w:line="240" w:lineRule="auto"/>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100BDD">
      <w:pPr>
        <w:spacing w:after="0"/>
        <w:jc w:val="center"/>
        <w:rPr>
          <w:b/>
          <w:sz w:val="28"/>
          <w:szCs w:val="28"/>
        </w:rPr>
      </w:pPr>
      <w:proofErr w:type="gramStart"/>
      <w:r>
        <w:rPr>
          <w:b/>
          <w:sz w:val="28"/>
          <w:szCs w:val="28"/>
          <w:lang w:val="en-US"/>
        </w:rPr>
        <w:t>I</w:t>
      </w:r>
      <w:r>
        <w:rPr>
          <w:b/>
          <w:sz w:val="28"/>
          <w:szCs w:val="28"/>
        </w:rPr>
        <w:t>Х.</w:t>
      </w:r>
      <w:proofErr w:type="gramEnd"/>
      <w:r>
        <w:rPr>
          <w:b/>
          <w:sz w:val="28"/>
          <w:szCs w:val="28"/>
        </w:rPr>
        <w:t xml:space="preserve"> Оценка социально-экономической эффективности реализации подпрограммы</w:t>
      </w:r>
    </w:p>
    <w:p w:rsidR="00EB060F" w:rsidRDefault="00EB060F" w:rsidP="00100BDD">
      <w:pPr>
        <w:spacing w:after="0" w:line="240" w:lineRule="auto"/>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100BDD">
      <w:pPr>
        <w:spacing w:after="0" w:line="240" w:lineRule="auto"/>
        <w:ind w:firstLine="720"/>
        <w:jc w:val="both"/>
        <w:rPr>
          <w:sz w:val="28"/>
          <w:szCs w:val="28"/>
        </w:rPr>
      </w:pPr>
      <w:r>
        <w:rPr>
          <w:sz w:val="28"/>
          <w:szCs w:val="28"/>
        </w:rPr>
        <w:lastRenderedPageBreak/>
        <w:t>Показателями улучшения состояния дорожной сети являются:</w:t>
      </w:r>
    </w:p>
    <w:p w:rsidR="00EB060F" w:rsidRDefault="00EB060F" w:rsidP="00100BDD">
      <w:pPr>
        <w:spacing w:after="0" w:line="240" w:lineRule="auto"/>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100BDD">
      <w:pPr>
        <w:spacing w:after="0" w:line="240" w:lineRule="auto"/>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100BDD">
      <w:pPr>
        <w:spacing w:after="0" w:line="240" w:lineRule="auto"/>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100BDD">
      <w:pPr>
        <w:spacing w:after="0" w:line="240" w:lineRule="auto"/>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100BDD">
      <w:pPr>
        <w:spacing w:after="0" w:line="240" w:lineRule="auto"/>
        <w:ind w:firstLine="720"/>
        <w:jc w:val="both"/>
        <w:rPr>
          <w:sz w:val="28"/>
          <w:szCs w:val="28"/>
        </w:rPr>
      </w:pPr>
      <w:r>
        <w:rPr>
          <w:sz w:val="28"/>
          <w:szCs w:val="28"/>
        </w:rPr>
        <w:t>повышение комфорта и удобства поездок.</w:t>
      </w:r>
    </w:p>
    <w:p w:rsidR="00EB060F" w:rsidRPr="00CE4FDE" w:rsidRDefault="00EB060F" w:rsidP="00100BDD">
      <w:pPr>
        <w:spacing w:after="0" w:line="240" w:lineRule="auto"/>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t>Подпрограмма</w:t>
      </w:r>
      <w:r w:rsidR="006C50B1">
        <w:rPr>
          <w:b/>
          <w:bCs/>
          <w:iCs/>
          <w:sz w:val="28"/>
          <w:szCs w:val="28"/>
        </w:rPr>
        <w:t xml:space="preserve"> </w:t>
      </w:r>
      <w:r w:rsidR="008E3DA7">
        <w:rPr>
          <w:b/>
          <w:bCs/>
          <w:iCs/>
          <w:sz w:val="28"/>
          <w:szCs w:val="28"/>
        </w:rPr>
        <w:t>4</w:t>
      </w:r>
      <w:r w:rsidR="006C50B1">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r w:rsidR="00FC27EE">
        <w:rPr>
          <w:b/>
          <w:bCs/>
          <w:iCs/>
          <w:sz w:val="28"/>
          <w:szCs w:val="28"/>
        </w:rPr>
        <w:t>Кучеряевского</w:t>
      </w:r>
      <w:r w:rsidR="006C50B1">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B03D1" w:rsidRDefault="00DE67DA" w:rsidP="00FB4145">
      <w:pPr>
        <w:spacing w:after="0"/>
        <w:ind w:left="-18" w:firstLine="18"/>
        <w:jc w:val="center"/>
        <w:rPr>
          <w:sz w:val="28"/>
          <w:szCs w:val="28"/>
        </w:rPr>
      </w:pPr>
      <w:r>
        <w:rPr>
          <w:sz w:val="28"/>
          <w:szCs w:val="28"/>
        </w:rPr>
        <w:t>п</w:t>
      </w:r>
      <w:r w:rsidR="008668D5" w:rsidRPr="008B03D1">
        <w:rPr>
          <w:sz w:val="28"/>
          <w:szCs w:val="28"/>
        </w:rPr>
        <w:t>одпрограммы</w:t>
      </w:r>
      <w:proofErr w:type="gramStart"/>
      <w:r w:rsidR="008668D5" w:rsidRPr="008B03D1">
        <w:rPr>
          <w:bCs/>
          <w:iCs/>
          <w:sz w:val="28"/>
          <w:szCs w:val="28"/>
        </w:rPr>
        <w:t>«Р</w:t>
      </w:r>
      <w:proofErr w:type="gramEnd"/>
      <w:r w:rsidR="008668D5" w:rsidRPr="008B03D1">
        <w:rPr>
          <w:bCs/>
          <w:iCs/>
          <w:sz w:val="28"/>
          <w:szCs w:val="28"/>
        </w:rPr>
        <w:t xml:space="preserve">азвитие жилищно-коммунального хозяйства  </w:t>
      </w:r>
      <w:r w:rsidR="00FC27EE" w:rsidRPr="008B03D1">
        <w:rPr>
          <w:bCs/>
          <w:iCs/>
          <w:sz w:val="28"/>
          <w:szCs w:val="28"/>
        </w:rPr>
        <w:t>Кучеряевского</w:t>
      </w:r>
      <w:r w:rsidR="008668D5" w:rsidRPr="008B03D1">
        <w:rPr>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FC27EE">
              <w:rPr>
                <w:sz w:val="28"/>
                <w:szCs w:val="28"/>
              </w:rPr>
              <w:t>Кучеряевского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FC27EE">
              <w:rPr>
                <w:sz w:val="28"/>
                <w:szCs w:val="28"/>
              </w:rPr>
              <w:t>Кучеряевского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EE6373">
            <w:pPr>
              <w:autoSpaceDE w:val="0"/>
              <w:snapToGrid w:val="0"/>
              <w:spacing w:after="0" w:line="240" w:lineRule="auto"/>
              <w:jc w:val="both"/>
              <w:rPr>
                <w:sz w:val="28"/>
                <w:szCs w:val="28"/>
              </w:rPr>
            </w:pPr>
          </w:p>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rsidR="00995022" w:rsidRPr="008F25E4" w:rsidRDefault="00995022" w:rsidP="00EE6373">
            <w:pPr>
              <w:autoSpaceDE w:val="0"/>
              <w:snapToGrid w:val="0"/>
              <w:spacing w:after="0" w:line="240" w:lineRule="auto"/>
              <w:jc w:val="both"/>
              <w:rPr>
                <w:sz w:val="28"/>
                <w:szCs w:val="28"/>
              </w:rPr>
            </w:pPr>
          </w:p>
        </w:tc>
      </w:tr>
      <w:tr w:rsidR="008668D5" w:rsidRPr="008F25E4" w:rsidTr="002D70B1">
        <w:trPr>
          <w:trHeight w:val="982"/>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8B03D1" w:rsidRDefault="008B03D1" w:rsidP="004B623F">
            <w:pPr>
              <w:autoSpaceDE w:val="0"/>
              <w:snapToGrid w:val="0"/>
              <w:spacing w:after="0" w:line="240" w:lineRule="auto"/>
              <w:jc w:val="both"/>
            </w:pPr>
            <w:r>
              <w:rPr>
                <w:sz w:val="28"/>
                <w:szCs w:val="28"/>
              </w:rPr>
              <w:t>О</w:t>
            </w:r>
            <w:r w:rsidR="004B623F" w:rsidRPr="00383A41">
              <w:rPr>
                <w:sz w:val="28"/>
                <w:szCs w:val="28"/>
              </w:rPr>
              <w:t>бновление коммунальной инфраструктуры</w:t>
            </w:r>
            <w:r>
              <w:t>.</w:t>
            </w:r>
          </w:p>
          <w:p w:rsidR="00DE67DA" w:rsidRDefault="008B03D1" w:rsidP="004B623F">
            <w:pPr>
              <w:autoSpaceDE w:val="0"/>
              <w:snapToGrid w:val="0"/>
              <w:spacing w:after="0" w:line="240" w:lineRule="auto"/>
              <w:jc w:val="both"/>
              <w:rPr>
                <w:sz w:val="28"/>
                <w:szCs w:val="28"/>
              </w:rPr>
            </w:pPr>
            <w:r>
              <w:rPr>
                <w:sz w:val="28"/>
                <w:szCs w:val="28"/>
              </w:rPr>
              <w:t>С</w:t>
            </w:r>
            <w:r w:rsidR="004B623F">
              <w:rPr>
                <w:sz w:val="28"/>
                <w:szCs w:val="28"/>
              </w:rPr>
              <w:t>одержание парка, сквера, детской площадки, муниципальных пляжей.</w:t>
            </w:r>
          </w:p>
          <w:p w:rsidR="004B623F" w:rsidRDefault="00DE67DA" w:rsidP="004B623F">
            <w:pPr>
              <w:autoSpaceDE w:val="0"/>
              <w:snapToGrid w:val="0"/>
              <w:spacing w:after="0" w:line="240" w:lineRule="auto"/>
              <w:jc w:val="both"/>
              <w:rPr>
                <w:sz w:val="28"/>
                <w:szCs w:val="28"/>
              </w:rPr>
            </w:pPr>
            <w:r>
              <w:rPr>
                <w:sz w:val="28"/>
                <w:szCs w:val="28"/>
              </w:rPr>
              <w:t>П</w:t>
            </w:r>
            <w:r w:rsidR="004B623F">
              <w:rPr>
                <w:sz w:val="28"/>
                <w:szCs w:val="28"/>
              </w:rPr>
              <w:t>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DE67DA" w:rsidRDefault="008668D5" w:rsidP="00BD788D">
            <w:pPr>
              <w:snapToGrid w:val="0"/>
              <w:spacing w:after="0" w:line="240" w:lineRule="auto"/>
              <w:jc w:val="both"/>
              <w:rPr>
                <w:sz w:val="28"/>
                <w:szCs w:val="28"/>
              </w:rPr>
            </w:pPr>
            <w:r w:rsidRPr="008F25E4">
              <w:rPr>
                <w:sz w:val="28"/>
                <w:szCs w:val="28"/>
              </w:rPr>
              <w:t xml:space="preserve">Комплексное развитие и благоустройство сельского поселения, создание максимально благоприятных, комфортных и безопасных условий для проживания и </w:t>
            </w:r>
            <w:r w:rsidRPr="008F25E4">
              <w:rPr>
                <w:sz w:val="28"/>
                <w:szCs w:val="28"/>
              </w:rPr>
              <w:lastRenderedPageBreak/>
              <w:t>отдыха жителей.</w:t>
            </w:r>
          </w:p>
          <w:p w:rsidR="002D70B1" w:rsidRPr="008F25E4" w:rsidRDefault="004B623F" w:rsidP="00DE67DA">
            <w:pPr>
              <w:snapToGrid w:val="0"/>
              <w:spacing w:after="0" w:line="240" w:lineRule="auto"/>
              <w:jc w:val="both"/>
              <w:rPr>
                <w:sz w:val="28"/>
                <w:szCs w:val="28"/>
              </w:rPr>
            </w:pPr>
            <w:r>
              <w:rPr>
                <w:sz w:val="28"/>
                <w:szCs w:val="28"/>
              </w:rPr>
              <w:t>Реализация мероприятий по санитарно – эпидемиологическому благополучию на территории сельского поселения.</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6770A2">
              <w:rPr>
                <w:sz w:val="28"/>
                <w:szCs w:val="28"/>
              </w:rPr>
              <w:t>428,00</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6770A2">
              <w:rPr>
                <w:sz w:val="28"/>
                <w:szCs w:val="28"/>
              </w:rPr>
              <w:t>24,00</w:t>
            </w:r>
            <w:r w:rsidRPr="0049563C">
              <w:rPr>
                <w:sz w:val="28"/>
                <w:szCs w:val="28"/>
              </w:rPr>
              <w:t xml:space="preserve"> тыс</w:t>
            </w:r>
            <w:proofErr w:type="gramStart"/>
            <w:r w:rsidRPr="0049563C">
              <w:rPr>
                <w:sz w:val="28"/>
                <w:szCs w:val="28"/>
              </w:rPr>
              <w:t>.р</w:t>
            </w:r>
            <w:proofErr w:type="gramEnd"/>
            <w:r w:rsidRPr="0049563C">
              <w:rPr>
                <w:sz w:val="28"/>
                <w:szCs w:val="28"/>
              </w:rPr>
              <w:t>уб</w:t>
            </w:r>
            <w:r>
              <w:rPr>
                <w:sz w:val="28"/>
                <w:szCs w:val="28"/>
              </w:rPr>
              <w:t>лей</w:t>
            </w:r>
            <w:r w:rsidR="00211C7F">
              <w:rPr>
                <w:sz w:val="28"/>
                <w:szCs w:val="28"/>
              </w:rPr>
              <w:t>, областной бюджет –</w:t>
            </w:r>
            <w:r w:rsidR="005730C1">
              <w:rPr>
                <w:sz w:val="28"/>
                <w:szCs w:val="28"/>
              </w:rPr>
              <w:t>404,00</w:t>
            </w:r>
            <w:r w:rsidR="00211C7F">
              <w:rPr>
                <w:sz w:val="28"/>
                <w:szCs w:val="28"/>
              </w:rPr>
              <w:t xml:space="preserve"> тыс.рублей.</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100BD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100BD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100BDD">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100BD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100BD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6770A2" w:rsidP="00100BDD">
                  <w:pPr>
                    <w:spacing w:line="240" w:lineRule="auto"/>
                    <w:jc w:val="both"/>
                    <w:rPr>
                      <w:color w:val="000000"/>
                      <w:sz w:val="28"/>
                      <w:szCs w:val="28"/>
                    </w:rPr>
                  </w:pPr>
                  <w:r>
                    <w:rPr>
                      <w:color w:val="000000"/>
                      <w:sz w:val="28"/>
                      <w:szCs w:val="28"/>
                    </w:rPr>
                    <w:t>53,50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6770A2" w:rsidP="00100BDD">
                  <w:pPr>
                    <w:spacing w:line="240" w:lineRule="auto"/>
                    <w:jc w:val="both"/>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770A2" w:rsidP="00100BDD">
                  <w:pPr>
                    <w:spacing w:line="240" w:lineRule="auto"/>
                    <w:jc w:val="both"/>
                    <w:rPr>
                      <w:iCs/>
                      <w:color w:val="000000"/>
                      <w:sz w:val="28"/>
                      <w:szCs w:val="28"/>
                    </w:rPr>
                  </w:pPr>
                  <w:r>
                    <w:rPr>
                      <w:iCs/>
                      <w:color w:val="000000"/>
                      <w:sz w:val="28"/>
                      <w:szCs w:val="28"/>
                    </w:rPr>
                    <w:t>50,50</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100BD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6770A2" w:rsidP="00100BDD">
                  <w:pPr>
                    <w:spacing w:line="240" w:lineRule="auto"/>
                    <w:jc w:val="both"/>
                    <w:rPr>
                      <w:color w:val="000000"/>
                      <w:sz w:val="28"/>
                      <w:szCs w:val="28"/>
                    </w:rPr>
                  </w:pPr>
                  <w:r>
                    <w:rPr>
                      <w:color w:val="000000"/>
                      <w:sz w:val="28"/>
                      <w:szCs w:val="28"/>
                    </w:rPr>
                    <w:t>53,50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6770A2" w:rsidP="00100BDD">
                  <w:pPr>
                    <w:spacing w:line="240" w:lineRule="auto"/>
                    <w:jc w:val="both"/>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770A2" w:rsidP="00100BDD">
                  <w:pPr>
                    <w:spacing w:line="240" w:lineRule="auto"/>
                    <w:jc w:val="both"/>
                    <w:rPr>
                      <w:iCs/>
                      <w:color w:val="000000"/>
                      <w:sz w:val="28"/>
                      <w:szCs w:val="28"/>
                    </w:rPr>
                  </w:pPr>
                  <w:r>
                    <w:rPr>
                      <w:iCs/>
                      <w:color w:val="000000"/>
                      <w:sz w:val="28"/>
                      <w:szCs w:val="28"/>
                    </w:rPr>
                    <w:t>50,50</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100BD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6770A2" w:rsidP="00100BDD">
                  <w:pPr>
                    <w:spacing w:line="240" w:lineRule="auto"/>
                    <w:jc w:val="both"/>
                    <w:rPr>
                      <w:color w:val="000000"/>
                      <w:sz w:val="28"/>
                      <w:szCs w:val="28"/>
                    </w:rPr>
                  </w:pPr>
                  <w:r>
                    <w:rPr>
                      <w:color w:val="000000"/>
                      <w:sz w:val="28"/>
                      <w:szCs w:val="28"/>
                    </w:rPr>
                    <w:t>53,50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6770A2" w:rsidP="00100BDD">
                  <w:pPr>
                    <w:spacing w:line="240" w:lineRule="auto"/>
                    <w:jc w:val="both"/>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770A2" w:rsidP="00100BDD">
                  <w:pPr>
                    <w:spacing w:line="240" w:lineRule="auto"/>
                    <w:jc w:val="both"/>
                    <w:rPr>
                      <w:iCs/>
                      <w:color w:val="000000"/>
                      <w:sz w:val="28"/>
                      <w:szCs w:val="28"/>
                    </w:rPr>
                  </w:pPr>
                  <w:r>
                    <w:rPr>
                      <w:iCs/>
                      <w:color w:val="000000"/>
                      <w:sz w:val="28"/>
                      <w:szCs w:val="28"/>
                    </w:rPr>
                    <w:t>50,50</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36BF9" w:rsidP="00100BDD">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6770A2" w:rsidP="00100BDD">
                  <w:pPr>
                    <w:spacing w:line="240" w:lineRule="auto"/>
                    <w:jc w:val="both"/>
                    <w:rPr>
                      <w:color w:val="000000"/>
                      <w:sz w:val="28"/>
                      <w:szCs w:val="28"/>
                    </w:rPr>
                  </w:pPr>
                  <w:r>
                    <w:rPr>
                      <w:color w:val="000000"/>
                      <w:sz w:val="28"/>
                      <w:szCs w:val="28"/>
                    </w:rPr>
                    <w:t>53,50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463CF1" w:rsidRDefault="006770A2" w:rsidP="00100BDD">
                  <w:pPr>
                    <w:spacing w:line="240" w:lineRule="auto"/>
                    <w:jc w:val="both"/>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463CF1" w:rsidRDefault="006770A2" w:rsidP="00100BDD">
                  <w:pPr>
                    <w:spacing w:line="240" w:lineRule="auto"/>
                    <w:jc w:val="both"/>
                    <w:rPr>
                      <w:iCs/>
                      <w:color w:val="000000"/>
                      <w:sz w:val="28"/>
                      <w:szCs w:val="28"/>
                    </w:rPr>
                  </w:pPr>
                  <w:r>
                    <w:rPr>
                      <w:iCs/>
                      <w:color w:val="000000"/>
                      <w:sz w:val="28"/>
                      <w:szCs w:val="28"/>
                    </w:rPr>
                    <w:t>50,50</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100BD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6770A2" w:rsidP="00100BDD">
                  <w:pPr>
                    <w:spacing w:line="240" w:lineRule="auto"/>
                    <w:jc w:val="both"/>
                    <w:rPr>
                      <w:color w:val="000000"/>
                      <w:sz w:val="28"/>
                      <w:szCs w:val="28"/>
                    </w:rPr>
                  </w:pPr>
                  <w:r>
                    <w:rPr>
                      <w:color w:val="000000"/>
                      <w:sz w:val="28"/>
                      <w:szCs w:val="28"/>
                    </w:rPr>
                    <w:t>53,50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6770A2" w:rsidP="00100BDD">
                  <w:pPr>
                    <w:spacing w:line="240" w:lineRule="auto"/>
                    <w:jc w:val="both"/>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770A2" w:rsidP="00100BDD">
                  <w:pPr>
                    <w:spacing w:line="240" w:lineRule="auto"/>
                    <w:jc w:val="both"/>
                    <w:rPr>
                      <w:iCs/>
                      <w:color w:val="000000"/>
                      <w:sz w:val="28"/>
                      <w:szCs w:val="28"/>
                    </w:rPr>
                  </w:pPr>
                  <w:r>
                    <w:rPr>
                      <w:iCs/>
                      <w:color w:val="000000"/>
                      <w:sz w:val="28"/>
                      <w:szCs w:val="28"/>
                    </w:rPr>
                    <w:t>50,50</w:t>
                  </w:r>
                </w:p>
              </w:tc>
            </w:tr>
            <w:tr w:rsidR="00B36BF9" w:rsidRPr="0049563C"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100BD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6770A2" w:rsidP="00100BDD">
                  <w:pPr>
                    <w:spacing w:line="240" w:lineRule="auto"/>
                    <w:jc w:val="both"/>
                    <w:rPr>
                      <w:color w:val="000000"/>
                      <w:sz w:val="28"/>
                      <w:szCs w:val="28"/>
                    </w:rPr>
                  </w:pPr>
                  <w:r>
                    <w:rPr>
                      <w:color w:val="000000"/>
                      <w:sz w:val="28"/>
                      <w:szCs w:val="28"/>
                    </w:rPr>
                    <w:t>53,50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6770A2" w:rsidP="00100BDD">
                  <w:pPr>
                    <w:spacing w:line="240" w:lineRule="auto"/>
                    <w:jc w:val="both"/>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770A2" w:rsidP="00100BDD">
                  <w:pPr>
                    <w:spacing w:line="240" w:lineRule="auto"/>
                    <w:jc w:val="both"/>
                    <w:rPr>
                      <w:iCs/>
                      <w:color w:val="000000"/>
                      <w:sz w:val="28"/>
                      <w:szCs w:val="28"/>
                    </w:rPr>
                  </w:pPr>
                  <w:r>
                    <w:rPr>
                      <w:iCs/>
                      <w:color w:val="000000"/>
                      <w:sz w:val="28"/>
                      <w:szCs w:val="28"/>
                    </w:rPr>
                    <w:t>50,50</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100BD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6770A2" w:rsidP="00100BDD">
                  <w:pPr>
                    <w:spacing w:line="240" w:lineRule="auto"/>
                    <w:jc w:val="both"/>
                    <w:rPr>
                      <w:color w:val="000000"/>
                      <w:sz w:val="28"/>
                      <w:szCs w:val="28"/>
                    </w:rPr>
                  </w:pPr>
                  <w:r>
                    <w:rPr>
                      <w:color w:val="000000"/>
                      <w:sz w:val="28"/>
                      <w:szCs w:val="28"/>
                    </w:rPr>
                    <w:t>53,50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6770A2" w:rsidP="00100BDD">
                  <w:pPr>
                    <w:spacing w:line="240" w:lineRule="auto"/>
                    <w:jc w:val="both"/>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770A2" w:rsidP="00100BDD">
                  <w:pPr>
                    <w:spacing w:line="240" w:lineRule="auto"/>
                    <w:rPr>
                      <w:iCs/>
                      <w:color w:val="000000"/>
                      <w:sz w:val="28"/>
                      <w:szCs w:val="28"/>
                    </w:rPr>
                  </w:pPr>
                  <w:r>
                    <w:rPr>
                      <w:iCs/>
                      <w:color w:val="000000"/>
                      <w:sz w:val="28"/>
                      <w:szCs w:val="28"/>
                    </w:rPr>
                    <w:t>50,50</w:t>
                  </w:r>
                </w:p>
              </w:tc>
            </w:tr>
            <w:tr w:rsidR="00DB30A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49563C" w:rsidRDefault="00DB30A8" w:rsidP="00100BDD">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Default="006770A2" w:rsidP="00100BDD">
                  <w:pPr>
                    <w:spacing w:line="240" w:lineRule="auto"/>
                    <w:jc w:val="both"/>
                    <w:rPr>
                      <w:color w:val="000000"/>
                      <w:sz w:val="28"/>
                      <w:szCs w:val="28"/>
                    </w:rPr>
                  </w:pPr>
                  <w:r>
                    <w:rPr>
                      <w:color w:val="000000"/>
                      <w:sz w:val="28"/>
                      <w:szCs w:val="28"/>
                    </w:rPr>
                    <w:t>53,50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A0758A" w:rsidRDefault="006770A2" w:rsidP="00100BDD">
                  <w:pPr>
                    <w:spacing w:line="240" w:lineRule="auto"/>
                    <w:jc w:val="both"/>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A0758A" w:rsidRDefault="006770A2" w:rsidP="00100BDD">
                  <w:pPr>
                    <w:spacing w:line="240" w:lineRule="auto"/>
                    <w:rPr>
                      <w:iCs/>
                      <w:color w:val="000000"/>
                      <w:sz w:val="28"/>
                      <w:szCs w:val="28"/>
                    </w:rPr>
                  </w:pPr>
                  <w:r>
                    <w:rPr>
                      <w:iCs/>
                      <w:color w:val="000000"/>
                      <w:sz w:val="28"/>
                      <w:szCs w:val="28"/>
                    </w:rPr>
                    <w:t>50,50</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6C50B1">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w:t>
            </w:r>
            <w:r w:rsidR="00DE67DA">
              <w:rPr>
                <w:color w:val="000000"/>
                <w:sz w:val="28"/>
                <w:szCs w:val="28"/>
              </w:rPr>
              <w:t xml:space="preserve">организаций и </w:t>
            </w:r>
            <w:r w:rsidR="001C78D4">
              <w:rPr>
                <w:color w:val="000000"/>
                <w:sz w:val="28"/>
                <w:szCs w:val="28"/>
              </w:rPr>
              <w:t>заинтересованных граждан, проживающих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7A13F8">
      <w:pPr>
        <w:snapToGrid w:val="0"/>
        <w:spacing w:after="0" w:line="240" w:lineRule="auto"/>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w:t>
      </w:r>
      <w:r w:rsidR="00AF27AE">
        <w:rPr>
          <w:sz w:val="28"/>
          <w:szCs w:val="28"/>
        </w:rPr>
        <w:t>ия,  организация освещения улиц</w:t>
      </w:r>
      <w:r w:rsidRPr="008F25E4">
        <w:rPr>
          <w:sz w:val="28"/>
          <w:szCs w:val="28"/>
        </w:rPr>
        <w:t>.</w:t>
      </w:r>
    </w:p>
    <w:p w:rsidR="008668D5" w:rsidRPr="008F25E4" w:rsidRDefault="008668D5" w:rsidP="007A13F8">
      <w:pPr>
        <w:spacing w:before="120" w:after="120" w:line="240" w:lineRule="auto"/>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FC27EE">
        <w:rPr>
          <w:rFonts w:cs="Arial"/>
          <w:color w:val="000000"/>
          <w:sz w:val="28"/>
          <w:szCs w:val="28"/>
        </w:rPr>
        <w:t>Кучеряевского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7A13F8">
      <w:pPr>
        <w:spacing w:before="120" w:after="120" w:line="240" w:lineRule="auto"/>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7A13F8">
      <w:pPr>
        <w:spacing w:before="120" w:after="120" w:line="240" w:lineRule="auto"/>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7A13F8">
      <w:pPr>
        <w:spacing w:before="120" w:after="120" w:line="240" w:lineRule="auto"/>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FC27EE">
        <w:rPr>
          <w:rFonts w:cs="Arial"/>
          <w:color w:val="000000"/>
          <w:sz w:val="28"/>
          <w:szCs w:val="28"/>
        </w:rPr>
        <w:t>Кучеряевского</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7A13F8">
      <w:pPr>
        <w:snapToGrid w:val="0"/>
        <w:spacing w:after="0" w:line="240" w:lineRule="auto"/>
        <w:jc w:val="both"/>
        <w:rPr>
          <w:sz w:val="28"/>
          <w:szCs w:val="28"/>
        </w:rPr>
      </w:pPr>
      <w:r w:rsidRPr="008F25E4">
        <w:rPr>
          <w:sz w:val="28"/>
          <w:szCs w:val="28"/>
        </w:rPr>
        <w:lastRenderedPageBreak/>
        <w:t>Улучшение и поддержание состояния зеленых насаждений.</w:t>
      </w:r>
    </w:p>
    <w:p w:rsidR="008668D5" w:rsidRPr="008F25E4" w:rsidRDefault="008668D5" w:rsidP="007A13F8">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7A13F8">
      <w:pPr>
        <w:snapToGrid w:val="0"/>
        <w:spacing w:line="240" w:lineRule="auto"/>
        <w:ind w:hanging="17"/>
        <w:jc w:val="both"/>
        <w:rPr>
          <w:sz w:val="28"/>
          <w:szCs w:val="28"/>
        </w:rPr>
      </w:pPr>
      <w:r w:rsidRPr="008F25E4">
        <w:rPr>
          <w:sz w:val="28"/>
          <w:szCs w:val="28"/>
        </w:rPr>
        <w:t>Организация и содержание мест захоронения</w:t>
      </w:r>
    </w:p>
    <w:p w:rsidR="008668D5" w:rsidRPr="00C57625" w:rsidRDefault="008668D5" w:rsidP="007A13F8">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7A13F8">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7A13F8">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7A13F8">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06220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C658EC" w:rsidRPr="00C658EC" w:rsidRDefault="004B623F" w:rsidP="007A13F8">
      <w:pPr>
        <w:autoSpaceDE w:val="0"/>
        <w:spacing w:after="0" w:line="240" w:lineRule="auto"/>
        <w:jc w:val="both"/>
        <w:rPr>
          <w:sz w:val="28"/>
          <w:szCs w:val="28"/>
        </w:rPr>
      </w:pPr>
      <w:r>
        <w:rPr>
          <w:sz w:val="28"/>
          <w:szCs w:val="28"/>
        </w:rPr>
        <w:t xml:space="preserve">   </w:t>
      </w:r>
      <w:r w:rsidR="0006220F" w:rsidRPr="000419C5">
        <w:rPr>
          <w:sz w:val="28"/>
          <w:szCs w:val="28"/>
        </w:rPr>
        <w:t>-</w:t>
      </w:r>
      <w:r w:rsidR="00C658EC" w:rsidRPr="00C658EC">
        <w:rPr>
          <w:sz w:val="28"/>
          <w:szCs w:val="28"/>
          <w:u w:val="single"/>
        </w:rPr>
        <w:t>Благоустройство</w:t>
      </w:r>
      <w:r w:rsidR="00252509">
        <w:rPr>
          <w:sz w:val="28"/>
          <w:szCs w:val="28"/>
        </w:rPr>
        <w:t>:</w:t>
      </w:r>
      <w:r w:rsidR="0006220F" w:rsidRPr="000419C5">
        <w:rPr>
          <w:sz w:val="28"/>
          <w:szCs w:val="28"/>
        </w:rPr>
        <w:t xml:space="preserve">  </w:t>
      </w:r>
      <w:proofErr w:type="gramStart"/>
      <w:r w:rsidR="0006220F" w:rsidRPr="000419C5">
        <w:rPr>
          <w:sz w:val="28"/>
          <w:szCs w:val="28"/>
        </w:rPr>
        <w:t>Мероприятие направлено</w:t>
      </w:r>
      <w:r w:rsidR="00C658EC">
        <w:rPr>
          <w:sz w:val="28"/>
          <w:szCs w:val="28"/>
        </w:rPr>
        <w:t xml:space="preserve"> </w:t>
      </w:r>
      <w:r w:rsidR="00C658EC" w:rsidRPr="00C658EC">
        <w:rPr>
          <w:sz w:val="28"/>
          <w:szCs w:val="28"/>
        </w:rPr>
        <w:t>на проведение мероприятий по содержанию территории муниципального образования, а также по проектированию, созданию, реконструкции, капитальному ремонту, ремонту и содержанию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освещение улиц, в том числе энергоэффективное освещение, озеленение территорий, установку указателей с наименованиями улиц и номерами домов</w:t>
      </w:r>
      <w:proofErr w:type="gramEnd"/>
      <w:r w:rsidR="00C658EC" w:rsidRPr="00C658EC">
        <w:rPr>
          <w:sz w:val="28"/>
          <w:szCs w:val="28"/>
        </w:rPr>
        <w:t>, размещение и содержание малых архитектурных форм</w:t>
      </w:r>
      <w:proofErr w:type="gramStart"/>
      <w:r w:rsidR="00C658EC" w:rsidRPr="00C658EC">
        <w:rPr>
          <w:sz w:val="28"/>
          <w:szCs w:val="28"/>
        </w:rPr>
        <w:br/>
        <w:t>К</w:t>
      </w:r>
      <w:proofErr w:type="gramEnd"/>
      <w:r w:rsidR="00C658EC" w:rsidRPr="00C658EC">
        <w:rPr>
          <w:sz w:val="28"/>
          <w:szCs w:val="28"/>
        </w:rPr>
        <w:t xml:space="preserve">роме того, </w:t>
      </w:r>
      <w:r w:rsidR="00AF345A">
        <w:rPr>
          <w:sz w:val="28"/>
          <w:szCs w:val="28"/>
        </w:rPr>
        <w:t>к данному мероприятию относятся</w:t>
      </w:r>
      <w:r w:rsidR="00C658EC" w:rsidRPr="00C658EC">
        <w:rPr>
          <w:sz w:val="28"/>
          <w:szCs w:val="28"/>
        </w:rPr>
        <w:t xml:space="preserve"> расходы по организации и содержанию мест захоронения (кладбищ), мест захоронения бытовых отходов, а также другие расходы по благоустройству в границах муниципальных образований</w:t>
      </w:r>
    </w:p>
    <w:p w:rsidR="00EC3CAF" w:rsidRPr="00252509" w:rsidRDefault="00C658EC" w:rsidP="007A13F8">
      <w:pPr>
        <w:spacing w:after="0" w:line="240" w:lineRule="auto"/>
        <w:jc w:val="both"/>
        <w:rPr>
          <w:sz w:val="28"/>
          <w:szCs w:val="28"/>
        </w:rPr>
      </w:pPr>
      <w:r w:rsidRPr="00AF345A">
        <w:rPr>
          <w:sz w:val="28"/>
          <w:szCs w:val="28"/>
        </w:rPr>
        <w:t xml:space="preserve">- </w:t>
      </w:r>
      <w:r w:rsidRPr="00AF345A">
        <w:rPr>
          <w:sz w:val="28"/>
          <w:szCs w:val="28"/>
          <w:u w:val="single"/>
        </w:rPr>
        <w:t>Санитарно-эпидемиологическое благополучие</w:t>
      </w:r>
      <w:r w:rsidR="00252509">
        <w:rPr>
          <w:sz w:val="28"/>
          <w:szCs w:val="28"/>
        </w:rPr>
        <w:t>:</w:t>
      </w:r>
      <w:r w:rsidRPr="00AF345A">
        <w:rPr>
          <w:sz w:val="28"/>
          <w:szCs w:val="28"/>
        </w:rPr>
        <w:t xml:space="preserve"> Мероприятие </w:t>
      </w:r>
      <w:r w:rsidR="00AF345A">
        <w:rPr>
          <w:sz w:val="28"/>
          <w:szCs w:val="28"/>
        </w:rPr>
        <w:t xml:space="preserve">отражает расходы, касающиеся </w:t>
      </w:r>
      <w:r w:rsidR="00AF345A" w:rsidRPr="00AF345A">
        <w:rPr>
          <w:sz w:val="28"/>
          <w:szCs w:val="28"/>
        </w:rPr>
        <w:t xml:space="preserve"> области санитарно-эпидемиологического надзора и благополучия населения.</w:t>
      </w:r>
      <w:r w:rsidR="00AF345A" w:rsidRPr="00AF345A">
        <w:br/>
      </w:r>
      <w:r w:rsidR="00AF345A" w:rsidRPr="00AF345A">
        <w:br/>
      </w:r>
      <w:r w:rsidRPr="00AF345A">
        <w:rPr>
          <w:sz w:val="28"/>
          <w:szCs w:val="28"/>
        </w:rPr>
        <w:t xml:space="preserve">- </w:t>
      </w:r>
      <w:r w:rsidRPr="00AF345A">
        <w:rPr>
          <w:sz w:val="28"/>
          <w:szCs w:val="28"/>
          <w:u w:val="single"/>
        </w:rPr>
        <w:t>Другие вопросы в области жилищно-коммунального хозяйства</w:t>
      </w:r>
      <w:r w:rsidR="00252509">
        <w:rPr>
          <w:sz w:val="28"/>
          <w:szCs w:val="28"/>
          <w:u w:val="single"/>
        </w:rPr>
        <w:t>:</w:t>
      </w:r>
      <w:r w:rsidR="00252509" w:rsidRPr="00252509">
        <w:t xml:space="preserve"> </w:t>
      </w:r>
      <w:proofErr w:type="gramStart"/>
      <w:r w:rsidR="00252509">
        <w:rPr>
          <w:sz w:val="28"/>
          <w:szCs w:val="28"/>
        </w:rPr>
        <w:t>Мероприятие</w:t>
      </w:r>
      <w:r w:rsidR="00252509" w:rsidRPr="00252509">
        <w:rPr>
          <w:sz w:val="28"/>
          <w:szCs w:val="28"/>
        </w:rPr>
        <w:t xml:space="preserve"> отраж</w:t>
      </w:r>
      <w:r w:rsidR="00252509">
        <w:rPr>
          <w:sz w:val="28"/>
          <w:szCs w:val="28"/>
        </w:rPr>
        <w:t>ает</w:t>
      </w:r>
      <w:r w:rsidR="00252509" w:rsidRPr="00252509">
        <w:rPr>
          <w:sz w:val="28"/>
          <w:szCs w:val="28"/>
        </w:rPr>
        <w:t xml:space="preserve"> расходы на обеспечение деятельности органов местного самоуправления, организаций, в полномочия которых входит решение вопросов в области жилищно-коммунального хозяйства, оказание услуг в установленной сфере деятельности, создание и эксплуатация цифровых платформ по решению вопросов в области жилищно-коммунального хозяйства, а также расходы на реализацию мероприятий по реформированию жилищно-коммунального хозяйства, предоставление субсидий юридическим лицам в указанной сфере и расходы на вопросы жилищно-коммунального</w:t>
      </w:r>
      <w:proofErr w:type="gramEnd"/>
      <w:r w:rsidR="00252509" w:rsidRPr="00252509">
        <w:rPr>
          <w:sz w:val="28"/>
          <w:szCs w:val="28"/>
        </w:rPr>
        <w:t xml:space="preserve"> хозяйства, не </w:t>
      </w:r>
      <w:r w:rsidR="00252509">
        <w:rPr>
          <w:sz w:val="28"/>
          <w:szCs w:val="28"/>
        </w:rPr>
        <w:t>распределенные по другим мероприятиям</w:t>
      </w:r>
      <w:r w:rsidR="00252509" w:rsidRPr="00252509">
        <w:rPr>
          <w:sz w:val="28"/>
          <w:szCs w:val="28"/>
        </w:rPr>
        <w:t>.</w:t>
      </w:r>
    </w:p>
    <w:p w:rsidR="00D3198E" w:rsidRPr="00AF345A" w:rsidRDefault="00D3198E" w:rsidP="007A13F8">
      <w:pPr>
        <w:autoSpaceDE w:val="0"/>
        <w:snapToGrid w:val="0"/>
        <w:spacing w:after="0" w:line="240" w:lineRule="auto"/>
        <w:jc w:val="both"/>
        <w:rPr>
          <w:sz w:val="28"/>
          <w:szCs w:val="28"/>
        </w:rPr>
      </w:pPr>
      <w:r w:rsidRPr="000419C5">
        <w:rPr>
          <w:sz w:val="28"/>
          <w:szCs w:val="28"/>
        </w:rPr>
        <w:lastRenderedPageBreak/>
        <w:t>-</w:t>
      </w:r>
      <w:r w:rsidRPr="00C658EC">
        <w:rPr>
          <w:sz w:val="28"/>
          <w:szCs w:val="28"/>
          <w:u w:val="single"/>
        </w:rPr>
        <w:t>Коммунальное</w:t>
      </w:r>
      <w:r w:rsidR="004B623F" w:rsidRPr="00C658EC">
        <w:rPr>
          <w:sz w:val="28"/>
          <w:szCs w:val="28"/>
          <w:u w:val="single"/>
        </w:rPr>
        <w:t xml:space="preserve"> хозяйство</w:t>
      </w:r>
      <w:r w:rsidRPr="000419C5">
        <w:rPr>
          <w:sz w:val="28"/>
          <w:szCs w:val="28"/>
        </w:rPr>
        <w:t>:</w:t>
      </w:r>
      <w:r w:rsidR="004B623F" w:rsidRPr="000419C5">
        <w:rPr>
          <w:sz w:val="28"/>
          <w:szCs w:val="28"/>
        </w:rPr>
        <w:t xml:space="preserve"> М</w:t>
      </w:r>
      <w:r w:rsidR="00383A41" w:rsidRPr="000419C5">
        <w:rPr>
          <w:sz w:val="28"/>
          <w:szCs w:val="28"/>
        </w:rPr>
        <w:t xml:space="preserve">ероприятие </w:t>
      </w:r>
      <w:r w:rsidR="00AF345A" w:rsidRPr="00AF345A">
        <w:rPr>
          <w:sz w:val="28"/>
          <w:szCs w:val="28"/>
        </w:rPr>
        <w:t>отраж</w:t>
      </w:r>
      <w:r w:rsidR="00AF345A">
        <w:rPr>
          <w:sz w:val="28"/>
          <w:szCs w:val="28"/>
        </w:rPr>
        <w:t>ает</w:t>
      </w:r>
      <w:r w:rsidR="00AF345A" w:rsidRPr="00AF345A">
        <w:rPr>
          <w:sz w:val="28"/>
          <w:szCs w:val="28"/>
        </w:rPr>
        <w:t xml:space="preserve"> расходы, связанные с вопросами коммунального развития, предоставлением субсидий организациям, оказывающим коммунальные услуги населению</w:t>
      </w:r>
      <w:r w:rsidR="00AF345A">
        <w:rPr>
          <w:sz w:val="28"/>
          <w:szCs w:val="28"/>
        </w:rPr>
        <w:t xml:space="preserve"> (</w:t>
      </w:r>
      <w:r w:rsidR="00AF345A" w:rsidRPr="000419C5">
        <w:rPr>
          <w:sz w:val="28"/>
          <w:szCs w:val="28"/>
        </w:rPr>
        <w:t>теплоснабжение, горячее водоснабжение, холодное водоснабжение, водоотведение</w:t>
      </w:r>
      <w:r w:rsidR="00AF345A">
        <w:rPr>
          <w:sz w:val="28"/>
          <w:szCs w:val="28"/>
        </w:rPr>
        <w:t>)</w:t>
      </w:r>
      <w:r w:rsidR="00AF345A" w:rsidRPr="00AF345A">
        <w:rPr>
          <w:sz w:val="28"/>
          <w:szCs w:val="28"/>
        </w:rPr>
        <w:t>, расходы по организации и функционированию предприятий утилизации и переработки бытовых отходов, а также расходы на другие мероприятия в области коммунального хозяйства.</w:t>
      </w:r>
    </w:p>
    <w:p w:rsidR="00E816B9" w:rsidRDefault="00E816B9" w:rsidP="007A13F8">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6C50B1">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C27EE">
        <w:rPr>
          <w:sz w:val="28"/>
          <w:szCs w:val="28"/>
          <w:lang w:eastAsia="ru-RU"/>
        </w:rPr>
        <w:t>Кучеряевского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6C50B1">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5730C1">
        <w:rPr>
          <w:sz w:val="28"/>
          <w:szCs w:val="28"/>
          <w:lang w:eastAsia="ru-RU"/>
        </w:rPr>
        <w:t>24,00</w:t>
      </w:r>
      <w:r>
        <w:rPr>
          <w:sz w:val="28"/>
          <w:szCs w:val="28"/>
          <w:lang w:eastAsia="ru-RU"/>
        </w:rPr>
        <w:t xml:space="preserve">тыс. рублей, из средств областного бюджета – </w:t>
      </w:r>
      <w:r w:rsidR="00D560C9">
        <w:rPr>
          <w:sz w:val="28"/>
          <w:szCs w:val="28"/>
          <w:lang w:eastAsia="ru-RU"/>
        </w:rPr>
        <w:t>404,00</w:t>
      </w:r>
      <w:r>
        <w:rPr>
          <w:sz w:val="28"/>
          <w:szCs w:val="28"/>
          <w:lang w:eastAsia="ru-RU"/>
        </w:rPr>
        <w:t xml:space="preserve"> 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17"/>
        <w:gridCol w:w="2183"/>
        <w:gridCol w:w="3260"/>
        <w:gridCol w:w="2887"/>
      </w:tblGrid>
      <w:tr w:rsidR="00316C46" w:rsidRPr="000D1DF6" w:rsidTr="00316C46">
        <w:trPr>
          <w:trHeight w:val="746"/>
        </w:trPr>
        <w:tc>
          <w:tcPr>
            <w:tcW w:w="0" w:type="auto"/>
            <w:shd w:val="clear" w:color="auto" w:fill="auto"/>
          </w:tcPr>
          <w:p w:rsidR="003A5DE4" w:rsidRPr="000D1DF6" w:rsidRDefault="003A5DE4" w:rsidP="006C50B1">
            <w:pPr>
              <w:widowControl w:val="0"/>
              <w:autoSpaceDE w:val="0"/>
              <w:autoSpaceDN w:val="0"/>
              <w:adjustRightInd w:val="0"/>
              <w:spacing w:after="0"/>
              <w:rPr>
                <w:caps/>
                <w:sz w:val="24"/>
                <w:szCs w:val="24"/>
                <w:lang w:eastAsia="ru-RU"/>
              </w:rPr>
            </w:pPr>
            <w:r w:rsidRPr="000D1DF6">
              <w:rPr>
                <w:caps/>
                <w:sz w:val="24"/>
                <w:szCs w:val="24"/>
                <w:lang w:eastAsia="ru-RU"/>
              </w:rPr>
              <w:t>ГОДЫ</w:t>
            </w:r>
          </w:p>
        </w:tc>
        <w:tc>
          <w:tcPr>
            <w:tcW w:w="2183" w:type="dxa"/>
            <w:shd w:val="clear" w:color="auto" w:fill="auto"/>
          </w:tcPr>
          <w:p w:rsidR="003A5DE4" w:rsidRPr="000D1DF6" w:rsidRDefault="003A5DE4" w:rsidP="006C50B1">
            <w:pPr>
              <w:widowControl w:val="0"/>
              <w:autoSpaceDE w:val="0"/>
              <w:autoSpaceDN w:val="0"/>
              <w:adjustRightInd w:val="0"/>
              <w:spacing w:after="0"/>
              <w:rPr>
                <w:caps/>
                <w:sz w:val="24"/>
                <w:szCs w:val="24"/>
                <w:lang w:eastAsia="ru-RU"/>
              </w:rPr>
            </w:pPr>
            <w:r w:rsidRPr="000D1DF6">
              <w:rPr>
                <w:caps/>
                <w:sz w:val="24"/>
                <w:szCs w:val="24"/>
                <w:lang w:eastAsia="ru-RU"/>
              </w:rPr>
              <w:t>вСЕГО</w:t>
            </w:r>
          </w:p>
        </w:tc>
        <w:tc>
          <w:tcPr>
            <w:tcW w:w="3260" w:type="dxa"/>
            <w:shd w:val="clear" w:color="auto" w:fill="auto"/>
          </w:tcPr>
          <w:p w:rsidR="003A5DE4" w:rsidRPr="000D1DF6" w:rsidRDefault="003A5DE4" w:rsidP="006C50B1">
            <w:pPr>
              <w:widowControl w:val="0"/>
              <w:autoSpaceDE w:val="0"/>
              <w:autoSpaceDN w:val="0"/>
              <w:adjustRightInd w:val="0"/>
              <w:spacing w:after="0"/>
              <w:rPr>
                <w:caps/>
                <w:sz w:val="24"/>
                <w:szCs w:val="24"/>
                <w:lang w:eastAsia="ru-RU"/>
              </w:rPr>
            </w:pPr>
            <w:r w:rsidRPr="000D1DF6">
              <w:rPr>
                <w:caps/>
                <w:sz w:val="24"/>
                <w:szCs w:val="24"/>
                <w:lang w:eastAsia="ru-RU"/>
              </w:rPr>
              <w:t>БЮДЖЕТ ПОСЕЛЕНИЯ</w:t>
            </w:r>
          </w:p>
        </w:tc>
        <w:tc>
          <w:tcPr>
            <w:tcW w:w="2887" w:type="dxa"/>
          </w:tcPr>
          <w:p w:rsidR="003A5DE4" w:rsidRPr="000D1DF6" w:rsidRDefault="003A5DE4" w:rsidP="006C50B1">
            <w:pPr>
              <w:widowControl w:val="0"/>
              <w:autoSpaceDE w:val="0"/>
              <w:autoSpaceDN w:val="0"/>
              <w:adjustRightInd w:val="0"/>
              <w:spacing w:after="0"/>
              <w:rPr>
                <w:caps/>
                <w:sz w:val="24"/>
                <w:szCs w:val="24"/>
                <w:lang w:eastAsia="ru-RU"/>
              </w:rPr>
            </w:pPr>
            <w:r>
              <w:rPr>
                <w:caps/>
                <w:sz w:val="24"/>
                <w:szCs w:val="24"/>
                <w:lang w:eastAsia="ru-RU"/>
              </w:rPr>
              <w:t>ОБЛАСТНОЙ БЮДЖЕТ</w:t>
            </w:r>
          </w:p>
        </w:tc>
      </w:tr>
      <w:tr w:rsidR="00D560C9" w:rsidRPr="000D1DF6" w:rsidTr="00316C46">
        <w:trPr>
          <w:trHeight w:val="468"/>
        </w:trPr>
        <w:tc>
          <w:tcPr>
            <w:tcW w:w="0" w:type="auto"/>
            <w:shd w:val="clear" w:color="auto" w:fill="auto"/>
          </w:tcPr>
          <w:p w:rsidR="00D560C9" w:rsidRPr="004E6D0F" w:rsidRDefault="00D560C9" w:rsidP="00BC0461">
            <w:pPr>
              <w:pStyle w:val="a9"/>
              <w:rPr>
                <w:rFonts w:ascii="Times New Roman" w:hAnsi="Times New Roman"/>
                <w:sz w:val="28"/>
                <w:szCs w:val="28"/>
              </w:rPr>
            </w:pPr>
            <w:r w:rsidRPr="004E6D0F">
              <w:rPr>
                <w:rFonts w:ascii="Times New Roman" w:hAnsi="Times New Roman"/>
                <w:sz w:val="28"/>
                <w:szCs w:val="28"/>
              </w:rPr>
              <w:t>ГОД</w:t>
            </w:r>
          </w:p>
        </w:tc>
        <w:tc>
          <w:tcPr>
            <w:tcW w:w="2183" w:type="dxa"/>
            <w:shd w:val="clear" w:color="auto" w:fill="auto"/>
          </w:tcPr>
          <w:p w:rsidR="00D560C9" w:rsidRPr="004E6D0F" w:rsidRDefault="00D560C9" w:rsidP="00BC0461">
            <w:pPr>
              <w:pStyle w:val="a9"/>
              <w:rPr>
                <w:rFonts w:ascii="Times New Roman" w:hAnsi="Times New Roman"/>
                <w:sz w:val="28"/>
                <w:szCs w:val="28"/>
              </w:rPr>
            </w:pPr>
            <w:r w:rsidRPr="004E6D0F">
              <w:rPr>
                <w:rFonts w:ascii="Times New Roman" w:hAnsi="Times New Roman"/>
                <w:sz w:val="28"/>
                <w:szCs w:val="28"/>
              </w:rPr>
              <w:t>ВСЕГО</w:t>
            </w:r>
          </w:p>
        </w:tc>
        <w:tc>
          <w:tcPr>
            <w:tcW w:w="3260" w:type="dxa"/>
            <w:shd w:val="clear" w:color="auto" w:fill="auto"/>
          </w:tcPr>
          <w:p w:rsidR="00D560C9" w:rsidRPr="004E6D0F" w:rsidRDefault="00D560C9" w:rsidP="00BC0461">
            <w:pPr>
              <w:pStyle w:val="a9"/>
              <w:rPr>
                <w:rFonts w:ascii="Times New Roman" w:hAnsi="Times New Roman"/>
                <w:sz w:val="28"/>
                <w:szCs w:val="28"/>
              </w:rPr>
            </w:pPr>
            <w:r w:rsidRPr="004E6D0F">
              <w:rPr>
                <w:rFonts w:ascii="Times New Roman" w:hAnsi="Times New Roman"/>
                <w:sz w:val="28"/>
                <w:szCs w:val="28"/>
              </w:rPr>
              <w:t>Местный бюджет</w:t>
            </w:r>
          </w:p>
        </w:tc>
        <w:tc>
          <w:tcPr>
            <w:tcW w:w="2887" w:type="dxa"/>
          </w:tcPr>
          <w:p w:rsidR="00D560C9" w:rsidRPr="004E6D0F" w:rsidRDefault="00D560C9" w:rsidP="00BC0461">
            <w:pPr>
              <w:pStyle w:val="a9"/>
              <w:rPr>
                <w:rFonts w:ascii="Times New Roman" w:hAnsi="Times New Roman"/>
                <w:sz w:val="28"/>
                <w:szCs w:val="28"/>
              </w:rPr>
            </w:pPr>
            <w:r w:rsidRPr="004E6D0F">
              <w:rPr>
                <w:rFonts w:ascii="Times New Roman" w:hAnsi="Times New Roman"/>
                <w:sz w:val="28"/>
                <w:szCs w:val="28"/>
              </w:rPr>
              <w:t>Областной бюджет</w:t>
            </w:r>
          </w:p>
        </w:tc>
      </w:tr>
      <w:tr w:rsidR="00BC0461" w:rsidRPr="000D1DF6" w:rsidTr="00316C46">
        <w:trPr>
          <w:trHeight w:val="364"/>
        </w:trPr>
        <w:tc>
          <w:tcPr>
            <w:tcW w:w="0" w:type="auto"/>
            <w:shd w:val="clear" w:color="auto" w:fill="auto"/>
          </w:tcPr>
          <w:p w:rsidR="00BC0461" w:rsidRPr="0049563C" w:rsidRDefault="00BC0461"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183" w:type="dxa"/>
            <w:shd w:val="clear" w:color="auto" w:fill="auto"/>
          </w:tcPr>
          <w:p w:rsidR="00BC0461" w:rsidRDefault="00BC0461" w:rsidP="006C50B1">
            <w:pPr>
              <w:spacing w:after="0"/>
              <w:jc w:val="both"/>
              <w:rPr>
                <w:color w:val="000000"/>
                <w:sz w:val="28"/>
                <w:szCs w:val="28"/>
              </w:rPr>
            </w:pPr>
            <w:r>
              <w:rPr>
                <w:color w:val="000000"/>
                <w:sz w:val="28"/>
                <w:szCs w:val="28"/>
              </w:rPr>
              <w:t>53,50</w:t>
            </w:r>
          </w:p>
        </w:tc>
        <w:tc>
          <w:tcPr>
            <w:tcW w:w="3260" w:type="dxa"/>
            <w:shd w:val="clear" w:color="auto" w:fill="auto"/>
          </w:tcPr>
          <w:p w:rsidR="00BC0461" w:rsidRPr="00A0758A" w:rsidRDefault="00BC0461" w:rsidP="006C50B1">
            <w:pPr>
              <w:spacing w:after="0"/>
              <w:jc w:val="both"/>
              <w:rPr>
                <w:iCs/>
                <w:color w:val="000000"/>
                <w:sz w:val="28"/>
                <w:szCs w:val="28"/>
              </w:rPr>
            </w:pPr>
            <w:r>
              <w:rPr>
                <w:iCs/>
                <w:color w:val="000000"/>
                <w:sz w:val="28"/>
                <w:szCs w:val="28"/>
              </w:rPr>
              <w:t>3,00</w:t>
            </w:r>
          </w:p>
        </w:tc>
        <w:tc>
          <w:tcPr>
            <w:tcW w:w="2887" w:type="dxa"/>
          </w:tcPr>
          <w:p w:rsidR="00BC0461" w:rsidRPr="00A0758A" w:rsidRDefault="00BC0461" w:rsidP="006C50B1">
            <w:pPr>
              <w:spacing w:after="0"/>
              <w:jc w:val="both"/>
              <w:rPr>
                <w:iCs/>
                <w:color w:val="000000"/>
                <w:sz w:val="28"/>
                <w:szCs w:val="28"/>
              </w:rPr>
            </w:pPr>
            <w:r>
              <w:rPr>
                <w:iCs/>
                <w:color w:val="000000"/>
                <w:sz w:val="28"/>
                <w:szCs w:val="28"/>
              </w:rPr>
              <w:t>50,50</w:t>
            </w:r>
          </w:p>
        </w:tc>
      </w:tr>
      <w:tr w:rsidR="00BC0461" w:rsidRPr="000D1DF6" w:rsidTr="00316C46">
        <w:trPr>
          <w:trHeight w:val="319"/>
        </w:trPr>
        <w:tc>
          <w:tcPr>
            <w:tcW w:w="0" w:type="auto"/>
            <w:shd w:val="clear" w:color="auto" w:fill="auto"/>
          </w:tcPr>
          <w:p w:rsidR="00BC0461" w:rsidRPr="0049563C" w:rsidRDefault="00BC0461"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183" w:type="dxa"/>
            <w:shd w:val="clear" w:color="auto" w:fill="auto"/>
          </w:tcPr>
          <w:p w:rsidR="00BC0461" w:rsidRDefault="00BC0461" w:rsidP="006C50B1">
            <w:pPr>
              <w:spacing w:after="0"/>
              <w:jc w:val="both"/>
              <w:rPr>
                <w:color w:val="000000"/>
                <w:sz w:val="28"/>
                <w:szCs w:val="28"/>
              </w:rPr>
            </w:pPr>
            <w:r>
              <w:rPr>
                <w:color w:val="000000"/>
                <w:sz w:val="28"/>
                <w:szCs w:val="28"/>
              </w:rPr>
              <w:t>53,50</w:t>
            </w:r>
          </w:p>
        </w:tc>
        <w:tc>
          <w:tcPr>
            <w:tcW w:w="3260" w:type="dxa"/>
            <w:shd w:val="clear" w:color="auto" w:fill="auto"/>
          </w:tcPr>
          <w:p w:rsidR="00BC0461" w:rsidRPr="00A0758A" w:rsidRDefault="00BC0461" w:rsidP="006C50B1">
            <w:pPr>
              <w:spacing w:after="0"/>
              <w:jc w:val="both"/>
              <w:rPr>
                <w:iCs/>
                <w:color w:val="000000"/>
                <w:sz w:val="28"/>
                <w:szCs w:val="28"/>
              </w:rPr>
            </w:pPr>
            <w:r>
              <w:rPr>
                <w:iCs/>
                <w:color w:val="000000"/>
                <w:sz w:val="28"/>
                <w:szCs w:val="28"/>
              </w:rPr>
              <w:t>3,00</w:t>
            </w:r>
          </w:p>
        </w:tc>
        <w:tc>
          <w:tcPr>
            <w:tcW w:w="2887" w:type="dxa"/>
          </w:tcPr>
          <w:p w:rsidR="00BC0461" w:rsidRPr="00A0758A" w:rsidRDefault="00BC0461" w:rsidP="006C50B1">
            <w:pPr>
              <w:spacing w:after="0"/>
              <w:jc w:val="both"/>
              <w:rPr>
                <w:iCs/>
                <w:color w:val="000000"/>
                <w:sz w:val="28"/>
                <w:szCs w:val="28"/>
              </w:rPr>
            </w:pPr>
            <w:r>
              <w:rPr>
                <w:iCs/>
                <w:color w:val="000000"/>
                <w:sz w:val="28"/>
                <w:szCs w:val="28"/>
              </w:rPr>
              <w:t>50,50</w:t>
            </w:r>
          </w:p>
        </w:tc>
      </w:tr>
      <w:tr w:rsidR="00BC0461" w:rsidRPr="00463CF1" w:rsidTr="00711BC4">
        <w:trPr>
          <w:trHeight w:val="364"/>
        </w:trPr>
        <w:tc>
          <w:tcPr>
            <w:tcW w:w="0" w:type="auto"/>
            <w:shd w:val="clear" w:color="auto" w:fill="auto"/>
          </w:tcPr>
          <w:p w:rsidR="00BC0461" w:rsidRPr="0049563C" w:rsidRDefault="00BC0461"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183" w:type="dxa"/>
            <w:shd w:val="clear" w:color="auto" w:fill="auto"/>
          </w:tcPr>
          <w:p w:rsidR="00BC0461" w:rsidRDefault="00BC0461" w:rsidP="006C50B1">
            <w:pPr>
              <w:spacing w:after="0"/>
              <w:jc w:val="both"/>
              <w:rPr>
                <w:color w:val="000000"/>
                <w:sz w:val="28"/>
                <w:szCs w:val="28"/>
              </w:rPr>
            </w:pPr>
            <w:r>
              <w:rPr>
                <w:color w:val="000000"/>
                <w:sz w:val="28"/>
                <w:szCs w:val="28"/>
              </w:rPr>
              <w:t>53,50</w:t>
            </w:r>
          </w:p>
        </w:tc>
        <w:tc>
          <w:tcPr>
            <w:tcW w:w="3260" w:type="dxa"/>
            <w:shd w:val="clear" w:color="auto" w:fill="auto"/>
          </w:tcPr>
          <w:p w:rsidR="00BC0461" w:rsidRPr="00A0758A" w:rsidRDefault="00BC0461" w:rsidP="006C50B1">
            <w:pPr>
              <w:spacing w:after="0"/>
              <w:jc w:val="both"/>
              <w:rPr>
                <w:iCs/>
                <w:color w:val="000000"/>
                <w:sz w:val="28"/>
                <w:szCs w:val="28"/>
              </w:rPr>
            </w:pPr>
            <w:r>
              <w:rPr>
                <w:iCs/>
                <w:color w:val="000000"/>
                <w:sz w:val="28"/>
                <w:szCs w:val="28"/>
              </w:rPr>
              <w:t>3,00</w:t>
            </w:r>
          </w:p>
        </w:tc>
        <w:tc>
          <w:tcPr>
            <w:tcW w:w="2887" w:type="dxa"/>
            <w:shd w:val="clear" w:color="auto" w:fill="auto"/>
          </w:tcPr>
          <w:p w:rsidR="00BC0461" w:rsidRPr="00A0758A" w:rsidRDefault="00BC0461" w:rsidP="006C50B1">
            <w:pPr>
              <w:spacing w:after="0"/>
              <w:jc w:val="both"/>
              <w:rPr>
                <w:iCs/>
                <w:color w:val="000000"/>
                <w:sz w:val="28"/>
                <w:szCs w:val="28"/>
              </w:rPr>
            </w:pPr>
            <w:r>
              <w:rPr>
                <w:iCs/>
                <w:color w:val="000000"/>
                <w:sz w:val="28"/>
                <w:szCs w:val="28"/>
              </w:rPr>
              <w:t>50,50</w:t>
            </w:r>
          </w:p>
        </w:tc>
      </w:tr>
      <w:tr w:rsidR="00BC0461" w:rsidRPr="00463CF1" w:rsidTr="007A13F8">
        <w:trPr>
          <w:trHeight w:val="202"/>
        </w:trPr>
        <w:tc>
          <w:tcPr>
            <w:tcW w:w="0" w:type="auto"/>
            <w:shd w:val="clear" w:color="auto" w:fill="auto"/>
          </w:tcPr>
          <w:p w:rsidR="00BC0461" w:rsidRPr="00463CF1" w:rsidRDefault="00BC0461" w:rsidP="006C50B1">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2183" w:type="dxa"/>
            <w:shd w:val="clear" w:color="auto" w:fill="auto"/>
          </w:tcPr>
          <w:p w:rsidR="00BC0461" w:rsidRPr="00463CF1" w:rsidRDefault="00BC0461" w:rsidP="006C50B1">
            <w:pPr>
              <w:spacing w:after="0"/>
              <w:jc w:val="both"/>
              <w:rPr>
                <w:color w:val="000000"/>
                <w:sz w:val="28"/>
                <w:szCs w:val="28"/>
              </w:rPr>
            </w:pPr>
            <w:r>
              <w:rPr>
                <w:color w:val="000000"/>
                <w:sz w:val="28"/>
                <w:szCs w:val="28"/>
              </w:rPr>
              <w:t>53,50</w:t>
            </w:r>
          </w:p>
        </w:tc>
        <w:tc>
          <w:tcPr>
            <w:tcW w:w="3260" w:type="dxa"/>
            <w:shd w:val="clear" w:color="auto" w:fill="auto"/>
          </w:tcPr>
          <w:p w:rsidR="00BC0461" w:rsidRPr="00463CF1" w:rsidRDefault="00BC0461" w:rsidP="006C50B1">
            <w:pPr>
              <w:spacing w:after="0"/>
              <w:jc w:val="both"/>
              <w:rPr>
                <w:iCs/>
                <w:color w:val="000000"/>
                <w:sz w:val="28"/>
                <w:szCs w:val="28"/>
              </w:rPr>
            </w:pPr>
            <w:r>
              <w:rPr>
                <w:iCs/>
                <w:color w:val="000000"/>
                <w:sz w:val="28"/>
                <w:szCs w:val="28"/>
              </w:rPr>
              <w:t>3,00</w:t>
            </w:r>
          </w:p>
        </w:tc>
        <w:tc>
          <w:tcPr>
            <w:tcW w:w="2887" w:type="dxa"/>
            <w:shd w:val="clear" w:color="auto" w:fill="auto"/>
          </w:tcPr>
          <w:p w:rsidR="00BC0461" w:rsidRPr="00463CF1" w:rsidRDefault="00BC0461" w:rsidP="006C50B1">
            <w:pPr>
              <w:spacing w:after="0"/>
              <w:jc w:val="both"/>
              <w:rPr>
                <w:iCs/>
                <w:color w:val="000000"/>
                <w:sz w:val="28"/>
                <w:szCs w:val="28"/>
              </w:rPr>
            </w:pPr>
            <w:r>
              <w:rPr>
                <w:iCs/>
                <w:color w:val="000000"/>
                <w:sz w:val="28"/>
                <w:szCs w:val="28"/>
              </w:rPr>
              <w:t>50,50</w:t>
            </w:r>
          </w:p>
        </w:tc>
      </w:tr>
      <w:tr w:rsidR="00BC0461" w:rsidRPr="000D1DF6" w:rsidTr="007A13F8">
        <w:trPr>
          <w:trHeight w:val="208"/>
        </w:trPr>
        <w:tc>
          <w:tcPr>
            <w:tcW w:w="0" w:type="auto"/>
            <w:shd w:val="clear" w:color="auto" w:fill="auto"/>
          </w:tcPr>
          <w:p w:rsidR="00BC0461" w:rsidRPr="0049563C" w:rsidRDefault="00BC0461"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183" w:type="dxa"/>
            <w:shd w:val="clear" w:color="auto" w:fill="auto"/>
          </w:tcPr>
          <w:p w:rsidR="00BC0461" w:rsidRDefault="00BC0461" w:rsidP="006C50B1">
            <w:pPr>
              <w:spacing w:after="0"/>
              <w:jc w:val="both"/>
              <w:rPr>
                <w:color w:val="000000"/>
                <w:sz w:val="28"/>
                <w:szCs w:val="28"/>
              </w:rPr>
            </w:pPr>
            <w:r>
              <w:rPr>
                <w:color w:val="000000"/>
                <w:sz w:val="28"/>
                <w:szCs w:val="28"/>
              </w:rPr>
              <w:t>53,50</w:t>
            </w:r>
          </w:p>
        </w:tc>
        <w:tc>
          <w:tcPr>
            <w:tcW w:w="3260" w:type="dxa"/>
            <w:shd w:val="clear" w:color="auto" w:fill="auto"/>
          </w:tcPr>
          <w:p w:rsidR="00BC0461" w:rsidRPr="00A0758A" w:rsidRDefault="00BC0461" w:rsidP="006C50B1">
            <w:pPr>
              <w:spacing w:after="0"/>
              <w:jc w:val="both"/>
              <w:rPr>
                <w:iCs/>
                <w:color w:val="000000"/>
                <w:sz w:val="28"/>
                <w:szCs w:val="28"/>
              </w:rPr>
            </w:pPr>
            <w:r>
              <w:rPr>
                <w:iCs/>
                <w:color w:val="000000"/>
                <w:sz w:val="28"/>
                <w:szCs w:val="28"/>
              </w:rPr>
              <w:t>3,00</w:t>
            </w:r>
          </w:p>
        </w:tc>
        <w:tc>
          <w:tcPr>
            <w:tcW w:w="2887" w:type="dxa"/>
          </w:tcPr>
          <w:p w:rsidR="00BC0461" w:rsidRPr="00A0758A" w:rsidRDefault="00BC0461" w:rsidP="006C50B1">
            <w:pPr>
              <w:spacing w:after="0"/>
              <w:jc w:val="both"/>
              <w:rPr>
                <w:iCs/>
                <w:color w:val="000000"/>
                <w:sz w:val="28"/>
                <w:szCs w:val="28"/>
              </w:rPr>
            </w:pPr>
            <w:r>
              <w:rPr>
                <w:iCs/>
                <w:color w:val="000000"/>
                <w:sz w:val="28"/>
                <w:szCs w:val="28"/>
              </w:rPr>
              <w:t>50,50</w:t>
            </w:r>
          </w:p>
        </w:tc>
      </w:tr>
      <w:tr w:rsidR="00BC0461" w:rsidRPr="000D1DF6" w:rsidTr="007A13F8">
        <w:trPr>
          <w:trHeight w:val="202"/>
        </w:trPr>
        <w:tc>
          <w:tcPr>
            <w:tcW w:w="0" w:type="auto"/>
            <w:shd w:val="clear" w:color="auto" w:fill="auto"/>
          </w:tcPr>
          <w:p w:rsidR="00BC0461" w:rsidRPr="0049563C" w:rsidRDefault="00BC0461"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183" w:type="dxa"/>
            <w:shd w:val="clear" w:color="auto" w:fill="auto"/>
          </w:tcPr>
          <w:p w:rsidR="00BC0461" w:rsidRDefault="00BC0461" w:rsidP="006C50B1">
            <w:pPr>
              <w:spacing w:after="0"/>
              <w:jc w:val="both"/>
              <w:rPr>
                <w:color w:val="000000"/>
                <w:sz w:val="28"/>
                <w:szCs w:val="28"/>
              </w:rPr>
            </w:pPr>
            <w:r>
              <w:rPr>
                <w:color w:val="000000"/>
                <w:sz w:val="28"/>
                <w:szCs w:val="28"/>
              </w:rPr>
              <w:t>53,50</w:t>
            </w:r>
          </w:p>
        </w:tc>
        <w:tc>
          <w:tcPr>
            <w:tcW w:w="3260" w:type="dxa"/>
            <w:shd w:val="clear" w:color="auto" w:fill="auto"/>
          </w:tcPr>
          <w:p w:rsidR="00BC0461" w:rsidRPr="00A0758A" w:rsidRDefault="00BC0461" w:rsidP="006C50B1">
            <w:pPr>
              <w:spacing w:after="0"/>
              <w:jc w:val="both"/>
              <w:rPr>
                <w:iCs/>
                <w:color w:val="000000"/>
                <w:sz w:val="28"/>
                <w:szCs w:val="28"/>
              </w:rPr>
            </w:pPr>
            <w:r>
              <w:rPr>
                <w:iCs/>
                <w:color w:val="000000"/>
                <w:sz w:val="28"/>
                <w:szCs w:val="28"/>
              </w:rPr>
              <w:t>3,00</w:t>
            </w:r>
          </w:p>
        </w:tc>
        <w:tc>
          <w:tcPr>
            <w:tcW w:w="2887" w:type="dxa"/>
          </w:tcPr>
          <w:p w:rsidR="00BC0461" w:rsidRPr="00A0758A" w:rsidRDefault="00BC0461" w:rsidP="006C50B1">
            <w:pPr>
              <w:spacing w:after="0"/>
              <w:jc w:val="both"/>
              <w:rPr>
                <w:iCs/>
                <w:color w:val="000000"/>
                <w:sz w:val="28"/>
                <w:szCs w:val="28"/>
              </w:rPr>
            </w:pPr>
            <w:r>
              <w:rPr>
                <w:iCs/>
                <w:color w:val="000000"/>
                <w:sz w:val="28"/>
                <w:szCs w:val="28"/>
              </w:rPr>
              <w:t>50,50</w:t>
            </w:r>
          </w:p>
        </w:tc>
      </w:tr>
      <w:tr w:rsidR="00BC0461" w:rsidRPr="000D1DF6" w:rsidTr="007A13F8">
        <w:trPr>
          <w:trHeight w:val="236"/>
        </w:trPr>
        <w:tc>
          <w:tcPr>
            <w:tcW w:w="0" w:type="auto"/>
            <w:shd w:val="clear" w:color="auto" w:fill="auto"/>
          </w:tcPr>
          <w:p w:rsidR="00BC0461" w:rsidRPr="0049563C" w:rsidRDefault="00BC0461"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183" w:type="dxa"/>
            <w:shd w:val="clear" w:color="auto" w:fill="auto"/>
          </w:tcPr>
          <w:p w:rsidR="00BC0461" w:rsidRDefault="00BC0461" w:rsidP="006C50B1">
            <w:pPr>
              <w:spacing w:after="0"/>
              <w:jc w:val="both"/>
              <w:rPr>
                <w:color w:val="000000"/>
                <w:sz w:val="28"/>
                <w:szCs w:val="28"/>
              </w:rPr>
            </w:pPr>
            <w:r>
              <w:rPr>
                <w:color w:val="000000"/>
                <w:sz w:val="28"/>
                <w:szCs w:val="28"/>
              </w:rPr>
              <w:t>53,50</w:t>
            </w:r>
          </w:p>
        </w:tc>
        <w:tc>
          <w:tcPr>
            <w:tcW w:w="3260" w:type="dxa"/>
            <w:shd w:val="clear" w:color="auto" w:fill="auto"/>
          </w:tcPr>
          <w:p w:rsidR="00BC0461" w:rsidRPr="00A0758A" w:rsidRDefault="00BC0461" w:rsidP="006C50B1">
            <w:pPr>
              <w:spacing w:after="0"/>
              <w:jc w:val="both"/>
              <w:rPr>
                <w:iCs/>
                <w:color w:val="000000"/>
                <w:sz w:val="28"/>
                <w:szCs w:val="28"/>
              </w:rPr>
            </w:pPr>
            <w:r>
              <w:rPr>
                <w:iCs/>
                <w:color w:val="000000"/>
                <w:sz w:val="28"/>
                <w:szCs w:val="28"/>
              </w:rPr>
              <w:t>3,00</w:t>
            </w:r>
          </w:p>
        </w:tc>
        <w:tc>
          <w:tcPr>
            <w:tcW w:w="2887" w:type="dxa"/>
          </w:tcPr>
          <w:p w:rsidR="00BC0461" w:rsidRPr="00A0758A" w:rsidRDefault="00BC0461" w:rsidP="006C50B1">
            <w:pPr>
              <w:spacing w:after="0"/>
              <w:rPr>
                <w:iCs/>
                <w:color w:val="000000"/>
                <w:sz w:val="28"/>
                <w:szCs w:val="28"/>
              </w:rPr>
            </w:pPr>
            <w:r>
              <w:rPr>
                <w:iCs/>
                <w:color w:val="000000"/>
                <w:sz w:val="28"/>
                <w:szCs w:val="28"/>
              </w:rPr>
              <w:t>50,50</w:t>
            </w:r>
          </w:p>
        </w:tc>
      </w:tr>
    </w:tbl>
    <w:p w:rsidR="00F6515D" w:rsidRDefault="00F6515D" w:rsidP="006C50B1">
      <w:pPr>
        <w:snapToGrid w:val="0"/>
        <w:spacing w:after="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7A13F8">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FC27EE">
        <w:rPr>
          <w:sz w:val="28"/>
          <w:szCs w:val="28"/>
        </w:rPr>
        <w:t>Кучеряевского</w:t>
      </w:r>
      <w:r>
        <w:rPr>
          <w:sz w:val="28"/>
          <w:szCs w:val="28"/>
        </w:rPr>
        <w:t xml:space="preserve"> сельского поселения</w:t>
      </w:r>
      <w:r w:rsidR="00316C46">
        <w:rPr>
          <w:sz w:val="28"/>
          <w:szCs w:val="28"/>
        </w:rPr>
        <w:t>.</w:t>
      </w:r>
    </w:p>
    <w:p w:rsidR="008668D5" w:rsidRPr="008F25E4" w:rsidRDefault="008668D5" w:rsidP="007A13F8">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7A13F8">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7A13F8">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7A13F8">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252509" w:rsidRDefault="00316C46" w:rsidP="007A13F8">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D560C9" w:rsidRDefault="00D560C9" w:rsidP="002D70B1">
      <w:pPr>
        <w:snapToGrid w:val="0"/>
        <w:spacing w:after="0" w:line="240" w:lineRule="auto"/>
        <w:jc w:val="both"/>
        <w:rPr>
          <w:bCs/>
          <w:sz w:val="28"/>
          <w:szCs w:val="28"/>
        </w:rPr>
      </w:pP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3 </w:t>
      </w:r>
      <w:r>
        <w:rPr>
          <w:b/>
          <w:bCs/>
          <w:iCs/>
          <w:sz w:val="28"/>
          <w:szCs w:val="28"/>
        </w:rPr>
        <w:t xml:space="preserve">«Социальная политика </w:t>
      </w:r>
      <w:r w:rsidR="00FC27EE">
        <w:rPr>
          <w:b/>
          <w:bCs/>
          <w:iCs/>
          <w:sz w:val="28"/>
          <w:szCs w:val="28"/>
        </w:rPr>
        <w:t>Кучеряевского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r w:rsidR="00FC27EE">
        <w:rPr>
          <w:sz w:val="28"/>
          <w:szCs w:val="28"/>
        </w:rPr>
        <w:t>Кучеряевского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7A13F8">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7A13F8">
            <w:pPr>
              <w:snapToGrid w:val="0"/>
              <w:spacing w:after="0" w:line="240" w:lineRule="auto"/>
              <w:jc w:val="both"/>
              <w:rPr>
                <w:sz w:val="28"/>
                <w:szCs w:val="28"/>
              </w:rPr>
            </w:pPr>
            <w:r w:rsidRPr="008F25E4">
              <w:rPr>
                <w:sz w:val="28"/>
                <w:szCs w:val="28"/>
              </w:rPr>
              <w:t xml:space="preserve">Администрация </w:t>
            </w:r>
            <w:r w:rsidR="00FC27EE">
              <w:rPr>
                <w:sz w:val="28"/>
                <w:szCs w:val="28"/>
              </w:rPr>
              <w:t>Кучеряевского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7A13F8">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7A13F8">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7A13F8">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7A13F8">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7A13F8">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7A13F8">
            <w:pPr>
              <w:snapToGrid w:val="0"/>
              <w:spacing w:after="0" w:line="240" w:lineRule="auto"/>
              <w:jc w:val="both"/>
              <w:rPr>
                <w:sz w:val="28"/>
                <w:szCs w:val="28"/>
              </w:rPr>
            </w:pPr>
            <w:r w:rsidRPr="008F25E4">
              <w:rPr>
                <w:sz w:val="28"/>
                <w:szCs w:val="28"/>
              </w:rPr>
              <w:t xml:space="preserve">Повышение  качества жизни граждан </w:t>
            </w:r>
            <w:r w:rsidR="00FC27EE">
              <w:rPr>
                <w:sz w:val="28"/>
                <w:szCs w:val="28"/>
              </w:rPr>
              <w:t>Кучеряевского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7A13F8">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7A13F8">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503FDE">
        <w:trPr>
          <w:trHeight w:val="1280"/>
        </w:trPr>
        <w:tc>
          <w:tcPr>
            <w:tcW w:w="2759" w:type="dxa"/>
            <w:tcBorders>
              <w:top w:val="single" w:sz="4" w:space="0" w:color="000000"/>
              <w:left w:val="single" w:sz="4" w:space="0" w:color="000000"/>
              <w:bottom w:val="single" w:sz="4" w:space="0" w:color="000000"/>
            </w:tcBorders>
          </w:tcPr>
          <w:p w:rsidR="008668D5" w:rsidRPr="00C57625" w:rsidRDefault="008668D5" w:rsidP="007A13F8">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7A13F8">
            <w:pPr>
              <w:widowControl w:val="0"/>
              <w:shd w:val="clear" w:color="auto" w:fill="FFFFFF"/>
              <w:autoSpaceDE w:val="0"/>
              <w:autoSpaceDN w:val="0"/>
              <w:adjustRightInd w:val="0"/>
              <w:spacing w:line="240" w:lineRule="auto"/>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7A13F8">
        <w:trPr>
          <w:trHeight w:val="2119"/>
        </w:trPr>
        <w:tc>
          <w:tcPr>
            <w:tcW w:w="2759" w:type="dxa"/>
            <w:tcBorders>
              <w:top w:val="single" w:sz="4" w:space="0" w:color="000000"/>
              <w:left w:val="single" w:sz="4" w:space="0" w:color="000000"/>
              <w:bottom w:val="single" w:sz="4" w:space="0" w:color="000000"/>
            </w:tcBorders>
          </w:tcPr>
          <w:p w:rsidR="008668D5" w:rsidRPr="008F25E4" w:rsidRDefault="008668D5" w:rsidP="007A13F8">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7A13F8">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FC27EE">
              <w:rPr>
                <w:sz w:val="28"/>
                <w:szCs w:val="28"/>
              </w:rPr>
              <w:t>Кучеряевского</w:t>
            </w:r>
            <w:r w:rsidRPr="008F25E4">
              <w:rPr>
                <w:sz w:val="28"/>
                <w:szCs w:val="28"/>
              </w:rPr>
              <w:t xml:space="preserve"> сельского поселения</w:t>
            </w:r>
            <w:r>
              <w:rPr>
                <w:sz w:val="28"/>
                <w:szCs w:val="28"/>
              </w:rPr>
              <w:t>.</w:t>
            </w:r>
          </w:p>
          <w:p w:rsidR="00F6515D" w:rsidRPr="00EE505B" w:rsidRDefault="00F6515D" w:rsidP="007A13F8">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432915">
              <w:rPr>
                <w:sz w:val="28"/>
                <w:szCs w:val="28"/>
                <w:lang w:eastAsia="ru-RU"/>
              </w:rPr>
              <w:t>689,70</w:t>
            </w:r>
            <w:r>
              <w:rPr>
                <w:sz w:val="28"/>
                <w:szCs w:val="28"/>
                <w:lang w:eastAsia="ru-RU"/>
              </w:rPr>
              <w:t>тыс. рублей.</w:t>
            </w:r>
          </w:p>
          <w:p w:rsidR="008668D5" w:rsidRPr="008F25E4" w:rsidRDefault="008668D5" w:rsidP="007A13F8">
            <w:pPr>
              <w:snapToGrid w:val="0"/>
              <w:spacing w:after="0" w:line="240" w:lineRule="auto"/>
              <w:rPr>
                <w:sz w:val="28"/>
                <w:szCs w:val="28"/>
              </w:rPr>
            </w:pPr>
          </w:p>
          <w:p w:rsidR="00F6515D" w:rsidRDefault="00F6515D" w:rsidP="007A13F8">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7A13F8">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7A13F8">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7A13F8">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7A13F8">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7A13F8">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rsidTr="007A13F8">
              <w:trPr>
                <w:trHeight w:val="198"/>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7A13F8">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432915" w:rsidP="007A13F8">
                  <w:pPr>
                    <w:spacing w:line="240" w:lineRule="auto"/>
                    <w:jc w:val="both"/>
                    <w:rPr>
                      <w:color w:val="000000"/>
                      <w:sz w:val="28"/>
                      <w:szCs w:val="28"/>
                    </w:rPr>
                  </w:pPr>
                  <w:r>
                    <w:rPr>
                      <w:color w:val="000000"/>
                      <w:sz w:val="28"/>
                      <w:szCs w:val="28"/>
                    </w:rPr>
                    <w:t>77,50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432915" w:rsidP="007A13F8">
                  <w:pPr>
                    <w:spacing w:line="240" w:lineRule="auto"/>
                    <w:jc w:val="both"/>
                    <w:rPr>
                      <w:color w:val="000000"/>
                      <w:sz w:val="28"/>
                      <w:szCs w:val="28"/>
                    </w:rPr>
                  </w:pPr>
                  <w:r>
                    <w:rPr>
                      <w:color w:val="000000"/>
                      <w:sz w:val="28"/>
                      <w:szCs w:val="28"/>
                    </w:rPr>
                    <w:t>77,50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7A13F8">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7A13F8">
              <w:trPr>
                <w:trHeight w:val="6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7A13F8">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432915" w:rsidP="007A13F8">
                  <w:pPr>
                    <w:spacing w:line="240" w:lineRule="auto"/>
                    <w:jc w:val="both"/>
                    <w:rPr>
                      <w:color w:val="000000"/>
                      <w:sz w:val="28"/>
                      <w:szCs w:val="28"/>
                    </w:rPr>
                  </w:pPr>
                  <w:r>
                    <w:rPr>
                      <w:color w:val="000000"/>
                      <w:sz w:val="28"/>
                      <w:szCs w:val="28"/>
                    </w:rPr>
                    <w:t>77,50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432915" w:rsidP="007A13F8">
                  <w:pPr>
                    <w:spacing w:line="240" w:lineRule="auto"/>
                    <w:jc w:val="both"/>
                    <w:rPr>
                      <w:color w:val="000000"/>
                      <w:sz w:val="28"/>
                      <w:szCs w:val="28"/>
                    </w:rPr>
                  </w:pPr>
                  <w:r>
                    <w:rPr>
                      <w:color w:val="000000"/>
                      <w:sz w:val="28"/>
                      <w:szCs w:val="28"/>
                    </w:rPr>
                    <w:t>77,50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7A13F8">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7A13F8">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432915" w:rsidP="007A13F8">
                  <w:pPr>
                    <w:spacing w:line="240" w:lineRule="auto"/>
                    <w:jc w:val="both"/>
                    <w:rPr>
                      <w:color w:val="000000"/>
                      <w:sz w:val="28"/>
                      <w:szCs w:val="28"/>
                    </w:rPr>
                  </w:pPr>
                  <w:r>
                    <w:rPr>
                      <w:color w:val="000000"/>
                      <w:sz w:val="28"/>
                      <w:szCs w:val="28"/>
                    </w:rPr>
                    <w:t>80,60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432915" w:rsidP="007A13F8">
                  <w:pPr>
                    <w:spacing w:line="240" w:lineRule="auto"/>
                    <w:jc w:val="both"/>
                    <w:rPr>
                      <w:color w:val="000000"/>
                      <w:sz w:val="28"/>
                      <w:szCs w:val="28"/>
                    </w:rPr>
                  </w:pPr>
                  <w:r>
                    <w:rPr>
                      <w:color w:val="000000"/>
                      <w:sz w:val="28"/>
                      <w:szCs w:val="28"/>
                    </w:rPr>
                    <w:t>80,60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7A13F8">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63CF1" w:rsidRDefault="00037FFA" w:rsidP="007A13F8">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463CF1" w:rsidRDefault="00432915" w:rsidP="007A13F8">
                  <w:pPr>
                    <w:spacing w:line="240" w:lineRule="auto"/>
                    <w:jc w:val="both"/>
                    <w:rPr>
                      <w:color w:val="000000"/>
                      <w:sz w:val="28"/>
                      <w:szCs w:val="28"/>
                    </w:rPr>
                  </w:pPr>
                  <w:r>
                    <w:rPr>
                      <w:color w:val="000000"/>
                      <w:sz w:val="28"/>
                      <w:szCs w:val="28"/>
                    </w:rPr>
                    <w:t>83,80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463CF1" w:rsidRDefault="00432915" w:rsidP="007A13F8">
                  <w:pPr>
                    <w:spacing w:line="240" w:lineRule="auto"/>
                    <w:jc w:val="both"/>
                    <w:rPr>
                      <w:color w:val="000000"/>
                      <w:sz w:val="28"/>
                      <w:szCs w:val="28"/>
                    </w:rPr>
                  </w:pPr>
                  <w:r>
                    <w:rPr>
                      <w:color w:val="000000"/>
                      <w:sz w:val="28"/>
                      <w:szCs w:val="28"/>
                    </w:rPr>
                    <w:t>83,80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6D07E9" w:rsidRDefault="002D70B1" w:rsidP="007A13F8">
                  <w:pPr>
                    <w:widowControl w:val="0"/>
                    <w:shd w:val="clear" w:color="auto" w:fill="FFFFFF"/>
                    <w:autoSpaceDE w:val="0"/>
                    <w:autoSpaceDN w:val="0"/>
                    <w:adjustRightInd w:val="0"/>
                    <w:spacing w:after="0" w:line="240" w:lineRule="auto"/>
                    <w:ind w:left="101"/>
                    <w:jc w:val="both"/>
                    <w:rPr>
                      <w:sz w:val="28"/>
                      <w:szCs w:val="28"/>
                      <w:highlight w:val="yellow"/>
                    </w:rPr>
                  </w:pPr>
                  <w:r w:rsidRPr="00432915">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7A13F8">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432915" w:rsidP="007A13F8">
                  <w:pPr>
                    <w:spacing w:line="240" w:lineRule="auto"/>
                    <w:jc w:val="both"/>
                    <w:rPr>
                      <w:color w:val="000000"/>
                      <w:sz w:val="28"/>
                      <w:szCs w:val="28"/>
                    </w:rPr>
                  </w:pPr>
                  <w:r>
                    <w:rPr>
                      <w:color w:val="000000"/>
                      <w:sz w:val="28"/>
                      <w:szCs w:val="28"/>
                    </w:rPr>
                    <w:t>87,20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432915" w:rsidP="007A13F8">
                  <w:pPr>
                    <w:spacing w:line="240" w:lineRule="auto"/>
                    <w:jc w:val="both"/>
                    <w:rPr>
                      <w:color w:val="000000"/>
                      <w:sz w:val="28"/>
                      <w:szCs w:val="28"/>
                    </w:rPr>
                  </w:pPr>
                  <w:r>
                    <w:rPr>
                      <w:color w:val="000000"/>
                      <w:sz w:val="28"/>
                      <w:szCs w:val="28"/>
                    </w:rPr>
                    <w:t>87,20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7A13F8">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7A13F8">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432915" w:rsidP="007A13F8">
                  <w:pPr>
                    <w:spacing w:line="240" w:lineRule="auto"/>
                    <w:jc w:val="both"/>
                    <w:rPr>
                      <w:color w:val="000000"/>
                      <w:sz w:val="28"/>
                      <w:szCs w:val="28"/>
                    </w:rPr>
                  </w:pPr>
                  <w:r>
                    <w:rPr>
                      <w:color w:val="000000"/>
                      <w:sz w:val="28"/>
                      <w:szCs w:val="28"/>
                    </w:rPr>
                    <w:t>90,70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432915" w:rsidP="007A13F8">
                  <w:pPr>
                    <w:spacing w:line="240" w:lineRule="auto"/>
                    <w:jc w:val="both"/>
                    <w:rPr>
                      <w:color w:val="000000"/>
                      <w:sz w:val="28"/>
                      <w:szCs w:val="28"/>
                    </w:rPr>
                  </w:pPr>
                  <w:r>
                    <w:rPr>
                      <w:color w:val="000000"/>
                      <w:sz w:val="28"/>
                      <w:szCs w:val="28"/>
                    </w:rPr>
                    <w:t>90,70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7A13F8">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7A13F8">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432915" w:rsidP="007A13F8">
                  <w:pPr>
                    <w:spacing w:line="240" w:lineRule="auto"/>
                    <w:jc w:val="both"/>
                    <w:rPr>
                      <w:color w:val="000000"/>
                      <w:sz w:val="28"/>
                      <w:szCs w:val="28"/>
                    </w:rPr>
                  </w:pPr>
                  <w:r>
                    <w:rPr>
                      <w:color w:val="000000"/>
                      <w:sz w:val="28"/>
                      <w:szCs w:val="28"/>
                    </w:rPr>
                    <w:t>94,30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432915" w:rsidP="007A13F8">
                  <w:pPr>
                    <w:spacing w:line="240" w:lineRule="auto"/>
                    <w:jc w:val="both"/>
                    <w:rPr>
                      <w:color w:val="000000"/>
                      <w:sz w:val="28"/>
                      <w:szCs w:val="28"/>
                    </w:rPr>
                  </w:pPr>
                  <w:r>
                    <w:rPr>
                      <w:color w:val="000000"/>
                      <w:sz w:val="28"/>
                      <w:szCs w:val="28"/>
                    </w:rPr>
                    <w:t>94,30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7A13F8">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D3C91" w:rsidRPr="0049563C" w:rsidRDefault="00CD3C91" w:rsidP="007A13F8">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D3C91" w:rsidRDefault="00432915" w:rsidP="007A13F8">
                  <w:pPr>
                    <w:spacing w:line="240" w:lineRule="auto"/>
                    <w:jc w:val="both"/>
                    <w:rPr>
                      <w:color w:val="000000"/>
                      <w:sz w:val="28"/>
                      <w:szCs w:val="28"/>
                    </w:rPr>
                  </w:pPr>
                  <w:r>
                    <w:rPr>
                      <w:color w:val="000000"/>
                      <w:sz w:val="28"/>
                      <w:szCs w:val="28"/>
                    </w:rPr>
                    <w:t>98,10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D3C91" w:rsidRDefault="00432915" w:rsidP="007A13F8">
                  <w:pPr>
                    <w:spacing w:line="240" w:lineRule="auto"/>
                    <w:jc w:val="both"/>
                    <w:rPr>
                      <w:color w:val="000000"/>
                      <w:sz w:val="28"/>
                      <w:szCs w:val="28"/>
                    </w:rPr>
                  </w:pPr>
                  <w:r>
                    <w:rPr>
                      <w:color w:val="000000"/>
                      <w:sz w:val="28"/>
                      <w:szCs w:val="28"/>
                    </w:rPr>
                    <w:t>98,10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D3C91" w:rsidRPr="0049563C" w:rsidRDefault="002D70B1" w:rsidP="007A13F8">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rsidR="008668D5" w:rsidRPr="008F25E4" w:rsidRDefault="008668D5" w:rsidP="007A13F8">
            <w:pPr>
              <w:spacing w:after="0" w:line="240" w:lineRule="auto"/>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7A13F8">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7A13F8">
            <w:pPr>
              <w:spacing w:after="0" w:line="240" w:lineRule="auto"/>
              <w:rPr>
                <w:sz w:val="28"/>
                <w:szCs w:val="28"/>
              </w:rPr>
            </w:pPr>
            <w:r w:rsidRPr="008F25E4">
              <w:rPr>
                <w:sz w:val="28"/>
                <w:szCs w:val="28"/>
              </w:rPr>
              <w:t xml:space="preserve">Улучшение  качества жизни граждан </w:t>
            </w:r>
            <w:r w:rsidR="00FC27EE">
              <w:rPr>
                <w:sz w:val="28"/>
                <w:szCs w:val="28"/>
              </w:rPr>
              <w:t>Кучеряевского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100BDD">
      <w:pPr>
        <w:numPr>
          <w:ilvl w:val="2"/>
          <w:numId w:val="19"/>
        </w:numPr>
        <w:tabs>
          <w:tab w:val="clear" w:pos="1440"/>
          <w:tab w:val="num" w:pos="0"/>
        </w:tabs>
        <w:snapToGrid w:val="0"/>
        <w:spacing w:after="0" w:line="240" w:lineRule="auto"/>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100BDD">
      <w:pPr>
        <w:autoSpaceDE w:val="0"/>
        <w:spacing w:after="0" w:line="240" w:lineRule="auto"/>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FC27EE">
        <w:rPr>
          <w:sz w:val="28"/>
          <w:szCs w:val="28"/>
        </w:rPr>
        <w:t>Кучеряевского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FC27EE">
        <w:rPr>
          <w:sz w:val="28"/>
          <w:szCs w:val="28"/>
        </w:rPr>
        <w:t>Кучеряевского</w:t>
      </w:r>
      <w:r w:rsidRPr="00B776B0">
        <w:rPr>
          <w:sz w:val="28"/>
          <w:szCs w:val="28"/>
        </w:rPr>
        <w:t xml:space="preserve"> сельского поселения. </w:t>
      </w:r>
    </w:p>
    <w:p w:rsidR="00B776B0" w:rsidRPr="00B776B0" w:rsidRDefault="00B776B0" w:rsidP="00100BDD">
      <w:pPr>
        <w:autoSpaceDE w:val="0"/>
        <w:spacing w:after="0" w:line="240" w:lineRule="auto"/>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FC27EE">
        <w:rPr>
          <w:sz w:val="28"/>
          <w:szCs w:val="28"/>
        </w:rPr>
        <w:t>Кучеряевского</w:t>
      </w:r>
      <w:r w:rsidRPr="00B776B0">
        <w:rPr>
          <w:sz w:val="28"/>
          <w:szCs w:val="28"/>
        </w:rPr>
        <w:t xml:space="preserve"> сельского поселения. </w:t>
      </w:r>
    </w:p>
    <w:p w:rsidR="00B776B0" w:rsidRPr="00E23CA8" w:rsidRDefault="00B776B0" w:rsidP="00100BDD">
      <w:pPr>
        <w:pStyle w:val="aa"/>
        <w:snapToGrid w:val="0"/>
        <w:spacing w:after="0"/>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B776B0" w:rsidRDefault="008668D5" w:rsidP="00100BDD">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6C50B1">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6C50B1">
      <w:pPr>
        <w:snapToGrid w:val="0"/>
        <w:spacing w:before="120" w:after="120" w:line="240" w:lineRule="auto"/>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6C50B1">
      <w:pPr>
        <w:snapToGrid w:val="0"/>
        <w:spacing w:after="0" w:line="240" w:lineRule="auto"/>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FC27EE">
        <w:rPr>
          <w:sz w:val="28"/>
          <w:szCs w:val="28"/>
        </w:rPr>
        <w:t>Кучеряевского</w:t>
      </w:r>
      <w:r w:rsidR="008668D5" w:rsidRPr="00B776B0">
        <w:rPr>
          <w:sz w:val="28"/>
          <w:szCs w:val="28"/>
        </w:rPr>
        <w:t xml:space="preserve"> сельского поселения</w:t>
      </w:r>
      <w:r w:rsidRPr="00B776B0">
        <w:rPr>
          <w:sz w:val="28"/>
          <w:szCs w:val="28"/>
        </w:rPr>
        <w:t>;</w:t>
      </w:r>
    </w:p>
    <w:p w:rsidR="008668D5" w:rsidRPr="008F25E4" w:rsidRDefault="00B776B0" w:rsidP="006C50B1">
      <w:pPr>
        <w:widowControl w:val="0"/>
        <w:spacing w:after="0" w:line="240" w:lineRule="auto"/>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FC27EE">
        <w:rPr>
          <w:color w:val="000000"/>
          <w:sz w:val="28"/>
          <w:szCs w:val="28"/>
        </w:rPr>
        <w:t>Кучеряевского</w:t>
      </w:r>
      <w:r w:rsidRPr="00B776B0">
        <w:rPr>
          <w:sz w:val="28"/>
          <w:szCs w:val="28"/>
        </w:rPr>
        <w:t xml:space="preserve"> сельского поселения.</w:t>
      </w:r>
    </w:p>
    <w:p w:rsidR="007A13F8" w:rsidRDefault="007A13F8" w:rsidP="008F25E4">
      <w:pPr>
        <w:snapToGrid w:val="0"/>
        <w:spacing w:line="100" w:lineRule="atLeast"/>
        <w:jc w:val="center"/>
        <w:rPr>
          <w:b/>
          <w:bCs/>
          <w:iCs/>
          <w:sz w:val="28"/>
          <w:szCs w:val="28"/>
        </w:rPr>
      </w:pPr>
    </w:p>
    <w:p w:rsidR="007A13F8" w:rsidRDefault="007A13F8" w:rsidP="008F25E4">
      <w:pPr>
        <w:snapToGrid w:val="0"/>
        <w:spacing w:line="100" w:lineRule="atLeast"/>
        <w:jc w:val="center"/>
        <w:rPr>
          <w:b/>
          <w:bCs/>
          <w:iCs/>
          <w:sz w:val="28"/>
          <w:szCs w:val="28"/>
        </w:rPr>
      </w:pPr>
    </w:p>
    <w:p w:rsidR="008668D5" w:rsidRPr="008F25E4" w:rsidRDefault="00B776B0" w:rsidP="008F25E4">
      <w:pPr>
        <w:snapToGrid w:val="0"/>
        <w:spacing w:line="100" w:lineRule="atLeast"/>
        <w:jc w:val="center"/>
        <w:rPr>
          <w:b/>
          <w:bCs/>
          <w:iCs/>
          <w:sz w:val="28"/>
          <w:szCs w:val="28"/>
        </w:rPr>
      </w:pPr>
      <w:r>
        <w:rPr>
          <w:b/>
          <w:bCs/>
          <w:iCs/>
          <w:sz w:val="28"/>
          <w:szCs w:val="28"/>
        </w:rPr>
        <w:lastRenderedPageBreak/>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6C50B1" w:rsidP="00B776B0">
      <w:pPr>
        <w:snapToGrid w:val="0"/>
        <w:spacing w:line="100" w:lineRule="atLeast"/>
        <w:jc w:val="right"/>
        <w:rPr>
          <w:sz w:val="24"/>
          <w:szCs w:val="24"/>
        </w:rPr>
      </w:pPr>
      <w:r>
        <w:rPr>
          <w:sz w:val="24"/>
          <w:szCs w:val="24"/>
        </w:rPr>
        <w:t xml:space="preserve">                    </w:t>
      </w:r>
      <w:r w:rsidR="00B776B0" w:rsidRPr="00523BB2">
        <w:rPr>
          <w:sz w:val="24"/>
          <w:szCs w:val="24"/>
        </w:rPr>
        <w:t xml:space="preserve">           </w:t>
      </w:r>
      <w:r w:rsidR="001E5013">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B776B0" w:rsidTr="00503FDE">
        <w:trPr>
          <w:trHeight w:val="247"/>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7A13F8">
            <w:pPr>
              <w:pStyle w:val="ac"/>
              <w:snapToGrid w:val="0"/>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7A13F8">
            <w:pPr>
              <w:pStyle w:val="ac"/>
              <w:snapToGrid w:val="0"/>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7A13F8">
            <w:pPr>
              <w:pStyle w:val="ac"/>
              <w:snapToGrid w:val="0"/>
              <w:jc w:val="center"/>
              <w:rPr>
                <w:rFonts w:eastAsiaTheme="minorEastAsia"/>
                <w:sz w:val="26"/>
                <w:szCs w:val="26"/>
              </w:rPr>
            </w:pPr>
            <w:r w:rsidRPr="003B48CB">
              <w:rPr>
                <w:rFonts w:eastAsiaTheme="minorEastAsia"/>
                <w:sz w:val="26"/>
                <w:szCs w:val="26"/>
              </w:rPr>
              <w:t>в т.ч. по годам</w:t>
            </w:r>
          </w:p>
        </w:tc>
      </w:tr>
      <w:tr w:rsidR="00CD3C91" w:rsidRPr="00B776B0" w:rsidTr="00503FDE">
        <w:trPr>
          <w:trHeight w:val="267"/>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7A13F8">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7A13F8">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7A13F8">
            <w:pPr>
              <w:pStyle w:val="ac"/>
              <w:snapToGrid w:val="0"/>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7A13F8">
            <w:pPr>
              <w:pStyle w:val="ac"/>
              <w:snapToGrid w:val="0"/>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7A13F8">
            <w:pPr>
              <w:pStyle w:val="ac"/>
              <w:snapToGrid w:val="0"/>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7A13F8">
            <w:pPr>
              <w:pStyle w:val="ac"/>
              <w:snapToGrid w:val="0"/>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7A13F8">
            <w:pPr>
              <w:pStyle w:val="ac"/>
              <w:snapToGrid w:val="0"/>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7A13F8">
            <w:pPr>
              <w:pStyle w:val="ac"/>
              <w:snapToGrid w:val="0"/>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7A13F8">
            <w:pPr>
              <w:pStyle w:val="ac"/>
              <w:snapToGrid w:val="0"/>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7A13F8">
            <w:pPr>
              <w:pStyle w:val="ac"/>
              <w:snapToGrid w:val="0"/>
              <w:jc w:val="center"/>
              <w:rPr>
                <w:rFonts w:eastAsiaTheme="minorEastAsia"/>
                <w:sz w:val="26"/>
                <w:szCs w:val="26"/>
              </w:rPr>
            </w:pPr>
            <w:r>
              <w:rPr>
                <w:rFonts w:eastAsiaTheme="minorEastAsia"/>
                <w:sz w:val="26"/>
                <w:szCs w:val="26"/>
              </w:rPr>
              <w:t>2030</w:t>
            </w:r>
          </w:p>
        </w:tc>
      </w:tr>
      <w:tr w:rsidR="00CD3C91" w:rsidRPr="00B776B0" w:rsidTr="006C50B1">
        <w:trPr>
          <w:trHeight w:val="528"/>
        </w:trPr>
        <w:tc>
          <w:tcPr>
            <w:tcW w:w="2410" w:type="dxa"/>
            <w:tcBorders>
              <w:top w:val="nil"/>
              <w:left w:val="single" w:sz="2" w:space="0" w:color="000000"/>
              <w:bottom w:val="single" w:sz="2" w:space="0" w:color="000000"/>
              <w:right w:val="nil"/>
            </w:tcBorders>
            <w:hideMark/>
          </w:tcPr>
          <w:p w:rsidR="00CD3C91" w:rsidRPr="0040317D" w:rsidRDefault="0040317D" w:rsidP="007A13F8">
            <w:pPr>
              <w:pStyle w:val="ac"/>
              <w:snapToGrid w:val="0"/>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CD3C91" w:rsidRPr="003B48CB" w:rsidRDefault="00432915" w:rsidP="007A13F8">
            <w:pPr>
              <w:pStyle w:val="ac"/>
              <w:snapToGrid w:val="0"/>
              <w:jc w:val="center"/>
              <w:rPr>
                <w:rFonts w:eastAsiaTheme="minorEastAsia"/>
                <w:sz w:val="26"/>
                <w:szCs w:val="26"/>
              </w:rPr>
            </w:pPr>
            <w:r>
              <w:rPr>
                <w:rFonts w:eastAsiaTheme="minorEastAsia"/>
                <w:sz w:val="26"/>
                <w:szCs w:val="26"/>
              </w:rPr>
              <w:t>689,70</w:t>
            </w:r>
          </w:p>
        </w:tc>
        <w:tc>
          <w:tcPr>
            <w:tcW w:w="850" w:type="dxa"/>
            <w:tcBorders>
              <w:top w:val="nil"/>
              <w:left w:val="single" w:sz="2" w:space="0" w:color="000000"/>
              <w:bottom w:val="single" w:sz="2" w:space="0" w:color="000000"/>
              <w:right w:val="nil"/>
            </w:tcBorders>
          </w:tcPr>
          <w:p w:rsidR="00CD3C91" w:rsidRPr="00B776B0" w:rsidRDefault="00432915" w:rsidP="007A13F8">
            <w:pPr>
              <w:spacing w:line="240" w:lineRule="auto"/>
              <w:rPr>
                <w:sz w:val="26"/>
                <w:szCs w:val="26"/>
              </w:rPr>
            </w:pPr>
            <w:r>
              <w:rPr>
                <w:sz w:val="26"/>
                <w:szCs w:val="26"/>
              </w:rPr>
              <w:t>77,50</w:t>
            </w:r>
          </w:p>
        </w:tc>
        <w:tc>
          <w:tcPr>
            <w:tcW w:w="851" w:type="dxa"/>
            <w:tcBorders>
              <w:top w:val="nil"/>
              <w:left w:val="single" w:sz="2" w:space="0" w:color="000000"/>
              <w:bottom w:val="single" w:sz="2" w:space="0" w:color="000000"/>
              <w:right w:val="nil"/>
            </w:tcBorders>
          </w:tcPr>
          <w:p w:rsidR="00CD3C91" w:rsidRPr="00B776B0" w:rsidRDefault="00432915" w:rsidP="007A13F8">
            <w:pPr>
              <w:spacing w:line="240" w:lineRule="auto"/>
              <w:rPr>
                <w:sz w:val="26"/>
                <w:szCs w:val="26"/>
              </w:rPr>
            </w:pPr>
            <w:r>
              <w:rPr>
                <w:sz w:val="26"/>
                <w:szCs w:val="26"/>
              </w:rPr>
              <w:t>77,50</w:t>
            </w:r>
          </w:p>
        </w:tc>
        <w:tc>
          <w:tcPr>
            <w:tcW w:w="850" w:type="dxa"/>
            <w:tcBorders>
              <w:top w:val="nil"/>
              <w:left w:val="single" w:sz="2" w:space="0" w:color="000000"/>
              <w:bottom w:val="single" w:sz="2" w:space="0" w:color="000000"/>
              <w:right w:val="single" w:sz="2" w:space="0" w:color="000000"/>
            </w:tcBorders>
          </w:tcPr>
          <w:p w:rsidR="00CD3C91" w:rsidRPr="00B776B0" w:rsidRDefault="00432915" w:rsidP="007A13F8">
            <w:pPr>
              <w:spacing w:line="240" w:lineRule="auto"/>
              <w:rPr>
                <w:sz w:val="26"/>
                <w:szCs w:val="26"/>
              </w:rPr>
            </w:pPr>
            <w:r>
              <w:rPr>
                <w:sz w:val="26"/>
                <w:szCs w:val="26"/>
              </w:rPr>
              <w:t>80,60</w:t>
            </w:r>
          </w:p>
        </w:tc>
        <w:tc>
          <w:tcPr>
            <w:tcW w:w="992" w:type="dxa"/>
            <w:tcBorders>
              <w:top w:val="nil"/>
              <w:left w:val="single" w:sz="2" w:space="0" w:color="000000"/>
              <w:bottom w:val="single" w:sz="2" w:space="0" w:color="000000"/>
              <w:right w:val="single" w:sz="2" w:space="0" w:color="000000"/>
            </w:tcBorders>
          </w:tcPr>
          <w:p w:rsidR="00CD3C91" w:rsidRPr="00463CF1" w:rsidRDefault="00432915" w:rsidP="007A13F8">
            <w:pPr>
              <w:spacing w:line="240" w:lineRule="auto"/>
              <w:rPr>
                <w:sz w:val="26"/>
                <w:szCs w:val="26"/>
              </w:rPr>
            </w:pPr>
            <w:r>
              <w:rPr>
                <w:sz w:val="26"/>
                <w:szCs w:val="26"/>
              </w:rPr>
              <w:t>83,80</w:t>
            </w:r>
          </w:p>
        </w:tc>
        <w:tc>
          <w:tcPr>
            <w:tcW w:w="993" w:type="dxa"/>
            <w:tcBorders>
              <w:top w:val="nil"/>
              <w:left w:val="single" w:sz="2" w:space="0" w:color="000000"/>
              <w:bottom w:val="single" w:sz="2" w:space="0" w:color="000000"/>
              <w:right w:val="single" w:sz="2" w:space="0" w:color="000000"/>
            </w:tcBorders>
          </w:tcPr>
          <w:p w:rsidR="00CD3C91" w:rsidRPr="003B48CB" w:rsidRDefault="00432915" w:rsidP="007A13F8">
            <w:pPr>
              <w:pStyle w:val="ac"/>
              <w:snapToGrid w:val="0"/>
              <w:jc w:val="center"/>
              <w:rPr>
                <w:rFonts w:eastAsiaTheme="minorEastAsia"/>
                <w:sz w:val="26"/>
                <w:szCs w:val="26"/>
              </w:rPr>
            </w:pPr>
            <w:r>
              <w:rPr>
                <w:rFonts w:eastAsiaTheme="minorEastAsia"/>
                <w:sz w:val="26"/>
                <w:szCs w:val="26"/>
              </w:rPr>
              <w:t>87,20</w:t>
            </w:r>
          </w:p>
        </w:tc>
        <w:tc>
          <w:tcPr>
            <w:tcW w:w="850" w:type="dxa"/>
            <w:tcBorders>
              <w:top w:val="nil"/>
              <w:left w:val="single" w:sz="2" w:space="0" w:color="000000"/>
              <w:bottom w:val="single" w:sz="2" w:space="0" w:color="000000"/>
              <w:right w:val="single" w:sz="2" w:space="0" w:color="000000"/>
            </w:tcBorders>
          </w:tcPr>
          <w:p w:rsidR="00CD3C91" w:rsidRPr="003B48CB" w:rsidRDefault="00432915" w:rsidP="007A13F8">
            <w:pPr>
              <w:pStyle w:val="ac"/>
              <w:snapToGrid w:val="0"/>
              <w:jc w:val="center"/>
              <w:rPr>
                <w:rFonts w:eastAsiaTheme="minorEastAsia"/>
                <w:sz w:val="26"/>
                <w:szCs w:val="26"/>
              </w:rPr>
            </w:pPr>
            <w:r>
              <w:rPr>
                <w:rFonts w:eastAsiaTheme="minorEastAsia"/>
                <w:sz w:val="26"/>
                <w:szCs w:val="26"/>
              </w:rPr>
              <w:t>90,70</w:t>
            </w:r>
          </w:p>
        </w:tc>
        <w:tc>
          <w:tcPr>
            <w:tcW w:w="851" w:type="dxa"/>
            <w:tcBorders>
              <w:top w:val="nil"/>
              <w:left w:val="single" w:sz="2" w:space="0" w:color="000000"/>
              <w:bottom w:val="single" w:sz="2" w:space="0" w:color="000000"/>
              <w:right w:val="single" w:sz="4" w:space="0" w:color="auto"/>
            </w:tcBorders>
          </w:tcPr>
          <w:p w:rsidR="00CD3C91" w:rsidRPr="003B48CB" w:rsidRDefault="00432915" w:rsidP="007A13F8">
            <w:pPr>
              <w:pStyle w:val="ac"/>
              <w:snapToGrid w:val="0"/>
              <w:jc w:val="center"/>
              <w:rPr>
                <w:rFonts w:eastAsiaTheme="minorEastAsia"/>
                <w:sz w:val="26"/>
                <w:szCs w:val="26"/>
              </w:rPr>
            </w:pPr>
            <w:r>
              <w:rPr>
                <w:rFonts w:eastAsiaTheme="minorEastAsia"/>
                <w:sz w:val="26"/>
                <w:szCs w:val="26"/>
              </w:rPr>
              <w:t>94,30</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432915" w:rsidP="007A13F8">
            <w:pPr>
              <w:pStyle w:val="ac"/>
              <w:snapToGrid w:val="0"/>
              <w:jc w:val="center"/>
              <w:rPr>
                <w:rFonts w:eastAsiaTheme="minorEastAsia"/>
                <w:sz w:val="26"/>
                <w:szCs w:val="26"/>
              </w:rPr>
            </w:pPr>
            <w:r>
              <w:rPr>
                <w:rFonts w:eastAsiaTheme="minorEastAsia"/>
                <w:sz w:val="26"/>
                <w:szCs w:val="26"/>
              </w:rPr>
              <w:t>98,10</w:t>
            </w:r>
          </w:p>
        </w:tc>
      </w:tr>
      <w:tr w:rsidR="00530D1C" w:rsidRPr="00B776B0" w:rsidTr="006C50B1">
        <w:trPr>
          <w:trHeight w:val="1743"/>
        </w:trPr>
        <w:tc>
          <w:tcPr>
            <w:tcW w:w="2410" w:type="dxa"/>
            <w:tcBorders>
              <w:top w:val="nil"/>
              <w:left w:val="single" w:sz="2" w:space="0" w:color="000000"/>
              <w:bottom w:val="single" w:sz="2" w:space="0" w:color="000000"/>
              <w:right w:val="nil"/>
            </w:tcBorders>
            <w:hideMark/>
          </w:tcPr>
          <w:p w:rsidR="00530D1C" w:rsidRPr="00503FDE" w:rsidRDefault="00530D1C" w:rsidP="007A13F8">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993" w:type="dxa"/>
            <w:tcBorders>
              <w:top w:val="nil"/>
              <w:left w:val="single" w:sz="2" w:space="0" w:color="000000"/>
              <w:bottom w:val="single" w:sz="2" w:space="0" w:color="000000"/>
              <w:right w:val="nil"/>
            </w:tcBorders>
          </w:tcPr>
          <w:p w:rsidR="00530D1C" w:rsidRPr="003B48CB" w:rsidRDefault="00E23CA8" w:rsidP="007A13F8">
            <w:pPr>
              <w:pStyle w:val="ac"/>
              <w:snapToGrid w:val="0"/>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7A13F8">
            <w:pPr>
              <w:spacing w:line="240" w:lineRule="auto"/>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7A13F8">
            <w:pPr>
              <w:spacing w:line="240" w:lineRule="auto"/>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7A13F8">
            <w:pPr>
              <w:spacing w:line="240" w:lineRule="auto"/>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7A13F8">
            <w:pPr>
              <w:spacing w:line="240" w:lineRule="auto"/>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7A13F8">
            <w:pPr>
              <w:pStyle w:val="ac"/>
              <w:snapToGrid w:val="0"/>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7A13F8">
            <w:pPr>
              <w:pStyle w:val="ac"/>
              <w:snapToGrid w:val="0"/>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7A13F8">
            <w:pPr>
              <w:pStyle w:val="ac"/>
              <w:snapToGrid w:val="0"/>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7A13F8">
            <w:pPr>
              <w:pStyle w:val="ac"/>
              <w:snapToGrid w:val="0"/>
              <w:jc w:val="center"/>
              <w:rPr>
                <w:rFonts w:eastAsiaTheme="minorEastAsia"/>
                <w:sz w:val="26"/>
                <w:szCs w:val="26"/>
              </w:rPr>
            </w:pPr>
            <w:r>
              <w:rPr>
                <w:rFonts w:eastAsiaTheme="minorEastAsia"/>
                <w:sz w:val="26"/>
                <w:szCs w:val="26"/>
              </w:rPr>
              <w:t>0,00</w:t>
            </w:r>
          </w:p>
        </w:tc>
      </w:tr>
      <w:tr w:rsidR="00432915" w:rsidRPr="00B776B0" w:rsidTr="006C50B1">
        <w:trPr>
          <w:trHeight w:val="270"/>
        </w:trPr>
        <w:tc>
          <w:tcPr>
            <w:tcW w:w="2410" w:type="dxa"/>
            <w:tcBorders>
              <w:top w:val="nil"/>
              <w:left w:val="single" w:sz="2" w:space="0" w:color="000000"/>
              <w:bottom w:val="single" w:sz="2" w:space="0" w:color="000000"/>
              <w:right w:val="nil"/>
            </w:tcBorders>
            <w:hideMark/>
          </w:tcPr>
          <w:p w:rsidR="00432915" w:rsidRPr="003B48CB" w:rsidRDefault="00432915" w:rsidP="007A13F8">
            <w:pPr>
              <w:pStyle w:val="ac"/>
              <w:snapToGrid w:val="0"/>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432915" w:rsidRPr="003B48CB" w:rsidRDefault="00432915" w:rsidP="007A13F8">
            <w:pPr>
              <w:pStyle w:val="ac"/>
              <w:snapToGrid w:val="0"/>
              <w:jc w:val="center"/>
              <w:rPr>
                <w:rFonts w:eastAsiaTheme="minorEastAsia"/>
                <w:sz w:val="26"/>
                <w:szCs w:val="26"/>
              </w:rPr>
            </w:pPr>
            <w:r>
              <w:rPr>
                <w:rFonts w:eastAsiaTheme="minorEastAsia"/>
                <w:sz w:val="26"/>
                <w:szCs w:val="26"/>
              </w:rPr>
              <w:t>689,70</w:t>
            </w:r>
          </w:p>
        </w:tc>
        <w:tc>
          <w:tcPr>
            <w:tcW w:w="850" w:type="dxa"/>
            <w:tcBorders>
              <w:top w:val="nil"/>
              <w:left w:val="single" w:sz="2" w:space="0" w:color="000000"/>
              <w:bottom w:val="single" w:sz="2" w:space="0" w:color="000000"/>
              <w:right w:val="nil"/>
            </w:tcBorders>
          </w:tcPr>
          <w:p w:rsidR="00432915" w:rsidRPr="00B776B0" w:rsidRDefault="00432915" w:rsidP="007A13F8">
            <w:pPr>
              <w:spacing w:line="240" w:lineRule="auto"/>
              <w:rPr>
                <w:sz w:val="26"/>
                <w:szCs w:val="26"/>
              </w:rPr>
            </w:pPr>
            <w:r>
              <w:rPr>
                <w:sz w:val="26"/>
                <w:szCs w:val="26"/>
              </w:rPr>
              <w:t>77,50</w:t>
            </w:r>
          </w:p>
        </w:tc>
        <w:tc>
          <w:tcPr>
            <w:tcW w:w="851" w:type="dxa"/>
            <w:tcBorders>
              <w:top w:val="nil"/>
              <w:left w:val="single" w:sz="2" w:space="0" w:color="000000"/>
              <w:bottom w:val="single" w:sz="2" w:space="0" w:color="000000"/>
              <w:right w:val="nil"/>
            </w:tcBorders>
          </w:tcPr>
          <w:p w:rsidR="00432915" w:rsidRPr="00B776B0" w:rsidRDefault="00432915" w:rsidP="007A13F8">
            <w:pPr>
              <w:spacing w:line="240" w:lineRule="auto"/>
              <w:rPr>
                <w:sz w:val="26"/>
                <w:szCs w:val="26"/>
              </w:rPr>
            </w:pPr>
            <w:r>
              <w:rPr>
                <w:sz w:val="26"/>
                <w:szCs w:val="26"/>
              </w:rPr>
              <w:t>77,50</w:t>
            </w:r>
          </w:p>
        </w:tc>
        <w:tc>
          <w:tcPr>
            <w:tcW w:w="850" w:type="dxa"/>
            <w:tcBorders>
              <w:top w:val="nil"/>
              <w:left w:val="single" w:sz="2" w:space="0" w:color="000000"/>
              <w:bottom w:val="single" w:sz="2" w:space="0" w:color="000000"/>
              <w:right w:val="single" w:sz="2" w:space="0" w:color="000000"/>
            </w:tcBorders>
          </w:tcPr>
          <w:p w:rsidR="00432915" w:rsidRPr="00B776B0" w:rsidRDefault="00432915" w:rsidP="007A13F8">
            <w:pPr>
              <w:spacing w:line="240" w:lineRule="auto"/>
              <w:rPr>
                <w:sz w:val="26"/>
                <w:szCs w:val="26"/>
              </w:rPr>
            </w:pPr>
            <w:r>
              <w:rPr>
                <w:sz w:val="26"/>
                <w:szCs w:val="26"/>
              </w:rPr>
              <w:t>80,60</w:t>
            </w:r>
          </w:p>
        </w:tc>
        <w:tc>
          <w:tcPr>
            <w:tcW w:w="992" w:type="dxa"/>
            <w:tcBorders>
              <w:top w:val="nil"/>
              <w:left w:val="single" w:sz="2" w:space="0" w:color="000000"/>
              <w:bottom w:val="single" w:sz="2" w:space="0" w:color="000000"/>
              <w:right w:val="single" w:sz="2" w:space="0" w:color="000000"/>
            </w:tcBorders>
          </w:tcPr>
          <w:p w:rsidR="00432915" w:rsidRPr="00463CF1" w:rsidRDefault="00432915" w:rsidP="007A13F8">
            <w:pPr>
              <w:spacing w:line="240" w:lineRule="auto"/>
              <w:rPr>
                <w:sz w:val="26"/>
                <w:szCs w:val="26"/>
              </w:rPr>
            </w:pPr>
            <w:r>
              <w:rPr>
                <w:sz w:val="26"/>
                <w:szCs w:val="26"/>
              </w:rPr>
              <w:t>83,80</w:t>
            </w:r>
          </w:p>
        </w:tc>
        <w:tc>
          <w:tcPr>
            <w:tcW w:w="993" w:type="dxa"/>
            <w:tcBorders>
              <w:top w:val="nil"/>
              <w:left w:val="single" w:sz="2" w:space="0" w:color="000000"/>
              <w:bottom w:val="single" w:sz="2" w:space="0" w:color="000000"/>
              <w:right w:val="single" w:sz="2" w:space="0" w:color="000000"/>
            </w:tcBorders>
          </w:tcPr>
          <w:p w:rsidR="00432915" w:rsidRPr="003B48CB" w:rsidRDefault="00432915" w:rsidP="007A13F8">
            <w:pPr>
              <w:pStyle w:val="ac"/>
              <w:snapToGrid w:val="0"/>
              <w:jc w:val="center"/>
              <w:rPr>
                <w:rFonts w:eastAsiaTheme="minorEastAsia"/>
                <w:sz w:val="26"/>
                <w:szCs w:val="26"/>
              </w:rPr>
            </w:pPr>
            <w:r>
              <w:rPr>
                <w:rFonts w:eastAsiaTheme="minorEastAsia"/>
                <w:sz w:val="26"/>
                <w:szCs w:val="26"/>
              </w:rPr>
              <w:t>87,20</w:t>
            </w:r>
          </w:p>
        </w:tc>
        <w:tc>
          <w:tcPr>
            <w:tcW w:w="850" w:type="dxa"/>
            <w:tcBorders>
              <w:top w:val="nil"/>
              <w:left w:val="single" w:sz="2" w:space="0" w:color="000000"/>
              <w:bottom w:val="single" w:sz="2" w:space="0" w:color="000000"/>
              <w:right w:val="single" w:sz="2" w:space="0" w:color="000000"/>
            </w:tcBorders>
          </w:tcPr>
          <w:p w:rsidR="00432915" w:rsidRPr="003B48CB" w:rsidRDefault="00432915" w:rsidP="007A13F8">
            <w:pPr>
              <w:pStyle w:val="ac"/>
              <w:snapToGrid w:val="0"/>
              <w:jc w:val="center"/>
              <w:rPr>
                <w:rFonts w:eastAsiaTheme="minorEastAsia"/>
                <w:sz w:val="26"/>
                <w:szCs w:val="26"/>
              </w:rPr>
            </w:pPr>
            <w:r>
              <w:rPr>
                <w:rFonts w:eastAsiaTheme="minorEastAsia"/>
                <w:sz w:val="26"/>
                <w:szCs w:val="26"/>
              </w:rPr>
              <w:t>90,70</w:t>
            </w:r>
          </w:p>
        </w:tc>
        <w:tc>
          <w:tcPr>
            <w:tcW w:w="851" w:type="dxa"/>
            <w:tcBorders>
              <w:top w:val="nil"/>
              <w:left w:val="single" w:sz="2" w:space="0" w:color="000000"/>
              <w:bottom w:val="single" w:sz="2" w:space="0" w:color="000000"/>
              <w:right w:val="single" w:sz="4" w:space="0" w:color="auto"/>
            </w:tcBorders>
          </w:tcPr>
          <w:p w:rsidR="00432915" w:rsidRPr="003B48CB" w:rsidRDefault="00432915" w:rsidP="007A13F8">
            <w:pPr>
              <w:pStyle w:val="ac"/>
              <w:snapToGrid w:val="0"/>
              <w:jc w:val="center"/>
              <w:rPr>
                <w:rFonts w:eastAsiaTheme="minorEastAsia"/>
                <w:sz w:val="26"/>
                <w:szCs w:val="26"/>
              </w:rPr>
            </w:pPr>
            <w:r>
              <w:rPr>
                <w:rFonts w:eastAsiaTheme="minorEastAsia"/>
                <w:sz w:val="26"/>
                <w:szCs w:val="26"/>
              </w:rPr>
              <w:t>94,30</w:t>
            </w:r>
          </w:p>
        </w:tc>
        <w:tc>
          <w:tcPr>
            <w:tcW w:w="977" w:type="dxa"/>
            <w:tcBorders>
              <w:top w:val="single" w:sz="4" w:space="0" w:color="auto"/>
              <w:left w:val="single" w:sz="4" w:space="0" w:color="auto"/>
              <w:bottom w:val="single" w:sz="2" w:space="0" w:color="000000"/>
              <w:right w:val="single" w:sz="2" w:space="0" w:color="000000"/>
            </w:tcBorders>
          </w:tcPr>
          <w:p w:rsidR="00432915" w:rsidRPr="003B48CB" w:rsidRDefault="00432915" w:rsidP="007A13F8">
            <w:pPr>
              <w:pStyle w:val="ac"/>
              <w:snapToGrid w:val="0"/>
              <w:jc w:val="center"/>
              <w:rPr>
                <w:rFonts w:eastAsiaTheme="minorEastAsia"/>
                <w:sz w:val="26"/>
                <w:szCs w:val="26"/>
              </w:rPr>
            </w:pPr>
            <w:r>
              <w:rPr>
                <w:rFonts w:eastAsiaTheme="minorEastAsia"/>
                <w:sz w:val="26"/>
                <w:szCs w:val="26"/>
              </w:rPr>
              <w:t>98,10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503FDE">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252509">
        <w:rPr>
          <w:sz w:val="28"/>
          <w:szCs w:val="28"/>
          <w:lang w:eastAsia="ru-RU"/>
        </w:rPr>
        <w:t xml:space="preserve"> </w:t>
      </w:r>
      <w:r w:rsidR="00FC27EE">
        <w:rPr>
          <w:sz w:val="28"/>
          <w:szCs w:val="28"/>
          <w:lang w:eastAsia="ru-RU"/>
        </w:rPr>
        <w:t>Кучеряевского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503FDE">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FC27EE">
        <w:rPr>
          <w:sz w:val="28"/>
          <w:szCs w:val="28"/>
        </w:rPr>
        <w:t>Кучеряевского</w:t>
      </w:r>
      <w:r w:rsidRPr="008F25E4">
        <w:rPr>
          <w:sz w:val="28"/>
          <w:szCs w:val="28"/>
        </w:rPr>
        <w:t xml:space="preserve"> сельского поселения</w:t>
      </w:r>
      <w:r>
        <w:rPr>
          <w:sz w:val="28"/>
          <w:szCs w:val="28"/>
        </w:rPr>
        <w:t>.</w:t>
      </w:r>
    </w:p>
    <w:p w:rsidR="00100BDD" w:rsidRDefault="008668D5" w:rsidP="00503FDE">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432915">
        <w:rPr>
          <w:sz w:val="28"/>
          <w:szCs w:val="28"/>
          <w:lang w:eastAsia="ru-RU"/>
        </w:rPr>
        <w:t>689,70</w:t>
      </w:r>
      <w:r>
        <w:rPr>
          <w:sz w:val="28"/>
          <w:szCs w:val="28"/>
          <w:lang w:eastAsia="ru-RU"/>
        </w:rPr>
        <w:t xml:space="preserve"> тыс. рублей</w:t>
      </w:r>
      <w:r w:rsidR="00503FDE">
        <w:rPr>
          <w:sz w:val="28"/>
          <w:szCs w:val="28"/>
          <w:lang w:eastAsia="ru-RU"/>
        </w:rPr>
        <w:t>.</w:t>
      </w:r>
    </w:p>
    <w:p w:rsidR="00100BDD" w:rsidRDefault="00100BDD" w:rsidP="00503FDE">
      <w:pPr>
        <w:snapToGrid w:val="0"/>
        <w:spacing w:after="0" w:line="240" w:lineRule="auto"/>
        <w:rPr>
          <w:sz w:val="28"/>
          <w:szCs w:val="28"/>
          <w:lang w:eastAsia="ru-RU"/>
        </w:rPr>
      </w:pPr>
    </w:p>
    <w:p w:rsidR="00E31805" w:rsidRDefault="008668D5" w:rsidP="00503FDE">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819"/>
      </w:tblGrid>
      <w:tr w:rsidR="00E23CA8" w:rsidRPr="000D1DF6" w:rsidTr="006C50B1">
        <w:trPr>
          <w:trHeight w:val="416"/>
          <w:jc w:val="center"/>
        </w:trPr>
        <w:tc>
          <w:tcPr>
            <w:tcW w:w="2235" w:type="dxa"/>
            <w:shd w:val="clear" w:color="auto" w:fill="auto"/>
          </w:tcPr>
          <w:p w:rsidR="00E23CA8" w:rsidRPr="000D1DF6" w:rsidRDefault="00E23CA8" w:rsidP="00503FDE">
            <w:pPr>
              <w:widowControl w:val="0"/>
              <w:autoSpaceDE w:val="0"/>
              <w:autoSpaceDN w:val="0"/>
              <w:adjustRightInd w:val="0"/>
              <w:spacing w:after="0"/>
              <w:rPr>
                <w:caps/>
                <w:sz w:val="24"/>
                <w:szCs w:val="24"/>
                <w:lang w:eastAsia="ru-RU"/>
              </w:rPr>
            </w:pPr>
            <w:r w:rsidRPr="000D1DF6">
              <w:rPr>
                <w:caps/>
                <w:sz w:val="24"/>
                <w:szCs w:val="24"/>
                <w:lang w:eastAsia="ru-RU"/>
              </w:rPr>
              <w:t>ГОДЫ</w:t>
            </w:r>
          </w:p>
        </w:tc>
        <w:tc>
          <w:tcPr>
            <w:tcW w:w="2551" w:type="dxa"/>
            <w:shd w:val="clear" w:color="auto" w:fill="auto"/>
          </w:tcPr>
          <w:p w:rsidR="00E23CA8" w:rsidRPr="000D1DF6" w:rsidRDefault="00E23CA8" w:rsidP="00503FDE">
            <w:pPr>
              <w:widowControl w:val="0"/>
              <w:autoSpaceDE w:val="0"/>
              <w:autoSpaceDN w:val="0"/>
              <w:adjustRightInd w:val="0"/>
              <w:spacing w:after="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rsidR="00E23CA8" w:rsidRDefault="00E23CA8" w:rsidP="00503FDE">
            <w:pPr>
              <w:widowControl w:val="0"/>
              <w:autoSpaceDE w:val="0"/>
              <w:autoSpaceDN w:val="0"/>
              <w:adjustRightInd w:val="0"/>
              <w:spacing w:after="0"/>
              <w:rPr>
                <w:caps/>
                <w:sz w:val="24"/>
                <w:szCs w:val="24"/>
                <w:lang w:eastAsia="ru-RU"/>
              </w:rPr>
            </w:pPr>
            <w:r>
              <w:rPr>
                <w:caps/>
                <w:sz w:val="24"/>
                <w:szCs w:val="24"/>
                <w:lang w:eastAsia="ru-RU"/>
              </w:rPr>
              <w:t xml:space="preserve">МЕСТНЫЙ </w:t>
            </w:r>
          </w:p>
          <w:p w:rsidR="00E23CA8" w:rsidRPr="000D1DF6" w:rsidRDefault="00E23CA8" w:rsidP="00503FDE">
            <w:pPr>
              <w:widowControl w:val="0"/>
              <w:autoSpaceDE w:val="0"/>
              <w:autoSpaceDN w:val="0"/>
              <w:adjustRightInd w:val="0"/>
              <w:spacing w:after="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rsidP="00503FDE">
            <w:pPr>
              <w:spacing w:after="0" w:line="240" w:lineRule="auto"/>
              <w:rPr>
                <w:caps/>
                <w:sz w:val="24"/>
                <w:szCs w:val="24"/>
                <w:lang w:eastAsia="ru-RU"/>
              </w:rPr>
            </w:pPr>
            <w:r>
              <w:rPr>
                <w:caps/>
                <w:sz w:val="24"/>
                <w:szCs w:val="24"/>
                <w:lang w:eastAsia="ru-RU"/>
              </w:rPr>
              <w:t xml:space="preserve">ОБЛАСТНОЙ </w:t>
            </w:r>
          </w:p>
          <w:p w:rsidR="00E23CA8" w:rsidRPr="000D1DF6" w:rsidRDefault="00E23CA8" w:rsidP="006C50B1">
            <w:pPr>
              <w:spacing w:after="0" w:line="240" w:lineRule="auto"/>
              <w:rPr>
                <w:caps/>
                <w:sz w:val="24"/>
                <w:szCs w:val="24"/>
                <w:lang w:eastAsia="ru-RU"/>
              </w:rPr>
            </w:pPr>
            <w:r>
              <w:rPr>
                <w:caps/>
                <w:sz w:val="24"/>
                <w:szCs w:val="24"/>
                <w:lang w:eastAsia="ru-RU"/>
              </w:rPr>
              <w:t>БЮДЖЕТ</w:t>
            </w:r>
          </w:p>
        </w:tc>
      </w:tr>
      <w:tr w:rsidR="00432915" w:rsidRPr="0049563C" w:rsidTr="006C50B1">
        <w:trPr>
          <w:trHeight w:val="200"/>
          <w:jc w:val="center"/>
        </w:trPr>
        <w:tc>
          <w:tcPr>
            <w:tcW w:w="2235" w:type="dxa"/>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rsidR="00432915" w:rsidRDefault="00432915" w:rsidP="00503FDE">
            <w:pPr>
              <w:spacing w:after="0"/>
              <w:jc w:val="both"/>
              <w:rPr>
                <w:color w:val="000000"/>
                <w:sz w:val="28"/>
                <w:szCs w:val="28"/>
              </w:rPr>
            </w:pPr>
            <w:r>
              <w:rPr>
                <w:color w:val="000000"/>
                <w:sz w:val="28"/>
                <w:szCs w:val="28"/>
              </w:rPr>
              <w:t>77,50</w:t>
            </w:r>
          </w:p>
        </w:tc>
        <w:tc>
          <w:tcPr>
            <w:tcW w:w="1725" w:type="dxa"/>
            <w:tcBorders>
              <w:right w:val="single" w:sz="4" w:space="0" w:color="auto"/>
            </w:tcBorders>
            <w:shd w:val="clear" w:color="auto" w:fill="auto"/>
          </w:tcPr>
          <w:p w:rsidR="00432915" w:rsidRDefault="00432915" w:rsidP="00503FDE">
            <w:pPr>
              <w:spacing w:after="0"/>
              <w:jc w:val="both"/>
              <w:rPr>
                <w:color w:val="000000"/>
                <w:sz w:val="28"/>
                <w:szCs w:val="28"/>
              </w:rPr>
            </w:pPr>
            <w:r>
              <w:rPr>
                <w:color w:val="000000"/>
                <w:sz w:val="28"/>
                <w:szCs w:val="28"/>
              </w:rPr>
              <w:t>77,50</w:t>
            </w:r>
          </w:p>
        </w:tc>
        <w:tc>
          <w:tcPr>
            <w:tcW w:w="1819" w:type="dxa"/>
            <w:tcBorders>
              <w:left w:val="single" w:sz="4" w:space="0" w:color="auto"/>
            </w:tcBorders>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rsidTr="00E23CA8">
        <w:trPr>
          <w:trHeight w:val="364"/>
          <w:jc w:val="center"/>
        </w:trPr>
        <w:tc>
          <w:tcPr>
            <w:tcW w:w="2235" w:type="dxa"/>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rsidR="00432915" w:rsidRDefault="00432915" w:rsidP="00503FDE">
            <w:pPr>
              <w:spacing w:after="0"/>
              <w:jc w:val="both"/>
              <w:rPr>
                <w:color w:val="000000"/>
                <w:sz w:val="28"/>
                <w:szCs w:val="28"/>
              </w:rPr>
            </w:pPr>
            <w:r>
              <w:rPr>
                <w:color w:val="000000"/>
                <w:sz w:val="28"/>
                <w:szCs w:val="28"/>
              </w:rPr>
              <w:t>77,50</w:t>
            </w:r>
          </w:p>
        </w:tc>
        <w:tc>
          <w:tcPr>
            <w:tcW w:w="1725" w:type="dxa"/>
            <w:tcBorders>
              <w:right w:val="single" w:sz="4" w:space="0" w:color="auto"/>
            </w:tcBorders>
            <w:shd w:val="clear" w:color="auto" w:fill="auto"/>
          </w:tcPr>
          <w:p w:rsidR="00432915" w:rsidRDefault="00432915" w:rsidP="00503FDE">
            <w:pPr>
              <w:spacing w:after="0"/>
              <w:jc w:val="both"/>
              <w:rPr>
                <w:color w:val="000000"/>
                <w:sz w:val="28"/>
                <w:szCs w:val="28"/>
              </w:rPr>
            </w:pPr>
            <w:r>
              <w:rPr>
                <w:color w:val="000000"/>
                <w:sz w:val="28"/>
                <w:szCs w:val="28"/>
              </w:rPr>
              <w:t>77,50</w:t>
            </w:r>
          </w:p>
        </w:tc>
        <w:tc>
          <w:tcPr>
            <w:tcW w:w="1819" w:type="dxa"/>
            <w:tcBorders>
              <w:left w:val="single" w:sz="4" w:space="0" w:color="auto"/>
            </w:tcBorders>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rsidTr="00E23CA8">
        <w:trPr>
          <w:trHeight w:val="319"/>
          <w:jc w:val="center"/>
        </w:trPr>
        <w:tc>
          <w:tcPr>
            <w:tcW w:w="2235" w:type="dxa"/>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rsidR="00432915" w:rsidRDefault="00432915" w:rsidP="00503FDE">
            <w:pPr>
              <w:spacing w:after="0"/>
              <w:jc w:val="both"/>
              <w:rPr>
                <w:color w:val="000000"/>
                <w:sz w:val="28"/>
                <w:szCs w:val="28"/>
              </w:rPr>
            </w:pPr>
            <w:r>
              <w:rPr>
                <w:color w:val="000000"/>
                <w:sz w:val="28"/>
                <w:szCs w:val="28"/>
              </w:rPr>
              <w:t>80,60</w:t>
            </w:r>
          </w:p>
        </w:tc>
        <w:tc>
          <w:tcPr>
            <w:tcW w:w="1725" w:type="dxa"/>
            <w:tcBorders>
              <w:right w:val="single" w:sz="4" w:space="0" w:color="auto"/>
            </w:tcBorders>
            <w:shd w:val="clear" w:color="auto" w:fill="auto"/>
          </w:tcPr>
          <w:p w:rsidR="00432915" w:rsidRDefault="00432915" w:rsidP="00503FDE">
            <w:pPr>
              <w:spacing w:after="0"/>
              <w:jc w:val="both"/>
              <w:rPr>
                <w:color w:val="000000"/>
                <w:sz w:val="28"/>
                <w:szCs w:val="28"/>
              </w:rPr>
            </w:pPr>
            <w:r>
              <w:rPr>
                <w:color w:val="000000"/>
                <w:sz w:val="28"/>
                <w:szCs w:val="28"/>
              </w:rPr>
              <w:t>80,60</w:t>
            </w:r>
          </w:p>
        </w:tc>
        <w:tc>
          <w:tcPr>
            <w:tcW w:w="1819" w:type="dxa"/>
            <w:tcBorders>
              <w:left w:val="single" w:sz="4" w:space="0" w:color="auto"/>
            </w:tcBorders>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rsidTr="00E23CA8">
        <w:trPr>
          <w:trHeight w:val="364"/>
          <w:jc w:val="center"/>
        </w:trPr>
        <w:tc>
          <w:tcPr>
            <w:tcW w:w="2235" w:type="dxa"/>
            <w:shd w:val="clear" w:color="auto" w:fill="auto"/>
          </w:tcPr>
          <w:p w:rsidR="00432915" w:rsidRPr="00463CF1" w:rsidRDefault="00432915" w:rsidP="00503FD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2551" w:type="dxa"/>
            <w:shd w:val="clear" w:color="auto" w:fill="auto"/>
          </w:tcPr>
          <w:p w:rsidR="00432915" w:rsidRPr="00463CF1" w:rsidRDefault="00432915" w:rsidP="00503FDE">
            <w:pPr>
              <w:spacing w:after="0"/>
              <w:jc w:val="both"/>
              <w:rPr>
                <w:color w:val="000000"/>
                <w:sz w:val="28"/>
                <w:szCs w:val="28"/>
              </w:rPr>
            </w:pPr>
            <w:r>
              <w:rPr>
                <w:color w:val="000000"/>
                <w:sz w:val="28"/>
                <w:szCs w:val="28"/>
              </w:rPr>
              <w:t>83,80</w:t>
            </w:r>
          </w:p>
        </w:tc>
        <w:tc>
          <w:tcPr>
            <w:tcW w:w="1725" w:type="dxa"/>
            <w:tcBorders>
              <w:right w:val="single" w:sz="4" w:space="0" w:color="auto"/>
            </w:tcBorders>
            <w:shd w:val="clear" w:color="auto" w:fill="auto"/>
          </w:tcPr>
          <w:p w:rsidR="00432915" w:rsidRPr="00463CF1" w:rsidRDefault="00432915" w:rsidP="00503FDE">
            <w:pPr>
              <w:spacing w:after="0"/>
              <w:jc w:val="both"/>
              <w:rPr>
                <w:color w:val="000000"/>
                <w:sz w:val="28"/>
                <w:szCs w:val="28"/>
              </w:rPr>
            </w:pPr>
            <w:r>
              <w:rPr>
                <w:color w:val="000000"/>
                <w:sz w:val="28"/>
                <w:szCs w:val="28"/>
              </w:rPr>
              <w:t>83,80</w:t>
            </w:r>
          </w:p>
        </w:tc>
        <w:tc>
          <w:tcPr>
            <w:tcW w:w="1819" w:type="dxa"/>
            <w:tcBorders>
              <w:left w:val="single" w:sz="4" w:space="0" w:color="auto"/>
            </w:tcBorders>
            <w:shd w:val="clear" w:color="auto" w:fill="auto"/>
          </w:tcPr>
          <w:p w:rsidR="00432915" w:rsidRPr="006D07E9" w:rsidRDefault="00432915" w:rsidP="00503FDE">
            <w:pPr>
              <w:widowControl w:val="0"/>
              <w:shd w:val="clear" w:color="auto" w:fill="FFFFFF"/>
              <w:autoSpaceDE w:val="0"/>
              <w:autoSpaceDN w:val="0"/>
              <w:adjustRightInd w:val="0"/>
              <w:spacing w:after="0" w:line="240" w:lineRule="auto"/>
              <w:ind w:left="101"/>
              <w:jc w:val="both"/>
              <w:rPr>
                <w:sz w:val="28"/>
                <w:szCs w:val="28"/>
                <w:highlight w:val="yellow"/>
              </w:rPr>
            </w:pPr>
            <w:r w:rsidRPr="00432915">
              <w:rPr>
                <w:sz w:val="28"/>
                <w:szCs w:val="28"/>
              </w:rPr>
              <w:t>0,00</w:t>
            </w:r>
          </w:p>
        </w:tc>
      </w:tr>
      <w:tr w:rsidR="00432915" w:rsidRPr="0049563C" w:rsidTr="00E23CA8">
        <w:trPr>
          <w:trHeight w:val="402"/>
          <w:jc w:val="center"/>
        </w:trPr>
        <w:tc>
          <w:tcPr>
            <w:tcW w:w="2235" w:type="dxa"/>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rsidR="00432915" w:rsidRDefault="00432915" w:rsidP="00503FDE">
            <w:pPr>
              <w:spacing w:after="0"/>
              <w:jc w:val="both"/>
              <w:rPr>
                <w:color w:val="000000"/>
                <w:sz w:val="28"/>
                <w:szCs w:val="28"/>
              </w:rPr>
            </w:pPr>
            <w:r>
              <w:rPr>
                <w:color w:val="000000"/>
                <w:sz w:val="28"/>
                <w:szCs w:val="28"/>
              </w:rPr>
              <w:t>87,20</w:t>
            </w:r>
          </w:p>
        </w:tc>
        <w:tc>
          <w:tcPr>
            <w:tcW w:w="1725" w:type="dxa"/>
            <w:tcBorders>
              <w:right w:val="single" w:sz="4" w:space="0" w:color="auto"/>
            </w:tcBorders>
            <w:shd w:val="clear" w:color="auto" w:fill="auto"/>
          </w:tcPr>
          <w:p w:rsidR="00432915" w:rsidRDefault="00432915" w:rsidP="00503FDE">
            <w:pPr>
              <w:spacing w:after="0"/>
              <w:jc w:val="both"/>
              <w:rPr>
                <w:color w:val="000000"/>
                <w:sz w:val="28"/>
                <w:szCs w:val="28"/>
              </w:rPr>
            </w:pPr>
            <w:r>
              <w:rPr>
                <w:color w:val="000000"/>
                <w:sz w:val="28"/>
                <w:szCs w:val="28"/>
              </w:rPr>
              <w:t>87,20</w:t>
            </w:r>
          </w:p>
        </w:tc>
        <w:tc>
          <w:tcPr>
            <w:tcW w:w="1819" w:type="dxa"/>
            <w:tcBorders>
              <w:left w:val="single" w:sz="4" w:space="0" w:color="auto"/>
            </w:tcBorders>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rsidTr="006C50B1">
        <w:trPr>
          <w:trHeight w:val="271"/>
          <w:jc w:val="center"/>
        </w:trPr>
        <w:tc>
          <w:tcPr>
            <w:tcW w:w="2235" w:type="dxa"/>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rsidR="00432915" w:rsidRDefault="00432915" w:rsidP="00503FDE">
            <w:pPr>
              <w:spacing w:after="0"/>
              <w:jc w:val="both"/>
              <w:rPr>
                <w:color w:val="000000"/>
                <w:sz w:val="28"/>
                <w:szCs w:val="28"/>
              </w:rPr>
            </w:pPr>
            <w:r>
              <w:rPr>
                <w:color w:val="000000"/>
                <w:sz w:val="28"/>
                <w:szCs w:val="28"/>
              </w:rPr>
              <w:t>90,70</w:t>
            </w:r>
          </w:p>
        </w:tc>
        <w:tc>
          <w:tcPr>
            <w:tcW w:w="1725" w:type="dxa"/>
            <w:tcBorders>
              <w:right w:val="single" w:sz="4" w:space="0" w:color="auto"/>
            </w:tcBorders>
            <w:shd w:val="clear" w:color="auto" w:fill="auto"/>
          </w:tcPr>
          <w:p w:rsidR="00432915" w:rsidRDefault="00432915" w:rsidP="00503FDE">
            <w:pPr>
              <w:spacing w:after="0"/>
              <w:jc w:val="both"/>
              <w:rPr>
                <w:color w:val="000000"/>
                <w:sz w:val="28"/>
                <w:szCs w:val="28"/>
              </w:rPr>
            </w:pPr>
            <w:r>
              <w:rPr>
                <w:color w:val="000000"/>
                <w:sz w:val="28"/>
                <w:szCs w:val="28"/>
              </w:rPr>
              <w:t>90,70</w:t>
            </w:r>
          </w:p>
        </w:tc>
        <w:tc>
          <w:tcPr>
            <w:tcW w:w="1819" w:type="dxa"/>
            <w:tcBorders>
              <w:left w:val="single" w:sz="4" w:space="0" w:color="auto"/>
            </w:tcBorders>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rsidTr="006C50B1">
        <w:trPr>
          <w:trHeight w:val="129"/>
          <w:jc w:val="center"/>
        </w:trPr>
        <w:tc>
          <w:tcPr>
            <w:tcW w:w="2235" w:type="dxa"/>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rsidR="00432915" w:rsidRDefault="00432915" w:rsidP="00503FDE">
            <w:pPr>
              <w:spacing w:after="0"/>
              <w:jc w:val="both"/>
              <w:rPr>
                <w:color w:val="000000"/>
                <w:sz w:val="28"/>
                <w:szCs w:val="28"/>
              </w:rPr>
            </w:pPr>
            <w:r>
              <w:rPr>
                <w:color w:val="000000"/>
                <w:sz w:val="28"/>
                <w:szCs w:val="28"/>
              </w:rPr>
              <w:t>94,30</w:t>
            </w:r>
          </w:p>
        </w:tc>
        <w:tc>
          <w:tcPr>
            <w:tcW w:w="1725" w:type="dxa"/>
            <w:tcBorders>
              <w:right w:val="single" w:sz="4" w:space="0" w:color="auto"/>
            </w:tcBorders>
            <w:shd w:val="clear" w:color="auto" w:fill="auto"/>
          </w:tcPr>
          <w:p w:rsidR="00432915" w:rsidRDefault="00432915" w:rsidP="00503FDE">
            <w:pPr>
              <w:spacing w:after="0"/>
              <w:jc w:val="both"/>
              <w:rPr>
                <w:color w:val="000000"/>
                <w:sz w:val="28"/>
                <w:szCs w:val="28"/>
              </w:rPr>
            </w:pPr>
            <w:r>
              <w:rPr>
                <w:color w:val="000000"/>
                <w:sz w:val="28"/>
                <w:szCs w:val="28"/>
              </w:rPr>
              <w:t>94,30</w:t>
            </w:r>
          </w:p>
        </w:tc>
        <w:tc>
          <w:tcPr>
            <w:tcW w:w="1819" w:type="dxa"/>
            <w:tcBorders>
              <w:left w:val="single" w:sz="4" w:space="0" w:color="auto"/>
            </w:tcBorders>
            <w:shd w:val="clear" w:color="auto" w:fill="auto"/>
          </w:tcPr>
          <w:p w:rsidR="00432915" w:rsidRPr="0049563C" w:rsidRDefault="00432915" w:rsidP="00503FD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432915" w:rsidRPr="0049563C" w:rsidTr="006C50B1">
        <w:trPr>
          <w:trHeight w:val="150"/>
          <w:jc w:val="center"/>
        </w:trPr>
        <w:tc>
          <w:tcPr>
            <w:tcW w:w="2235" w:type="dxa"/>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rsidR="00432915" w:rsidRDefault="00432915" w:rsidP="00503FDE">
            <w:pPr>
              <w:spacing w:after="0"/>
              <w:jc w:val="both"/>
              <w:rPr>
                <w:color w:val="000000"/>
                <w:sz w:val="28"/>
                <w:szCs w:val="28"/>
              </w:rPr>
            </w:pPr>
            <w:r>
              <w:rPr>
                <w:color w:val="000000"/>
                <w:sz w:val="28"/>
                <w:szCs w:val="28"/>
              </w:rPr>
              <w:t>98,10</w:t>
            </w:r>
          </w:p>
        </w:tc>
        <w:tc>
          <w:tcPr>
            <w:tcW w:w="1725" w:type="dxa"/>
            <w:tcBorders>
              <w:right w:val="single" w:sz="4" w:space="0" w:color="auto"/>
            </w:tcBorders>
            <w:shd w:val="clear" w:color="auto" w:fill="auto"/>
          </w:tcPr>
          <w:p w:rsidR="00432915" w:rsidRDefault="00432915" w:rsidP="00503FDE">
            <w:pPr>
              <w:spacing w:after="0"/>
              <w:jc w:val="both"/>
              <w:rPr>
                <w:color w:val="000000"/>
                <w:sz w:val="28"/>
                <w:szCs w:val="28"/>
              </w:rPr>
            </w:pPr>
            <w:r>
              <w:rPr>
                <w:color w:val="000000"/>
                <w:sz w:val="28"/>
                <w:szCs w:val="28"/>
              </w:rPr>
              <w:t>98,10</w:t>
            </w:r>
          </w:p>
        </w:tc>
        <w:tc>
          <w:tcPr>
            <w:tcW w:w="1819" w:type="dxa"/>
            <w:tcBorders>
              <w:left w:val="single" w:sz="4" w:space="0" w:color="auto"/>
            </w:tcBorders>
            <w:shd w:val="clear" w:color="auto" w:fill="auto"/>
          </w:tcPr>
          <w:p w:rsidR="00432915" w:rsidRPr="0049563C" w:rsidRDefault="00432915" w:rsidP="00503FDE">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rsidR="008668D5" w:rsidRPr="000F2A73" w:rsidRDefault="008668D5" w:rsidP="00503FDE">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lastRenderedPageBreak/>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FC27EE">
        <w:rPr>
          <w:sz w:val="28"/>
          <w:szCs w:val="28"/>
        </w:rPr>
        <w:t>Кучеряевского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FA149B">
          <w:pgSz w:w="11906" w:h="16838"/>
          <w:pgMar w:top="851" w:right="851" w:bottom="851" w:left="1134"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FC27EE" w:rsidP="00411F80">
      <w:pPr>
        <w:autoSpaceDE w:val="0"/>
        <w:autoSpaceDN w:val="0"/>
        <w:adjustRightInd w:val="0"/>
        <w:spacing w:after="0"/>
        <w:jc w:val="right"/>
        <w:rPr>
          <w:sz w:val="22"/>
          <w:szCs w:val="22"/>
        </w:rPr>
      </w:pPr>
      <w:r>
        <w:rPr>
          <w:sz w:val="22"/>
          <w:szCs w:val="22"/>
        </w:rPr>
        <w:t>Кучеряевского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FC27EE">
        <w:rPr>
          <w:sz w:val="22"/>
          <w:szCs w:val="22"/>
        </w:rPr>
        <w:t>Кучеряевского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FC27EE">
        <w:rPr>
          <w:bCs/>
          <w:spacing w:val="-1"/>
          <w:sz w:val="28"/>
          <w:szCs w:val="28"/>
          <w:lang w:eastAsia="ru-RU"/>
        </w:rPr>
        <w:t>Кучеряевского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proofErr w:type="gramStart"/>
      <w:r>
        <w:rPr>
          <w:bCs/>
          <w:sz w:val="28"/>
          <w:szCs w:val="28"/>
          <w:lang w:eastAsia="ru-RU"/>
        </w:rPr>
        <w:t>Социальное</w:t>
      </w:r>
      <w:proofErr w:type="gramEnd"/>
      <w:r>
        <w:rPr>
          <w:bCs/>
          <w:sz w:val="28"/>
          <w:szCs w:val="28"/>
          <w:lang w:eastAsia="ru-RU"/>
        </w:rPr>
        <w:t xml:space="preserve"> развитие</w:t>
      </w:r>
      <w:r w:rsidR="00FC27EE">
        <w:rPr>
          <w:sz w:val="28"/>
          <w:szCs w:val="28"/>
        </w:rPr>
        <w:t>Кучеряевского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93"/>
        <w:gridCol w:w="2108"/>
        <w:gridCol w:w="2528"/>
        <w:gridCol w:w="1125"/>
        <w:gridCol w:w="985"/>
        <w:gridCol w:w="1125"/>
        <w:gridCol w:w="984"/>
        <w:gridCol w:w="984"/>
        <w:gridCol w:w="1266"/>
        <w:gridCol w:w="984"/>
        <w:gridCol w:w="984"/>
      </w:tblGrid>
      <w:tr w:rsidR="00A13E63" w:rsidRPr="00411F80" w:rsidTr="006C50B1">
        <w:trPr>
          <w:gridAfter w:val="8"/>
          <w:wAfter w:w="8505" w:type="dxa"/>
          <w:trHeight w:val="230"/>
          <w:jc w:val="center"/>
        </w:trPr>
        <w:tc>
          <w:tcPr>
            <w:tcW w:w="2313" w:type="dxa"/>
            <w:vMerge w:val="restart"/>
          </w:tcPr>
          <w:p w:rsidR="00A13E63" w:rsidRPr="00411F80" w:rsidRDefault="00A13E63" w:rsidP="00F25425">
            <w:pPr>
              <w:pStyle w:val="ConsPlusCell"/>
              <w:jc w:val="center"/>
              <w:rPr>
                <w:rFonts w:ascii="Times New Roman" w:hAnsi="Times New Roman" w:cs="Times New Roman"/>
                <w:kern w:val="2"/>
              </w:rPr>
            </w:pPr>
          </w:p>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rsidR="00A13E63" w:rsidRPr="00411F80" w:rsidRDefault="00A13E63" w:rsidP="00F25425">
            <w:pPr>
              <w:pStyle w:val="ConsPlusCell"/>
              <w:jc w:val="center"/>
              <w:rPr>
                <w:rFonts w:ascii="Times New Roman" w:hAnsi="Times New Roman" w:cs="Times New Roman"/>
                <w:kern w:val="2"/>
              </w:rPr>
            </w:pPr>
          </w:p>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rsidR="00A13E63" w:rsidRPr="00411F80" w:rsidRDefault="00A13E63" w:rsidP="00F25425">
            <w:pPr>
              <w:pStyle w:val="ConsPlusCell"/>
              <w:jc w:val="center"/>
              <w:rPr>
                <w:rFonts w:ascii="Times New Roman" w:hAnsi="Times New Roman" w:cs="Times New Roman"/>
                <w:kern w:val="2"/>
              </w:rPr>
            </w:pPr>
          </w:p>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rsidTr="006C50B1">
        <w:trPr>
          <w:trHeight w:val="232"/>
          <w:jc w:val="center"/>
        </w:trPr>
        <w:tc>
          <w:tcPr>
            <w:tcW w:w="2313" w:type="dxa"/>
            <w:vMerge/>
          </w:tcPr>
          <w:p w:rsidR="00A13E63" w:rsidRPr="00411F80" w:rsidRDefault="00A13E63" w:rsidP="00F25425">
            <w:pPr>
              <w:spacing w:after="0" w:line="240" w:lineRule="auto"/>
              <w:rPr>
                <w:kern w:val="2"/>
              </w:rPr>
            </w:pPr>
          </w:p>
        </w:tc>
        <w:tc>
          <w:tcPr>
            <w:tcW w:w="2126" w:type="dxa"/>
            <w:vMerge/>
          </w:tcPr>
          <w:p w:rsidR="00A13E63" w:rsidRPr="00411F80" w:rsidRDefault="00A13E63" w:rsidP="00F25425">
            <w:pPr>
              <w:spacing w:after="0" w:line="240" w:lineRule="auto"/>
              <w:rPr>
                <w:kern w:val="2"/>
              </w:rPr>
            </w:pPr>
          </w:p>
        </w:tc>
        <w:tc>
          <w:tcPr>
            <w:tcW w:w="2551" w:type="dxa"/>
            <w:vMerge/>
          </w:tcPr>
          <w:p w:rsidR="00A13E63" w:rsidRPr="00411F80" w:rsidRDefault="00A13E63" w:rsidP="00F25425">
            <w:pPr>
              <w:spacing w:after="0" w:line="240" w:lineRule="auto"/>
              <w:rPr>
                <w:kern w:val="2"/>
              </w:rPr>
            </w:pPr>
          </w:p>
        </w:tc>
        <w:tc>
          <w:tcPr>
            <w:tcW w:w="1134" w:type="dxa"/>
          </w:tcPr>
          <w:p w:rsidR="00A13E63" w:rsidRPr="00411F80" w:rsidRDefault="00A13E63" w:rsidP="00F25425">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F25425">
            <w:pPr>
              <w:autoSpaceDE w:val="0"/>
              <w:autoSpaceDN w:val="0"/>
              <w:adjustRightInd w:val="0"/>
              <w:spacing w:after="0" w:line="240" w:lineRule="auto"/>
              <w:jc w:val="center"/>
              <w:rPr>
                <w:kern w:val="2"/>
              </w:rPr>
            </w:pPr>
          </w:p>
        </w:tc>
        <w:tc>
          <w:tcPr>
            <w:tcW w:w="993" w:type="dxa"/>
          </w:tcPr>
          <w:p w:rsidR="00A13E63" w:rsidRPr="00411F80" w:rsidRDefault="00A13E63" w:rsidP="00F25425">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F25425">
            <w:pPr>
              <w:autoSpaceDE w:val="0"/>
              <w:autoSpaceDN w:val="0"/>
              <w:adjustRightInd w:val="0"/>
              <w:spacing w:after="0" w:line="240" w:lineRule="auto"/>
              <w:jc w:val="center"/>
              <w:rPr>
                <w:kern w:val="2"/>
              </w:rPr>
            </w:pPr>
          </w:p>
        </w:tc>
        <w:tc>
          <w:tcPr>
            <w:tcW w:w="1134" w:type="dxa"/>
          </w:tcPr>
          <w:p w:rsidR="00A13E63" w:rsidRPr="00411F80" w:rsidRDefault="00A13E63" w:rsidP="00F25425">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F25425">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F25425">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F25425">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F25425">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F25425">
            <w:pPr>
              <w:autoSpaceDE w:val="0"/>
              <w:autoSpaceDN w:val="0"/>
              <w:adjustRightInd w:val="0"/>
              <w:spacing w:after="0" w:line="240" w:lineRule="auto"/>
              <w:jc w:val="center"/>
              <w:rPr>
                <w:kern w:val="2"/>
              </w:rPr>
            </w:pPr>
          </w:p>
        </w:tc>
        <w:tc>
          <w:tcPr>
            <w:tcW w:w="1276" w:type="dxa"/>
          </w:tcPr>
          <w:p w:rsidR="00A13E63" w:rsidRPr="00411F80" w:rsidRDefault="00A13E63" w:rsidP="00F25425">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F25425">
            <w:pPr>
              <w:autoSpaceDE w:val="0"/>
              <w:autoSpaceDN w:val="0"/>
              <w:adjustRightInd w:val="0"/>
              <w:spacing w:after="0" w:line="240" w:lineRule="auto"/>
              <w:jc w:val="center"/>
              <w:rPr>
                <w:kern w:val="2"/>
              </w:rPr>
            </w:pPr>
          </w:p>
        </w:tc>
        <w:tc>
          <w:tcPr>
            <w:tcW w:w="992" w:type="dxa"/>
            <w:tcBorders>
              <w:right w:val="single" w:sz="4" w:space="0" w:color="auto"/>
            </w:tcBorders>
          </w:tcPr>
          <w:p w:rsidR="00A13E63" w:rsidRPr="00411F80" w:rsidRDefault="00A13E63" w:rsidP="00F25425">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rsidR="00A13E63" w:rsidRPr="00411F80" w:rsidRDefault="00A13E63" w:rsidP="00F25425">
            <w:pPr>
              <w:autoSpaceDE w:val="0"/>
              <w:autoSpaceDN w:val="0"/>
              <w:adjustRightInd w:val="0"/>
              <w:spacing w:after="0" w:line="240" w:lineRule="auto"/>
              <w:jc w:val="center"/>
              <w:rPr>
                <w:kern w:val="2"/>
              </w:rPr>
            </w:pPr>
            <w:r>
              <w:rPr>
                <w:kern w:val="2"/>
              </w:rPr>
              <w:t>2030</w:t>
            </w:r>
          </w:p>
        </w:tc>
      </w:tr>
      <w:tr w:rsidR="00A13E63" w:rsidRPr="00411F80" w:rsidTr="006C50B1">
        <w:trPr>
          <w:trHeight w:val="232"/>
          <w:jc w:val="center"/>
        </w:trPr>
        <w:tc>
          <w:tcPr>
            <w:tcW w:w="2313" w:type="dxa"/>
          </w:tcPr>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F25425">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F25425">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F25425">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6C50B1">
        <w:trPr>
          <w:trHeight w:val="257"/>
          <w:jc w:val="center"/>
        </w:trPr>
        <w:tc>
          <w:tcPr>
            <w:tcW w:w="2313" w:type="dxa"/>
            <w:vMerge w:val="restart"/>
          </w:tcPr>
          <w:p w:rsidR="00A13E63" w:rsidRPr="00411F80" w:rsidRDefault="00A13E63" w:rsidP="00F25425">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F25425">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FC27EE">
              <w:rPr>
                <w:rFonts w:ascii="Times New Roman" w:hAnsi="Times New Roman" w:cs="Times New Roman"/>
                <w:b/>
              </w:rPr>
              <w:t>Кучеряевского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F25425">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F25425">
            <w:pPr>
              <w:pStyle w:val="ConsPlusCell"/>
              <w:jc w:val="both"/>
              <w:rPr>
                <w:rFonts w:ascii="Times New Roman" w:hAnsi="Times New Roman" w:cs="Times New Roman"/>
                <w:b/>
                <w:kern w:val="2"/>
              </w:rPr>
            </w:pPr>
          </w:p>
        </w:tc>
        <w:tc>
          <w:tcPr>
            <w:tcW w:w="1134" w:type="dxa"/>
          </w:tcPr>
          <w:p w:rsidR="00A13E63" w:rsidRPr="00411F80" w:rsidRDefault="006960D0" w:rsidP="00F25425">
            <w:pPr>
              <w:pStyle w:val="ConsPlusCell"/>
              <w:jc w:val="center"/>
              <w:rPr>
                <w:rFonts w:ascii="Times New Roman" w:hAnsi="Times New Roman" w:cs="Times New Roman"/>
                <w:b/>
                <w:kern w:val="2"/>
              </w:rPr>
            </w:pPr>
            <w:r>
              <w:rPr>
                <w:rFonts w:ascii="Times New Roman" w:hAnsi="Times New Roman" w:cs="Times New Roman"/>
                <w:b/>
                <w:kern w:val="2"/>
              </w:rPr>
              <w:t>3166,94</w:t>
            </w:r>
          </w:p>
        </w:tc>
        <w:tc>
          <w:tcPr>
            <w:tcW w:w="993" w:type="dxa"/>
          </w:tcPr>
          <w:p w:rsidR="00A13E63" w:rsidRPr="00411F80" w:rsidRDefault="006960D0" w:rsidP="00F25425">
            <w:pPr>
              <w:pStyle w:val="ConsPlusCell"/>
              <w:jc w:val="center"/>
              <w:rPr>
                <w:rFonts w:ascii="Times New Roman" w:hAnsi="Times New Roman" w:cs="Times New Roman"/>
                <w:b/>
                <w:kern w:val="2"/>
              </w:rPr>
            </w:pPr>
            <w:r>
              <w:rPr>
                <w:rFonts w:ascii="Times New Roman" w:hAnsi="Times New Roman" w:cs="Times New Roman"/>
                <w:b/>
                <w:kern w:val="2"/>
              </w:rPr>
              <w:t>3270,39</w:t>
            </w:r>
          </w:p>
        </w:tc>
        <w:tc>
          <w:tcPr>
            <w:tcW w:w="1134" w:type="dxa"/>
          </w:tcPr>
          <w:p w:rsidR="00A13E63" w:rsidRPr="00411F80" w:rsidRDefault="006960D0" w:rsidP="00F25425">
            <w:pPr>
              <w:pStyle w:val="ConsPlusCell"/>
              <w:ind w:left="-57" w:right="-57"/>
              <w:jc w:val="center"/>
              <w:rPr>
                <w:rFonts w:ascii="Times New Roman" w:hAnsi="Times New Roman" w:cs="Times New Roman"/>
                <w:b/>
                <w:kern w:val="2"/>
              </w:rPr>
            </w:pPr>
            <w:r>
              <w:rPr>
                <w:rFonts w:ascii="Times New Roman" w:hAnsi="Times New Roman" w:cs="Times New Roman"/>
                <w:b/>
                <w:kern w:val="2"/>
              </w:rPr>
              <w:t>3399,50</w:t>
            </w:r>
          </w:p>
        </w:tc>
        <w:tc>
          <w:tcPr>
            <w:tcW w:w="992" w:type="dxa"/>
            <w:shd w:val="clear" w:color="auto" w:fill="auto"/>
          </w:tcPr>
          <w:p w:rsidR="00A13E63" w:rsidRPr="00352FF7" w:rsidRDefault="006960D0" w:rsidP="00F25425">
            <w:pPr>
              <w:spacing w:line="240" w:lineRule="auto"/>
              <w:ind w:left="-57" w:right="-57"/>
              <w:jc w:val="center"/>
              <w:rPr>
                <w:b/>
                <w:kern w:val="2"/>
              </w:rPr>
            </w:pPr>
            <w:r>
              <w:rPr>
                <w:b/>
                <w:kern w:val="2"/>
              </w:rPr>
              <w:t>3534,90</w:t>
            </w:r>
          </w:p>
        </w:tc>
        <w:tc>
          <w:tcPr>
            <w:tcW w:w="992" w:type="dxa"/>
            <w:shd w:val="clear" w:color="auto" w:fill="auto"/>
          </w:tcPr>
          <w:p w:rsidR="00A13E63" w:rsidRPr="00352FF7" w:rsidRDefault="006960D0" w:rsidP="00F25425">
            <w:pPr>
              <w:spacing w:line="240" w:lineRule="auto"/>
              <w:ind w:left="-57" w:right="-57"/>
              <w:jc w:val="center"/>
              <w:rPr>
                <w:b/>
                <w:kern w:val="2"/>
              </w:rPr>
            </w:pPr>
            <w:r>
              <w:rPr>
                <w:b/>
                <w:kern w:val="2"/>
              </w:rPr>
              <w:t>3676,00</w:t>
            </w:r>
          </w:p>
        </w:tc>
        <w:tc>
          <w:tcPr>
            <w:tcW w:w="1276" w:type="dxa"/>
          </w:tcPr>
          <w:p w:rsidR="00A13E63" w:rsidRPr="00411F80" w:rsidRDefault="006960D0" w:rsidP="00F25425">
            <w:pPr>
              <w:spacing w:line="240" w:lineRule="auto"/>
              <w:ind w:left="-57" w:right="-57"/>
              <w:jc w:val="center"/>
              <w:rPr>
                <w:b/>
                <w:kern w:val="2"/>
              </w:rPr>
            </w:pPr>
            <w:r>
              <w:rPr>
                <w:b/>
                <w:kern w:val="2"/>
              </w:rPr>
              <w:t>3821,90</w:t>
            </w:r>
          </w:p>
        </w:tc>
        <w:tc>
          <w:tcPr>
            <w:tcW w:w="992" w:type="dxa"/>
            <w:tcBorders>
              <w:right w:val="single" w:sz="4" w:space="0" w:color="auto"/>
            </w:tcBorders>
          </w:tcPr>
          <w:p w:rsidR="00A13E63" w:rsidRPr="00411F80" w:rsidRDefault="006960D0" w:rsidP="00F25425">
            <w:pPr>
              <w:spacing w:line="240" w:lineRule="auto"/>
              <w:ind w:left="-57" w:right="-57"/>
              <w:jc w:val="center"/>
              <w:rPr>
                <w:b/>
                <w:kern w:val="2"/>
              </w:rPr>
            </w:pPr>
            <w:r>
              <w:rPr>
                <w:b/>
                <w:kern w:val="2"/>
              </w:rPr>
              <w:t>3973,80</w:t>
            </w:r>
          </w:p>
        </w:tc>
        <w:tc>
          <w:tcPr>
            <w:tcW w:w="992" w:type="dxa"/>
            <w:tcBorders>
              <w:left w:val="single" w:sz="4" w:space="0" w:color="auto"/>
            </w:tcBorders>
          </w:tcPr>
          <w:p w:rsidR="00A13E63" w:rsidRPr="00411F80" w:rsidRDefault="006960D0" w:rsidP="00F25425">
            <w:pPr>
              <w:spacing w:line="240" w:lineRule="auto"/>
              <w:ind w:left="-57" w:right="-57"/>
              <w:jc w:val="center"/>
              <w:rPr>
                <w:b/>
                <w:kern w:val="2"/>
              </w:rPr>
            </w:pPr>
            <w:r>
              <w:rPr>
                <w:b/>
                <w:kern w:val="2"/>
              </w:rPr>
              <w:t>4132,00</w:t>
            </w:r>
          </w:p>
        </w:tc>
      </w:tr>
      <w:tr w:rsidR="00A13E63" w:rsidRPr="00411F80" w:rsidTr="00F25425">
        <w:trPr>
          <w:trHeight w:val="222"/>
          <w:jc w:val="center"/>
        </w:trPr>
        <w:tc>
          <w:tcPr>
            <w:tcW w:w="2313" w:type="dxa"/>
            <w:vMerge/>
          </w:tcPr>
          <w:p w:rsidR="00A13E63" w:rsidRPr="00411F80" w:rsidRDefault="00A13E63" w:rsidP="00F25425">
            <w:pPr>
              <w:spacing w:line="240" w:lineRule="auto"/>
              <w:rPr>
                <w:kern w:val="2"/>
              </w:rPr>
            </w:pPr>
          </w:p>
        </w:tc>
        <w:tc>
          <w:tcPr>
            <w:tcW w:w="2126" w:type="dxa"/>
            <w:vMerge/>
          </w:tcPr>
          <w:p w:rsidR="00A13E63" w:rsidRPr="00411F80" w:rsidRDefault="00A13E63" w:rsidP="00F25425">
            <w:pPr>
              <w:spacing w:line="240" w:lineRule="auto"/>
              <w:rPr>
                <w:kern w:val="2"/>
              </w:rPr>
            </w:pP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F25425">
            <w:pPr>
              <w:pStyle w:val="ConsPlusCell"/>
              <w:jc w:val="center"/>
              <w:rPr>
                <w:rFonts w:ascii="Times New Roman" w:hAnsi="Times New Roman" w:cs="Times New Roman"/>
                <w:kern w:val="2"/>
              </w:rPr>
            </w:pPr>
          </w:p>
        </w:tc>
        <w:tc>
          <w:tcPr>
            <w:tcW w:w="993" w:type="dxa"/>
          </w:tcPr>
          <w:p w:rsidR="00A13E63" w:rsidRPr="00411F80" w:rsidRDefault="00A13E63" w:rsidP="00F25425">
            <w:pPr>
              <w:pStyle w:val="ConsPlusCell"/>
              <w:jc w:val="center"/>
              <w:rPr>
                <w:rFonts w:ascii="Times New Roman" w:hAnsi="Times New Roman" w:cs="Times New Roman"/>
                <w:kern w:val="2"/>
              </w:rPr>
            </w:pPr>
          </w:p>
        </w:tc>
        <w:tc>
          <w:tcPr>
            <w:tcW w:w="1134" w:type="dxa"/>
          </w:tcPr>
          <w:p w:rsidR="00A13E63" w:rsidRPr="00411F80" w:rsidRDefault="00A13E63" w:rsidP="00F25425">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F25425">
            <w:pPr>
              <w:spacing w:line="240" w:lineRule="auto"/>
              <w:ind w:left="-57" w:right="-57"/>
              <w:jc w:val="center"/>
              <w:rPr>
                <w:kern w:val="2"/>
              </w:rPr>
            </w:pPr>
          </w:p>
        </w:tc>
        <w:tc>
          <w:tcPr>
            <w:tcW w:w="992" w:type="dxa"/>
            <w:shd w:val="clear" w:color="auto" w:fill="auto"/>
          </w:tcPr>
          <w:p w:rsidR="00A13E63" w:rsidRPr="00352FF7" w:rsidRDefault="00A13E63" w:rsidP="00F25425">
            <w:pPr>
              <w:spacing w:line="240" w:lineRule="auto"/>
              <w:ind w:left="-57" w:right="-57"/>
              <w:jc w:val="center"/>
              <w:rPr>
                <w:kern w:val="2"/>
              </w:rPr>
            </w:pPr>
          </w:p>
        </w:tc>
        <w:tc>
          <w:tcPr>
            <w:tcW w:w="1276" w:type="dxa"/>
          </w:tcPr>
          <w:p w:rsidR="00A13E63" w:rsidRPr="00411F80" w:rsidRDefault="00A13E63" w:rsidP="00F25425">
            <w:pPr>
              <w:spacing w:line="240" w:lineRule="auto"/>
              <w:ind w:left="-57" w:right="-57"/>
              <w:jc w:val="center"/>
              <w:rPr>
                <w:kern w:val="2"/>
              </w:rPr>
            </w:pPr>
          </w:p>
        </w:tc>
        <w:tc>
          <w:tcPr>
            <w:tcW w:w="992" w:type="dxa"/>
            <w:tcBorders>
              <w:right w:val="single" w:sz="4" w:space="0" w:color="auto"/>
            </w:tcBorders>
          </w:tcPr>
          <w:p w:rsidR="00A13E63" w:rsidRPr="00411F80" w:rsidRDefault="00A13E63" w:rsidP="00F25425">
            <w:pPr>
              <w:spacing w:line="240" w:lineRule="auto"/>
              <w:ind w:left="-57" w:right="-57"/>
              <w:jc w:val="center"/>
              <w:rPr>
                <w:kern w:val="2"/>
              </w:rPr>
            </w:pPr>
          </w:p>
        </w:tc>
        <w:tc>
          <w:tcPr>
            <w:tcW w:w="992" w:type="dxa"/>
            <w:tcBorders>
              <w:left w:val="single" w:sz="4" w:space="0" w:color="auto"/>
            </w:tcBorders>
          </w:tcPr>
          <w:p w:rsidR="00A13E63" w:rsidRPr="00411F80" w:rsidRDefault="00A13E63" w:rsidP="00F25425">
            <w:pPr>
              <w:spacing w:line="240" w:lineRule="auto"/>
              <w:ind w:left="-57" w:right="-57"/>
              <w:jc w:val="center"/>
              <w:rPr>
                <w:kern w:val="2"/>
              </w:rPr>
            </w:pPr>
          </w:p>
        </w:tc>
      </w:tr>
      <w:tr w:rsidR="00A13E63" w:rsidRPr="00411F80" w:rsidTr="006C50B1">
        <w:trPr>
          <w:trHeight w:val="1476"/>
          <w:jc w:val="center"/>
        </w:trPr>
        <w:tc>
          <w:tcPr>
            <w:tcW w:w="2313" w:type="dxa"/>
            <w:vMerge/>
          </w:tcPr>
          <w:p w:rsidR="00A13E63" w:rsidRPr="00411F80" w:rsidRDefault="00A13E63" w:rsidP="00F25425">
            <w:pPr>
              <w:spacing w:line="240" w:lineRule="auto"/>
              <w:rPr>
                <w:kern w:val="2"/>
              </w:rPr>
            </w:pPr>
          </w:p>
        </w:tc>
        <w:tc>
          <w:tcPr>
            <w:tcW w:w="2126" w:type="dxa"/>
            <w:vMerge/>
          </w:tcPr>
          <w:p w:rsidR="00A13E63" w:rsidRPr="00411F80" w:rsidRDefault="00A13E63" w:rsidP="00F25425">
            <w:pPr>
              <w:spacing w:line="240" w:lineRule="auto"/>
              <w:rPr>
                <w:kern w:val="2"/>
              </w:rPr>
            </w:pPr>
          </w:p>
        </w:tc>
        <w:tc>
          <w:tcPr>
            <w:tcW w:w="2551" w:type="dxa"/>
          </w:tcPr>
          <w:p w:rsidR="00A13E63" w:rsidRPr="00411F80" w:rsidRDefault="00A13E63" w:rsidP="00F25425">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A13E63" w:rsidRPr="00043A1D" w:rsidRDefault="00A13E63" w:rsidP="00F25425">
            <w:pPr>
              <w:pStyle w:val="ConsPlusCell"/>
              <w:jc w:val="center"/>
              <w:rPr>
                <w:rFonts w:ascii="Times New Roman" w:hAnsi="Times New Roman" w:cs="Times New Roman"/>
                <w:kern w:val="2"/>
              </w:rPr>
            </w:pPr>
          </w:p>
        </w:tc>
        <w:tc>
          <w:tcPr>
            <w:tcW w:w="993" w:type="dxa"/>
          </w:tcPr>
          <w:p w:rsidR="00A13E63" w:rsidRPr="00043A1D" w:rsidRDefault="00A13E63" w:rsidP="00F25425">
            <w:pPr>
              <w:pStyle w:val="ConsPlusCell"/>
              <w:jc w:val="center"/>
              <w:rPr>
                <w:rFonts w:ascii="Times New Roman" w:hAnsi="Times New Roman" w:cs="Times New Roman"/>
                <w:kern w:val="2"/>
              </w:rPr>
            </w:pPr>
          </w:p>
        </w:tc>
        <w:tc>
          <w:tcPr>
            <w:tcW w:w="1134" w:type="dxa"/>
          </w:tcPr>
          <w:p w:rsidR="00A13E63" w:rsidRPr="00043A1D" w:rsidRDefault="00A13E63" w:rsidP="00F25425">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F25425">
            <w:pPr>
              <w:spacing w:line="240" w:lineRule="auto"/>
              <w:ind w:left="-57" w:right="-57"/>
              <w:jc w:val="center"/>
              <w:rPr>
                <w:kern w:val="2"/>
              </w:rPr>
            </w:pPr>
          </w:p>
        </w:tc>
        <w:tc>
          <w:tcPr>
            <w:tcW w:w="992" w:type="dxa"/>
            <w:shd w:val="clear" w:color="auto" w:fill="auto"/>
          </w:tcPr>
          <w:p w:rsidR="00A13E63" w:rsidRPr="00352FF7" w:rsidRDefault="00A13E63" w:rsidP="00F25425">
            <w:pPr>
              <w:spacing w:line="240" w:lineRule="auto"/>
              <w:ind w:left="-57" w:right="-57"/>
              <w:jc w:val="center"/>
              <w:rPr>
                <w:kern w:val="2"/>
              </w:rPr>
            </w:pPr>
          </w:p>
        </w:tc>
        <w:tc>
          <w:tcPr>
            <w:tcW w:w="1276" w:type="dxa"/>
          </w:tcPr>
          <w:p w:rsidR="00A13E63" w:rsidRPr="00043A1D" w:rsidRDefault="00A13E63" w:rsidP="00F25425">
            <w:pPr>
              <w:spacing w:line="240" w:lineRule="auto"/>
              <w:ind w:left="-57" w:right="-57"/>
              <w:jc w:val="center"/>
              <w:rPr>
                <w:kern w:val="2"/>
              </w:rPr>
            </w:pPr>
          </w:p>
        </w:tc>
        <w:tc>
          <w:tcPr>
            <w:tcW w:w="992" w:type="dxa"/>
            <w:tcBorders>
              <w:right w:val="single" w:sz="4" w:space="0" w:color="auto"/>
            </w:tcBorders>
          </w:tcPr>
          <w:p w:rsidR="00A13E63" w:rsidRPr="00043A1D" w:rsidRDefault="00A13E63" w:rsidP="00F25425">
            <w:pPr>
              <w:spacing w:line="240" w:lineRule="auto"/>
              <w:ind w:left="-57" w:right="-57"/>
              <w:jc w:val="center"/>
              <w:rPr>
                <w:kern w:val="2"/>
              </w:rPr>
            </w:pPr>
          </w:p>
        </w:tc>
        <w:tc>
          <w:tcPr>
            <w:tcW w:w="992" w:type="dxa"/>
            <w:tcBorders>
              <w:left w:val="single" w:sz="4" w:space="0" w:color="auto"/>
            </w:tcBorders>
          </w:tcPr>
          <w:p w:rsidR="00A13E63" w:rsidRPr="00043A1D" w:rsidRDefault="00A13E63" w:rsidP="00F25425">
            <w:pPr>
              <w:spacing w:line="240" w:lineRule="auto"/>
              <w:ind w:left="-57" w:right="-57"/>
              <w:jc w:val="center"/>
              <w:rPr>
                <w:kern w:val="2"/>
              </w:rPr>
            </w:pPr>
          </w:p>
        </w:tc>
      </w:tr>
      <w:tr w:rsidR="00A13E63" w:rsidRPr="00411F80" w:rsidTr="00F25425">
        <w:trPr>
          <w:trHeight w:val="1270"/>
          <w:jc w:val="center"/>
        </w:trPr>
        <w:tc>
          <w:tcPr>
            <w:tcW w:w="2313" w:type="dxa"/>
            <w:vMerge w:val="restart"/>
          </w:tcPr>
          <w:p w:rsidR="00A13E63" w:rsidRPr="00411F80" w:rsidRDefault="00A13E63" w:rsidP="00F25425">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ПОДПРОГРАММА 1</w:t>
            </w:r>
          </w:p>
        </w:tc>
        <w:tc>
          <w:tcPr>
            <w:tcW w:w="2126" w:type="dxa"/>
            <w:vMerge w:val="restart"/>
          </w:tcPr>
          <w:p w:rsidR="00A13E63" w:rsidRPr="00411F80" w:rsidRDefault="00A13E63" w:rsidP="00F25425">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природного и техногенного характера, пожарная безопасность  </w:t>
            </w:r>
          </w:p>
        </w:tc>
        <w:tc>
          <w:tcPr>
            <w:tcW w:w="2551" w:type="dxa"/>
          </w:tcPr>
          <w:p w:rsidR="00A13E63" w:rsidRPr="00411F80" w:rsidRDefault="00A13E63" w:rsidP="00F25425">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F25425">
            <w:pPr>
              <w:pStyle w:val="ConsPlusCell"/>
              <w:jc w:val="both"/>
              <w:rPr>
                <w:rFonts w:ascii="Times New Roman" w:hAnsi="Times New Roman" w:cs="Times New Roman"/>
                <w:b/>
                <w:kern w:val="2"/>
              </w:rPr>
            </w:pPr>
          </w:p>
        </w:tc>
        <w:tc>
          <w:tcPr>
            <w:tcW w:w="1134" w:type="dxa"/>
          </w:tcPr>
          <w:p w:rsidR="00A13E63" w:rsidRPr="00043A1D" w:rsidRDefault="00252509" w:rsidP="00F25425">
            <w:pPr>
              <w:spacing w:line="240" w:lineRule="auto"/>
              <w:ind w:right="-57"/>
              <w:jc w:val="center"/>
              <w:rPr>
                <w:b/>
                <w:kern w:val="2"/>
              </w:rPr>
            </w:pPr>
            <w:r>
              <w:rPr>
                <w:b/>
                <w:kern w:val="2"/>
              </w:rPr>
              <w:t>100,51</w:t>
            </w:r>
          </w:p>
        </w:tc>
        <w:tc>
          <w:tcPr>
            <w:tcW w:w="993" w:type="dxa"/>
          </w:tcPr>
          <w:p w:rsidR="00A13E63" w:rsidRPr="00043A1D" w:rsidRDefault="00252509" w:rsidP="00F25425">
            <w:pPr>
              <w:spacing w:line="240" w:lineRule="auto"/>
              <w:ind w:right="-57"/>
              <w:jc w:val="center"/>
              <w:rPr>
                <w:b/>
                <w:kern w:val="2"/>
              </w:rPr>
            </w:pPr>
            <w:r>
              <w:rPr>
                <w:b/>
                <w:kern w:val="2"/>
              </w:rPr>
              <w:t>81,69</w:t>
            </w:r>
          </w:p>
        </w:tc>
        <w:tc>
          <w:tcPr>
            <w:tcW w:w="1134" w:type="dxa"/>
          </w:tcPr>
          <w:p w:rsidR="00A13E63" w:rsidRPr="00043A1D" w:rsidRDefault="00252509" w:rsidP="00F25425">
            <w:pPr>
              <w:spacing w:line="240" w:lineRule="auto"/>
              <w:ind w:right="-57"/>
              <w:jc w:val="center"/>
              <w:rPr>
                <w:b/>
                <w:kern w:val="2"/>
              </w:rPr>
            </w:pPr>
            <w:r>
              <w:rPr>
                <w:b/>
                <w:kern w:val="2"/>
              </w:rPr>
              <w:t>85,00</w:t>
            </w:r>
          </w:p>
        </w:tc>
        <w:tc>
          <w:tcPr>
            <w:tcW w:w="992" w:type="dxa"/>
            <w:shd w:val="clear" w:color="auto" w:fill="auto"/>
          </w:tcPr>
          <w:p w:rsidR="00A13E63" w:rsidRPr="00352FF7" w:rsidRDefault="00252509" w:rsidP="00F25425">
            <w:pPr>
              <w:spacing w:line="240" w:lineRule="auto"/>
              <w:ind w:right="-57"/>
              <w:jc w:val="center"/>
              <w:rPr>
                <w:b/>
                <w:kern w:val="2"/>
              </w:rPr>
            </w:pPr>
            <w:r>
              <w:rPr>
                <w:b/>
                <w:kern w:val="2"/>
              </w:rPr>
              <w:t>89</w:t>
            </w:r>
            <w:r w:rsidR="00A13E63">
              <w:rPr>
                <w:b/>
                <w:kern w:val="2"/>
              </w:rPr>
              <w:t>,00</w:t>
            </w:r>
          </w:p>
        </w:tc>
        <w:tc>
          <w:tcPr>
            <w:tcW w:w="992" w:type="dxa"/>
            <w:shd w:val="clear" w:color="auto" w:fill="auto"/>
          </w:tcPr>
          <w:p w:rsidR="00A13E63" w:rsidRPr="00352FF7" w:rsidRDefault="00252509" w:rsidP="00F25425">
            <w:pPr>
              <w:spacing w:line="240" w:lineRule="auto"/>
              <w:ind w:right="-57"/>
              <w:jc w:val="center"/>
              <w:rPr>
                <w:b/>
                <w:kern w:val="2"/>
              </w:rPr>
            </w:pPr>
            <w:r>
              <w:rPr>
                <w:b/>
                <w:kern w:val="2"/>
              </w:rPr>
              <w:t>93</w:t>
            </w:r>
            <w:r w:rsidR="00A13E63">
              <w:rPr>
                <w:b/>
                <w:kern w:val="2"/>
              </w:rPr>
              <w:t>,00</w:t>
            </w:r>
          </w:p>
        </w:tc>
        <w:tc>
          <w:tcPr>
            <w:tcW w:w="1276" w:type="dxa"/>
          </w:tcPr>
          <w:p w:rsidR="00A13E63" w:rsidRPr="00043A1D" w:rsidRDefault="00252509" w:rsidP="00F25425">
            <w:pPr>
              <w:spacing w:line="240" w:lineRule="auto"/>
              <w:ind w:right="-57"/>
              <w:jc w:val="center"/>
              <w:rPr>
                <w:b/>
                <w:kern w:val="2"/>
              </w:rPr>
            </w:pPr>
            <w:r>
              <w:rPr>
                <w:b/>
                <w:kern w:val="2"/>
              </w:rPr>
              <w:t>97</w:t>
            </w:r>
            <w:r w:rsidR="00A13E63">
              <w:rPr>
                <w:b/>
                <w:kern w:val="2"/>
              </w:rPr>
              <w:t>,00</w:t>
            </w:r>
          </w:p>
        </w:tc>
        <w:tc>
          <w:tcPr>
            <w:tcW w:w="992" w:type="dxa"/>
            <w:tcBorders>
              <w:right w:val="single" w:sz="4" w:space="0" w:color="auto"/>
            </w:tcBorders>
          </w:tcPr>
          <w:p w:rsidR="00A13E63" w:rsidRPr="00043A1D" w:rsidRDefault="00252509" w:rsidP="00F25425">
            <w:pPr>
              <w:spacing w:line="240" w:lineRule="auto"/>
              <w:ind w:right="-57"/>
              <w:jc w:val="center"/>
              <w:rPr>
                <w:b/>
                <w:kern w:val="2"/>
              </w:rPr>
            </w:pPr>
            <w:r>
              <w:rPr>
                <w:b/>
                <w:kern w:val="2"/>
              </w:rPr>
              <w:t>101</w:t>
            </w:r>
            <w:r w:rsidR="00A13E63">
              <w:rPr>
                <w:b/>
                <w:kern w:val="2"/>
              </w:rPr>
              <w:t>,00</w:t>
            </w:r>
          </w:p>
        </w:tc>
        <w:tc>
          <w:tcPr>
            <w:tcW w:w="992" w:type="dxa"/>
            <w:tcBorders>
              <w:left w:val="single" w:sz="4" w:space="0" w:color="auto"/>
            </w:tcBorders>
          </w:tcPr>
          <w:p w:rsidR="00A13E63" w:rsidRPr="00043A1D" w:rsidRDefault="00A13E63" w:rsidP="00F25425">
            <w:pPr>
              <w:spacing w:line="240" w:lineRule="auto"/>
              <w:ind w:right="-57"/>
              <w:jc w:val="center"/>
              <w:rPr>
                <w:b/>
                <w:kern w:val="2"/>
              </w:rPr>
            </w:pPr>
            <w:r>
              <w:rPr>
                <w:b/>
                <w:kern w:val="2"/>
              </w:rPr>
              <w:t>1</w:t>
            </w:r>
            <w:r w:rsidR="00252509">
              <w:rPr>
                <w:b/>
                <w:kern w:val="2"/>
              </w:rPr>
              <w:t>05</w:t>
            </w:r>
            <w:r>
              <w:rPr>
                <w:b/>
                <w:kern w:val="2"/>
              </w:rPr>
              <w:t>,00</w:t>
            </w:r>
          </w:p>
        </w:tc>
      </w:tr>
      <w:tr w:rsidR="00A13E63" w:rsidRPr="00411F80" w:rsidTr="006C50B1">
        <w:trPr>
          <w:trHeight w:val="256"/>
          <w:jc w:val="center"/>
        </w:trPr>
        <w:tc>
          <w:tcPr>
            <w:tcW w:w="2313" w:type="dxa"/>
            <w:vMerge/>
          </w:tcPr>
          <w:p w:rsidR="00A13E63" w:rsidRPr="00411F80" w:rsidRDefault="00A13E63" w:rsidP="00F25425">
            <w:pPr>
              <w:spacing w:line="240" w:lineRule="auto"/>
              <w:rPr>
                <w:kern w:val="2"/>
              </w:rPr>
            </w:pPr>
          </w:p>
        </w:tc>
        <w:tc>
          <w:tcPr>
            <w:tcW w:w="2126" w:type="dxa"/>
            <w:vMerge/>
          </w:tcPr>
          <w:p w:rsidR="00A13E63" w:rsidRPr="00411F80" w:rsidRDefault="00A13E63" w:rsidP="00F25425">
            <w:pPr>
              <w:spacing w:line="240" w:lineRule="auto"/>
              <w:rPr>
                <w:kern w:val="2"/>
              </w:rPr>
            </w:pP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F25425">
            <w:pPr>
              <w:spacing w:line="240" w:lineRule="auto"/>
              <w:ind w:right="-57"/>
              <w:rPr>
                <w:kern w:val="2"/>
              </w:rPr>
            </w:pPr>
          </w:p>
        </w:tc>
        <w:tc>
          <w:tcPr>
            <w:tcW w:w="993" w:type="dxa"/>
          </w:tcPr>
          <w:p w:rsidR="00A13E63" w:rsidRPr="00411F80" w:rsidRDefault="00A13E63" w:rsidP="00F25425">
            <w:pPr>
              <w:spacing w:line="240" w:lineRule="auto"/>
              <w:ind w:right="-57"/>
              <w:rPr>
                <w:kern w:val="2"/>
              </w:rPr>
            </w:pPr>
          </w:p>
        </w:tc>
        <w:tc>
          <w:tcPr>
            <w:tcW w:w="1134" w:type="dxa"/>
          </w:tcPr>
          <w:p w:rsidR="00A13E63" w:rsidRPr="00411F80" w:rsidRDefault="00A13E63" w:rsidP="00F25425">
            <w:pPr>
              <w:spacing w:line="240" w:lineRule="auto"/>
              <w:ind w:right="-57"/>
              <w:rPr>
                <w:kern w:val="2"/>
              </w:rPr>
            </w:pPr>
          </w:p>
        </w:tc>
        <w:tc>
          <w:tcPr>
            <w:tcW w:w="992" w:type="dxa"/>
            <w:shd w:val="clear" w:color="auto" w:fill="auto"/>
          </w:tcPr>
          <w:p w:rsidR="00A13E63" w:rsidRPr="00352FF7" w:rsidRDefault="00A13E63" w:rsidP="00F25425">
            <w:pPr>
              <w:spacing w:line="240" w:lineRule="auto"/>
              <w:ind w:right="-57"/>
              <w:rPr>
                <w:kern w:val="2"/>
              </w:rPr>
            </w:pPr>
          </w:p>
        </w:tc>
        <w:tc>
          <w:tcPr>
            <w:tcW w:w="992" w:type="dxa"/>
            <w:shd w:val="clear" w:color="auto" w:fill="auto"/>
          </w:tcPr>
          <w:p w:rsidR="00A13E63" w:rsidRPr="00352FF7" w:rsidRDefault="00A13E63" w:rsidP="00F25425">
            <w:pPr>
              <w:spacing w:line="240" w:lineRule="auto"/>
              <w:ind w:right="-57"/>
              <w:rPr>
                <w:kern w:val="2"/>
              </w:rPr>
            </w:pPr>
          </w:p>
        </w:tc>
        <w:tc>
          <w:tcPr>
            <w:tcW w:w="1276" w:type="dxa"/>
          </w:tcPr>
          <w:p w:rsidR="00A13E63" w:rsidRPr="00411F80" w:rsidRDefault="00A13E63" w:rsidP="00F25425">
            <w:pPr>
              <w:spacing w:line="240" w:lineRule="auto"/>
              <w:ind w:right="-57"/>
              <w:rPr>
                <w:kern w:val="2"/>
              </w:rPr>
            </w:pPr>
          </w:p>
        </w:tc>
        <w:tc>
          <w:tcPr>
            <w:tcW w:w="992" w:type="dxa"/>
            <w:tcBorders>
              <w:right w:val="single" w:sz="4" w:space="0" w:color="auto"/>
            </w:tcBorders>
          </w:tcPr>
          <w:p w:rsidR="00A13E63" w:rsidRPr="00411F80" w:rsidRDefault="00A13E63" w:rsidP="00F25425">
            <w:pPr>
              <w:spacing w:line="240" w:lineRule="auto"/>
              <w:ind w:right="-57"/>
              <w:rPr>
                <w:kern w:val="2"/>
              </w:rPr>
            </w:pPr>
          </w:p>
        </w:tc>
        <w:tc>
          <w:tcPr>
            <w:tcW w:w="992" w:type="dxa"/>
            <w:tcBorders>
              <w:left w:val="single" w:sz="4" w:space="0" w:color="auto"/>
            </w:tcBorders>
          </w:tcPr>
          <w:p w:rsidR="00A13E63" w:rsidRPr="00411F80" w:rsidRDefault="00A13E63" w:rsidP="00F25425">
            <w:pPr>
              <w:spacing w:line="240" w:lineRule="auto"/>
              <w:ind w:right="-57"/>
              <w:rPr>
                <w:kern w:val="2"/>
              </w:rPr>
            </w:pPr>
          </w:p>
        </w:tc>
      </w:tr>
      <w:tr w:rsidR="00A13E63" w:rsidRPr="00411F80" w:rsidTr="00F25425">
        <w:trPr>
          <w:trHeight w:val="1110"/>
          <w:jc w:val="center"/>
        </w:trPr>
        <w:tc>
          <w:tcPr>
            <w:tcW w:w="2313" w:type="dxa"/>
            <w:vMerge/>
          </w:tcPr>
          <w:p w:rsidR="00A13E63" w:rsidRPr="00411F80" w:rsidRDefault="00A13E63" w:rsidP="00F25425">
            <w:pPr>
              <w:spacing w:line="240" w:lineRule="auto"/>
              <w:rPr>
                <w:kern w:val="2"/>
              </w:rPr>
            </w:pPr>
          </w:p>
        </w:tc>
        <w:tc>
          <w:tcPr>
            <w:tcW w:w="2126" w:type="dxa"/>
            <w:vMerge/>
          </w:tcPr>
          <w:p w:rsidR="00A13E63" w:rsidRPr="00411F80" w:rsidRDefault="00A13E63" w:rsidP="00F25425">
            <w:pPr>
              <w:spacing w:line="240" w:lineRule="auto"/>
              <w:rPr>
                <w:kern w:val="2"/>
              </w:rPr>
            </w:pPr>
          </w:p>
        </w:tc>
        <w:tc>
          <w:tcPr>
            <w:tcW w:w="2551" w:type="dxa"/>
          </w:tcPr>
          <w:p w:rsidR="00A13E63" w:rsidRPr="00411F80" w:rsidRDefault="00A13E63" w:rsidP="00F25425">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F25425">
            <w:pPr>
              <w:spacing w:line="240" w:lineRule="auto"/>
              <w:ind w:right="-57"/>
              <w:jc w:val="center"/>
              <w:rPr>
                <w:kern w:val="2"/>
              </w:rPr>
            </w:pPr>
          </w:p>
        </w:tc>
        <w:tc>
          <w:tcPr>
            <w:tcW w:w="993" w:type="dxa"/>
          </w:tcPr>
          <w:p w:rsidR="00A13E63" w:rsidRPr="00411F80" w:rsidRDefault="00A13E63" w:rsidP="00F25425">
            <w:pPr>
              <w:spacing w:line="240" w:lineRule="auto"/>
              <w:ind w:right="-57"/>
              <w:jc w:val="center"/>
              <w:rPr>
                <w:kern w:val="2"/>
              </w:rPr>
            </w:pPr>
          </w:p>
        </w:tc>
        <w:tc>
          <w:tcPr>
            <w:tcW w:w="1134"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76"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tcPr>
          <w:p w:rsidR="00A13E63" w:rsidRPr="00411F80" w:rsidRDefault="00A13E63" w:rsidP="00F25425">
            <w:pPr>
              <w:spacing w:line="240" w:lineRule="auto"/>
              <w:ind w:right="-57"/>
              <w:jc w:val="center"/>
              <w:rPr>
                <w:kern w:val="2"/>
              </w:rPr>
            </w:pPr>
          </w:p>
        </w:tc>
        <w:tc>
          <w:tcPr>
            <w:tcW w:w="992" w:type="dxa"/>
            <w:tcBorders>
              <w:left w:val="single" w:sz="4" w:space="0" w:color="auto"/>
            </w:tcBorders>
          </w:tcPr>
          <w:p w:rsidR="00A13E63" w:rsidRPr="00411F80" w:rsidRDefault="00A13E63" w:rsidP="00F25425">
            <w:pPr>
              <w:spacing w:line="240" w:lineRule="auto"/>
              <w:ind w:right="-57"/>
              <w:jc w:val="center"/>
              <w:rPr>
                <w:kern w:val="2"/>
              </w:rPr>
            </w:pPr>
          </w:p>
        </w:tc>
      </w:tr>
      <w:tr w:rsidR="00252509" w:rsidRPr="00411F80" w:rsidTr="006C50B1">
        <w:trPr>
          <w:trHeight w:val="342"/>
          <w:jc w:val="center"/>
        </w:trPr>
        <w:tc>
          <w:tcPr>
            <w:tcW w:w="2313" w:type="dxa"/>
            <w:vMerge w:val="restart"/>
          </w:tcPr>
          <w:p w:rsidR="00252509" w:rsidRPr="00411F80" w:rsidRDefault="00252509" w:rsidP="00F25425">
            <w:pPr>
              <w:pStyle w:val="ConsPlusCell"/>
              <w:jc w:val="both"/>
              <w:rPr>
                <w:rFonts w:ascii="Times New Roman" w:hAnsi="Times New Roman" w:cs="Times New Roman"/>
                <w:kern w:val="2"/>
              </w:rPr>
            </w:pPr>
            <w:r w:rsidRPr="00411F80">
              <w:rPr>
                <w:rFonts w:ascii="Times New Roman" w:hAnsi="Times New Roman" w:cs="Times New Roman"/>
                <w:kern w:val="2"/>
              </w:rPr>
              <w:t>Основное мероприятие 1</w:t>
            </w:r>
          </w:p>
        </w:tc>
        <w:tc>
          <w:tcPr>
            <w:tcW w:w="2126" w:type="dxa"/>
            <w:vMerge w:val="restart"/>
          </w:tcPr>
          <w:p w:rsidR="00252509" w:rsidRPr="00411F80" w:rsidRDefault="00252509" w:rsidP="00F25425">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252509" w:rsidRPr="00411F80" w:rsidRDefault="00252509"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252509" w:rsidRPr="00411F80" w:rsidRDefault="00252509" w:rsidP="00F25425">
            <w:pPr>
              <w:pStyle w:val="ConsPlusCell"/>
              <w:jc w:val="both"/>
              <w:rPr>
                <w:rFonts w:ascii="Times New Roman" w:hAnsi="Times New Roman" w:cs="Times New Roman"/>
                <w:kern w:val="2"/>
              </w:rPr>
            </w:pPr>
          </w:p>
        </w:tc>
        <w:tc>
          <w:tcPr>
            <w:tcW w:w="1134" w:type="dxa"/>
          </w:tcPr>
          <w:p w:rsidR="00252509" w:rsidRPr="00252509" w:rsidRDefault="00252509" w:rsidP="00F25425">
            <w:pPr>
              <w:spacing w:line="240" w:lineRule="auto"/>
              <w:ind w:right="-57"/>
              <w:jc w:val="center"/>
              <w:rPr>
                <w:kern w:val="2"/>
              </w:rPr>
            </w:pPr>
            <w:r w:rsidRPr="00252509">
              <w:rPr>
                <w:kern w:val="2"/>
              </w:rPr>
              <w:t>100,51</w:t>
            </w:r>
          </w:p>
        </w:tc>
        <w:tc>
          <w:tcPr>
            <w:tcW w:w="993" w:type="dxa"/>
          </w:tcPr>
          <w:p w:rsidR="00252509" w:rsidRPr="00252509" w:rsidRDefault="00252509" w:rsidP="00F25425">
            <w:pPr>
              <w:spacing w:line="240" w:lineRule="auto"/>
              <w:ind w:right="-57"/>
              <w:jc w:val="center"/>
              <w:rPr>
                <w:kern w:val="2"/>
              </w:rPr>
            </w:pPr>
            <w:r w:rsidRPr="00252509">
              <w:rPr>
                <w:kern w:val="2"/>
              </w:rPr>
              <w:t>81,69</w:t>
            </w:r>
          </w:p>
        </w:tc>
        <w:tc>
          <w:tcPr>
            <w:tcW w:w="1134" w:type="dxa"/>
          </w:tcPr>
          <w:p w:rsidR="00252509" w:rsidRPr="00252509" w:rsidRDefault="00252509" w:rsidP="00F25425">
            <w:pPr>
              <w:spacing w:line="240" w:lineRule="auto"/>
              <w:ind w:right="-57"/>
              <w:jc w:val="center"/>
              <w:rPr>
                <w:kern w:val="2"/>
              </w:rPr>
            </w:pPr>
            <w:r w:rsidRPr="00252509">
              <w:rPr>
                <w:kern w:val="2"/>
              </w:rPr>
              <w:t>85,00</w:t>
            </w:r>
          </w:p>
        </w:tc>
        <w:tc>
          <w:tcPr>
            <w:tcW w:w="992" w:type="dxa"/>
            <w:tcBorders>
              <w:right w:val="single" w:sz="4" w:space="0" w:color="auto"/>
            </w:tcBorders>
            <w:shd w:val="clear" w:color="auto" w:fill="auto"/>
          </w:tcPr>
          <w:p w:rsidR="00252509" w:rsidRPr="00252509" w:rsidRDefault="00252509" w:rsidP="00F25425">
            <w:pPr>
              <w:spacing w:line="240" w:lineRule="auto"/>
              <w:ind w:right="-57"/>
              <w:jc w:val="center"/>
              <w:rPr>
                <w:kern w:val="2"/>
              </w:rPr>
            </w:pPr>
            <w:r w:rsidRPr="00252509">
              <w:rPr>
                <w:kern w:val="2"/>
              </w:rPr>
              <w:t>89,00</w:t>
            </w:r>
          </w:p>
        </w:tc>
        <w:tc>
          <w:tcPr>
            <w:tcW w:w="992" w:type="dxa"/>
            <w:tcBorders>
              <w:left w:val="single" w:sz="4" w:space="0" w:color="auto"/>
            </w:tcBorders>
            <w:shd w:val="clear" w:color="auto" w:fill="auto"/>
          </w:tcPr>
          <w:p w:rsidR="00252509" w:rsidRPr="00252509" w:rsidRDefault="00252509" w:rsidP="00F25425">
            <w:pPr>
              <w:spacing w:line="240" w:lineRule="auto"/>
              <w:ind w:right="-57"/>
              <w:jc w:val="center"/>
              <w:rPr>
                <w:kern w:val="2"/>
              </w:rPr>
            </w:pPr>
            <w:r w:rsidRPr="00252509">
              <w:rPr>
                <w:kern w:val="2"/>
              </w:rPr>
              <w:t>93,00</w:t>
            </w:r>
          </w:p>
        </w:tc>
        <w:tc>
          <w:tcPr>
            <w:tcW w:w="1276" w:type="dxa"/>
          </w:tcPr>
          <w:p w:rsidR="00252509" w:rsidRPr="00252509" w:rsidRDefault="00252509" w:rsidP="00F25425">
            <w:pPr>
              <w:spacing w:line="240" w:lineRule="auto"/>
              <w:ind w:right="-57"/>
              <w:jc w:val="center"/>
              <w:rPr>
                <w:kern w:val="2"/>
              </w:rPr>
            </w:pPr>
            <w:r w:rsidRPr="00252509">
              <w:rPr>
                <w:kern w:val="2"/>
              </w:rPr>
              <w:t>97,00</w:t>
            </w:r>
          </w:p>
        </w:tc>
        <w:tc>
          <w:tcPr>
            <w:tcW w:w="992" w:type="dxa"/>
            <w:tcBorders>
              <w:right w:val="single" w:sz="4" w:space="0" w:color="auto"/>
            </w:tcBorders>
          </w:tcPr>
          <w:p w:rsidR="00252509" w:rsidRPr="00252509" w:rsidRDefault="00252509" w:rsidP="00F25425">
            <w:pPr>
              <w:spacing w:line="240" w:lineRule="auto"/>
              <w:ind w:right="-57"/>
              <w:jc w:val="center"/>
              <w:rPr>
                <w:kern w:val="2"/>
              </w:rPr>
            </w:pPr>
            <w:r w:rsidRPr="00252509">
              <w:rPr>
                <w:kern w:val="2"/>
              </w:rPr>
              <w:t>101,00</w:t>
            </w:r>
          </w:p>
        </w:tc>
        <w:tc>
          <w:tcPr>
            <w:tcW w:w="992" w:type="dxa"/>
            <w:tcBorders>
              <w:left w:val="single" w:sz="4" w:space="0" w:color="auto"/>
            </w:tcBorders>
          </w:tcPr>
          <w:p w:rsidR="00252509" w:rsidRPr="00252509" w:rsidRDefault="00252509" w:rsidP="00F25425">
            <w:pPr>
              <w:spacing w:line="240" w:lineRule="auto"/>
              <w:ind w:right="-57"/>
              <w:jc w:val="center"/>
              <w:rPr>
                <w:kern w:val="2"/>
              </w:rPr>
            </w:pPr>
            <w:r w:rsidRPr="00252509">
              <w:rPr>
                <w:kern w:val="2"/>
              </w:rPr>
              <w:t>105,00</w:t>
            </w:r>
          </w:p>
        </w:tc>
      </w:tr>
      <w:tr w:rsidR="00A13E63" w:rsidRPr="00411F80" w:rsidTr="006C50B1">
        <w:trPr>
          <w:trHeight w:val="369"/>
          <w:jc w:val="center"/>
        </w:trPr>
        <w:tc>
          <w:tcPr>
            <w:tcW w:w="2313" w:type="dxa"/>
            <w:vMerge/>
          </w:tcPr>
          <w:p w:rsidR="00A13E63" w:rsidRPr="00411F80" w:rsidRDefault="00A13E63" w:rsidP="00F25425">
            <w:pPr>
              <w:spacing w:line="240" w:lineRule="auto"/>
              <w:rPr>
                <w:kern w:val="2"/>
              </w:rPr>
            </w:pPr>
          </w:p>
        </w:tc>
        <w:tc>
          <w:tcPr>
            <w:tcW w:w="2126" w:type="dxa"/>
            <w:vMerge/>
          </w:tcPr>
          <w:p w:rsidR="00A13E63" w:rsidRPr="00411F80" w:rsidRDefault="00A13E63" w:rsidP="00F25425">
            <w:pPr>
              <w:spacing w:line="240" w:lineRule="auto"/>
              <w:rPr>
                <w:kern w:val="2"/>
              </w:rPr>
            </w:pP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F25425">
            <w:pPr>
              <w:spacing w:line="240" w:lineRule="auto"/>
              <w:ind w:right="-57"/>
              <w:rPr>
                <w:kern w:val="2"/>
              </w:rPr>
            </w:pPr>
          </w:p>
        </w:tc>
        <w:tc>
          <w:tcPr>
            <w:tcW w:w="993" w:type="dxa"/>
          </w:tcPr>
          <w:p w:rsidR="00A13E63" w:rsidRPr="00411F80" w:rsidRDefault="00A13E63" w:rsidP="00F25425">
            <w:pPr>
              <w:spacing w:line="240" w:lineRule="auto"/>
              <w:ind w:right="-57"/>
              <w:rPr>
                <w:kern w:val="2"/>
              </w:rPr>
            </w:pPr>
          </w:p>
        </w:tc>
        <w:tc>
          <w:tcPr>
            <w:tcW w:w="1134" w:type="dxa"/>
          </w:tcPr>
          <w:p w:rsidR="00A13E63" w:rsidRPr="00411F80" w:rsidRDefault="00A13E63" w:rsidP="00F25425">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F25425">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F25425">
            <w:pPr>
              <w:spacing w:line="240" w:lineRule="auto"/>
              <w:ind w:right="-57"/>
              <w:rPr>
                <w:kern w:val="2"/>
              </w:rPr>
            </w:pPr>
          </w:p>
        </w:tc>
        <w:tc>
          <w:tcPr>
            <w:tcW w:w="1276" w:type="dxa"/>
          </w:tcPr>
          <w:p w:rsidR="00A13E63" w:rsidRPr="00411F80" w:rsidRDefault="00A13E63" w:rsidP="00F25425">
            <w:pPr>
              <w:spacing w:line="240" w:lineRule="auto"/>
              <w:ind w:right="-57"/>
              <w:rPr>
                <w:kern w:val="2"/>
              </w:rPr>
            </w:pPr>
          </w:p>
        </w:tc>
        <w:tc>
          <w:tcPr>
            <w:tcW w:w="992" w:type="dxa"/>
            <w:tcBorders>
              <w:right w:val="single" w:sz="4" w:space="0" w:color="auto"/>
            </w:tcBorders>
          </w:tcPr>
          <w:p w:rsidR="00A13E63" w:rsidRPr="00411F80" w:rsidRDefault="00A13E63" w:rsidP="00F25425">
            <w:pPr>
              <w:spacing w:line="240" w:lineRule="auto"/>
              <w:ind w:right="-57"/>
              <w:rPr>
                <w:kern w:val="2"/>
              </w:rPr>
            </w:pPr>
          </w:p>
        </w:tc>
        <w:tc>
          <w:tcPr>
            <w:tcW w:w="992" w:type="dxa"/>
            <w:tcBorders>
              <w:left w:val="single" w:sz="4" w:space="0" w:color="auto"/>
            </w:tcBorders>
          </w:tcPr>
          <w:p w:rsidR="00A13E63" w:rsidRPr="00411F80" w:rsidRDefault="00A13E63" w:rsidP="00F25425">
            <w:pPr>
              <w:spacing w:line="240" w:lineRule="auto"/>
              <w:ind w:right="-57"/>
              <w:rPr>
                <w:kern w:val="2"/>
              </w:rPr>
            </w:pPr>
          </w:p>
        </w:tc>
      </w:tr>
      <w:tr w:rsidR="00252509" w:rsidRPr="00411F80" w:rsidTr="006C50B1">
        <w:trPr>
          <w:trHeight w:val="1040"/>
          <w:jc w:val="center"/>
        </w:trPr>
        <w:tc>
          <w:tcPr>
            <w:tcW w:w="2313" w:type="dxa"/>
            <w:vMerge/>
          </w:tcPr>
          <w:p w:rsidR="00252509" w:rsidRPr="00411F80" w:rsidRDefault="00252509" w:rsidP="00F25425">
            <w:pPr>
              <w:spacing w:line="240" w:lineRule="auto"/>
              <w:rPr>
                <w:kern w:val="2"/>
              </w:rPr>
            </w:pPr>
          </w:p>
        </w:tc>
        <w:tc>
          <w:tcPr>
            <w:tcW w:w="2126" w:type="dxa"/>
            <w:vMerge/>
          </w:tcPr>
          <w:p w:rsidR="00252509" w:rsidRPr="00411F80" w:rsidRDefault="00252509" w:rsidP="00F25425">
            <w:pPr>
              <w:spacing w:line="240" w:lineRule="auto"/>
              <w:rPr>
                <w:kern w:val="2"/>
              </w:rPr>
            </w:pPr>
          </w:p>
        </w:tc>
        <w:tc>
          <w:tcPr>
            <w:tcW w:w="2551" w:type="dxa"/>
          </w:tcPr>
          <w:p w:rsidR="00252509" w:rsidRPr="00411F80" w:rsidRDefault="00252509"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252509" w:rsidRPr="00252509" w:rsidRDefault="00252509" w:rsidP="00F25425">
            <w:pPr>
              <w:spacing w:line="240" w:lineRule="auto"/>
              <w:ind w:right="-57"/>
              <w:jc w:val="center"/>
              <w:rPr>
                <w:kern w:val="2"/>
              </w:rPr>
            </w:pPr>
            <w:r w:rsidRPr="00252509">
              <w:rPr>
                <w:kern w:val="2"/>
              </w:rPr>
              <w:t>100,51</w:t>
            </w:r>
          </w:p>
        </w:tc>
        <w:tc>
          <w:tcPr>
            <w:tcW w:w="993" w:type="dxa"/>
          </w:tcPr>
          <w:p w:rsidR="00252509" w:rsidRPr="00252509" w:rsidRDefault="00252509" w:rsidP="00F25425">
            <w:pPr>
              <w:spacing w:line="240" w:lineRule="auto"/>
              <w:ind w:right="-57"/>
              <w:jc w:val="center"/>
              <w:rPr>
                <w:kern w:val="2"/>
              </w:rPr>
            </w:pPr>
            <w:r w:rsidRPr="00252509">
              <w:rPr>
                <w:kern w:val="2"/>
              </w:rPr>
              <w:t>81,69</w:t>
            </w:r>
          </w:p>
        </w:tc>
        <w:tc>
          <w:tcPr>
            <w:tcW w:w="1134" w:type="dxa"/>
          </w:tcPr>
          <w:p w:rsidR="00252509" w:rsidRPr="00252509" w:rsidRDefault="00252509" w:rsidP="00F25425">
            <w:pPr>
              <w:spacing w:line="240" w:lineRule="auto"/>
              <w:ind w:right="-57"/>
              <w:jc w:val="center"/>
              <w:rPr>
                <w:kern w:val="2"/>
              </w:rPr>
            </w:pPr>
            <w:r w:rsidRPr="00252509">
              <w:rPr>
                <w:kern w:val="2"/>
              </w:rPr>
              <w:t>85,00</w:t>
            </w:r>
          </w:p>
        </w:tc>
        <w:tc>
          <w:tcPr>
            <w:tcW w:w="992" w:type="dxa"/>
            <w:tcBorders>
              <w:right w:val="single" w:sz="4" w:space="0" w:color="auto"/>
            </w:tcBorders>
            <w:shd w:val="clear" w:color="auto" w:fill="auto"/>
          </w:tcPr>
          <w:p w:rsidR="00252509" w:rsidRPr="00252509" w:rsidRDefault="00252509" w:rsidP="00F25425">
            <w:pPr>
              <w:spacing w:line="240" w:lineRule="auto"/>
              <w:ind w:right="-57"/>
              <w:jc w:val="center"/>
              <w:rPr>
                <w:kern w:val="2"/>
              </w:rPr>
            </w:pPr>
            <w:r w:rsidRPr="00252509">
              <w:rPr>
                <w:kern w:val="2"/>
              </w:rPr>
              <w:t>89,00</w:t>
            </w:r>
          </w:p>
        </w:tc>
        <w:tc>
          <w:tcPr>
            <w:tcW w:w="992" w:type="dxa"/>
            <w:tcBorders>
              <w:left w:val="single" w:sz="4" w:space="0" w:color="auto"/>
            </w:tcBorders>
            <w:shd w:val="clear" w:color="auto" w:fill="auto"/>
          </w:tcPr>
          <w:p w:rsidR="00252509" w:rsidRPr="00252509" w:rsidRDefault="00252509" w:rsidP="00F25425">
            <w:pPr>
              <w:spacing w:line="240" w:lineRule="auto"/>
              <w:ind w:right="-57"/>
              <w:jc w:val="center"/>
              <w:rPr>
                <w:kern w:val="2"/>
              </w:rPr>
            </w:pPr>
            <w:r w:rsidRPr="00252509">
              <w:rPr>
                <w:kern w:val="2"/>
              </w:rPr>
              <w:t>93,00</w:t>
            </w:r>
          </w:p>
        </w:tc>
        <w:tc>
          <w:tcPr>
            <w:tcW w:w="1276" w:type="dxa"/>
          </w:tcPr>
          <w:p w:rsidR="00252509" w:rsidRPr="00252509" w:rsidRDefault="00252509" w:rsidP="00F25425">
            <w:pPr>
              <w:spacing w:line="240" w:lineRule="auto"/>
              <w:ind w:right="-57"/>
              <w:jc w:val="center"/>
              <w:rPr>
                <w:kern w:val="2"/>
              </w:rPr>
            </w:pPr>
            <w:r w:rsidRPr="00252509">
              <w:rPr>
                <w:kern w:val="2"/>
              </w:rPr>
              <w:t>97,00</w:t>
            </w:r>
          </w:p>
        </w:tc>
        <w:tc>
          <w:tcPr>
            <w:tcW w:w="992" w:type="dxa"/>
            <w:tcBorders>
              <w:right w:val="single" w:sz="4" w:space="0" w:color="auto"/>
            </w:tcBorders>
          </w:tcPr>
          <w:p w:rsidR="00252509" w:rsidRPr="00252509" w:rsidRDefault="00252509" w:rsidP="00F25425">
            <w:pPr>
              <w:spacing w:line="240" w:lineRule="auto"/>
              <w:ind w:right="-57"/>
              <w:jc w:val="center"/>
              <w:rPr>
                <w:kern w:val="2"/>
              </w:rPr>
            </w:pPr>
            <w:r w:rsidRPr="00252509">
              <w:rPr>
                <w:kern w:val="2"/>
              </w:rPr>
              <w:t>101,00</w:t>
            </w:r>
          </w:p>
        </w:tc>
        <w:tc>
          <w:tcPr>
            <w:tcW w:w="992" w:type="dxa"/>
            <w:tcBorders>
              <w:left w:val="single" w:sz="4" w:space="0" w:color="auto"/>
            </w:tcBorders>
          </w:tcPr>
          <w:p w:rsidR="00252509" w:rsidRPr="00252509" w:rsidRDefault="00252509" w:rsidP="00F25425">
            <w:pPr>
              <w:spacing w:line="240" w:lineRule="auto"/>
              <w:ind w:right="-57"/>
              <w:jc w:val="center"/>
              <w:rPr>
                <w:kern w:val="2"/>
              </w:rPr>
            </w:pPr>
            <w:r w:rsidRPr="00252509">
              <w:rPr>
                <w:kern w:val="2"/>
              </w:rPr>
              <w:t>105,00</w:t>
            </w:r>
          </w:p>
        </w:tc>
      </w:tr>
      <w:tr w:rsidR="00A13E63" w:rsidRPr="00411F80" w:rsidTr="00F25425">
        <w:trPr>
          <w:trHeight w:val="539"/>
          <w:jc w:val="center"/>
        </w:trPr>
        <w:tc>
          <w:tcPr>
            <w:tcW w:w="2313" w:type="dxa"/>
          </w:tcPr>
          <w:p w:rsidR="00A13E63" w:rsidRPr="00411F80" w:rsidRDefault="00A13E63" w:rsidP="00F25425">
            <w:pPr>
              <w:spacing w:line="240" w:lineRule="auto"/>
              <w:rPr>
                <w:b/>
                <w:kern w:val="2"/>
              </w:rPr>
            </w:pPr>
            <w:r w:rsidRPr="00411F80">
              <w:rPr>
                <w:b/>
                <w:kern w:val="2"/>
              </w:rPr>
              <w:t>ПОДПРОГРАММА 2</w:t>
            </w:r>
          </w:p>
        </w:tc>
        <w:tc>
          <w:tcPr>
            <w:tcW w:w="2126" w:type="dxa"/>
          </w:tcPr>
          <w:p w:rsidR="00A13E63" w:rsidRPr="00411F80" w:rsidRDefault="00A13E63" w:rsidP="00F25425">
            <w:pPr>
              <w:spacing w:line="240" w:lineRule="auto"/>
              <w:rPr>
                <w:b/>
              </w:rPr>
            </w:pPr>
            <w:r w:rsidRPr="00EE1B8F">
              <w:rPr>
                <w:b/>
              </w:rPr>
              <w:t xml:space="preserve">Развитие </w:t>
            </w:r>
            <w:r>
              <w:rPr>
                <w:b/>
              </w:rPr>
              <w:t>национальной экономики</w:t>
            </w:r>
          </w:p>
        </w:tc>
        <w:tc>
          <w:tcPr>
            <w:tcW w:w="2551" w:type="dxa"/>
          </w:tcPr>
          <w:p w:rsidR="00A13E63" w:rsidRPr="00411F80" w:rsidRDefault="00A13E63" w:rsidP="00F25425">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F25425">
            <w:pPr>
              <w:pStyle w:val="ConsPlusCell"/>
              <w:jc w:val="both"/>
              <w:rPr>
                <w:rFonts w:ascii="Times New Roman" w:hAnsi="Times New Roman" w:cs="Times New Roman"/>
                <w:b/>
                <w:kern w:val="2"/>
              </w:rPr>
            </w:pPr>
          </w:p>
        </w:tc>
        <w:tc>
          <w:tcPr>
            <w:tcW w:w="1134" w:type="dxa"/>
          </w:tcPr>
          <w:p w:rsidR="00A13E63" w:rsidRPr="0097339B" w:rsidRDefault="00252509" w:rsidP="00F25425">
            <w:pPr>
              <w:spacing w:line="240" w:lineRule="auto"/>
              <w:ind w:right="-57"/>
              <w:jc w:val="center"/>
              <w:rPr>
                <w:b/>
                <w:kern w:val="2"/>
              </w:rPr>
            </w:pPr>
            <w:r>
              <w:rPr>
                <w:b/>
                <w:kern w:val="2"/>
              </w:rPr>
              <w:t>2,68</w:t>
            </w:r>
          </w:p>
        </w:tc>
        <w:tc>
          <w:tcPr>
            <w:tcW w:w="993" w:type="dxa"/>
          </w:tcPr>
          <w:p w:rsidR="00A13E63" w:rsidRPr="0097339B" w:rsidRDefault="00252509" w:rsidP="00F25425">
            <w:pPr>
              <w:spacing w:line="240" w:lineRule="auto"/>
              <w:ind w:right="-57"/>
              <w:jc w:val="center"/>
              <w:rPr>
                <w:b/>
                <w:kern w:val="2"/>
              </w:rPr>
            </w:pPr>
            <w:r>
              <w:rPr>
                <w:b/>
                <w:kern w:val="2"/>
              </w:rPr>
              <w:t>2,68</w:t>
            </w:r>
          </w:p>
        </w:tc>
        <w:tc>
          <w:tcPr>
            <w:tcW w:w="1134" w:type="dxa"/>
          </w:tcPr>
          <w:p w:rsidR="00A13E63" w:rsidRPr="0097339B" w:rsidRDefault="00252509" w:rsidP="00F25425">
            <w:pPr>
              <w:spacing w:line="240" w:lineRule="auto"/>
              <w:ind w:right="-57"/>
              <w:jc w:val="center"/>
              <w:rPr>
                <w:b/>
                <w:kern w:val="2"/>
              </w:rPr>
            </w:pPr>
            <w:r>
              <w:rPr>
                <w:b/>
                <w:kern w:val="2"/>
              </w:rPr>
              <w:t>3,00</w:t>
            </w:r>
          </w:p>
        </w:tc>
        <w:tc>
          <w:tcPr>
            <w:tcW w:w="992" w:type="dxa"/>
            <w:tcBorders>
              <w:right w:val="single" w:sz="4" w:space="0" w:color="auto"/>
            </w:tcBorders>
            <w:shd w:val="clear" w:color="auto" w:fill="auto"/>
          </w:tcPr>
          <w:p w:rsidR="00A13E63" w:rsidRPr="00352FF7" w:rsidRDefault="00252509" w:rsidP="00F25425">
            <w:pPr>
              <w:spacing w:line="240" w:lineRule="auto"/>
              <w:ind w:right="-57"/>
              <w:jc w:val="center"/>
              <w:rPr>
                <w:b/>
                <w:kern w:val="2"/>
              </w:rPr>
            </w:pPr>
            <w:r>
              <w:rPr>
                <w:b/>
                <w:kern w:val="2"/>
              </w:rPr>
              <w:t>4,00</w:t>
            </w:r>
          </w:p>
        </w:tc>
        <w:tc>
          <w:tcPr>
            <w:tcW w:w="992" w:type="dxa"/>
            <w:tcBorders>
              <w:left w:val="single" w:sz="4" w:space="0" w:color="auto"/>
            </w:tcBorders>
            <w:shd w:val="clear" w:color="auto" w:fill="auto"/>
          </w:tcPr>
          <w:p w:rsidR="00A13E63" w:rsidRPr="00352FF7" w:rsidRDefault="00252509" w:rsidP="00F25425">
            <w:pPr>
              <w:spacing w:line="240" w:lineRule="auto"/>
              <w:ind w:right="-57"/>
              <w:jc w:val="center"/>
              <w:rPr>
                <w:b/>
                <w:kern w:val="2"/>
              </w:rPr>
            </w:pPr>
            <w:r>
              <w:rPr>
                <w:b/>
                <w:kern w:val="2"/>
              </w:rPr>
              <w:t>5,00</w:t>
            </w:r>
          </w:p>
        </w:tc>
        <w:tc>
          <w:tcPr>
            <w:tcW w:w="1276" w:type="dxa"/>
          </w:tcPr>
          <w:p w:rsidR="00A13E63" w:rsidRPr="0097339B" w:rsidRDefault="00252509" w:rsidP="00F25425">
            <w:pPr>
              <w:spacing w:line="240" w:lineRule="auto"/>
              <w:ind w:right="-57"/>
              <w:jc w:val="center"/>
              <w:rPr>
                <w:b/>
                <w:kern w:val="2"/>
              </w:rPr>
            </w:pPr>
            <w:r>
              <w:rPr>
                <w:b/>
                <w:kern w:val="2"/>
              </w:rPr>
              <w:t>6,00</w:t>
            </w:r>
          </w:p>
        </w:tc>
        <w:tc>
          <w:tcPr>
            <w:tcW w:w="992" w:type="dxa"/>
            <w:tcBorders>
              <w:right w:val="single" w:sz="4" w:space="0" w:color="auto"/>
            </w:tcBorders>
          </w:tcPr>
          <w:p w:rsidR="00A13E63" w:rsidRPr="0097339B" w:rsidRDefault="00252509" w:rsidP="00F25425">
            <w:pPr>
              <w:spacing w:line="240" w:lineRule="auto"/>
              <w:ind w:right="-57"/>
              <w:jc w:val="center"/>
              <w:rPr>
                <w:b/>
                <w:kern w:val="2"/>
              </w:rPr>
            </w:pPr>
            <w:r>
              <w:rPr>
                <w:b/>
                <w:kern w:val="2"/>
              </w:rPr>
              <w:t>7,00</w:t>
            </w:r>
          </w:p>
        </w:tc>
        <w:tc>
          <w:tcPr>
            <w:tcW w:w="992" w:type="dxa"/>
            <w:tcBorders>
              <w:left w:val="single" w:sz="4" w:space="0" w:color="auto"/>
            </w:tcBorders>
          </w:tcPr>
          <w:p w:rsidR="00A13E63" w:rsidRPr="0097339B" w:rsidRDefault="00252509" w:rsidP="00F25425">
            <w:pPr>
              <w:spacing w:line="240" w:lineRule="auto"/>
              <w:ind w:right="-57"/>
              <w:jc w:val="center"/>
              <w:rPr>
                <w:b/>
                <w:kern w:val="2"/>
              </w:rPr>
            </w:pPr>
            <w:r>
              <w:rPr>
                <w:b/>
                <w:kern w:val="2"/>
              </w:rPr>
              <w:t>8,00</w:t>
            </w:r>
          </w:p>
        </w:tc>
      </w:tr>
      <w:tr w:rsidR="00A13E63" w:rsidRPr="00411F80" w:rsidTr="006C50B1">
        <w:trPr>
          <w:trHeight w:val="270"/>
          <w:jc w:val="center"/>
        </w:trPr>
        <w:tc>
          <w:tcPr>
            <w:tcW w:w="2313" w:type="dxa"/>
          </w:tcPr>
          <w:p w:rsidR="00A13E63" w:rsidRPr="00411F80" w:rsidRDefault="00A13E63" w:rsidP="00F25425">
            <w:pPr>
              <w:spacing w:line="240" w:lineRule="auto"/>
              <w:rPr>
                <w:kern w:val="2"/>
              </w:rPr>
            </w:pPr>
          </w:p>
        </w:tc>
        <w:tc>
          <w:tcPr>
            <w:tcW w:w="2126" w:type="dxa"/>
          </w:tcPr>
          <w:p w:rsidR="00A13E63" w:rsidRPr="00411F80" w:rsidRDefault="00A13E63" w:rsidP="00F25425">
            <w:pPr>
              <w:spacing w:line="240" w:lineRule="auto"/>
              <w:rPr>
                <w:kern w:val="2"/>
              </w:rPr>
            </w:pP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F25425">
            <w:pPr>
              <w:spacing w:line="240" w:lineRule="auto"/>
              <w:ind w:right="-57"/>
              <w:rPr>
                <w:kern w:val="2"/>
              </w:rPr>
            </w:pPr>
          </w:p>
        </w:tc>
        <w:tc>
          <w:tcPr>
            <w:tcW w:w="993" w:type="dxa"/>
          </w:tcPr>
          <w:p w:rsidR="00A13E63" w:rsidRPr="00411F80" w:rsidRDefault="00A13E63" w:rsidP="00F25425">
            <w:pPr>
              <w:spacing w:line="240" w:lineRule="auto"/>
              <w:ind w:right="-57"/>
              <w:rPr>
                <w:kern w:val="2"/>
              </w:rPr>
            </w:pPr>
          </w:p>
        </w:tc>
        <w:tc>
          <w:tcPr>
            <w:tcW w:w="1134" w:type="dxa"/>
          </w:tcPr>
          <w:p w:rsidR="00A13E63" w:rsidRPr="00411F80" w:rsidRDefault="00A13E63" w:rsidP="00F25425">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F25425">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F25425">
            <w:pPr>
              <w:spacing w:line="240" w:lineRule="auto"/>
              <w:ind w:right="-57"/>
              <w:rPr>
                <w:kern w:val="2"/>
              </w:rPr>
            </w:pPr>
          </w:p>
        </w:tc>
        <w:tc>
          <w:tcPr>
            <w:tcW w:w="1276" w:type="dxa"/>
          </w:tcPr>
          <w:p w:rsidR="00A13E63" w:rsidRPr="00411F80" w:rsidRDefault="00A13E63" w:rsidP="00F25425">
            <w:pPr>
              <w:spacing w:line="240" w:lineRule="auto"/>
              <w:ind w:right="-57"/>
              <w:rPr>
                <w:kern w:val="2"/>
              </w:rPr>
            </w:pPr>
          </w:p>
        </w:tc>
        <w:tc>
          <w:tcPr>
            <w:tcW w:w="992" w:type="dxa"/>
            <w:tcBorders>
              <w:right w:val="single" w:sz="4" w:space="0" w:color="auto"/>
            </w:tcBorders>
          </w:tcPr>
          <w:p w:rsidR="00A13E63" w:rsidRPr="00411F80" w:rsidRDefault="00A13E63" w:rsidP="00F25425">
            <w:pPr>
              <w:spacing w:line="240" w:lineRule="auto"/>
              <w:ind w:right="-57"/>
              <w:rPr>
                <w:kern w:val="2"/>
              </w:rPr>
            </w:pPr>
          </w:p>
        </w:tc>
        <w:tc>
          <w:tcPr>
            <w:tcW w:w="992" w:type="dxa"/>
            <w:tcBorders>
              <w:left w:val="single" w:sz="4" w:space="0" w:color="auto"/>
            </w:tcBorders>
          </w:tcPr>
          <w:p w:rsidR="00A13E63" w:rsidRPr="00411F80" w:rsidRDefault="00A13E63" w:rsidP="00F25425">
            <w:pPr>
              <w:spacing w:line="240" w:lineRule="auto"/>
              <w:ind w:right="-57"/>
              <w:rPr>
                <w:kern w:val="2"/>
              </w:rPr>
            </w:pPr>
          </w:p>
        </w:tc>
      </w:tr>
      <w:tr w:rsidR="00252509" w:rsidRPr="00411F80" w:rsidTr="006C50B1">
        <w:trPr>
          <w:trHeight w:val="1040"/>
          <w:jc w:val="center"/>
        </w:trPr>
        <w:tc>
          <w:tcPr>
            <w:tcW w:w="2313" w:type="dxa"/>
          </w:tcPr>
          <w:p w:rsidR="00252509" w:rsidRPr="00411F80" w:rsidRDefault="00252509" w:rsidP="00F25425">
            <w:pPr>
              <w:spacing w:line="240" w:lineRule="auto"/>
              <w:rPr>
                <w:kern w:val="2"/>
              </w:rPr>
            </w:pPr>
          </w:p>
        </w:tc>
        <w:tc>
          <w:tcPr>
            <w:tcW w:w="2126" w:type="dxa"/>
          </w:tcPr>
          <w:p w:rsidR="00252509" w:rsidRPr="00411F80" w:rsidRDefault="00252509" w:rsidP="00F25425">
            <w:pPr>
              <w:spacing w:line="240" w:lineRule="auto"/>
              <w:rPr>
                <w:kern w:val="2"/>
              </w:rPr>
            </w:pPr>
          </w:p>
        </w:tc>
        <w:tc>
          <w:tcPr>
            <w:tcW w:w="2551" w:type="dxa"/>
          </w:tcPr>
          <w:p w:rsidR="00252509" w:rsidRPr="00411F80" w:rsidRDefault="00252509" w:rsidP="00F25425">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252509" w:rsidRPr="00252509" w:rsidRDefault="00252509" w:rsidP="00F25425">
            <w:pPr>
              <w:spacing w:line="240" w:lineRule="auto"/>
              <w:ind w:right="-57"/>
              <w:jc w:val="center"/>
              <w:rPr>
                <w:kern w:val="2"/>
              </w:rPr>
            </w:pPr>
            <w:r w:rsidRPr="00252509">
              <w:rPr>
                <w:kern w:val="2"/>
              </w:rPr>
              <w:t>2,68</w:t>
            </w:r>
          </w:p>
        </w:tc>
        <w:tc>
          <w:tcPr>
            <w:tcW w:w="993" w:type="dxa"/>
          </w:tcPr>
          <w:p w:rsidR="00252509" w:rsidRPr="00252509" w:rsidRDefault="00252509" w:rsidP="00F25425">
            <w:pPr>
              <w:spacing w:line="240" w:lineRule="auto"/>
              <w:ind w:right="-57"/>
              <w:jc w:val="center"/>
              <w:rPr>
                <w:kern w:val="2"/>
              </w:rPr>
            </w:pPr>
            <w:r w:rsidRPr="00252509">
              <w:rPr>
                <w:kern w:val="2"/>
              </w:rPr>
              <w:t>2,68</w:t>
            </w:r>
          </w:p>
        </w:tc>
        <w:tc>
          <w:tcPr>
            <w:tcW w:w="1134" w:type="dxa"/>
          </w:tcPr>
          <w:p w:rsidR="00252509" w:rsidRPr="00252509" w:rsidRDefault="00252509" w:rsidP="00F25425">
            <w:pPr>
              <w:spacing w:line="240" w:lineRule="auto"/>
              <w:ind w:right="-57"/>
              <w:jc w:val="center"/>
              <w:rPr>
                <w:kern w:val="2"/>
              </w:rPr>
            </w:pPr>
            <w:r w:rsidRPr="00252509">
              <w:rPr>
                <w:kern w:val="2"/>
              </w:rPr>
              <w:t>3,00</w:t>
            </w:r>
          </w:p>
        </w:tc>
        <w:tc>
          <w:tcPr>
            <w:tcW w:w="992" w:type="dxa"/>
            <w:tcBorders>
              <w:right w:val="single" w:sz="4" w:space="0" w:color="auto"/>
            </w:tcBorders>
            <w:shd w:val="clear" w:color="auto" w:fill="auto"/>
          </w:tcPr>
          <w:p w:rsidR="00252509" w:rsidRPr="00252509" w:rsidRDefault="00252509" w:rsidP="00F25425">
            <w:pPr>
              <w:spacing w:line="240" w:lineRule="auto"/>
              <w:ind w:right="-57"/>
              <w:jc w:val="center"/>
              <w:rPr>
                <w:kern w:val="2"/>
              </w:rPr>
            </w:pPr>
            <w:r w:rsidRPr="00252509">
              <w:rPr>
                <w:kern w:val="2"/>
              </w:rPr>
              <w:t>4,00</w:t>
            </w:r>
          </w:p>
        </w:tc>
        <w:tc>
          <w:tcPr>
            <w:tcW w:w="992" w:type="dxa"/>
            <w:tcBorders>
              <w:left w:val="single" w:sz="4" w:space="0" w:color="auto"/>
            </w:tcBorders>
            <w:shd w:val="clear" w:color="auto" w:fill="auto"/>
          </w:tcPr>
          <w:p w:rsidR="00252509" w:rsidRPr="00252509" w:rsidRDefault="00252509" w:rsidP="00F25425">
            <w:pPr>
              <w:spacing w:line="240" w:lineRule="auto"/>
              <w:ind w:right="-57"/>
              <w:jc w:val="center"/>
              <w:rPr>
                <w:kern w:val="2"/>
              </w:rPr>
            </w:pPr>
            <w:r w:rsidRPr="00252509">
              <w:rPr>
                <w:kern w:val="2"/>
              </w:rPr>
              <w:t>5,00</w:t>
            </w:r>
          </w:p>
        </w:tc>
        <w:tc>
          <w:tcPr>
            <w:tcW w:w="1276" w:type="dxa"/>
          </w:tcPr>
          <w:p w:rsidR="00252509" w:rsidRPr="00252509" w:rsidRDefault="00252509" w:rsidP="00F25425">
            <w:pPr>
              <w:spacing w:line="240" w:lineRule="auto"/>
              <w:ind w:right="-57"/>
              <w:jc w:val="center"/>
              <w:rPr>
                <w:kern w:val="2"/>
              </w:rPr>
            </w:pPr>
            <w:r w:rsidRPr="00252509">
              <w:rPr>
                <w:kern w:val="2"/>
              </w:rPr>
              <w:t>6,00</w:t>
            </w:r>
          </w:p>
        </w:tc>
        <w:tc>
          <w:tcPr>
            <w:tcW w:w="992" w:type="dxa"/>
            <w:tcBorders>
              <w:right w:val="single" w:sz="4" w:space="0" w:color="auto"/>
            </w:tcBorders>
          </w:tcPr>
          <w:p w:rsidR="00252509" w:rsidRPr="00252509" w:rsidRDefault="00252509" w:rsidP="00F25425">
            <w:pPr>
              <w:spacing w:line="240" w:lineRule="auto"/>
              <w:ind w:right="-57"/>
              <w:jc w:val="center"/>
              <w:rPr>
                <w:kern w:val="2"/>
              </w:rPr>
            </w:pPr>
            <w:r w:rsidRPr="00252509">
              <w:rPr>
                <w:kern w:val="2"/>
              </w:rPr>
              <w:t>7,00</w:t>
            </w:r>
          </w:p>
        </w:tc>
        <w:tc>
          <w:tcPr>
            <w:tcW w:w="992" w:type="dxa"/>
            <w:tcBorders>
              <w:left w:val="single" w:sz="4" w:space="0" w:color="auto"/>
            </w:tcBorders>
          </w:tcPr>
          <w:p w:rsidR="00252509" w:rsidRPr="00252509" w:rsidRDefault="00252509" w:rsidP="00F25425">
            <w:pPr>
              <w:spacing w:line="240" w:lineRule="auto"/>
              <w:ind w:right="-57"/>
              <w:jc w:val="center"/>
              <w:rPr>
                <w:kern w:val="2"/>
              </w:rPr>
            </w:pPr>
            <w:r w:rsidRPr="00252509">
              <w:rPr>
                <w:kern w:val="2"/>
              </w:rPr>
              <w:t>8,00</w:t>
            </w:r>
          </w:p>
        </w:tc>
      </w:tr>
      <w:tr w:rsidR="00A13E63" w:rsidRPr="00411F80" w:rsidTr="006C50B1">
        <w:trPr>
          <w:trHeight w:val="413"/>
          <w:jc w:val="center"/>
        </w:trPr>
        <w:tc>
          <w:tcPr>
            <w:tcW w:w="2313" w:type="dxa"/>
          </w:tcPr>
          <w:p w:rsidR="00A13E63" w:rsidRPr="00411F80" w:rsidRDefault="00A13E63" w:rsidP="00F25425">
            <w:pPr>
              <w:spacing w:after="0" w:line="240" w:lineRule="auto"/>
              <w:rPr>
                <w:kern w:val="2"/>
              </w:rPr>
            </w:pPr>
            <w:r w:rsidRPr="00411F80">
              <w:rPr>
                <w:kern w:val="2"/>
              </w:rPr>
              <w:t>Основное</w:t>
            </w:r>
          </w:p>
          <w:p w:rsidR="00A13E63" w:rsidRPr="00411F80" w:rsidRDefault="00A13E63" w:rsidP="00F25425">
            <w:pPr>
              <w:spacing w:after="0" w:line="240" w:lineRule="auto"/>
              <w:rPr>
                <w:kern w:val="2"/>
              </w:rPr>
            </w:pPr>
            <w:r w:rsidRPr="00411F80">
              <w:rPr>
                <w:kern w:val="2"/>
              </w:rPr>
              <w:t>мероприятие 1</w:t>
            </w:r>
          </w:p>
        </w:tc>
        <w:tc>
          <w:tcPr>
            <w:tcW w:w="2126" w:type="dxa"/>
          </w:tcPr>
          <w:p w:rsidR="00A13E63" w:rsidRPr="00411F80" w:rsidRDefault="00A13E63" w:rsidP="00F25425">
            <w:pPr>
              <w:spacing w:after="0" w:line="240" w:lineRule="auto"/>
              <w:rPr>
                <w:kern w:val="2"/>
              </w:rPr>
            </w:pPr>
            <w:r>
              <w:rPr>
                <w:kern w:val="2"/>
              </w:rPr>
              <w:t>Общеэкономические вопросы</w:t>
            </w: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F25425">
            <w:pPr>
              <w:pStyle w:val="ConsPlusCell"/>
              <w:jc w:val="both"/>
              <w:rPr>
                <w:rFonts w:ascii="Times New Roman" w:hAnsi="Times New Roman" w:cs="Times New Roman"/>
                <w:kern w:val="2"/>
              </w:rPr>
            </w:pPr>
          </w:p>
        </w:tc>
        <w:tc>
          <w:tcPr>
            <w:tcW w:w="1134" w:type="dxa"/>
          </w:tcPr>
          <w:p w:rsidR="00A13E63" w:rsidRPr="00411F80" w:rsidRDefault="00252509" w:rsidP="00F25425">
            <w:pPr>
              <w:spacing w:line="240" w:lineRule="auto"/>
              <w:ind w:right="-57"/>
              <w:jc w:val="center"/>
              <w:rPr>
                <w:kern w:val="2"/>
              </w:rPr>
            </w:pPr>
            <w:r>
              <w:rPr>
                <w:kern w:val="2"/>
              </w:rPr>
              <w:t>2</w:t>
            </w:r>
            <w:r w:rsidR="009765B0">
              <w:rPr>
                <w:kern w:val="2"/>
              </w:rPr>
              <w:t>,00</w:t>
            </w:r>
          </w:p>
        </w:tc>
        <w:tc>
          <w:tcPr>
            <w:tcW w:w="993" w:type="dxa"/>
          </w:tcPr>
          <w:p w:rsidR="00A13E63" w:rsidRPr="00411F80" w:rsidRDefault="00252509" w:rsidP="00F25425">
            <w:pPr>
              <w:spacing w:line="240" w:lineRule="auto"/>
              <w:ind w:right="-57"/>
              <w:jc w:val="center"/>
              <w:rPr>
                <w:kern w:val="2"/>
              </w:rPr>
            </w:pPr>
            <w:r>
              <w:rPr>
                <w:kern w:val="2"/>
              </w:rPr>
              <w:t>2</w:t>
            </w:r>
            <w:r w:rsidR="009765B0">
              <w:rPr>
                <w:kern w:val="2"/>
              </w:rPr>
              <w:t>,00</w:t>
            </w:r>
          </w:p>
        </w:tc>
        <w:tc>
          <w:tcPr>
            <w:tcW w:w="1134" w:type="dxa"/>
          </w:tcPr>
          <w:p w:rsidR="00A13E63" w:rsidRPr="00411F80" w:rsidRDefault="00252509" w:rsidP="00F25425">
            <w:pPr>
              <w:spacing w:line="240" w:lineRule="auto"/>
              <w:ind w:right="-57"/>
              <w:jc w:val="center"/>
              <w:rPr>
                <w:kern w:val="2"/>
              </w:rPr>
            </w:pPr>
            <w:r>
              <w:rPr>
                <w:kern w:val="2"/>
              </w:rPr>
              <w:t>2,32</w:t>
            </w:r>
          </w:p>
        </w:tc>
        <w:tc>
          <w:tcPr>
            <w:tcW w:w="992" w:type="dxa"/>
            <w:tcBorders>
              <w:right w:val="single" w:sz="4" w:space="0" w:color="auto"/>
            </w:tcBorders>
            <w:shd w:val="clear" w:color="auto" w:fill="auto"/>
          </w:tcPr>
          <w:p w:rsidR="00A13E63" w:rsidRPr="00352FF7" w:rsidRDefault="00252509" w:rsidP="00F25425">
            <w:pPr>
              <w:spacing w:line="240" w:lineRule="auto"/>
              <w:ind w:right="-57"/>
              <w:jc w:val="center"/>
              <w:rPr>
                <w:kern w:val="2"/>
              </w:rPr>
            </w:pPr>
            <w:r>
              <w:rPr>
                <w:kern w:val="2"/>
              </w:rPr>
              <w:t>3,32</w:t>
            </w:r>
          </w:p>
        </w:tc>
        <w:tc>
          <w:tcPr>
            <w:tcW w:w="992" w:type="dxa"/>
            <w:tcBorders>
              <w:left w:val="single" w:sz="4" w:space="0" w:color="auto"/>
            </w:tcBorders>
            <w:shd w:val="clear" w:color="auto" w:fill="auto"/>
          </w:tcPr>
          <w:p w:rsidR="00A13E63" w:rsidRPr="00352FF7" w:rsidRDefault="00252509" w:rsidP="00F25425">
            <w:pPr>
              <w:spacing w:line="240" w:lineRule="auto"/>
              <w:ind w:right="-57"/>
              <w:jc w:val="center"/>
              <w:rPr>
                <w:kern w:val="2"/>
              </w:rPr>
            </w:pPr>
            <w:r>
              <w:rPr>
                <w:kern w:val="2"/>
              </w:rPr>
              <w:t>4,32</w:t>
            </w:r>
          </w:p>
        </w:tc>
        <w:tc>
          <w:tcPr>
            <w:tcW w:w="1276" w:type="dxa"/>
          </w:tcPr>
          <w:p w:rsidR="00A13E63" w:rsidRPr="00411F80" w:rsidRDefault="00252509" w:rsidP="00F25425">
            <w:pPr>
              <w:spacing w:line="240" w:lineRule="auto"/>
              <w:ind w:right="-57"/>
              <w:jc w:val="center"/>
              <w:rPr>
                <w:kern w:val="2"/>
              </w:rPr>
            </w:pPr>
            <w:r>
              <w:rPr>
                <w:kern w:val="2"/>
              </w:rPr>
              <w:t>5,32</w:t>
            </w:r>
          </w:p>
        </w:tc>
        <w:tc>
          <w:tcPr>
            <w:tcW w:w="992" w:type="dxa"/>
            <w:tcBorders>
              <w:right w:val="single" w:sz="4" w:space="0" w:color="auto"/>
            </w:tcBorders>
          </w:tcPr>
          <w:p w:rsidR="00A13E63" w:rsidRPr="00411F80" w:rsidRDefault="00252509" w:rsidP="00F25425">
            <w:pPr>
              <w:spacing w:line="240" w:lineRule="auto"/>
              <w:ind w:right="-57"/>
              <w:jc w:val="center"/>
              <w:rPr>
                <w:kern w:val="2"/>
              </w:rPr>
            </w:pPr>
            <w:r>
              <w:rPr>
                <w:kern w:val="2"/>
              </w:rPr>
              <w:t>6,32</w:t>
            </w:r>
          </w:p>
        </w:tc>
        <w:tc>
          <w:tcPr>
            <w:tcW w:w="992" w:type="dxa"/>
            <w:tcBorders>
              <w:left w:val="single" w:sz="4" w:space="0" w:color="auto"/>
            </w:tcBorders>
          </w:tcPr>
          <w:p w:rsidR="00A13E63" w:rsidRPr="00411F80" w:rsidRDefault="00252509" w:rsidP="00F25425">
            <w:pPr>
              <w:spacing w:line="240" w:lineRule="auto"/>
              <w:ind w:right="-57"/>
              <w:jc w:val="center"/>
              <w:rPr>
                <w:kern w:val="2"/>
              </w:rPr>
            </w:pPr>
            <w:r>
              <w:rPr>
                <w:kern w:val="2"/>
              </w:rPr>
              <w:t>7,32</w:t>
            </w:r>
          </w:p>
        </w:tc>
      </w:tr>
      <w:tr w:rsidR="00A13E63" w:rsidRPr="00411F80" w:rsidTr="006C50B1">
        <w:trPr>
          <w:trHeight w:val="222"/>
          <w:jc w:val="center"/>
        </w:trPr>
        <w:tc>
          <w:tcPr>
            <w:tcW w:w="2313" w:type="dxa"/>
          </w:tcPr>
          <w:p w:rsidR="00A13E63" w:rsidRPr="00411F80" w:rsidRDefault="00A13E63" w:rsidP="00F25425">
            <w:pPr>
              <w:spacing w:after="0" w:line="240" w:lineRule="auto"/>
              <w:rPr>
                <w:kern w:val="2"/>
              </w:rPr>
            </w:pPr>
          </w:p>
        </w:tc>
        <w:tc>
          <w:tcPr>
            <w:tcW w:w="2126" w:type="dxa"/>
          </w:tcPr>
          <w:p w:rsidR="00A13E63" w:rsidRPr="00411F80" w:rsidRDefault="00A13E63" w:rsidP="00F25425">
            <w:pPr>
              <w:spacing w:line="240" w:lineRule="auto"/>
              <w:rPr>
                <w:kern w:val="2"/>
              </w:rPr>
            </w:pP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F25425">
            <w:pPr>
              <w:spacing w:line="240" w:lineRule="auto"/>
              <w:ind w:right="-57"/>
              <w:jc w:val="center"/>
              <w:rPr>
                <w:kern w:val="2"/>
              </w:rPr>
            </w:pPr>
          </w:p>
        </w:tc>
        <w:tc>
          <w:tcPr>
            <w:tcW w:w="993" w:type="dxa"/>
          </w:tcPr>
          <w:p w:rsidR="00A13E63" w:rsidRPr="00411F80" w:rsidRDefault="00A13E63" w:rsidP="00F25425">
            <w:pPr>
              <w:spacing w:line="240" w:lineRule="auto"/>
              <w:ind w:right="-57"/>
              <w:jc w:val="center"/>
              <w:rPr>
                <w:kern w:val="2"/>
              </w:rPr>
            </w:pPr>
          </w:p>
        </w:tc>
        <w:tc>
          <w:tcPr>
            <w:tcW w:w="1134"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76"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tcPr>
          <w:p w:rsidR="00A13E63" w:rsidRPr="00411F80" w:rsidRDefault="00A13E63" w:rsidP="00F25425">
            <w:pPr>
              <w:spacing w:line="240" w:lineRule="auto"/>
              <w:ind w:right="-57"/>
              <w:jc w:val="center"/>
              <w:rPr>
                <w:kern w:val="2"/>
              </w:rPr>
            </w:pPr>
          </w:p>
        </w:tc>
        <w:tc>
          <w:tcPr>
            <w:tcW w:w="992" w:type="dxa"/>
            <w:tcBorders>
              <w:left w:val="single" w:sz="4" w:space="0" w:color="auto"/>
            </w:tcBorders>
          </w:tcPr>
          <w:p w:rsidR="00A13E63" w:rsidRPr="00411F80" w:rsidRDefault="00A13E63" w:rsidP="00F25425">
            <w:pPr>
              <w:spacing w:line="240" w:lineRule="auto"/>
              <w:ind w:right="-57"/>
              <w:jc w:val="center"/>
              <w:rPr>
                <w:kern w:val="2"/>
              </w:rPr>
            </w:pPr>
          </w:p>
        </w:tc>
      </w:tr>
      <w:tr w:rsidR="00252509" w:rsidRPr="00411F80" w:rsidTr="006C50B1">
        <w:trPr>
          <w:trHeight w:val="1040"/>
          <w:jc w:val="center"/>
        </w:trPr>
        <w:tc>
          <w:tcPr>
            <w:tcW w:w="2313" w:type="dxa"/>
          </w:tcPr>
          <w:p w:rsidR="00252509" w:rsidRPr="00411F80" w:rsidRDefault="00252509" w:rsidP="00F25425">
            <w:pPr>
              <w:spacing w:line="240" w:lineRule="auto"/>
              <w:rPr>
                <w:kern w:val="2"/>
              </w:rPr>
            </w:pPr>
          </w:p>
        </w:tc>
        <w:tc>
          <w:tcPr>
            <w:tcW w:w="2126" w:type="dxa"/>
          </w:tcPr>
          <w:p w:rsidR="00252509" w:rsidRPr="00411F80" w:rsidRDefault="00252509" w:rsidP="00F25425">
            <w:pPr>
              <w:spacing w:line="240" w:lineRule="auto"/>
              <w:rPr>
                <w:kern w:val="2"/>
              </w:rPr>
            </w:pPr>
          </w:p>
        </w:tc>
        <w:tc>
          <w:tcPr>
            <w:tcW w:w="2551" w:type="dxa"/>
          </w:tcPr>
          <w:p w:rsidR="00252509" w:rsidRPr="00411F80" w:rsidRDefault="00252509"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252509" w:rsidRPr="00411F80" w:rsidRDefault="00252509" w:rsidP="00F25425">
            <w:pPr>
              <w:spacing w:line="240" w:lineRule="auto"/>
              <w:ind w:right="-57"/>
              <w:jc w:val="center"/>
              <w:rPr>
                <w:kern w:val="2"/>
              </w:rPr>
            </w:pPr>
            <w:r>
              <w:rPr>
                <w:kern w:val="2"/>
              </w:rPr>
              <w:t>2,00</w:t>
            </w:r>
          </w:p>
        </w:tc>
        <w:tc>
          <w:tcPr>
            <w:tcW w:w="993" w:type="dxa"/>
          </w:tcPr>
          <w:p w:rsidR="00252509" w:rsidRPr="00411F80" w:rsidRDefault="00252509" w:rsidP="00F25425">
            <w:pPr>
              <w:spacing w:line="240" w:lineRule="auto"/>
              <w:ind w:right="-57"/>
              <w:jc w:val="center"/>
              <w:rPr>
                <w:kern w:val="2"/>
              </w:rPr>
            </w:pPr>
            <w:r>
              <w:rPr>
                <w:kern w:val="2"/>
              </w:rPr>
              <w:t>2,00</w:t>
            </w:r>
          </w:p>
        </w:tc>
        <w:tc>
          <w:tcPr>
            <w:tcW w:w="1134" w:type="dxa"/>
          </w:tcPr>
          <w:p w:rsidR="00252509" w:rsidRPr="00411F80" w:rsidRDefault="00252509" w:rsidP="00F25425">
            <w:pPr>
              <w:spacing w:line="240" w:lineRule="auto"/>
              <w:ind w:right="-57"/>
              <w:jc w:val="center"/>
              <w:rPr>
                <w:kern w:val="2"/>
              </w:rPr>
            </w:pPr>
            <w:r>
              <w:rPr>
                <w:kern w:val="2"/>
              </w:rPr>
              <w:t>2,32</w:t>
            </w:r>
          </w:p>
        </w:tc>
        <w:tc>
          <w:tcPr>
            <w:tcW w:w="992" w:type="dxa"/>
            <w:tcBorders>
              <w:right w:val="single" w:sz="4" w:space="0" w:color="auto"/>
            </w:tcBorders>
            <w:shd w:val="clear" w:color="auto" w:fill="auto"/>
          </w:tcPr>
          <w:p w:rsidR="00252509" w:rsidRPr="00352FF7" w:rsidRDefault="00252509" w:rsidP="00F25425">
            <w:pPr>
              <w:spacing w:line="240" w:lineRule="auto"/>
              <w:ind w:right="-57"/>
              <w:jc w:val="center"/>
              <w:rPr>
                <w:kern w:val="2"/>
              </w:rPr>
            </w:pPr>
            <w:r>
              <w:rPr>
                <w:kern w:val="2"/>
              </w:rPr>
              <w:t>3,32</w:t>
            </w:r>
          </w:p>
        </w:tc>
        <w:tc>
          <w:tcPr>
            <w:tcW w:w="992" w:type="dxa"/>
            <w:tcBorders>
              <w:left w:val="single" w:sz="4" w:space="0" w:color="auto"/>
            </w:tcBorders>
            <w:shd w:val="clear" w:color="auto" w:fill="auto"/>
          </w:tcPr>
          <w:p w:rsidR="00252509" w:rsidRPr="00352FF7" w:rsidRDefault="00252509" w:rsidP="00F25425">
            <w:pPr>
              <w:spacing w:line="240" w:lineRule="auto"/>
              <w:ind w:right="-57"/>
              <w:jc w:val="center"/>
              <w:rPr>
                <w:kern w:val="2"/>
              </w:rPr>
            </w:pPr>
            <w:r>
              <w:rPr>
                <w:kern w:val="2"/>
              </w:rPr>
              <w:t>4,32</w:t>
            </w:r>
          </w:p>
        </w:tc>
        <w:tc>
          <w:tcPr>
            <w:tcW w:w="1276" w:type="dxa"/>
          </w:tcPr>
          <w:p w:rsidR="00252509" w:rsidRPr="00411F80" w:rsidRDefault="00252509" w:rsidP="00F25425">
            <w:pPr>
              <w:spacing w:line="240" w:lineRule="auto"/>
              <w:ind w:right="-57"/>
              <w:jc w:val="center"/>
              <w:rPr>
                <w:kern w:val="2"/>
              </w:rPr>
            </w:pPr>
            <w:r>
              <w:rPr>
                <w:kern w:val="2"/>
              </w:rPr>
              <w:t>5,32</w:t>
            </w:r>
          </w:p>
        </w:tc>
        <w:tc>
          <w:tcPr>
            <w:tcW w:w="992" w:type="dxa"/>
            <w:tcBorders>
              <w:right w:val="single" w:sz="4" w:space="0" w:color="auto"/>
            </w:tcBorders>
          </w:tcPr>
          <w:p w:rsidR="00252509" w:rsidRPr="00411F80" w:rsidRDefault="00252509" w:rsidP="00F25425">
            <w:pPr>
              <w:spacing w:line="240" w:lineRule="auto"/>
              <w:ind w:right="-57"/>
              <w:jc w:val="center"/>
              <w:rPr>
                <w:kern w:val="2"/>
              </w:rPr>
            </w:pPr>
            <w:r>
              <w:rPr>
                <w:kern w:val="2"/>
              </w:rPr>
              <w:t>6,32</w:t>
            </w:r>
          </w:p>
        </w:tc>
        <w:tc>
          <w:tcPr>
            <w:tcW w:w="992" w:type="dxa"/>
            <w:tcBorders>
              <w:left w:val="single" w:sz="4" w:space="0" w:color="auto"/>
            </w:tcBorders>
          </w:tcPr>
          <w:p w:rsidR="00252509" w:rsidRPr="00411F80" w:rsidRDefault="00252509" w:rsidP="00F25425">
            <w:pPr>
              <w:spacing w:line="240" w:lineRule="auto"/>
              <w:ind w:right="-57"/>
              <w:jc w:val="center"/>
              <w:rPr>
                <w:kern w:val="2"/>
              </w:rPr>
            </w:pPr>
            <w:r>
              <w:rPr>
                <w:kern w:val="2"/>
              </w:rPr>
              <w:t>7,32</w:t>
            </w:r>
          </w:p>
        </w:tc>
      </w:tr>
      <w:tr w:rsidR="00A13E63" w:rsidRPr="00411F80" w:rsidTr="006C50B1">
        <w:trPr>
          <w:trHeight w:val="806"/>
          <w:jc w:val="center"/>
        </w:trPr>
        <w:tc>
          <w:tcPr>
            <w:tcW w:w="2313" w:type="dxa"/>
          </w:tcPr>
          <w:p w:rsidR="00A13E63" w:rsidRPr="00411F80" w:rsidRDefault="00A13E63" w:rsidP="00F25425">
            <w:pPr>
              <w:spacing w:after="0" w:line="240" w:lineRule="auto"/>
              <w:rPr>
                <w:kern w:val="2"/>
              </w:rPr>
            </w:pPr>
            <w:r w:rsidRPr="00411F80">
              <w:rPr>
                <w:kern w:val="2"/>
              </w:rPr>
              <w:t>Основное</w:t>
            </w:r>
          </w:p>
          <w:p w:rsidR="00A13E63" w:rsidRPr="00411F80" w:rsidRDefault="00A13E63" w:rsidP="00F25425">
            <w:pPr>
              <w:spacing w:after="0" w:line="240" w:lineRule="auto"/>
              <w:rPr>
                <w:kern w:val="2"/>
              </w:rPr>
            </w:pPr>
            <w:r>
              <w:rPr>
                <w:kern w:val="2"/>
              </w:rPr>
              <w:t>мероприятие 2</w:t>
            </w:r>
          </w:p>
        </w:tc>
        <w:tc>
          <w:tcPr>
            <w:tcW w:w="2126" w:type="dxa"/>
          </w:tcPr>
          <w:p w:rsidR="00A13E63" w:rsidRPr="00411F80" w:rsidRDefault="00A13E63" w:rsidP="00F25425">
            <w:pPr>
              <w:spacing w:after="0" w:line="240" w:lineRule="auto"/>
              <w:rPr>
                <w:kern w:val="2"/>
              </w:rPr>
            </w:pPr>
            <w:r>
              <w:rPr>
                <w:kern w:val="2"/>
              </w:rPr>
              <w:t>Другие вопросы в области национальной экономики</w:t>
            </w: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F25425">
            <w:pPr>
              <w:pStyle w:val="ConsPlusCell"/>
              <w:jc w:val="both"/>
              <w:rPr>
                <w:rFonts w:ascii="Times New Roman" w:hAnsi="Times New Roman" w:cs="Times New Roman"/>
                <w:kern w:val="2"/>
              </w:rPr>
            </w:pPr>
          </w:p>
        </w:tc>
        <w:tc>
          <w:tcPr>
            <w:tcW w:w="1134" w:type="dxa"/>
          </w:tcPr>
          <w:p w:rsidR="00A13E63" w:rsidRPr="00411F80" w:rsidRDefault="00252509" w:rsidP="00F25425">
            <w:pPr>
              <w:spacing w:line="240" w:lineRule="auto"/>
              <w:ind w:right="-57"/>
              <w:jc w:val="center"/>
              <w:rPr>
                <w:kern w:val="2"/>
              </w:rPr>
            </w:pPr>
            <w:r>
              <w:rPr>
                <w:kern w:val="2"/>
              </w:rPr>
              <w:t>0,68</w:t>
            </w:r>
          </w:p>
        </w:tc>
        <w:tc>
          <w:tcPr>
            <w:tcW w:w="993" w:type="dxa"/>
          </w:tcPr>
          <w:p w:rsidR="00A13E63" w:rsidRPr="00411F80" w:rsidRDefault="00252509" w:rsidP="00F25425">
            <w:pPr>
              <w:spacing w:line="240" w:lineRule="auto"/>
              <w:ind w:right="-57"/>
              <w:jc w:val="center"/>
              <w:rPr>
                <w:kern w:val="2"/>
              </w:rPr>
            </w:pPr>
            <w:r>
              <w:rPr>
                <w:kern w:val="2"/>
              </w:rPr>
              <w:t>0,68</w:t>
            </w:r>
          </w:p>
        </w:tc>
        <w:tc>
          <w:tcPr>
            <w:tcW w:w="1134" w:type="dxa"/>
          </w:tcPr>
          <w:p w:rsidR="00A13E63" w:rsidRPr="00411F80" w:rsidRDefault="00252509" w:rsidP="00F25425">
            <w:pPr>
              <w:spacing w:line="240" w:lineRule="auto"/>
              <w:ind w:right="-57"/>
              <w:jc w:val="center"/>
              <w:rPr>
                <w:kern w:val="2"/>
              </w:rPr>
            </w:pPr>
            <w:r>
              <w:rPr>
                <w:kern w:val="2"/>
              </w:rPr>
              <w:t>0,68</w:t>
            </w:r>
          </w:p>
        </w:tc>
        <w:tc>
          <w:tcPr>
            <w:tcW w:w="992" w:type="dxa"/>
            <w:tcBorders>
              <w:right w:val="single" w:sz="4" w:space="0" w:color="auto"/>
            </w:tcBorders>
            <w:shd w:val="clear" w:color="auto" w:fill="auto"/>
          </w:tcPr>
          <w:p w:rsidR="00A13E63" w:rsidRPr="00352FF7" w:rsidRDefault="00252509" w:rsidP="00F25425">
            <w:pPr>
              <w:spacing w:line="240" w:lineRule="auto"/>
              <w:ind w:right="-57"/>
              <w:jc w:val="center"/>
              <w:rPr>
                <w:kern w:val="2"/>
              </w:rPr>
            </w:pPr>
            <w:r>
              <w:rPr>
                <w:kern w:val="2"/>
              </w:rPr>
              <w:t>0,68</w:t>
            </w:r>
          </w:p>
        </w:tc>
        <w:tc>
          <w:tcPr>
            <w:tcW w:w="992" w:type="dxa"/>
            <w:tcBorders>
              <w:left w:val="single" w:sz="4" w:space="0" w:color="auto"/>
            </w:tcBorders>
            <w:shd w:val="clear" w:color="auto" w:fill="auto"/>
          </w:tcPr>
          <w:p w:rsidR="00A13E63" w:rsidRPr="00352FF7" w:rsidRDefault="00252509" w:rsidP="00F25425">
            <w:pPr>
              <w:spacing w:line="240" w:lineRule="auto"/>
              <w:ind w:right="-57"/>
              <w:jc w:val="center"/>
              <w:rPr>
                <w:kern w:val="2"/>
              </w:rPr>
            </w:pPr>
            <w:r>
              <w:rPr>
                <w:kern w:val="2"/>
              </w:rPr>
              <w:t>0,68</w:t>
            </w:r>
          </w:p>
        </w:tc>
        <w:tc>
          <w:tcPr>
            <w:tcW w:w="1276" w:type="dxa"/>
          </w:tcPr>
          <w:p w:rsidR="00A13E63" w:rsidRPr="00411F80" w:rsidRDefault="00252509" w:rsidP="00F25425">
            <w:pPr>
              <w:spacing w:line="240" w:lineRule="auto"/>
              <w:ind w:right="-57"/>
              <w:jc w:val="center"/>
              <w:rPr>
                <w:kern w:val="2"/>
              </w:rPr>
            </w:pPr>
            <w:r>
              <w:rPr>
                <w:kern w:val="2"/>
              </w:rPr>
              <w:t>0,68</w:t>
            </w:r>
          </w:p>
        </w:tc>
        <w:tc>
          <w:tcPr>
            <w:tcW w:w="992" w:type="dxa"/>
            <w:tcBorders>
              <w:right w:val="single" w:sz="4" w:space="0" w:color="auto"/>
            </w:tcBorders>
          </w:tcPr>
          <w:p w:rsidR="00A13E63" w:rsidRPr="00411F80" w:rsidRDefault="00252509" w:rsidP="00F25425">
            <w:pPr>
              <w:spacing w:line="240" w:lineRule="auto"/>
              <w:ind w:right="-57"/>
              <w:jc w:val="center"/>
              <w:rPr>
                <w:kern w:val="2"/>
              </w:rPr>
            </w:pPr>
            <w:r>
              <w:rPr>
                <w:kern w:val="2"/>
              </w:rPr>
              <w:t>0,68</w:t>
            </w:r>
          </w:p>
        </w:tc>
        <w:tc>
          <w:tcPr>
            <w:tcW w:w="992" w:type="dxa"/>
            <w:tcBorders>
              <w:left w:val="single" w:sz="4" w:space="0" w:color="auto"/>
            </w:tcBorders>
          </w:tcPr>
          <w:p w:rsidR="00A13E63" w:rsidRPr="00411F80" w:rsidRDefault="00252509" w:rsidP="00F25425">
            <w:pPr>
              <w:spacing w:line="240" w:lineRule="auto"/>
              <w:ind w:right="-57"/>
              <w:jc w:val="center"/>
              <w:rPr>
                <w:kern w:val="2"/>
              </w:rPr>
            </w:pPr>
            <w:r>
              <w:rPr>
                <w:kern w:val="2"/>
              </w:rPr>
              <w:t>0,68</w:t>
            </w:r>
          </w:p>
        </w:tc>
      </w:tr>
      <w:tr w:rsidR="00A13E63" w:rsidRPr="00411F80" w:rsidTr="006C50B1">
        <w:trPr>
          <w:trHeight w:val="341"/>
          <w:jc w:val="center"/>
        </w:trPr>
        <w:tc>
          <w:tcPr>
            <w:tcW w:w="2313" w:type="dxa"/>
          </w:tcPr>
          <w:p w:rsidR="00A13E63" w:rsidRPr="00411F80" w:rsidRDefault="00A13E63" w:rsidP="00F25425">
            <w:pPr>
              <w:spacing w:after="0" w:line="240" w:lineRule="auto"/>
              <w:rPr>
                <w:kern w:val="2"/>
              </w:rPr>
            </w:pPr>
          </w:p>
        </w:tc>
        <w:tc>
          <w:tcPr>
            <w:tcW w:w="2126" w:type="dxa"/>
          </w:tcPr>
          <w:p w:rsidR="00A13E63" w:rsidRPr="00411F80" w:rsidRDefault="00A13E63" w:rsidP="00F25425">
            <w:pPr>
              <w:spacing w:line="240" w:lineRule="auto"/>
              <w:rPr>
                <w:kern w:val="2"/>
              </w:rPr>
            </w:pP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F25425">
            <w:pPr>
              <w:spacing w:line="240" w:lineRule="auto"/>
              <w:ind w:right="-57"/>
              <w:jc w:val="center"/>
              <w:rPr>
                <w:kern w:val="2"/>
              </w:rPr>
            </w:pPr>
          </w:p>
        </w:tc>
        <w:tc>
          <w:tcPr>
            <w:tcW w:w="993" w:type="dxa"/>
          </w:tcPr>
          <w:p w:rsidR="00A13E63" w:rsidRPr="00411F80" w:rsidRDefault="00A13E63" w:rsidP="00F25425">
            <w:pPr>
              <w:spacing w:line="240" w:lineRule="auto"/>
              <w:ind w:right="-57"/>
              <w:jc w:val="center"/>
              <w:rPr>
                <w:kern w:val="2"/>
              </w:rPr>
            </w:pPr>
          </w:p>
        </w:tc>
        <w:tc>
          <w:tcPr>
            <w:tcW w:w="1134"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76"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tcPr>
          <w:p w:rsidR="00A13E63" w:rsidRPr="00411F80" w:rsidRDefault="00A13E63" w:rsidP="00F25425">
            <w:pPr>
              <w:spacing w:line="240" w:lineRule="auto"/>
              <w:ind w:right="-57"/>
              <w:jc w:val="center"/>
              <w:rPr>
                <w:kern w:val="2"/>
              </w:rPr>
            </w:pPr>
          </w:p>
        </w:tc>
        <w:tc>
          <w:tcPr>
            <w:tcW w:w="992" w:type="dxa"/>
            <w:tcBorders>
              <w:left w:val="single" w:sz="4" w:space="0" w:color="auto"/>
            </w:tcBorders>
          </w:tcPr>
          <w:p w:rsidR="00A13E63" w:rsidRPr="00411F80" w:rsidRDefault="00A13E63" w:rsidP="00F25425">
            <w:pPr>
              <w:spacing w:line="240" w:lineRule="auto"/>
              <w:ind w:right="-57"/>
              <w:jc w:val="center"/>
              <w:rPr>
                <w:kern w:val="2"/>
              </w:rPr>
            </w:pPr>
          </w:p>
        </w:tc>
      </w:tr>
      <w:tr w:rsidR="00252509" w:rsidRPr="00411F80" w:rsidTr="006C50B1">
        <w:trPr>
          <w:trHeight w:val="1040"/>
          <w:jc w:val="center"/>
        </w:trPr>
        <w:tc>
          <w:tcPr>
            <w:tcW w:w="2313" w:type="dxa"/>
          </w:tcPr>
          <w:p w:rsidR="00252509" w:rsidRPr="00411F80" w:rsidRDefault="00252509" w:rsidP="00F25425">
            <w:pPr>
              <w:spacing w:line="240" w:lineRule="auto"/>
              <w:rPr>
                <w:kern w:val="2"/>
              </w:rPr>
            </w:pPr>
          </w:p>
        </w:tc>
        <w:tc>
          <w:tcPr>
            <w:tcW w:w="2126" w:type="dxa"/>
          </w:tcPr>
          <w:p w:rsidR="00252509" w:rsidRPr="00411F80" w:rsidRDefault="00252509" w:rsidP="00F25425">
            <w:pPr>
              <w:spacing w:line="240" w:lineRule="auto"/>
              <w:rPr>
                <w:kern w:val="2"/>
              </w:rPr>
            </w:pPr>
          </w:p>
        </w:tc>
        <w:tc>
          <w:tcPr>
            <w:tcW w:w="2551" w:type="dxa"/>
          </w:tcPr>
          <w:p w:rsidR="00252509" w:rsidRPr="00411F80" w:rsidRDefault="00252509"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252509" w:rsidRPr="00411F80" w:rsidRDefault="00252509" w:rsidP="00F25425">
            <w:pPr>
              <w:spacing w:line="240" w:lineRule="auto"/>
              <w:ind w:right="-57"/>
              <w:jc w:val="center"/>
              <w:rPr>
                <w:kern w:val="2"/>
              </w:rPr>
            </w:pPr>
            <w:r>
              <w:rPr>
                <w:kern w:val="2"/>
              </w:rPr>
              <w:t>0,68</w:t>
            </w:r>
          </w:p>
        </w:tc>
        <w:tc>
          <w:tcPr>
            <w:tcW w:w="993" w:type="dxa"/>
          </w:tcPr>
          <w:p w:rsidR="00252509" w:rsidRPr="00411F80" w:rsidRDefault="00252509" w:rsidP="00F25425">
            <w:pPr>
              <w:spacing w:line="240" w:lineRule="auto"/>
              <w:ind w:right="-57"/>
              <w:jc w:val="center"/>
              <w:rPr>
                <w:kern w:val="2"/>
              </w:rPr>
            </w:pPr>
            <w:r>
              <w:rPr>
                <w:kern w:val="2"/>
              </w:rPr>
              <w:t>0,68</w:t>
            </w:r>
          </w:p>
        </w:tc>
        <w:tc>
          <w:tcPr>
            <w:tcW w:w="1134" w:type="dxa"/>
          </w:tcPr>
          <w:p w:rsidR="00252509" w:rsidRPr="00411F80" w:rsidRDefault="00252509" w:rsidP="00F25425">
            <w:pPr>
              <w:spacing w:line="240" w:lineRule="auto"/>
              <w:ind w:right="-57"/>
              <w:jc w:val="center"/>
              <w:rPr>
                <w:kern w:val="2"/>
              </w:rPr>
            </w:pPr>
            <w:r>
              <w:rPr>
                <w:kern w:val="2"/>
              </w:rPr>
              <w:t>0,68</w:t>
            </w:r>
          </w:p>
        </w:tc>
        <w:tc>
          <w:tcPr>
            <w:tcW w:w="992" w:type="dxa"/>
            <w:tcBorders>
              <w:right w:val="single" w:sz="4" w:space="0" w:color="auto"/>
            </w:tcBorders>
            <w:shd w:val="clear" w:color="auto" w:fill="auto"/>
          </w:tcPr>
          <w:p w:rsidR="00252509" w:rsidRPr="00352FF7" w:rsidRDefault="00252509" w:rsidP="00F25425">
            <w:pPr>
              <w:spacing w:line="240" w:lineRule="auto"/>
              <w:ind w:right="-57"/>
              <w:jc w:val="center"/>
              <w:rPr>
                <w:kern w:val="2"/>
              </w:rPr>
            </w:pPr>
            <w:r>
              <w:rPr>
                <w:kern w:val="2"/>
              </w:rPr>
              <w:t>0,68</w:t>
            </w:r>
          </w:p>
        </w:tc>
        <w:tc>
          <w:tcPr>
            <w:tcW w:w="992" w:type="dxa"/>
            <w:tcBorders>
              <w:left w:val="single" w:sz="4" w:space="0" w:color="auto"/>
            </w:tcBorders>
            <w:shd w:val="clear" w:color="auto" w:fill="auto"/>
          </w:tcPr>
          <w:p w:rsidR="00252509" w:rsidRPr="00352FF7" w:rsidRDefault="00252509" w:rsidP="00F25425">
            <w:pPr>
              <w:spacing w:line="240" w:lineRule="auto"/>
              <w:ind w:right="-57"/>
              <w:jc w:val="center"/>
              <w:rPr>
                <w:kern w:val="2"/>
              </w:rPr>
            </w:pPr>
            <w:r>
              <w:rPr>
                <w:kern w:val="2"/>
              </w:rPr>
              <w:t>0,68</w:t>
            </w:r>
          </w:p>
        </w:tc>
        <w:tc>
          <w:tcPr>
            <w:tcW w:w="1276" w:type="dxa"/>
          </w:tcPr>
          <w:p w:rsidR="00252509" w:rsidRPr="00411F80" w:rsidRDefault="00252509" w:rsidP="00F25425">
            <w:pPr>
              <w:spacing w:line="240" w:lineRule="auto"/>
              <w:ind w:right="-57"/>
              <w:jc w:val="center"/>
              <w:rPr>
                <w:kern w:val="2"/>
              </w:rPr>
            </w:pPr>
            <w:r>
              <w:rPr>
                <w:kern w:val="2"/>
              </w:rPr>
              <w:t>0,68</w:t>
            </w:r>
          </w:p>
        </w:tc>
        <w:tc>
          <w:tcPr>
            <w:tcW w:w="992" w:type="dxa"/>
            <w:tcBorders>
              <w:right w:val="single" w:sz="4" w:space="0" w:color="auto"/>
            </w:tcBorders>
          </w:tcPr>
          <w:p w:rsidR="00252509" w:rsidRPr="00411F80" w:rsidRDefault="00252509" w:rsidP="00F25425">
            <w:pPr>
              <w:spacing w:line="240" w:lineRule="auto"/>
              <w:ind w:right="-57"/>
              <w:jc w:val="center"/>
              <w:rPr>
                <w:kern w:val="2"/>
              </w:rPr>
            </w:pPr>
            <w:r>
              <w:rPr>
                <w:kern w:val="2"/>
              </w:rPr>
              <w:t>0,68</w:t>
            </w:r>
          </w:p>
        </w:tc>
        <w:tc>
          <w:tcPr>
            <w:tcW w:w="992" w:type="dxa"/>
            <w:tcBorders>
              <w:left w:val="single" w:sz="4" w:space="0" w:color="auto"/>
            </w:tcBorders>
          </w:tcPr>
          <w:p w:rsidR="00252509" w:rsidRPr="00411F80" w:rsidRDefault="00252509" w:rsidP="00F25425">
            <w:pPr>
              <w:spacing w:line="240" w:lineRule="auto"/>
              <w:ind w:right="-57"/>
              <w:jc w:val="center"/>
              <w:rPr>
                <w:kern w:val="2"/>
              </w:rPr>
            </w:pPr>
            <w:r>
              <w:rPr>
                <w:kern w:val="2"/>
              </w:rPr>
              <w:t>0,68</w:t>
            </w:r>
          </w:p>
        </w:tc>
      </w:tr>
      <w:tr w:rsidR="00A13E63" w:rsidRPr="00411F80" w:rsidTr="006C50B1">
        <w:trPr>
          <w:trHeight w:val="359"/>
          <w:jc w:val="center"/>
        </w:trPr>
        <w:tc>
          <w:tcPr>
            <w:tcW w:w="2313" w:type="dxa"/>
          </w:tcPr>
          <w:p w:rsidR="00A13E63" w:rsidRPr="00411F80" w:rsidRDefault="00A13E63" w:rsidP="00F25425">
            <w:pPr>
              <w:spacing w:line="240" w:lineRule="auto"/>
              <w:rPr>
                <w:b/>
                <w:kern w:val="2"/>
              </w:rPr>
            </w:pPr>
            <w:r w:rsidRPr="00411F80">
              <w:rPr>
                <w:b/>
                <w:kern w:val="2"/>
              </w:rPr>
              <w:t>ПОДПРОГРАММА 3</w:t>
            </w:r>
          </w:p>
        </w:tc>
        <w:tc>
          <w:tcPr>
            <w:tcW w:w="2126" w:type="dxa"/>
          </w:tcPr>
          <w:p w:rsidR="00A13E63" w:rsidRPr="00411F80" w:rsidRDefault="00A13E63" w:rsidP="00F25425">
            <w:pPr>
              <w:spacing w:line="240" w:lineRule="auto"/>
              <w:rPr>
                <w:b/>
                <w:kern w:val="2"/>
              </w:rPr>
            </w:pPr>
            <w:r>
              <w:rPr>
                <w:b/>
                <w:kern w:val="2"/>
              </w:rPr>
              <w:t>Дорожное хозяйство</w:t>
            </w:r>
          </w:p>
        </w:tc>
        <w:tc>
          <w:tcPr>
            <w:tcW w:w="2551" w:type="dxa"/>
          </w:tcPr>
          <w:p w:rsidR="00A13E63" w:rsidRPr="00411F80" w:rsidRDefault="00A13E63" w:rsidP="00F25425">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F25425">
            <w:pPr>
              <w:pStyle w:val="ConsPlusCell"/>
              <w:jc w:val="both"/>
              <w:rPr>
                <w:rFonts w:ascii="Times New Roman" w:hAnsi="Times New Roman" w:cs="Times New Roman"/>
                <w:b/>
                <w:kern w:val="2"/>
              </w:rPr>
            </w:pPr>
          </w:p>
        </w:tc>
        <w:tc>
          <w:tcPr>
            <w:tcW w:w="1134" w:type="dxa"/>
          </w:tcPr>
          <w:p w:rsidR="00A13E63" w:rsidRPr="0097339B" w:rsidRDefault="006960D0" w:rsidP="00F25425">
            <w:pPr>
              <w:spacing w:line="240" w:lineRule="auto"/>
              <w:ind w:right="-57"/>
              <w:jc w:val="center"/>
              <w:rPr>
                <w:b/>
                <w:kern w:val="2"/>
              </w:rPr>
            </w:pPr>
            <w:r>
              <w:rPr>
                <w:b/>
                <w:kern w:val="2"/>
              </w:rPr>
              <w:t>2932,75</w:t>
            </w:r>
          </w:p>
        </w:tc>
        <w:tc>
          <w:tcPr>
            <w:tcW w:w="993" w:type="dxa"/>
          </w:tcPr>
          <w:p w:rsidR="00A13E63" w:rsidRPr="0097339B" w:rsidRDefault="006960D0" w:rsidP="00F25425">
            <w:pPr>
              <w:spacing w:line="240" w:lineRule="auto"/>
              <w:ind w:right="-57"/>
              <w:jc w:val="center"/>
              <w:rPr>
                <w:b/>
                <w:kern w:val="2"/>
              </w:rPr>
            </w:pPr>
            <w:r>
              <w:rPr>
                <w:b/>
                <w:kern w:val="2"/>
              </w:rPr>
              <w:t>3055,02</w:t>
            </w:r>
          </w:p>
        </w:tc>
        <w:tc>
          <w:tcPr>
            <w:tcW w:w="1134" w:type="dxa"/>
          </w:tcPr>
          <w:p w:rsidR="00A13E63" w:rsidRPr="0097339B" w:rsidRDefault="006960D0" w:rsidP="00F25425">
            <w:pPr>
              <w:spacing w:line="240" w:lineRule="auto"/>
              <w:ind w:right="-57"/>
              <w:jc w:val="center"/>
              <w:rPr>
                <w:b/>
                <w:kern w:val="2"/>
              </w:rPr>
            </w:pPr>
            <w:r>
              <w:rPr>
                <w:b/>
                <w:kern w:val="2"/>
              </w:rPr>
              <w:t>3177,40</w:t>
            </w:r>
          </w:p>
        </w:tc>
        <w:tc>
          <w:tcPr>
            <w:tcW w:w="992" w:type="dxa"/>
            <w:tcBorders>
              <w:right w:val="single" w:sz="4" w:space="0" w:color="auto"/>
            </w:tcBorders>
            <w:shd w:val="clear" w:color="auto" w:fill="auto"/>
          </w:tcPr>
          <w:p w:rsidR="00A13E63" w:rsidRPr="00352FF7" w:rsidRDefault="006960D0" w:rsidP="00F25425">
            <w:pPr>
              <w:spacing w:line="240" w:lineRule="auto"/>
              <w:ind w:right="-57"/>
              <w:jc w:val="center"/>
              <w:rPr>
                <w:b/>
                <w:kern w:val="2"/>
              </w:rPr>
            </w:pPr>
            <w:r>
              <w:rPr>
                <w:b/>
                <w:kern w:val="2"/>
              </w:rPr>
              <w:t>3304,60</w:t>
            </w:r>
          </w:p>
        </w:tc>
        <w:tc>
          <w:tcPr>
            <w:tcW w:w="992" w:type="dxa"/>
            <w:tcBorders>
              <w:left w:val="single" w:sz="4" w:space="0" w:color="auto"/>
            </w:tcBorders>
            <w:shd w:val="clear" w:color="auto" w:fill="auto"/>
          </w:tcPr>
          <w:p w:rsidR="00A13E63" w:rsidRPr="00352FF7" w:rsidRDefault="006960D0" w:rsidP="00F25425">
            <w:pPr>
              <w:spacing w:line="240" w:lineRule="auto"/>
              <w:ind w:right="-57"/>
              <w:jc w:val="center"/>
              <w:rPr>
                <w:b/>
                <w:kern w:val="2"/>
              </w:rPr>
            </w:pPr>
            <w:r>
              <w:rPr>
                <w:b/>
                <w:kern w:val="2"/>
              </w:rPr>
              <w:t>3437,30</w:t>
            </w:r>
          </w:p>
        </w:tc>
        <w:tc>
          <w:tcPr>
            <w:tcW w:w="1276" w:type="dxa"/>
          </w:tcPr>
          <w:p w:rsidR="00A13E63" w:rsidRPr="0097339B" w:rsidRDefault="006960D0" w:rsidP="00F25425">
            <w:pPr>
              <w:spacing w:line="240" w:lineRule="auto"/>
              <w:ind w:right="-57"/>
              <w:jc w:val="center"/>
              <w:rPr>
                <w:b/>
                <w:kern w:val="2"/>
              </w:rPr>
            </w:pPr>
            <w:r>
              <w:rPr>
                <w:b/>
                <w:kern w:val="2"/>
              </w:rPr>
              <w:t>3574,70</w:t>
            </w:r>
          </w:p>
        </w:tc>
        <w:tc>
          <w:tcPr>
            <w:tcW w:w="992" w:type="dxa"/>
            <w:tcBorders>
              <w:right w:val="single" w:sz="4" w:space="0" w:color="auto"/>
            </w:tcBorders>
          </w:tcPr>
          <w:p w:rsidR="00A13E63" w:rsidRPr="0097339B" w:rsidRDefault="006960D0" w:rsidP="00F25425">
            <w:pPr>
              <w:spacing w:line="240" w:lineRule="auto"/>
              <w:ind w:right="-57"/>
              <w:jc w:val="center"/>
              <w:rPr>
                <w:b/>
                <w:kern w:val="2"/>
              </w:rPr>
            </w:pPr>
            <w:r>
              <w:rPr>
                <w:b/>
                <w:kern w:val="2"/>
              </w:rPr>
              <w:t>3718,00</w:t>
            </w:r>
          </w:p>
        </w:tc>
        <w:tc>
          <w:tcPr>
            <w:tcW w:w="992" w:type="dxa"/>
            <w:tcBorders>
              <w:left w:val="single" w:sz="4" w:space="0" w:color="auto"/>
            </w:tcBorders>
          </w:tcPr>
          <w:p w:rsidR="00A13E63" w:rsidRPr="0097339B" w:rsidRDefault="006960D0" w:rsidP="00F25425">
            <w:pPr>
              <w:spacing w:line="240" w:lineRule="auto"/>
              <w:ind w:right="-57"/>
              <w:jc w:val="center"/>
              <w:rPr>
                <w:b/>
                <w:kern w:val="2"/>
              </w:rPr>
            </w:pPr>
            <w:r>
              <w:rPr>
                <w:b/>
                <w:kern w:val="2"/>
              </w:rPr>
              <w:t>3867,40</w:t>
            </w:r>
          </w:p>
        </w:tc>
      </w:tr>
      <w:tr w:rsidR="00A13E63" w:rsidRPr="00411F80" w:rsidTr="006C50B1">
        <w:trPr>
          <w:trHeight w:val="154"/>
          <w:jc w:val="center"/>
        </w:trPr>
        <w:tc>
          <w:tcPr>
            <w:tcW w:w="2313" w:type="dxa"/>
          </w:tcPr>
          <w:p w:rsidR="00A13E63" w:rsidRPr="00411F80" w:rsidRDefault="00A13E63" w:rsidP="00F25425">
            <w:pPr>
              <w:spacing w:line="240" w:lineRule="auto"/>
              <w:rPr>
                <w:kern w:val="2"/>
              </w:rPr>
            </w:pPr>
          </w:p>
        </w:tc>
        <w:tc>
          <w:tcPr>
            <w:tcW w:w="2126" w:type="dxa"/>
          </w:tcPr>
          <w:p w:rsidR="00A13E63" w:rsidRPr="00411F80" w:rsidRDefault="00A13E63" w:rsidP="00F25425">
            <w:pPr>
              <w:spacing w:line="240" w:lineRule="auto"/>
              <w:rPr>
                <w:kern w:val="2"/>
              </w:rPr>
            </w:pP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F25425">
            <w:pPr>
              <w:spacing w:line="240" w:lineRule="auto"/>
              <w:ind w:right="-57"/>
              <w:jc w:val="center"/>
              <w:rPr>
                <w:kern w:val="2"/>
              </w:rPr>
            </w:pPr>
          </w:p>
        </w:tc>
        <w:tc>
          <w:tcPr>
            <w:tcW w:w="993" w:type="dxa"/>
          </w:tcPr>
          <w:p w:rsidR="00A13E63" w:rsidRPr="00411F80" w:rsidRDefault="00A13E63" w:rsidP="00F25425">
            <w:pPr>
              <w:spacing w:line="240" w:lineRule="auto"/>
              <w:ind w:right="-57"/>
              <w:jc w:val="center"/>
              <w:rPr>
                <w:kern w:val="2"/>
              </w:rPr>
            </w:pPr>
          </w:p>
        </w:tc>
        <w:tc>
          <w:tcPr>
            <w:tcW w:w="1134"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76"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tcPr>
          <w:p w:rsidR="00A13E63" w:rsidRPr="00411F80" w:rsidRDefault="00A13E63" w:rsidP="00F25425">
            <w:pPr>
              <w:spacing w:line="240" w:lineRule="auto"/>
              <w:ind w:right="-57"/>
              <w:jc w:val="center"/>
              <w:rPr>
                <w:kern w:val="2"/>
              </w:rPr>
            </w:pPr>
          </w:p>
        </w:tc>
        <w:tc>
          <w:tcPr>
            <w:tcW w:w="992" w:type="dxa"/>
            <w:tcBorders>
              <w:left w:val="single" w:sz="4" w:space="0" w:color="auto"/>
            </w:tcBorders>
          </w:tcPr>
          <w:p w:rsidR="00A13E63" w:rsidRPr="00411F80" w:rsidRDefault="00A13E63" w:rsidP="00F25425">
            <w:pPr>
              <w:spacing w:line="240" w:lineRule="auto"/>
              <w:ind w:right="-57"/>
              <w:jc w:val="center"/>
              <w:rPr>
                <w:kern w:val="2"/>
              </w:rPr>
            </w:pPr>
          </w:p>
        </w:tc>
      </w:tr>
      <w:tr w:rsidR="00A13E63" w:rsidRPr="00411F80" w:rsidTr="006C50B1">
        <w:trPr>
          <w:trHeight w:val="1412"/>
          <w:jc w:val="center"/>
        </w:trPr>
        <w:tc>
          <w:tcPr>
            <w:tcW w:w="2313" w:type="dxa"/>
          </w:tcPr>
          <w:p w:rsidR="00A13E63" w:rsidRPr="00411F80" w:rsidRDefault="00A13E63" w:rsidP="00F25425">
            <w:pPr>
              <w:spacing w:line="240" w:lineRule="auto"/>
              <w:rPr>
                <w:kern w:val="2"/>
              </w:rPr>
            </w:pPr>
          </w:p>
        </w:tc>
        <w:tc>
          <w:tcPr>
            <w:tcW w:w="2126" w:type="dxa"/>
          </w:tcPr>
          <w:p w:rsidR="00A13E63" w:rsidRPr="00411F80" w:rsidRDefault="00A13E63" w:rsidP="00F25425">
            <w:pPr>
              <w:spacing w:line="240" w:lineRule="auto"/>
              <w:rPr>
                <w:kern w:val="2"/>
              </w:rPr>
            </w:pP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F25425">
            <w:pPr>
              <w:spacing w:line="240" w:lineRule="auto"/>
              <w:ind w:right="-57"/>
              <w:jc w:val="center"/>
              <w:rPr>
                <w:kern w:val="2"/>
              </w:rPr>
            </w:pPr>
          </w:p>
        </w:tc>
        <w:tc>
          <w:tcPr>
            <w:tcW w:w="993" w:type="dxa"/>
          </w:tcPr>
          <w:p w:rsidR="00A13E63" w:rsidRPr="00411F80" w:rsidRDefault="00A13E63" w:rsidP="00F25425">
            <w:pPr>
              <w:spacing w:line="240" w:lineRule="auto"/>
              <w:ind w:right="-57"/>
              <w:jc w:val="center"/>
              <w:rPr>
                <w:kern w:val="2"/>
              </w:rPr>
            </w:pPr>
          </w:p>
        </w:tc>
        <w:tc>
          <w:tcPr>
            <w:tcW w:w="1134"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76"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tcPr>
          <w:p w:rsidR="00A13E63" w:rsidRPr="00411F80" w:rsidRDefault="00A13E63" w:rsidP="00F25425">
            <w:pPr>
              <w:spacing w:line="240" w:lineRule="auto"/>
              <w:ind w:right="-57"/>
              <w:jc w:val="center"/>
              <w:rPr>
                <w:kern w:val="2"/>
              </w:rPr>
            </w:pPr>
          </w:p>
        </w:tc>
        <w:tc>
          <w:tcPr>
            <w:tcW w:w="992" w:type="dxa"/>
            <w:tcBorders>
              <w:left w:val="single" w:sz="4" w:space="0" w:color="auto"/>
            </w:tcBorders>
          </w:tcPr>
          <w:p w:rsidR="00A13E63" w:rsidRPr="00411F80" w:rsidRDefault="00A13E63" w:rsidP="00F25425">
            <w:pPr>
              <w:spacing w:line="240" w:lineRule="auto"/>
              <w:ind w:right="-57"/>
              <w:jc w:val="center"/>
              <w:rPr>
                <w:kern w:val="2"/>
              </w:rPr>
            </w:pPr>
          </w:p>
        </w:tc>
      </w:tr>
      <w:tr w:rsidR="006960D0" w:rsidRPr="00411F80" w:rsidTr="00F25425">
        <w:trPr>
          <w:trHeight w:val="1292"/>
          <w:jc w:val="center"/>
        </w:trPr>
        <w:tc>
          <w:tcPr>
            <w:tcW w:w="2313" w:type="dxa"/>
          </w:tcPr>
          <w:p w:rsidR="006960D0" w:rsidRPr="00411F80" w:rsidRDefault="006960D0" w:rsidP="00F25425">
            <w:pPr>
              <w:spacing w:line="240" w:lineRule="auto"/>
              <w:rPr>
                <w:kern w:val="2"/>
              </w:rPr>
            </w:pPr>
            <w:r w:rsidRPr="00411F80">
              <w:rPr>
                <w:kern w:val="2"/>
              </w:rPr>
              <w:t>Основное мероприятие 1</w:t>
            </w:r>
          </w:p>
        </w:tc>
        <w:tc>
          <w:tcPr>
            <w:tcW w:w="2126" w:type="dxa"/>
          </w:tcPr>
          <w:p w:rsidR="006960D0" w:rsidRPr="00725CF9" w:rsidRDefault="006960D0" w:rsidP="00F25425">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6960D0" w:rsidRPr="00411F80" w:rsidRDefault="006960D0"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6960D0" w:rsidRPr="00411F80" w:rsidRDefault="006960D0" w:rsidP="00F25425">
            <w:pPr>
              <w:pStyle w:val="ConsPlusCell"/>
              <w:jc w:val="both"/>
              <w:rPr>
                <w:rFonts w:ascii="Times New Roman" w:hAnsi="Times New Roman" w:cs="Times New Roman"/>
                <w:kern w:val="2"/>
              </w:rPr>
            </w:pPr>
          </w:p>
        </w:tc>
        <w:tc>
          <w:tcPr>
            <w:tcW w:w="1134" w:type="dxa"/>
          </w:tcPr>
          <w:p w:rsidR="006960D0" w:rsidRPr="006960D0" w:rsidRDefault="006960D0" w:rsidP="00F25425">
            <w:pPr>
              <w:spacing w:line="240" w:lineRule="auto"/>
              <w:ind w:right="-57"/>
              <w:jc w:val="center"/>
              <w:rPr>
                <w:kern w:val="2"/>
              </w:rPr>
            </w:pPr>
            <w:r w:rsidRPr="006960D0">
              <w:rPr>
                <w:kern w:val="2"/>
              </w:rPr>
              <w:t>2932,75</w:t>
            </w:r>
          </w:p>
        </w:tc>
        <w:tc>
          <w:tcPr>
            <w:tcW w:w="993" w:type="dxa"/>
          </w:tcPr>
          <w:p w:rsidR="006960D0" w:rsidRPr="006960D0" w:rsidRDefault="006960D0" w:rsidP="00F25425">
            <w:pPr>
              <w:spacing w:line="240" w:lineRule="auto"/>
              <w:ind w:right="-57"/>
              <w:jc w:val="center"/>
              <w:rPr>
                <w:kern w:val="2"/>
              </w:rPr>
            </w:pPr>
            <w:r w:rsidRPr="006960D0">
              <w:rPr>
                <w:kern w:val="2"/>
              </w:rPr>
              <w:t>3055,02</w:t>
            </w:r>
          </w:p>
        </w:tc>
        <w:tc>
          <w:tcPr>
            <w:tcW w:w="1134" w:type="dxa"/>
          </w:tcPr>
          <w:p w:rsidR="006960D0" w:rsidRPr="006960D0" w:rsidRDefault="006960D0" w:rsidP="00F25425">
            <w:pPr>
              <w:spacing w:line="240" w:lineRule="auto"/>
              <w:ind w:right="-57"/>
              <w:jc w:val="center"/>
              <w:rPr>
                <w:kern w:val="2"/>
              </w:rPr>
            </w:pPr>
            <w:r w:rsidRPr="006960D0">
              <w:rPr>
                <w:kern w:val="2"/>
              </w:rPr>
              <w:t>3177,40</w:t>
            </w:r>
          </w:p>
        </w:tc>
        <w:tc>
          <w:tcPr>
            <w:tcW w:w="992" w:type="dxa"/>
            <w:tcBorders>
              <w:righ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3304,60</w:t>
            </w:r>
          </w:p>
        </w:tc>
        <w:tc>
          <w:tcPr>
            <w:tcW w:w="992" w:type="dxa"/>
            <w:tcBorders>
              <w:lef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3437,30</w:t>
            </w:r>
          </w:p>
        </w:tc>
        <w:tc>
          <w:tcPr>
            <w:tcW w:w="1276" w:type="dxa"/>
          </w:tcPr>
          <w:p w:rsidR="006960D0" w:rsidRPr="006960D0" w:rsidRDefault="006960D0" w:rsidP="00F25425">
            <w:pPr>
              <w:spacing w:line="240" w:lineRule="auto"/>
              <w:ind w:right="-57"/>
              <w:jc w:val="center"/>
              <w:rPr>
                <w:kern w:val="2"/>
              </w:rPr>
            </w:pPr>
            <w:r w:rsidRPr="006960D0">
              <w:rPr>
                <w:kern w:val="2"/>
              </w:rPr>
              <w:t>3574,70</w:t>
            </w:r>
          </w:p>
        </w:tc>
        <w:tc>
          <w:tcPr>
            <w:tcW w:w="992" w:type="dxa"/>
            <w:tcBorders>
              <w:right w:val="single" w:sz="4" w:space="0" w:color="auto"/>
            </w:tcBorders>
          </w:tcPr>
          <w:p w:rsidR="006960D0" w:rsidRPr="006960D0" w:rsidRDefault="006960D0" w:rsidP="00F25425">
            <w:pPr>
              <w:spacing w:line="240" w:lineRule="auto"/>
              <w:ind w:right="-57"/>
              <w:jc w:val="center"/>
              <w:rPr>
                <w:kern w:val="2"/>
              </w:rPr>
            </w:pPr>
            <w:r w:rsidRPr="006960D0">
              <w:rPr>
                <w:kern w:val="2"/>
              </w:rPr>
              <w:t>3718,00</w:t>
            </w:r>
          </w:p>
        </w:tc>
        <w:tc>
          <w:tcPr>
            <w:tcW w:w="992" w:type="dxa"/>
            <w:tcBorders>
              <w:left w:val="single" w:sz="4" w:space="0" w:color="auto"/>
            </w:tcBorders>
          </w:tcPr>
          <w:p w:rsidR="006960D0" w:rsidRPr="006960D0" w:rsidRDefault="006960D0" w:rsidP="00F25425">
            <w:pPr>
              <w:spacing w:line="240" w:lineRule="auto"/>
              <w:ind w:right="-57"/>
              <w:jc w:val="center"/>
              <w:rPr>
                <w:kern w:val="2"/>
              </w:rPr>
            </w:pPr>
            <w:r w:rsidRPr="006960D0">
              <w:rPr>
                <w:kern w:val="2"/>
              </w:rPr>
              <w:t>3867,40</w:t>
            </w:r>
          </w:p>
        </w:tc>
      </w:tr>
      <w:tr w:rsidR="00725CF9" w:rsidRPr="00411F80" w:rsidTr="006C50B1">
        <w:trPr>
          <w:trHeight w:val="239"/>
          <w:jc w:val="center"/>
        </w:trPr>
        <w:tc>
          <w:tcPr>
            <w:tcW w:w="2313" w:type="dxa"/>
          </w:tcPr>
          <w:p w:rsidR="00725CF9" w:rsidRPr="00411F80" w:rsidRDefault="00725CF9" w:rsidP="00F25425">
            <w:pPr>
              <w:spacing w:line="240" w:lineRule="auto"/>
              <w:rPr>
                <w:kern w:val="2"/>
              </w:rPr>
            </w:pPr>
          </w:p>
        </w:tc>
        <w:tc>
          <w:tcPr>
            <w:tcW w:w="2126" w:type="dxa"/>
          </w:tcPr>
          <w:p w:rsidR="00725CF9" w:rsidRPr="00725CF9" w:rsidRDefault="00725CF9" w:rsidP="00F25425">
            <w:pPr>
              <w:spacing w:line="240" w:lineRule="auto"/>
            </w:pPr>
          </w:p>
        </w:tc>
        <w:tc>
          <w:tcPr>
            <w:tcW w:w="2551" w:type="dxa"/>
          </w:tcPr>
          <w:p w:rsidR="00725CF9" w:rsidRPr="00411F80" w:rsidRDefault="00725CF9"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725CF9" w:rsidRDefault="00725CF9" w:rsidP="00F25425">
            <w:pPr>
              <w:spacing w:line="240" w:lineRule="auto"/>
              <w:ind w:right="-57"/>
              <w:jc w:val="center"/>
              <w:rPr>
                <w:kern w:val="2"/>
              </w:rPr>
            </w:pPr>
          </w:p>
        </w:tc>
        <w:tc>
          <w:tcPr>
            <w:tcW w:w="993" w:type="dxa"/>
          </w:tcPr>
          <w:p w:rsidR="00725CF9" w:rsidRDefault="00725CF9" w:rsidP="00F25425">
            <w:pPr>
              <w:spacing w:line="240" w:lineRule="auto"/>
              <w:ind w:right="-57"/>
              <w:jc w:val="center"/>
              <w:rPr>
                <w:kern w:val="2"/>
              </w:rPr>
            </w:pPr>
          </w:p>
        </w:tc>
        <w:tc>
          <w:tcPr>
            <w:tcW w:w="1134" w:type="dxa"/>
          </w:tcPr>
          <w:p w:rsidR="00725CF9" w:rsidRDefault="00725CF9" w:rsidP="00F25425">
            <w:pPr>
              <w:spacing w:line="240" w:lineRule="auto"/>
              <w:ind w:right="-57"/>
              <w:jc w:val="center"/>
              <w:rPr>
                <w:kern w:val="2"/>
              </w:rPr>
            </w:pPr>
          </w:p>
        </w:tc>
        <w:tc>
          <w:tcPr>
            <w:tcW w:w="992" w:type="dxa"/>
            <w:tcBorders>
              <w:right w:val="single" w:sz="4" w:space="0" w:color="auto"/>
            </w:tcBorders>
            <w:shd w:val="clear" w:color="auto" w:fill="auto"/>
          </w:tcPr>
          <w:p w:rsidR="00725CF9" w:rsidRDefault="00725CF9" w:rsidP="00F25425">
            <w:pPr>
              <w:spacing w:line="240" w:lineRule="auto"/>
              <w:ind w:right="-57"/>
              <w:jc w:val="center"/>
              <w:rPr>
                <w:kern w:val="2"/>
              </w:rPr>
            </w:pPr>
          </w:p>
        </w:tc>
        <w:tc>
          <w:tcPr>
            <w:tcW w:w="992" w:type="dxa"/>
            <w:tcBorders>
              <w:left w:val="single" w:sz="4" w:space="0" w:color="auto"/>
            </w:tcBorders>
            <w:shd w:val="clear" w:color="auto" w:fill="auto"/>
          </w:tcPr>
          <w:p w:rsidR="00725CF9" w:rsidRDefault="00725CF9" w:rsidP="00F25425">
            <w:pPr>
              <w:spacing w:line="240" w:lineRule="auto"/>
              <w:ind w:right="-57"/>
              <w:jc w:val="center"/>
              <w:rPr>
                <w:kern w:val="2"/>
              </w:rPr>
            </w:pPr>
          </w:p>
        </w:tc>
        <w:tc>
          <w:tcPr>
            <w:tcW w:w="1276" w:type="dxa"/>
          </w:tcPr>
          <w:p w:rsidR="00725CF9" w:rsidRDefault="00725CF9" w:rsidP="00F25425">
            <w:pPr>
              <w:spacing w:line="240" w:lineRule="auto"/>
              <w:ind w:right="-57"/>
              <w:jc w:val="center"/>
              <w:rPr>
                <w:kern w:val="2"/>
              </w:rPr>
            </w:pPr>
          </w:p>
        </w:tc>
        <w:tc>
          <w:tcPr>
            <w:tcW w:w="992" w:type="dxa"/>
            <w:tcBorders>
              <w:right w:val="single" w:sz="4" w:space="0" w:color="auto"/>
            </w:tcBorders>
          </w:tcPr>
          <w:p w:rsidR="00725CF9" w:rsidRDefault="00725CF9" w:rsidP="00F25425">
            <w:pPr>
              <w:spacing w:line="240" w:lineRule="auto"/>
              <w:ind w:right="-57"/>
              <w:jc w:val="center"/>
              <w:rPr>
                <w:kern w:val="2"/>
              </w:rPr>
            </w:pPr>
          </w:p>
        </w:tc>
        <w:tc>
          <w:tcPr>
            <w:tcW w:w="992" w:type="dxa"/>
            <w:tcBorders>
              <w:left w:val="single" w:sz="4" w:space="0" w:color="auto"/>
            </w:tcBorders>
          </w:tcPr>
          <w:p w:rsidR="00725CF9" w:rsidRDefault="00725CF9" w:rsidP="00F25425">
            <w:pPr>
              <w:spacing w:line="240" w:lineRule="auto"/>
              <w:ind w:right="-57"/>
              <w:jc w:val="center"/>
              <w:rPr>
                <w:kern w:val="2"/>
              </w:rPr>
            </w:pPr>
          </w:p>
        </w:tc>
      </w:tr>
      <w:tr w:rsidR="006960D0" w:rsidRPr="00411F80" w:rsidTr="006C50B1">
        <w:trPr>
          <w:trHeight w:val="1040"/>
          <w:jc w:val="center"/>
        </w:trPr>
        <w:tc>
          <w:tcPr>
            <w:tcW w:w="2313" w:type="dxa"/>
          </w:tcPr>
          <w:p w:rsidR="006960D0" w:rsidRPr="00411F80" w:rsidRDefault="006960D0" w:rsidP="00F25425">
            <w:pPr>
              <w:spacing w:line="240" w:lineRule="auto"/>
              <w:rPr>
                <w:kern w:val="2"/>
              </w:rPr>
            </w:pPr>
          </w:p>
        </w:tc>
        <w:tc>
          <w:tcPr>
            <w:tcW w:w="2126" w:type="dxa"/>
          </w:tcPr>
          <w:p w:rsidR="006960D0" w:rsidRPr="00725CF9" w:rsidRDefault="006960D0" w:rsidP="00F25425">
            <w:pPr>
              <w:spacing w:line="240" w:lineRule="auto"/>
            </w:pPr>
          </w:p>
        </w:tc>
        <w:tc>
          <w:tcPr>
            <w:tcW w:w="2551" w:type="dxa"/>
          </w:tcPr>
          <w:p w:rsidR="006960D0" w:rsidRPr="00411F80" w:rsidRDefault="006960D0"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6960D0" w:rsidRPr="006960D0" w:rsidRDefault="006960D0" w:rsidP="00F25425">
            <w:pPr>
              <w:spacing w:line="240" w:lineRule="auto"/>
              <w:ind w:right="-57"/>
              <w:jc w:val="center"/>
              <w:rPr>
                <w:kern w:val="2"/>
              </w:rPr>
            </w:pPr>
            <w:r w:rsidRPr="006960D0">
              <w:rPr>
                <w:kern w:val="2"/>
              </w:rPr>
              <w:t>2932,75</w:t>
            </w:r>
          </w:p>
        </w:tc>
        <w:tc>
          <w:tcPr>
            <w:tcW w:w="993" w:type="dxa"/>
          </w:tcPr>
          <w:p w:rsidR="006960D0" w:rsidRPr="006960D0" w:rsidRDefault="006960D0" w:rsidP="00F25425">
            <w:pPr>
              <w:spacing w:line="240" w:lineRule="auto"/>
              <w:ind w:right="-57"/>
              <w:jc w:val="center"/>
              <w:rPr>
                <w:kern w:val="2"/>
              </w:rPr>
            </w:pPr>
            <w:r w:rsidRPr="006960D0">
              <w:rPr>
                <w:kern w:val="2"/>
              </w:rPr>
              <w:t>3055,02</w:t>
            </w:r>
          </w:p>
        </w:tc>
        <w:tc>
          <w:tcPr>
            <w:tcW w:w="1134" w:type="dxa"/>
          </w:tcPr>
          <w:p w:rsidR="006960D0" w:rsidRPr="006960D0" w:rsidRDefault="006960D0" w:rsidP="00F25425">
            <w:pPr>
              <w:spacing w:line="240" w:lineRule="auto"/>
              <w:ind w:right="-57"/>
              <w:jc w:val="center"/>
              <w:rPr>
                <w:kern w:val="2"/>
              </w:rPr>
            </w:pPr>
            <w:r w:rsidRPr="006960D0">
              <w:rPr>
                <w:kern w:val="2"/>
              </w:rPr>
              <w:t>3177,40</w:t>
            </w:r>
          </w:p>
        </w:tc>
        <w:tc>
          <w:tcPr>
            <w:tcW w:w="992" w:type="dxa"/>
            <w:tcBorders>
              <w:righ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3304,60</w:t>
            </w:r>
          </w:p>
        </w:tc>
        <w:tc>
          <w:tcPr>
            <w:tcW w:w="992" w:type="dxa"/>
            <w:tcBorders>
              <w:lef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3437,30</w:t>
            </w:r>
          </w:p>
        </w:tc>
        <w:tc>
          <w:tcPr>
            <w:tcW w:w="1276" w:type="dxa"/>
          </w:tcPr>
          <w:p w:rsidR="006960D0" w:rsidRPr="006960D0" w:rsidRDefault="006960D0" w:rsidP="00F25425">
            <w:pPr>
              <w:spacing w:line="240" w:lineRule="auto"/>
              <w:ind w:right="-57"/>
              <w:jc w:val="center"/>
              <w:rPr>
                <w:kern w:val="2"/>
              </w:rPr>
            </w:pPr>
            <w:r w:rsidRPr="006960D0">
              <w:rPr>
                <w:kern w:val="2"/>
              </w:rPr>
              <w:t>3574,70</w:t>
            </w:r>
          </w:p>
        </w:tc>
        <w:tc>
          <w:tcPr>
            <w:tcW w:w="992" w:type="dxa"/>
            <w:tcBorders>
              <w:right w:val="single" w:sz="4" w:space="0" w:color="auto"/>
            </w:tcBorders>
          </w:tcPr>
          <w:p w:rsidR="006960D0" w:rsidRPr="006960D0" w:rsidRDefault="006960D0" w:rsidP="00F25425">
            <w:pPr>
              <w:spacing w:line="240" w:lineRule="auto"/>
              <w:ind w:right="-57"/>
              <w:jc w:val="center"/>
              <w:rPr>
                <w:kern w:val="2"/>
              </w:rPr>
            </w:pPr>
            <w:r w:rsidRPr="006960D0">
              <w:rPr>
                <w:kern w:val="2"/>
              </w:rPr>
              <w:t>3718,00</w:t>
            </w:r>
          </w:p>
        </w:tc>
        <w:tc>
          <w:tcPr>
            <w:tcW w:w="992" w:type="dxa"/>
            <w:tcBorders>
              <w:left w:val="single" w:sz="4" w:space="0" w:color="auto"/>
            </w:tcBorders>
          </w:tcPr>
          <w:p w:rsidR="006960D0" w:rsidRPr="006960D0" w:rsidRDefault="006960D0" w:rsidP="00F25425">
            <w:pPr>
              <w:spacing w:line="240" w:lineRule="auto"/>
              <w:ind w:right="-57"/>
              <w:jc w:val="center"/>
              <w:rPr>
                <w:kern w:val="2"/>
              </w:rPr>
            </w:pPr>
            <w:r w:rsidRPr="006960D0">
              <w:rPr>
                <w:kern w:val="2"/>
              </w:rPr>
              <w:t>3867,40</w:t>
            </w:r>
          </w:p>
        </w:tc>
      </w:tr>
      <w:tr w:rsidR="00A13E63" w:rsidRPr="00411F80" w:rsidTr="00F25425">
        <w:trPr>
          <w:trHeight w:val="582"/>
          <w:jc w:val="center"/>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b/>
                <w:kern w:val="2"/>
              </w:rPr>
            </w:pPr>
            <w:r>
              <w:rPr>
                <w:b/>
                <w:kern w:val="2"/>
              </w:rPr>
              <w:t>ПОДПРОГРАММА 4</w:t>
            </w: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F25425">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6960D0" w:rsidP="00F25425">
            <w:pPr>
              <w:spacing w:line="240" w:lineRule="auto"/>
              <w:ind w:right="-57"/>
              <w:jc w:val="center"/>
              <w:rPr>
                <w:b/>
                <w:kern w:val="2"/>
              </w:rPr>
            </w:pPr>
            <w:r>
              <w:rPr>
                <w:b/>
                <w:kern w:val="2"/>
              </w:rPr>
              <w:t>53,50</w:t>
            </w:r>
          </w:p>
        </w:tc>
        <w:tc>
          <w:tcPr>
            <w:tcW w:w="993" w:type="dxa"/>
            <w:tcBorders>
              <w:top w:val="single" w:sz="4" w:space="0" w:color="000000"/>
              <w:left w:val="single" w:sz="4" w:space="0" w:color="000000"/>
              <w:bottom w:val="single" w:sz="4" w:space="0" w:color="000000"/>
              <w:right w:val="single" w:sz="4" w:space="0" w:color="000000"/>
            </w:tcBorders>
          </w:tcPr>
          <w:p w:rsidR="00A13E63" w:rsidRPr="0097339B" w:rsidRDefault="006960D0" w:rsidP="00F25425">
            <w:pPr>
              <w:spacing w:line="240" w:lineRule="auto"/>
              <w:ind w:right="-57"/>
              <w:jc w:val="center"/>
              <w:rPr>
                <w:b/>
                <w:kern w:val="2"/>
              </w:rPr>
            </w:pPr>
            <w:r>
              <w:rPr>
                <w:b/>
                <w:kern w:val="2"/>
              </w:rPr>
              <w:t>53,50</w:t>
            </w: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6960D0" w:rsidP="00F25425">
            <w:pPr>
              <w:spacing w:line="240" w:lineRule="auto"/>
              <w:ind w:right="-57"/>
              <w:jc w:val="center"/>
              <w:rPr>
                <w:b/>
                <w:kern w:val="2"/>
              </w:rPr>
            </w:pPr>
            <w:r>
              <w:rPr>
                <w:b/>
                <w:kern w:val="2"/>
              </w:rPr>
              <w:t>53,50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6960D0" w:rsidP="00F25425">
            <w:pPr>
              <w:spacing w:line="240" w:lineRule="auto"/>
              <w:ind w:right="-57"/>
              <w:jc w:val="center"/>
              <w:rPr>
                <w:b/>
                <w:kern w:val="2"/>
              </w:rPr>
            </w:pPr>
            <w:r>
              <w:rPr>
                <w:b/>
                <w:kern w:val="2"/>
              </w:rPr>
              <w:t>53,50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6960D0" w:rsidP="00F25425">
            <w:pPr>
              <w:spacing w:line="240" w:lineRule="auto"/>
              <w:ind w:right="-57"/>
              <w:jc w:val="center"/>
              <w:rPr>
                <w:b/>
                <w:kern w:val="2"/>
              </w:rPr>
            </w:pPr>
            <w:r>
              <w:rPr>
                <w:b/>
                <w:kern w:val="2"/>
              </w:rPr>
              <w:t>53,50</w:t>
            </w: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6960D0" w:rsidP="00F25425">
            <w:pPr>
              <w:spacing w:line="240" w:lineRule="auto"/>
              <w:ind w:right="-57"/>
              <w:jc w:val="center"/>
              <w:rPr>
                <w:b/>
                <w:kern w:val="2"/>
              </w:rPr>
            </w:pPr>
            <w:r>
              <w:rPr>
                <w:b/>
                <w:kern w:val="2"/>
              </w:rPr>
              <w:t>53,50</w:t>
            </w:r>
          </w:p>
        </w:tc>
        <w:tc>
          <w:tcPr>
            <w:tcW w:w="992" w:type="dxa"/>
            <w:tcBorders>
              <w:top w:val="single" w:sz="4" w:space="0" w:color="000000"/>
              <w:left w:val="single" w:sz="4" w:space="0" w:color="000000"/>
              <w:bottom w:val="single" w:sz="4" w:space="0" w:color="000000"/>
              <w:right w:val="single" w:sz="4" w:space="0" w:color="auto"/>
            </w:tcBorders>
          </w:tcPr>
          <w:p w:rsidR="00A13E63" w:rsidRPr="0097339B" w:rsidRDefault="006960D0" w:rsidP="00F25425">
            <w:pPr>
              <w:spacing w:line="240" w:lineRule="auto"/>
              <w:ind w:right="-57"/>
              <w:jc w:val="center"/>
              <w:rPr>
                <w:b/>
                <w:kern w:val="2"/>
              </w:rPr>
            </w:pPr>
            <w:r>
              <w:rPr>
                <w:b/>
                <w:kern w:val="2"/>
              </w:rPr>
              <w:t>53,50</w:t>
            </w:r>
          </w:p>
        </w:tc>
        <w:tc>
          <w:tcPr>
            <w:tcW w:w="992" w:type="dxa"/>
            <w:tcBorders>
              <w:top w:val="single" w:sz="4" w:space="0" w:color="000000"/>
              <w:left w:val="single" w:sz="4" w:space="0" w:color="auto"/>
              <w:bottom w:val="single" w:sz="4" w:space="0" w:color="000000"/>
              <w:right w:val="single" w:sz="4" w:space="0" w:color="000000"/>
            </w:tcBorders>
          </w:tcPr>
          <w:p w:rsidR="00A13E63" w:rsidRPr="0097339B" w:rsidRDefault="006960D0" w:rsidP="00F25425">
            <w:pPr>
              <w:spacing w:line="240" w:lineRule="auto"/>
              <w:ind w:right="-57"/>
              <w:jc w:val="center"/>
              <w:rPr>
                <w:b/>
                <w:kern w:val="2"/>
              </w:rPr>
            </w:pPr>
            <w:r>
              <w:rPr>
                <w:b/>
                <w:kern w:val="2"/>
              </w:rPr>
              <w:t>53,50</w:t>
            </w:r>
          </w:p>
        </w:tc>
      </w:tr>
      <w:tr w:rsidR="00A13E63" w:rsidRPr="00411F80" w:rsidTr="006C50B1">
        <w:trPr>
          <w:trHeight w:val="114"/>
          <w:jc w:val="center"/>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F25425">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F25425">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r>
      <w:tr w:rsidR="00A13E63" w:rsidRPr="00411F80" w:rsidTr="006C50B1">
        <w:trPr>
          <w:trHeight w:val="1040"/>
          <w:jc w:val="center"/>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F25425">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A13E63" w:rsidP="00F25425">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F25425">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r>
      <w:tr w:rsidR="006960D0" w:rsidRPr="00411F80" w:rsidTr="006C50B1">
        <w:trPr>
          <w:trHeight w:val="362"/>
          <w:jc w:val="center"/>
        </w:trPr>
        <w:tc>
          <w:tcPr>
            <w:tcW w:w="2313" w:type="dxa"/>
          </w:tcPr>
          <w:p w:rsidR="006960D0" w:rsidRPr="00411F80" w:rsidRDefault="006960D0" w:rsidP="00F25425">
            <w:pPr>
              <w:spacing w:after="0" w:line="240" w:lineRule="auto"/>
              <w:rPr>
                <w:kern w:val="2"/>
              </w:rPr>
            </w:pPr>
            <w:r w:rsidRPr="00411F80">
              <w:rPr>
                <w:kern w:val="2"/>
              </w:rPr>
              <w:t>Основное</w:t>
            </w:r>
          </w:p>
          <w:p w:rsidR="006960D0" w:rsidRPr="00411F80" w:rsidRDefault="006960D0" w:rsidP="00F25425">
            <w:pPr>
              <w:spacing w:after="0" w:line="240" w:lineRule="auto"/>
              <w:rPr>
                <w:kern w:val="2"/>
              </w:rPr>
            </w:pPr>
            <w:r>
              <w:rPr>
                <w:kern w:val="2"/>
              </w:rPr>
              <w:t>мероприятие 1</w:t>
            </w:r>
          </w:p>
        </w:tc>
        <w:tc>
          <w:tcPr>
            <w:tcW w:w="2126" w:type="dxa"/>
          </w:tcPr>
          <w:p w:rsidR="006960D0" w:rsidRPr="00411F80" w:rsidRDefault="006960D0" w:rsidP="00F25425">
            <w:pPr>
              <w:spacing w:after="0" w:line="240" w:lineRule="auto"/>
              <w:rPr>
                <w:kern w:val="2"/>
              </w:rPr>
            </w:pPr>
            <w:r>
              <w:rPr>
                <w:kern w:val="2"/>
              </w:rPr>
              <w:t>Благоустройство</w:t>
            </w:r>
          </w:p>
        </w:tc>
        <w:tc>
          <w:tcPr>
            <w:tcW w:w="2551" w:type="dxa"/>
          </w:tcPr>
          <w:p w:rsidR="006960D0" w:rsidRPr="00411F80" w:rsidRDefault="006960D0"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6960D0" w:rsidRPr="00411F80" w:rsidRDefault="006960D0" w:rsidP="00F25425">
            <w:pPr>
              <w:pStyle w:val="ConsPlusCell"/>
              <w:jc w:val="both"/>
              <w:rPr>
                <w:rFonts w:ascii="Times New Roman" w:hAnsi="Times New Roman" w:cs="Times New Roman"/>
                <w:kern w:val="2"/>
              </w:rPr>
            </w:pPr>
          </w:p>
        </w:tc>
        <w:tc>
          <w:tcPr>
            <w:tcW w:w="1134" w:type="dxa"/>
          </w:tcPr>
          <w:p w:rsidR="006960D0" w:rsidRPr="006960D0" w:rsidRDefault="006960D0" w:rsidP="00F25425">
            <w:pPr>
              <w:spacing w:line="240" w:lineRule="auto"/>
              <w:ind w:right="-57"/>
              <w:jc w:val="center"/>
              <w:rPr>
                <w:kern w:val="2"/>
              </w:rPr>
            </w:pPr>
            <w:r w:rsidRPr="006960D0">
              <w:rPr>
                <w:kern w:val="2"/>
              </w:rPr>
              <w:t>53,50</w:t>
            </w:r>
          </w:p>
        </w:tc>
        <w:tc>
          <w:tcPr>
            <w:tcW w:w="993" w:type="dxa"/>
          </w:tcPr>
          <w:p w:rsidR="006960D0" w:rsidRPr="006960D0" w:rsidRDefault="006960D0" w:rsidP="00F25425">
            <w:pPr>
              <w:spacing w:line="240" w:lineRule="auto"/>
              <w:ind w:right="-57"/>
              <w:jc w:val="center"/>
              <w:rPr>
                <w:kern w:val="2"/>
              </w:rPr>
            </w:pPr>
            <w:r w:rsidRPr="006960D0">
              <w:rPr>
                <w:kern w:val="2"/>
              </w:rPr>
              <w:t>53,50</w:t>
            </w:r>
          </w:p>
        </w:tc>
        <w:tc>
          <w:tcPr>
            <w:tcW w:w="1134" w:type="dxa"/>
          </w:tcPr>
          <w:p w:rsidR="006960D0" w:rsidRPr="006960D0" w:rsidRDefault="006960D0" w:rsidP="00F25425">
            <w:pPr>
              <w:spacing w:line="240" w:lineRule="auto"/>
              <w:ind w:right="-57"/>
              <w:jc w:val="center"/>
              <w:rPr>
                <w:kern w:val="2"/>
              </w:rPr>
            </w:pPr>
            <w:r w:rsidRPr="006960D0">
              <w:rPr>
                <w:kern w:val="2"/>
              </w:rPr>
              <w:t>53,50</w:t>
            </w:r>
          </w:p>
        </w:tc>
        <w:tc>
          <w:tcPr>
            <w:tcW w:w="992" w:type="dxa"/>
            <w:tcBorders>
              <w:righ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53,50</w:t>
            </w:r>
          </w:p>
        </w:tc>
        <w:tc>
          <w:tcPr>
            <w:tcW w:w="992" w:type="dxa"/>
            <w:tcBorders>
              <w:lef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53,50</w:t>
            </w:r>
          </w:p>
        </w:tc>
        <w:tc>
          <w:tcPr>
            <w:tcW w:w="1276" w:type="dxa"/>
          </w:tcPr>
          <w:p w:rsidR="006960D0" w:rsidRPr="006960D0" w:rsidRDefault="006960D0" w:rsidP="00F25425">
            <w:pPr>
              <w:spacing w:line="240" w:lineRule="auto"/>
              <w:ind w:right="-57"/>
              <w:jc w:val="center"/>
              <w:rPr>
                <w:kern w:val="2"/>
              </w:rPr>
            </w:pPr>
            <w:r w:rsidRPr="006960D0">
              <w:rPr>
                <w:kern w:val="2"/>
              </w:rPr>
              <w:t>53,50</w:t>
            </w:r>
          </w:p>
        </w:tc>
        <w:tc>
          <w:tcPr>
            <w:tcW w:w="992" w:type="dxa"/>
            <w:tcBorders>
              <w:right w:val="single" w:sz="4" w:space="0" w:color="auto"/>
            </w:tcBorders>
          </w:tcPr>
          <w:p w:rsidR="006960D0" w:rsidRPr="006960D0" w:rsidRDefault="006960D0" w:rsidP="00F25425">
            <w:pPr>
              <w:spacing w:line="240" w:lineRule="auto"/>
              <w:ind w:right="-57"/>
              <w:jc w:val="center"/>
              <w:rPr>
                <w:kern w:val="2"/>
              </w:rPr>
            </w:pPr>
            <w:r w:rsidRPr="006960D0">
              <w:rPr>
                <w:kern w:val="2"/>
              </w:rPr>
              <w:t>53,50</w:t>
            </w:r>
          </w:p>
        </w:tc>
        <w:tc>
          <w:tcPr>
            <w:tcW w:w="992" w:type="dxa"/>
            <w:tcBorders>
              <w:left w:val="single" w:sz="4" w:space="0" w:color="auto"/>
            </w:tcBorders>
          </w:tcPr>
          <w:p w:rsidR="006960D0" w:rsidRPr="006960D0" w:rsidRDefault="006960D0" w:rsidP="00F25425">
            <w:pPr>
              <w:spacing w:line="240" w:lineRule="auto"/>
              <w:ind w:right="-57"/>
              <w:jc w:val="center"/>
              <w:rPr>
                <w:kern w:val="2"/>
              </w:rPr>
            </w:pPr>
            <w:r w:rsidRPr="006960D0">
              <w:rPr>
                <w:kern w:val="2"/>
              </w:rPr>
              <w:t>53,50</w:t>
            </w:r>
          </w:p>
        </w:tc>
      </w:tr>
      <w:tr w:rsidR="00A13E63" w:rsidRPr="00411F80" w:rsidTr="006C50B1">
        <w:trPr>
          <w:trHeight w:val="341"/>
          <w:jc w:val="center"/>
        </w:trPr>
        <w:tc>
          <w:tcPr>
            <w:tcW w:w="2313" w:type="dxa"/>
          </w:tcPr>
          <w:p w:rsidR="00A13E63" w:rsidRPr="00411F80" w:rsidRDefault="00A13E63" w:rsidP="00F25425">
            <w:pPr>
              <w:spacing w:after="0" w:line="240" w:lineRule="auto"/>
              <w:rPr>
                <w:kern w:val="2"/>
              </w:rPr>
            </w:pPr>
          </w:p>
        </w:tc>
        <w:tc>
          <w:tcPr>
            <w:tcW w:w="2126" w:type="dxa"/>
          </w:tcPr>
          <w:p w:rsidR="00A13E63" w:rsidRPr="00411F80" w:rsidRDefault="00A13E63" w:rsidP="00F25425">
            <w:pPr>
              <w:spacing w:line="240" w:lineRule="auto"/>
              <w:rPr>
                <w:kern w:val="2"/>
              </w:rPr>
            </w:pP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F25425">
            <w:pPr>
              <w:spacing w:line="240" w:lineRule="auto"/>
              <w:ind w:right="-57"/>
              <w:jc w:val="center"/>
              <w:rPr>
                <w:kern w:val="2"/>
              </w:rPr>
            </w:pPr>
          </w:p>
        </w:tc>
        <w:tc>
          <w:tcPr>
            <w:tcW w:w="993" w:type="dxa"/>
          </w:tcPr>
          <w:p w:rsidR="00A13E63" w:rsidRPr="00411F80" w:rsidRDefault="00A13E63" w:rsidP="00F25425">
            <w:pPr>
              <w:spacing w:line="240" w:lineRule="auto"/>
              <w:ind w:right="-57"/>
              <w:jc w:val="center"/>
              <w:rPr>
                <w:kern w:val="2"/>
              </w:rPr>
            </w:pPr>
          </w:p>
        </w:tc>
        <w:tc>
          <w:tcPr>
            <w:tcW w:w="1134"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76"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tcPr>
          <w:p w:rsidR="00A13E63" w:rsidRPr="00411F80" w:rsidRDefault="00A13E63" w:rsidP="00F25425">
            <w:pPr>
              <w:spacing w:line="240" w:lineRule="auto"/>
              <w:ind w:right="-57"/>
              <w:jc w:val="center"/>
              <w:rPr>
                <w:kern w:val="2"/>
              </w:rPr>
            </w:pPr>
          </w:p>
        </w:tc>
        <w:tc>
          <w:tcPr>
            <w:tcW w:w="992" w:type="dxa"/>
            <w:tcBorders>
              <w:left w:val="single" w:sz="4" w:space="0" w:color="auto"/>
            </w:tcBorders>
          </w:tcPr>
          <w:p w:rsidR="00A13E63" w:rsidRPr="00411F80" w:rsidRDefault="00A13E63" w:rsidP="00F25425">
            <w:pPr>
              <w:spacing w:line="240" w:lineRule="auto"/>
              <w:ind w:right="-57"/>
              <w:jc w:val="center"/>
              <w:rPr>
                <w:kern w:val="2"/>
              </w:rPr>
            </w:pPr>
          </w:p>
        </w:tc>
      </w:tr>
      <w:tr w:rsidR="006960D0" w:rsidRPr="00411F80" w:rsidTr="006C50B1">
        <w:trPr>
          <w:trHeight w:val="1040"/>
          <w:jc w:val="center"/>
        </w:trPr>
        <w:tc>
          <w:tcPr>
            <w:tcW w:w="2313" w:type="dxa"/>
          </w:tcPr>
          <w:p w:rsidR="006960D0" w:rsidRPr="00411F80" w:rsidRDefault="006960D0" w:rsidP="00F25425">
            <w:pPr>
              <w:spacing w:line="240" w:lineRule="auto"/>
              <w:rPr>
                <w:kern w:val="2"/>
              </w:rPr>
            </w:pPr>
          </w:p>
        </w:tc>
        <w:tc>
          <w:tcPr>
            <w:tcW w:w="2126" w:type="dxa"/>
          </w:tcPr>
          <w:p w:rsidR="006960D0" w:rsidRPr="00411F80" w:rsidRDefault="006960D0" w:rsidP="00F25425">
            <w:pPr>
              <w:spacing w:line="240" w:lineRule="auto"/>
              <w:rPr>
                <w:kern w:val="2"/>
              </w:rPr>
            </w:pPr>
          </w:p>
        </w:tc>
        <w:tc>
          <w:tcPr>
            <w:tcW w:w="2551" w:type="dxa"/>
          </w:tcPr>
          <w:p w:rsidR="006960D0" w:rsidRPr="00411F80" w:rsidRDefault="006960D0"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6960D0" w:rsidRPr="006960D0" w:rsidRDefault="006960D0" w:rsidP="00F25425">
            <w:pPr>
              <w:spacing w:line="240" w:lineRule="auto"/>
              <w:ind w:right="-57"/>
              <w:jc w:val="center"/>
              <w:rPr>
                <w:kern w:val="2"/>
              </w:rPr>
            </w:pPr>
            <w:r w:rsidRPr="006960D0">
              <w:rPr>
                <w:kern w:val="2"/>
              </w:rPr>
              <w:t>53,50</w:t>
            </w:r>
          </w:p>
        </w:tc>
        <w:tc>
          <w:tcPr>
            <w:tcW w:w="993" w:type="dxa"/>
          </w:tcPr>
          <w:p w:rsidR="006960D0" w:rsidRPr="006960D0" w:rsidRDefault="006960D0" w:rsidP="00F25425">
            <w:pPr>
              <w:spacing w:line="240" w:lineRule="auto"/>
              <w:ind w:right="-57"/>
              <w:jc w:val="center"/>
              <w:rPr>
                <w:kern w:val="2"/>
              </w:rPr>
            </w:pPr>
            <w:r w:rsidRPr="006960D0">
              <w:rPr>
                <w:kern w:val="2"/>
              </w:rPr>
              <w:t>53,50</w:t>
            </w:r>
          </w:p>
        </w:tc>
        <w:tc>
          <w:tcPr>
            <w:tcW w:w="1134" w:type="dxa"/>
          </w:tcPr>
          <w:p w:rsidR="006960D0" w:rsidRPr="006960D0" w:rsidRDefault="006960D0" w:rsidP="00F25425">
            <w:pPr>
              <w:spacing w:line="240" w:lineRule="auto"/>
              <w:ind w:right="-57"/>
              <w:jc w:val="center"/>
              <w:rPr>
                <w:kern w:val="2"/>
              </w:rPr>
            </w:pPr>
            <w:r w:rsidRPr="006960D0">
              <w:rPr>
                <w:kern w:val="2"/>
              </w:rPr>
              <w:t>53,50</w:t>
            </w:r>
          </w:p>
        </w:tc>
        <w:tc>
          <w:tcPr>
            <w:tcW w:w="992" w:type="dxa"/>
            <w:tcBorders>
              <w:righ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53,50</w:t>
            </w:r>
          </w:p>
        </w:tc>
        <w:tc>
          <w:tcPr>
            <w:tcW w:w="992" w:type="dxa"/>
            <w:tcBorders>
              <w:lef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53,50</w:t>
            </w:r>
          </w:p>
        </w:tc>
        <w:tc>
          <w:tcPr>
            <w:tcW w:w="1276" w:type="dxa"/>
          </w:tcPr>
          <w:p w:rsidR="006960D0" w:rsidRPr="006960D0" w:rsidRDefault="006960D0" w:rsidP="00F25425">
            <w:pPr>
              <w:spacing w:line="240" w:lineRule="auto"/>
              <w:ind w:right="-57"/>
              <w:jc w:val="center"/>
              <w:rPr>
                <w:kern w:val="2"/>
              </w:rPr>
            </w:pPr>
            <w:r w:rsidRPr="006960D0">
              <w:rPr>
                <w:kern w:val="2"/>
              </w:rPr>
              <w:t>53,50</w:t>
            </w:r>
          </w:p>
        </w:tc>
        <w:tc>
          <w:tcPr>
            <w:tcW w:w="992" w:type="dxa"/>
            <w:tcBorders>
              <w:right w:val="single" w:sz="4" w:space="0" w:color="auto"/>
            </w:tcBorders>
          </w:tcPr>
          <w:p w:rsidR="006960D0" w:rsidRPr="006960D0" w:rsidRDefault="006960D0" w:rsidP="00F25425">
            <w:pPr>
              <w:spacing w:line="240" w:lineRule="auto"/>
              <w:ind w:right="-57"/>
              <w:jc w:val="center"/>
              <w:rPr>
                <w:kern w:val="2"/>
              </w:rPr>
            </w:pPr>
            <w:r w:rsidRPr="006960D0">
              <w:rPr>
                <w:kern w:val="2"/>
              </w:rPr>
              <w:t>53,50</w:t>
            </w:r>
          </w:p>
        </w:tc>
        <w:tc>
          <w:tcPr>
            <w:tcW w:w="992" w:type="dxa"/>
            <w:tcBorders>
              <w:left w:val="single" w:sz="4" w:space="0" w:color="auto"/>
            </w:tcBorders>
          </w:tcPr>
          <w:p w:rsidR="006960D0" w:rsidRPr="006960D0" w:rsidRDefault="006960D0" w:rsidP="00F25425">
            <w:pPr>
              <w:spacing w:line="240" w:lineRule="auto"/>
              <w:ind w:right="-57"/>
              <w:jc w:val="center"/>
              <w:rPr>
                <w:kern w:val="2"/>
              </w:rPr>
            </w:pPr>
            <w:r w:rsidRPr="006960D0">
              <w:rPr>
                <w:kern w:val="2"/>
              </w:rPr>
              <w:t>53,50</w:t>
            </w:r>
          </w:p>
        </w:tc>
      </w:tr>
      <w:tr w:rsidR="00A13E63" w:rsidRPr="00411F80" w:rsidTr="006C50B1">
        <w:trPr>
          <w:trHeight w:val="386"/>
          <w:jc w:val="center"/>
        </w:trPr>
        <w:tc>
          <w:tcPr>
            <w:tcW w:w="2313" w:type="dxa"/>
          </w:tcPr>
          <w:p w:rsidR="00A13E63" w:rsidRPr="00411F80" w:rsidRDefault="00A13E63" w:rsidP="00F25425">
            <w:pPr>
              <w:spacing w:after="0" w:line="240" w:lineRule="auto"/>
              <w:rPr>
                <w:kern w:val="2"/>
              </w:rPr>
            </w:pPr>
            <w:r w:rsidRPr="00411F80">
              <w:rPr>
                <w:kern w:val="2"/>
              </w:rPr>
              <w:t>Основное</w:t>
            </w:r>
          </w:p>
          <w:p w:rsidR="00A13E63" w:rsidRPr="00411F80" w:rsidRDefault="00A13E63" w:rsidP="00F25425">
            <w:pPr>
              <w:spacing w:after="0" w:line="240" w:lineRule="auto"/>
              <w:rPr>
                <w:kern w:val="2"/>
              </w:rPr>
            </w:pPr>
            <w:r>
              <w:rPr>
                <w:kern w:val="2"/>
              </w:rPr>
              <w:t>мероприятие 2</w:t>
            </w:r>
          </w:p>
        </w:tc>
        <w:tc>
          <w:tcPr>
            <w:tcW w:w="2126" w:type="dxa"/>
          </w:tcPr>
          <w:p w:rsidR="00A13E63" w:rsidRPr="00411F80" w:rsidRDefault="00725CF9" w:rsidP="00F25425">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F25425">
            <w:pPr>
              <w:pStyle w:val="ConsPlusCell"/>
              <w:jc w:val="both"/>
              <w:rPr>
                <w:rFonts w:ascii="Times New Roman" w:hAnsi="Times New Roman" w:cs="Times New Roman"/>
                <w:kern w:val="2"/>
              </w:rPr>
            </w:pPr>
          </w:p>
        </w:tc>
        <w:tc>
          <w:tcPr>
            <w:tcW w:w="1134" w:type="dxa"/>
          </w:tcPr>
          <w:p w:rsidR="00A13E63" w:rsidRPr="00411F80" w:rsidRDefault="0040317D" w:rsidP="00F25425">
            <w:pPr>
              <w:spacing w:line="240" w:lineRule="auto"/>
              <w:ind w:right="-57"/>
              <w:jc w:val="center"/>
              <w:rPr>
                <w:kern w:val="2"/>
              </w:rPr>
            </w:pPr>
            <w:r>
              <w:rPr>
                <w:kern w:val="2"/>
              </w:rPr>
              <w:t>0,00</w:t>
            </w:r>
          </w:p>
        </w:tc>
        <w:tc>
          <w:tcPr>
            <w:tcW w:w="993" w:type="dxa"/>
          </w:tcPr>
          <w:p w:rsidR="00A13E63" w:rsidRPr="00411F80" w:rsidRDefault="0040317D" w:rsidP="00F25425">
            <w:pPr>
              <w:spacing w:line="240" w:lineRule="auto"/>
              <w:ind w:right="-57"/>
              <w:jc w:val="center"/>
              <w:rPr>
                <w:kern w:val="2"/>
              </w:rPr>
            </w:pPr>
            <w:r>
              <w:rPr>
                <w:kern w:val="2"/>
              </w:rPr>
              <w:t>0,00</w:t>
            </w:r>
          </w:p>
        </w:tc>
        <w:tc>
          <w:tcPr>
            <w:tcW w:w="1134" w:type="dxa"/>
          </w:tcPr>
          <w:p w:rsidR="00A13E63" w:rsidRPr="00411F80" w:rsidRDefault="0040317D" w:rsidP="00F25425">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F25425">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F25425">
            <w:pPr>
              <w:spacing w:line="240" w:lineRule="auto"/>
              <w:ind w:right="-57"/>
              <w:jc w:val="center"/>
              <w:rPr>
                <w:kern w:val="2"/>
              </w:rPr>
            </w:pPr>
            <w:r>
              <w:rPr>
                <w:kern w:val="2"/>
              </w:rPr>
              <w:t>0,00</w:t>
            </w:r>
          </w:p>
        </w:tc>
        <w:tc>
          <w:tcPr>
            <w:tcW w:w="1276" w:type="dxa"/>
          </w:tcPr>
          <w:p w:rsidR="00A13E63" w:rsidRPr="00411F80" w:rsidRDefault="0040317D" w:rsidP="00F25425">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F25425">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F25425">
            <w:pPr>
              <w:spacing w:line="240" w:lineRule="auto"/>
              <w:ind w:right="-57"/>
              <w:jc w:val="center"/>
              <w:rPr>
                <w:kern w:val="2"/>
              </w:rPr>
            </w:pPr>
            <w:r>
              <w:rPr>
                <w:kern w:val="2"/>
              </w:rPr>
              <w:t>0,00</w:t>
            </w:r>
          </w:p>
        </w:tc>
      </w:tr>
      <w:tr w:rsidR="00A13E63" w:rsidRPr="00411F80" w:rsidTr="006C50B1">
        <w:trPr>
          <w:trHeight w:val="341"/>
          <w:jc w:val="center"/>
        </w:trPr>
        <w:tc>
          <w:tcPr>
            <w:tcW w:w="2313" w:type="dxa"/>
          </w:tcPr>
          <w:p w:rsidR="00A13E63" w:rsidRPr="00411F80" w:rsidRDefault="00A13E63" w:rsidP="00F25425">
            <w:pPr>
              <w:spacing w:after="0" w:line="240" w:lineRule="auto"/>
              <w:rPr>
                <w:kern w:val="2"/>
              </w:rPr>
            </w:pPr>
          </w:p>
        </w:tc>
        <w:tc>
          <w:tcPr>
            <w:tcW w:w="2126" w:type="dxa"/>
          </w:tcPr>
          <w:p w:rsidR="00A13E63" w:rsidRPr="00411F80" w:rsidRDefault="00A13E63" w:rsidP="00F25425">
            <w:pPr>
              <w:spacing w:line="240" w:lineRule="auto"/>
              <w:rPr>
                <w:kern w:val="2"/>
              </w:rPr>
            </w:pP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F25425">
            <w:pPr>
              <w:spacing w:line="240" w:lineRule="auto"/>
              <w:ind w:right="-57"/>
              <w:jc w:val="center"/>
              <w:rPr>
                <w:kern w:val="2"/>
              </w:rPr>
            </w:pPr>
          </w:p>
        </w:tc>
        <w:tc>
          <w:tcPr>
            <w:tcW w:w="993" w:type="dxa"/>
          </w:tcPr>
          <w:p w:rsidR="00A13E63" w:rsidRPr="00411F80" w:rsidRDefault="00A13E63" w:rsidP="00F25425">
            <w:pPr>
              <w:spacing w:line="240" w:lineRule="auto"/>
              <w:ind w:right="-57"/>
              <w:jc w:val="center"/>
              <w:rPr>
                <w:kern w:val="2"/>
              </w:rPr>
            </w:pPr>
          </w:p>
        </w:tc>
        <w:tc>
          <w:tcPr>
            <w:tcW w:w="1134"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76"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tcPr>
          <w:p w:rsidR="00A13E63" w:rsidRPr="00411F80" w:rsidRDefault="00A13E63" w:rsidP="00F25425">
            <w:pPr>
              <w:spacing w:line="240" w:lineRule="auto"/>
              <w:ind w:right="-57"/>
              <w:jc w:val="center"/>
              <w:rPr>
                <w:kern w:val="2"/>
              </w:rPr>
            </w:pPr>
          </w:p>
        </w:tc>
        <w:tc>
          <w:tcPr>
            <w:tcW w:w="992" w:type="dxa"/>
            <w:tcBorders>
              <w:left w:val="single" w:sz="4" w:space="0" w:color="auto"/>
            </w:tcBorders>
          </w:tcPr>
          <w:p w:rsidR="00A13E63" w:rsidRPr="00411F80" w:rsidRDefault="00A13E63" w:rsidP="00F25425">
            <w:pPr>
              <w:spacing w:line="240" w:lineRule="auto"/>
              <w:ind w:right="-57"/>
              <w:jc w:val="center"/>
              <w:rPr>
                <w:kern w:val="2"/>
              </w:rPr>
            </w:pPr>
          </w:p>
        </w:tc>
      </w:tr>
      <w:tr w:rsidR="00A13E63" w:rsidRPr="00411F80" w:rsidTr="006C50B1">
        <w:trPr>
          <w:trHeight w:val="1040"/>
          <w:jc w:val="center"/>
        </w:trPr>
        <w:tc>
          <w:tcPr>
            <w:tcW w:w="2313" w:type="dxa"/>
          </w:tcPr>
          <w:p w:rsidR="00A13E63" w:rsidRPr="00411F80" w:rsidRDefault="00A13E63" w:rsidP="00F25425">
            <w:pPr>
              <w:spacing w:line="240" w:lineRule="auto"/>
              <w:rPr>
                <w:kern w:val="2"/>
              </w:rPr>
            </w:pPr>
          </w:p>
        </w:tc>
        <w:tc>
          <w:tcPr>
            <w:tcW w:w="2126" w:type="dxa"/>
          </w:tcPr>
          <w:p w:rsidR="00A13E63" w:rsidRPr="00411F80" w:rsidRDefault="00A13E63" w:rsidP="00F25425">
            <w:pPr>
              <w:spacing w:line="240" w:lineRule="auto"/>
              <w:rPr>
                <w:kern w:val="2"/>
              </w:rPr>
            </w:pP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F25425">
            <w:pPr>
              <w:spacing w:line="240" w:lineRule="auto"/>
              <w:ind w:right="-57"/>
              <w:jc w:val="center"/>
              <w:rPr>
                <w:kern w:val="2"/>
              </w:rPr>
            </w:pPr>
          </w:p>
        </w:tc>
        <w:tc>
          <w:tcPr>
            <w:tcW w:w="993" w:type="dxa"/>
          </w:tcPr>
          <w:p w:rsidR="00A13E63" w:rsidRPr="00411F80" w:rsidRDefault="00A13E63" w:rsidP="00F25425">
            <w:pPr>
              <w:spacing w:line="240" w:lineRule="auto"/>
              <w:ind w:right="-57"/>
              <w:jc w:val="center"/>
              <w:rPr>
                <w:kern w:val="2"/>
              </w:rPr>
            </w:pPr>
          </w:p>
        </w:tc>
        <w:tc>
          <w:tcPr>
            <w:tcW w:w="1134"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76" w:type="dxa"/>
          </w:tcPr>
          <w:p w:rsidR="00A13E63" w:rsidRPr="00DD2C02" w:rsidRDefault="00A13E63" w:rsidP="00F25425">
            <w:pPr>
              <w:spacing w:line="240" w:lineRule="auto"/>
              <w:ind w:right="-57"/>
              <w:jc w:val="center"/>
              <w:rPr>
                <w:kern w:val="2"/>
              </w:rPr>
            </w:pPr>
          </w:p>
        </w:tc>
        <w:tc>
          <w:tcPr>
            <w:tcW w:w="992" w:type="dxa"/>
            <w:tcBorders>
              <w:right w:val="single" w:sz="4" w:space="0" w:color="auto"/>
            </w:tcBorders>
          </w:tcPr>
          <w:p w:rsidR="00A13E63" w:rsidRPr="00411F80" w:rsidRDefault="00A13E63" w:rsidP="00F25425">
            <w:pPr>
              <w:spacing w:line="240" w:lineRule="auto"/>
              <w:ind w:right="-57"/>
              <w:jc w:val="center"/>
              <w:rPr>
                <w:kern w:val="2"/>
              </w:rPr>
            </w:pPr>
          </w:p>
        </w:tc>
        <w:tc>
          <w:tcPr>
            <w:tcW w:w="992" w:type="dxa"/>
            <w:tcBorders>
              <w:left w:val="single" w:sz="4" w:space="0" w:color="auto"/>
            </w:tcBorders>
          </w:tcPr>
          <w:p w:rsidR="00A13E63" w:rsidRPr="00411F80" w:rsidRDefault="00A13E63" w:rsidP="00F25425">
            <w:pPr>
              <w:spacing w:line="240" w:lineRule="auto"/>
              <w:ind w:right="-57"/>
              <w:jc w:val="center"/>
              <w:rPr>
                <w:kern w:val="2"/>
              </w:rPr>
            </w:pPr>
          </w:p>
        </w:tc>
      </w:tr>
      <w:tr w:rsidR="00A13E63" w:rsidRPr="00411F80" w:rsidTr="006C50B1">
        <w:trPr>
          <w:trHeight w:val="535"/>
          <w:jc w:val="center"/>
        </w:trPr>
        <w:tc>
          <w:tcPr>
            <w:tcW w:w="2313" w:type="dxa"/>
          </w:tcPr>
          <w:p w:rsidR="00A13E63" w:rsidRPr="00411F80" w:rsidRDefault="00A13E63" w:rsidP="00F25425">
            <w:pPr>
              <w:spacing w:after="0" w:line="240" w:lineRule="auto"/>
              <w:rPr>
                <w:kern w:val="2"/>
              </w:rPr>
            </w:pPr>
            <w:r w:rsidRPr="00411F80">
              <w:rPr>
                <w:kern w:val="2"/>
              </w:rPr>
              <w:lastRenderedPageBreak/>
              <w:t>Основное</w:t>
            </w:r>
          </w:p>
          <w:p w:rsidR="00A13E63" w:rsidRPr="00411F80" w:rsidRDefault="00A13E63" w:rsidP="00F25425">
            <w:pPr>
              <w:spacing w:after="0" w:line="240" w:lineRule="auto"/>
              <w:rPr>
                <w:kern w:val="2"/>
              </w:rPr>
            </w:pPr>
            <w:r>
              <w:rPr>
                <w:kern w:val="2"/>
              </w:rPr>
              <w:t>мероприятие 3</w:t>
            </w:r>
          </w:p>
        </w:tc>
        <w:tc>
          <w:tcPr>
            <w:tcW w:w="2126" w:type="dxa"/>
          </w:tcPr>
          <w:p w:rsidR="00A13E63" w:rsidRPr="00411F80" w:rsidRDefault="0040317D" w:rsidP="00F25425">
            <w:pPr>
              <w:spacing w:after="0" w:line="240" w:lineRule="auto"/>
              <w:rPr>
                <w:kern w:val="2"/>
              </w:rPr>
            </w:pPr>
            <w:r>
              <w:rPr>
                <w:bCs/>
                <w:kern w:val="2"/>
              </w:rPr>
              <w:t>Другие вопросы в области жилищно-коммунального хозяйства</w:t>
            </w: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F25425">
            <w:pPr>
              <w:pStyle w:val="ConsPlusCell"/>
              <w:jc w:val="both"/>
              <w:rPr>
                <w:rFonts w:ascii="Times New Roman" w:hAnsi="Times New Roman" w:cs="Times New Roman"/>
                <w:kern w:val="2"/>
              </w:rPr>
            </w:pPr>
          </w:p>
        </w:tc>
        <w:tc>
          <w:tcPr>
            <w:tcW w:w="1134" w:type="dxa"/>
          </w:tcPr>
          <w:p w:rsidR="00A13E63" w:rsidRPr="00411F80" w:rsidRDefault="0040317D" w:rsidP="00F25425">
            <w:pPr>
              <w:spacing w:line="240" w:lineRule="auto"/>
              <w:ind w:right="-57"/>
              <w:jc w:val="center"/>
              <w:rPr>
                <w:kern w:val="2"/>
              </w:rPr>
            </w:pPr>
            <w:r>
              <w:rPr>
                <w:kern w:val="2"/>
              </w:rPr>
              <w:t>0,00</w:t>
            </w:r>
          </w:p>
        </w:tc>
        <w:tc>
          <w:tcPr>
            <w:tcW w:w="993" w:type="dxa"/>
          </w:tcPr>
          <w:p w:rsidR="00A13E63" w:rsidRPr="00411F80" w:rsidRDefault="0040317D" w:rsidP="00F25425">
            <w:pPr>
              <w:spacing w:line="240" w:lineRule="auto"/>
              <w:ind w:right="-57"/>
              <w:jc w:val="center"/>
              <w:rPr>
                <w:kern w:val="2"/>
              </w:rPr>
            </w:pPr>
            <w:r>
              <w:rPr>
                <w:kern w:val="2"/>
              </w:rPr>
              <w:t>0,00</w:t>
            </w:r>
          </w:p>
        </w:tc>
        <w:tc>
          <w:tcPr>
            <w:tcW w:w="1134" w:type="dxa"/>
          </w:tcPr>
          <w:p w:rsidR="00A13E63" w:rsidRPr="00411F80" w:rsidRDefault="0040317D" w:rsidP="00F25425">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F25425">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F25425">
            <w:pPr>
              <w:spacing w:line="240" w:lineRule="auto"/>
              <w:ind w:right="-57"/>
              <w:jc w:val="center"/>
              <w:rPr>
                <w:kern w:val="2"/>
              </w:rPr>
            </w:pPr>
            <w:r>
              <w:rPr>
                <w:kern w:val="2"/>
              </w:rPr>
              <w:t>0,00</w:t>
            </w:r>
          </w:p>
        </w:tc>
        <w:tc>
          <w:tcPr>
            <w:tcW w:w="1276" w:type="dxa"/>
          </w:tcPr>
          <w:p w:rsidR="00A13E63" w:rsidRPr="00411F80" w:rsidRDefault="0040317D" w:rsidP="00F25425">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F25425">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F25425">
            <w:pPr>
              <w:spacing w:line="240" w:lineRule="auto"/>
              <w:ind w:right="-57"/>
              <w:jc w:val="center"/>
              <w:rPr>
                <w:kern w:val="2"/>
              </w:rPr>
            </w:pPr>
            <w:r>
              <w:rPr>
                <w:kern w:val="2"/>
              </w:rPr>
              <w:t>0,00</w:t>
            </w:r>
          </w:p>
        </w:tc>
      </w:tr>
      <w:tr w:rsidR="00A13E63" w:rsidRPr="00411F80" w:rsidTr="006C50B1">
        <w:trPr>
          <w:trHeight w:val="341"/>
          <w:jc w:val="center"/>
        </w:trPr>
        <w:tc>
          <w:tcPr>
            <w:tcW w:w="2313" w:type="dxa"/>
          </w:tcPr>
          <w:p w:rsidR="00A13E63" w:rsidRPr="00411F80" w:rsidRDefault="00A13E63" w:rsidP="00F25425">
            <w:pPr>
              <w:spacing w:after="0" w:line="240" w:lineRule="auto"/>
              <w:rPr>
                <w:kern w:val="2"/>
              </w:rPr>
            </w:pPr>
          </w:p>
        </w:tc>
        <w:tc>
          <w:tcPr>
            <w:tcW w:w="2126" w:type="dxa"/>
          </w:tcPr>
          <w:p w:rsidR="00A13E63" w:rsidRPr="00411F80" w:rsidRDefault="00A13E63" w:rsidP="00F25425">
            <w:pPr>
              <w:spacing w:line="240" w:lineRule="auto"/>
              <w:rPr>
                <w:kern w:val="2"/>
              </w:rPr>
            </w:pP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F25425">
            <w:pPr>
              <w:spacing w:line="240" w:lineRule="auto"/>
              <w:ind w:right="-57"/>
              <w:jc w:val="center"/>
              <w:rPr>
                <w:kern w:val="2"/>
              </w:rPr>
            </w:pPr>
          </w:p>
        </w:tc>
        <w:tc>
          <w:tcPr>
            <w:tcW w:w="993" w:type="dxa"/>
          </w:tcPr>
          <w:p w:rsidR="00A13E63" w:rsidRPr="00411F80" w:rsidRDefault="00A13E63" w:rsidP="00F25425">
            <w:pPr>
              <w:spacing w:line="240" w:lineRule="auto"/>
              <w:ind w:right="-57"/>
              <w:jc w:val="center"/>
              <w:rPr>
                <w:kern w:val="2"/>
              </w:rPr>
            </w:pPr>
          </w:p>
        </w:tc>
        <w:tc>
          <w:tcPr>
            <w:tcW w:w="1134"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76"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tcPr>
          <w:p w:rsidR="00A13E63" w:rsidRPr="00411F80" w:rsidRDefault="00A13E63" w:rsidP="00F25425">
            <w:pPr>
              <w:spacing w:line="240" w:lineRule="auto"/>
              <w:ind w:right="-57"/>
              <w:jc w:val="center"/>
              <w:rPr>
                <w:kern w:val="2"/>
              </w:rPr>
            </w:pPr>
          </w:p>
        </w:tc>
        <w:tc>
          <w:tcPr>
            <w:tcW w:w="992" w:type="dxa"/>
            <w:tcBorders>
              <w:left w:val="single" w:sz="4" w:space="0" w:color="auto"/>
            </w:tcBorders>
          </w:tcPr>
          <w:p w:rsidR="00A13E63" w:rsidRPr="00411F80" w:rsidRDefault="00A13E63" w:rsidP="00F25425">
            <w:pPr>
              <w:spacing w:line="240" w:lineRule="auto"/>
              <w:ind w:right="-57"/>
              <w:jc w:val="center"/>
              <w:rPr>
                <w:kern w:val="2"/>
              </w:rPr>
            </w:pPr>
          </w:p>
        </w:tc>
      </w:tr>
      <w:tr w:rsidR="00A13E63" w:rsidRPr="00411F80" w:rsidTr="006C50B1">
        <w:trPr>
          <w:trHeight w:val="1040"/>
          <w:jc w:val="center"/>
        </w:trPr>
        <w:tc>
          <w:tcPr>
            <w:tcW w:w="2313" w:type="dxa"/>
          </w:tcPr>
          <w:p w:rsidR="00A13E63" w:rsidRPr="00411F80" w:rsidRDefault="00A13E63" w:rsidP="00F25425">
            <w:pPr>
              <w:spacing w:line="240" w:lineRule="auto"/>
              <w:rPr>
                <w:kern w:val="2"/>
              </w:rPr>
            </w:pPr>
          </w:p>
        </w:tc>
        <w:tc>
          <w:tcPr>
            <w:tcW w:w="2126" w:type="dxa"/>
          </w:tcPr>
          <w:p w:rsidR="00A13E63" w:rsidRPr="00411F80" w:rsidRDefault="00A13E63" w:rsidP="00F25425">
            <w:pPr>
              <w:spacing w:line="240" w:lineRule="auto"/>
              <w:rPr>
                <w:kern w:val="2"/>
              </w:rPr>
            </w:pP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F25425">
            <w:pPr>
              <w:spacing w:line="240" w:lineRule="auto"/>
              <w:ind w:right="-57"/>
              <w:jc w:val="center"/>
              <w:rPr>
                <w:kern w:val="2"/>
              </w:rPr>
            </w:pPr>
          </w:p>
        </w:tc>
        <w:tc>
          <w:tcPr>
            <w:tcW w:w="993" w:type="dxa"/>
          </w:tcPr>
          <w:p w:rsidR="00A13E63" w:rsidRPr="00411F80" w:rsidRDefault="00A13E63" w:rsidP="00F25425">
            <w:pPr>
              <w:spacing w:line="240" w:lineRule="auto"/>
              <w:ind w:right="-57"/>
              <w:jc w:val="center"/>
              <w:rPr>
                <w:kern w:val="2"/>
              </w:rPr>
            </w:pPr>
          </w:p>
        </w:tc>
        <w:tc>
          <w:tcPr>
            <w:tcW w:w="1134"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76"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tcPr>
          <w:p w:rsidR="00A13E63" w:rsidRPr="00411F80" w:rsidRDefault="00A13E63" w:rsidP="00F25425">
            <w:pPr>
              <w:spacing w:line="240" w:lineRule="auto"/>
              <w:ind w:right="-57"/>
              <w:jc w:val="center"/>
              <w:rPr>
                <w:kern w:val="2"/>
              </w:rPr>
            </w:pPr>
          </w:p>
        </w:tc>
        <w:tc>
          <w:tcPr>
            <w:tcW w:w="992" w:type="dxa"/>
            <w:tcBorders>
              <w:left w:val="single" w:sz="4" w:space="0" w:color="auto"/>
            </w:tcBorders>
          </w:tcPr>
          <w:p w:rsidR="00A13E63" w:rsidRPr="00411F80" w:rsidRDefault="00A13E63" w:rsidP="00F25425">
            <w:pPr>
              <w:spacing w:line="240" w:lineRule="auto"/>
              <w:ind w:right="-57"/>
              <w:jc w:val="center"/>
              <w:rPr>
                <w:kern w:val="2"/>
              </w:rPr>
            </w:pPr>
          </w:p>
        </w:tc>
      </w:tr>
      <w:tr w:rsidR="00A13E63" w:rsidRPr="00411F80" w:rsidTr="00F25425">
        <w:trPr>
          <w:trHeight w:val="359"/>
          <w:jc w:val="center"/>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after="0" w:line="240" w:lineRule="auto"/>
              <w:rPr>
                <w:kern w:val="2"/>
              </w:rPr>
            </w:pPr>
            <w:r w:rsidRPr="00411F80">
              <w:rPr>
                <w:kern w:val="2"/>
              </w:rPr>
              <w:t>Основное</w:t>
            </w:r>
          </w:p>
          <w:p w:rsidR="00A13E63" w:rsidRPr="00411F80" w:rsidRDefault="00A13E63" w:rsidP="00F25425">
            <w:pPr>
              <w:spacing w:line="240" w:lineRule="auto"/>
              <w:rPr>
                <w:b/>
                <w:kern w:val="2"/>
              </w:rPr>
            </w:pPr>
            <w:r>
              <w:rPr>
                <w:kern w:val="2"/>
              </w:rPr>
              <w:t>мероприятие 4</w:t>
            </w:r>
          </w:p>
        </w:tc>
        <w:tc>
          <w:tcPr>
            <w:tcW w:w="2126" w:type="dxa"/>
            <w:tcBorders>
              <w:top w:val="single" w:sz="4" w:space="0" w:color="000000"/>
              <w:left w:val="single" w:sz="4" w:space="0" w:color="000000"/>
              <w:bottom w:val="single" w:sz="4" w:space="0" w:color="000000"/>
              <w:right w:val="single" w:sz="4" w:space="0" w:color="000000"/>
            </w:tcBorders>
          </w:tcPr>
          <w:p w:rsidR="00A13E63" w:rsidRPr="00763498" w:rsidRDefault="0040317D" w:rsidP="00F25425">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rsidR="00A13E63" w:rsidRPr="0040317D" w:rsidRDefault="00A13E63" w:rsidP="00F25425">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A13E63" w:rsidRPr="0040317D" w:rsidRDefault="00A13E63" w:rsidP="00F25425">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F25425">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A13E63" w:rsidRPr="0040317D" w:rsidRDefault="0040317D" w:rsidP="00F25425">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F25425">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40317D" w:rsidRDefault="0040317D" w:rsidP="00F25425">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40317D" w:rsidRDefault="0040317D" w:rsidP="00F25425">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A13E63" w:rsidRPr="0040317D" w:rsidRDefault="0040317D" w:rsidP="00F25425">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A13E63" w:rsidRPr="0040317D" w:rsidRDefault="0040317D" w:rsidP="00F25425">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A13E63" w:rsidRPr="0040317D" w:rsidRDefault="0040317D" w:rsidP="00F25425">
            <w:pPr>
              <w:spacing w:line="240" w:lineRule="auto"/>
              <w:ind w:right="-57"/>
              <w:jc w:val="center"/>
              <w:rPr>
                <w:kern w:val="2"/>
              </w:rPr>
            </w:pPr>
            <w:r w:rsidRPr="0040317D">
              <w:rPr>
                <w:kern w:val="2"/>
              </w:rPr>
              <w:t>0,00</w:t>
            </w:r>
          </w:p>
        </w:tc>
      </w:tr>
      <w:tr w:rsidR="00A13E63" w:rsidRPr="00411F80" w:rsidTr="006C50B1">
        <w:trPr>
          <w:trHeight w:val="445"/>
          <w:jc w:val="center"/>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F25425">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F25425">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r>
      <w:tr w:rsidR="00A13E63" w:rsidRPr="00411F80" w:rsidTr="006C50B1">
        <w:trPr>
          <w:trHeight w:val="1040"/>
          <w:jc w:val="center"/>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F25425">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F25425">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r>
      <w:tr w:rsidR="00A13E63" w:rsidRPr="00411F80" w:rsidTr="006C50B1">
        <w:trPr>
          <w:trHeight w:val="411"/>
          <w:jc w:val="center"/>
        </w:trPr>
        <w:tc>
          <w:tcPr>
            <w:tcW w:w="2313" w:type="dxa"/>
          </w:tcPr>
          <w:p w:rsidR="00A13E63" w:rsidRPr="00411F80" w:rsidRDefault="00A13E63" w:rsidP="00F25425">
            <w:pPr>
              <w:spacing w:line="240" w:lineRule="auto"/>
              <w:rPr>
                <w:kern w:val="2"/>
              </w:rPr>
            </w:pPr>
            <w:r>
              <w:rPr>
                <w:b/>
                <w:kern w:val="2"/>
              </w:rPr>
              <w:t>ПОДПРОГРАММА 5</w:t>
            </w:r>
          </w:p>
        </w:tc>
        <w:tc>
          <w:tcPr>
            <w:tcW w:w="2126" w:type="dxa"/>
          </w:tcPr>
          <w:p w:rsidR="00A13E63" w:rsidRPr="00BC1FE8" w:rsidRDefault="00A13E63" w:rsidP="00F25425">
            <w:pPr>
              <w:spacing w:line="240" w:lineRule="auto"/>
              <w:rPr>
                <w:b/>
                <w:bCs/>
                <w:kern w:val="2"/>
              </w:rPr>
            </w:pPr>
            <w:r w:rsidRPr="00BC1FE8">
              <w:rPr>
                <w:b/>
                <w:bCs/>
                <w:kern w:val="2"/>
              </w:rPr>
              <w:t>Социальная политика</w:t>
            </w:r>
          </w:p>
        </w:tc>
        <w:tc>
          <w:tcPr>
            <w:tcW w:w="2551" w:type="dxa"/>
          </w:tcPr>
          <w:p w:rsidR="00A13E63" w:rsidRPr="0040317D" w:rsidRDefault="00A13E63" w:rsidP="00F25425">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rsidR="00A13E63" w:rsidRPr="0040317D" w:rsidRDefault="006960D0" w:rsidP="00F25425">
            <w:pPr>
              <w:spacing w:line="240" w:lineRule="auto"/>
              <w:ind w:right="-57"/>
              <w:jc w:val="center"/>
              <w:rPr>
                <w:b/>
                <w:kern w:val="2"/>
              </w:rPr>
            </w:pPr>
            <w:r>
              <w:rPr>
                <w:b/>
                <w:kern w:val="2"/>
              </w:rPr>
              <w:t>77,50</w:t>
            </w:r>
          </w:p>
        </w:tc>
        <w:tc>
          <w:tcPr>
            <w:tcW w:w="993" w:type="dxa"/>
          </w:tcPr>
          <w:p w:rsidR="00A13E63" w:rsidRPr="0040317D" w:rsidRDefault="006960D0" w:rsidP="00F25425">
            <w:pPr>
              <w:spacing w:line="240" w:lineRule="auto"/>
              <w:ind w:right="-57"/>
              <w:jc w:val="center"/>
              <w:rPr>
                <w:b/>
                <w:kern w:val="2"/>
              </w:rPr>
            </w:pPr>
            <w:r>
              <w:rPr>
                <w:b/>
                <w:kern w:val="2"/>
              </w:rPr>
              <w:t>77,50</w:t>
            </w:r>
          </w:p>
        </w:tc>
        <w:tc>
          <w:tcPr>
            <w:tcW w:w="1134" w:type="dxa"/>
          </w:tcPr>
          <w:p w:rsidR="00A13E63" w:rsidRPr="0040317D" w:rsidRDefault="006960D0" w:rsidP="00F25425">
            <w:pPr>
              <w:spacing w:line="240" w:lineRule="auto"/>
              <w:ind w:right="-57"/>
              <w:jc w:val="center"/>
              <w:rPr>
                <w:b/>
                <w:kern w:val="2"/>
              </w:rPr>
            </w:pPr>
            <w:r>
              <w:rPr>
                <w:b/>
                <w:kern w:val="2"/>
              </w:rPr>
              <w:t>80,60</w:t>
            </w:r>
          </w:p>
        </w:tc>
        <w:tc>
          <w:tcPr>
            <w:tcW w:w="992" w:type="dxa"/>
            <w:tcBorders>
              <w:right w:val="single" w:sz="4" w:space="0" w:color="auto"/>
            </w:tcBorders>
            <w:shd w:val="clear" w:color="auto" w:fill="auto"/>
          </w:tcPr>
          <w:p w:rsidR="00A13E63" w:rsidRPr="0040317D" w:rsidRDefault="006960D0" w:rsidP="00F25425">
            <w:pPr>
              <w:spacing w:line="240" w:lineRule="auto"/>
              <w:ind w:right="-57"/>
              <w:jc w:val="center"/>
              <w:rPr>
                <w:b/>
                <w:kern w:val="2"/>
              </w:rPr>
            </w:pPr>
            <w:r>
              <w:rPr>
                <w:b/>
                <w:kern w:val="2"/>
              </w:rPr>
              <w:t>83,80</w:t>
            </w:r>
          </w:p>
        </w:tc>
        <w:tc>
          <w:tcPr>
            <w:tcW w:w="992" w:type="dxa"/>
            <w:tcBorders>
              <w:left w:val="single" w:sz="4" w:space="0" w:color="auto"/>
            </w:tcBorders>
            <w:shd w:val="clear" w:color="auto" w:fill="auto"/>
          </w:tcPr>
          <w:p w:rsidR="00A13E63" w:rsidRPr="0040317D" w:rsidRDefault="006960D0" w:rsidP="00F25425">
            <w:pPr>
              <w:spacing w:line="240" w:lineRule="auto"/>
              <w:ind w:right="-57"/>
              <w:jc w:val="center"/>
              <w:rPr>
                <w:b/>
                <w:kern w:val="2"/>
              </w:rPr>
            </w:pPr>
            <w:r>
              <w:rPr>
                <w:b/>
                <w:kern w:val="2"/>
              </w:rPr>
              <w:t>87,20</w:t>
            </w:r>
          </w:p>
        </w:tc>
        <w:tc>
          <w:tcPr>
            <w:tcW w:w="1276" w:type="dxa"/>
          </w:tcPr>
          <w:p w:rsidR="00A13E63" w:rsidRPr="0040317D" w:rsidRDefault="006960D0" w:rsidP="00F25425">
            <w:pPr>
              <w:spacing w:line="240" w:lineRule="auto"/>
              <w:ind w:right="-57"/>
              <w:jc w:val="center"/>
              <w:rPr>
                <w:b/>
                <w:kern w:val="2"/>
              </w:rPr>
            </w:pPr>
            <w:r>
              <w:rPr>
                <w:b/>
                <w:kern w:val="2"/>
              </w:rPr>
              <w:t>90,70</w:t>
            </w:r>
          </w:p>
        </w:tc>
        <w:tc>
          <w:tcPr>
            <w:tcW w:w="992" w:type="dxa"/>
            <w:tcBorders>
              <w:right w:val="single" w:sz="4" w:space="0" w:color="auto"/>
            </w:tcBorders>
          </w:tcPr>
          <w:p w:rsidR="00A13E63" w:rsidRPr="0040317D" w:rsidRDefault="006960D0" w:rsidP="00F25425">
            <w:pPr>
              <w:spacing w:line="240" w:lineRule="auto"/>
              <w:ind w:right="-57"/>
              <w:jc w:val="center"/>
              <w:rPr>
                <w:b/>
                <w:kern w:val="2"/>
              </w:rPr>
            </w:pPr>
            <w:r>
              <w:rPr>
                <w:b/>
                <w:kern w:val="2"/>
              </w:rPr>
              <w:t>94,30</w:t>
            </w:r>
          </w:p>
        </w:tc>
        <w:tc>
          <w:tcPr>
            <w:tcW w:w="992" w:type="dxa"/>
            <w:tcBorders>
              <w:left w:val="single" w:sz="4" w:space="0" w:color="auto"/>
            </w:tcBorders>
          </w:tcPr>
          <w:p w:rsidR="00A13E63" w:rsidRPr="0040317D" w:rsidRDefault="006960D0" w:rsidP="00F25425">
            <w:pPr>
              <w:spacing w:line="240" w:lineRule="auto"/>
              <w:ind w:right="-57"/>
              <w:jc w:val="center"/>
              <w:rPr>
                <w:b/>
                <w:kern w:val="2"/>
              </w:rPr>
            </w:pPr>
            <w:r>
              <w:rPr>
                <w:b/>
                <w:kern w:val="2"/>
              </w:rPr>
              <w:t>98,10</w:t>
            </w:r>
          </w:p>
        </w:tc>
      </w:tr>
      <w:tr w:rsidR="00A13E63" w:rsidRPr="00411F80" w:rsidTr="006C50B1">
        <w:trPr>
          <w:trHeight w:val="244"/>
          <w:jc w:val="center"/>
        </w:trPr>
        <w:tc>
          <w:tcPr>
            <w:tcW w:w="2313" w:type="dxa"/>
          </w:tcPr>
          <w:p w:rsidR="00A13E63" w:rsidRPr="00411F80" w:rsidRDefault="00A13E63" w:rsidP="00F25425">
            <w:pPr>
              <w:spacing w:line="240" w:lineRule="auto"/>
              <w:rPr>
                <w:kern w:val="2"/>
              </w:rPr>
            </w:pPr>
          </w:p>
        </w:tc>
        <w:tc>
          <w:tcPr>
            <w:tcW w:w="2126" w:type="dxa"/>
          </w:tcPr>
          <w:p w:rsidR="00A13E63" w:rsidRPr="00411F80" w:rsidRDefault="00A13E63" w:rsidP="00F25425">
            <w:pPr>
              <w:spacing w:line="240" w:lineRule="auto"/>
              <w:rPr>
                <w:kern w:val="2"/>
              </w:rPr>
            </w:pP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F25425">
            <w:pPr>
              <w:spacing w:line="240" w:lineRule="auto"/>
              <w:ind w:right="-57"/>
              <w:jc w:val="center"/>
              <w:rPr>
                <w:kern w:val="2"/>
              </w:rPr>
            </w:pPr>
          </w:p>
        </w:tc>
        <w:tc>
          <w:tcPr>
            <w:tcW w:w="993" w:type="dxa"/>
          </w:tcPr>
          <w:p w:rsidR="00A13E63" w:rsidRPr="00411F80" w:rsidRDefault="00A13E63" w:rsidP="00F25425">
            <w:pPr>
              <w:spacing w:line="240" w:lineRule="auto"/>
              <w:ind w:right="-57"/>
              <w:jc w:val="center"/>
              <w:rPr>
                <w:kern w:val="2"/>
              </w:rPr>
            </w:pPr>
          </w:p>
        </w:tc>
        <w:tc>
          <w:tcPr>
            <w:tcW w:w="1134"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76"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tcPr>
          <w:p w:rsidR="00A13E63" w:rsidRPr="00411F80" w:rsidRDefault="00A13E63" w:rsidP="00F25425">
            <w:pPr>
              <w:spacing w:line="240" w:lineRule="auto"/>
              <w:ind w:right="-57"/>
              <w:jc w:val="center"/>
              <w:rPr>
                <w:kern w:val="2"/>
              </w:rPr>
            </w:pPr>
          </w:p>
        </w:tc>
        <w:tc>
          <w:tcPr>
            <w:tcW w:w="992" w:type="dxa"/>
            <w:tcBorders>
              <w:left w:val="single" w:sz="4" w:space="0" w:color="auto"/>
            </w:tcBorders>
          </w:tcPr>
          <w:p w:rsidR="00A13E63" w:rsidRPr="00411F80" w:rsidRDefault="00A13E63" w:rsidP="00F25425">
            <w:pPr>
              <w:spacing w:line="240" w:lineRule="auto"/>
              <w:ind w:right="-57"/>
              <w:jc w:val="center"/>
              <w:rPr>
                <w:kern w:val="2"/>
              </w:rPr>
            </w:pPr>
          </w:p>
        </w:tc>
      </w:tr>
      <w:tr w:rsidR="00A13E63" w:rsidRPr="00411F80" w:rsidTr="006C50B1">
        <w:trPr>
          <w:trHeight w:val="1040"/>
          <w:jc w:val="center"/>
        </w:trPr>
        <w:tc>
          <w:tcPr>
            <w:tcW w:w="2313" w:type="dxa"/>
          </w:tcPr>
          <w:p w:rsidR="00A13E63" w:rsidRPr="00411F80" w:rsidRDefault="00A13E63" w:rsidP="00F25425">
            <w:pPr>
              <w:spacing w:line="240" w:lineRule="auto"/>
              <w:rPr>
                <w:kern w:val="2"/>
              </w:rPr>
            </w:pPr>
          </w:p>
        </w:tc>
        <w:tc>
          <w:tcPr>
            <w:tcW w:w="2126" w:type="dxa"/>
          </w:tcPr>
          <w:p w:rsidR="00A13E63" w:rsidRPr="00411F80" w:rsidRDefault="00A13E63" w:rsidP="00F25425">
            <w:pPr>
              <w:spacing w:line="240" w:lineRule="auto"/>
              <w:rPr>
                <w:kern w:val="2"/>
              </w:rPr>
            </w:pP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F25425">
            <w:pPr>
              <w:spacing w:line="240" w:lineRule="auto"/>
              <w:ind w:right="-57"/>
              <w:jc w:val="center"/>
              <w:rPr>
                <w:kern w:val="2"/>
              </w:rPr>
            </w:pPr>
          </w:p>
        </w:tc>
        <w:tc>
          <w:tcPr>
            <w:tcW w:w="993" w:type="dxa"/>
          </w:tcPr>
          <w:p w:rsidR="00A13E63" w:rsidRPr="00411F80" w:rsidRDefault="00A13E63" w:rsidP="00F25425">
            <w:pPr>
              <w:spacing w:line="240" w:lineRule="auto"/>
              <w:ind w:right="-57"/>
              <w:jc w:val="center"/>
              <w:rPr>
                <w:kern w:val="2"/>
              </w:rPr>
            </w:pPr>
          </w:p>
        </w:tc>
        <w:tc>
          <w:tcPr>
            <w:tcW w:w="1134"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76"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tcPr>
          <w:p w:rsidR="00A13E63" w:rsidRPr="00411F80" w:rsidRDefault="00A13E63" w:rsidP="00F25425">
            <w:pPr>
              <w:spacing w:line="240" w:lineRule="auto"/>
              <w:ind w:right="-57"/>
              <w:jc w:val="center"/>
              <w:rPr>
                <w:kern w:val="2"/>
              </w:rPr>
            </w:pPr>
          </w:p>
        </w:tc>
        <w:tc>
          <w:tcPr>
            <w:tcW w:w="992" w:type="dxa"/>
            <w:tcBorders>
              <w:left w:val="single" w:sz="4" w:space="0" w:color="auto"/>
            </w:tcBorders>
          </w:tcPr>
          <w:p w:rsidR="00A13E63" w:rsidRPr="00411F80" w:rsidRDefault="00A13E63" w:rsidP="00F25425">
            <w:pPr>
              <w:spacing w:line="240" w:lineRule="auto"/>
              <w:ind w:right="-57"/>
              <w:jc w:val="center"/>
              <w:rPr>
                <w:kern w:val="2"/>
              </w:rPr>
            </w:pPr>
          </w:p>
        </w:tc>
      </w:tr>
      <w:tr w:rsidR="006960D0" w:rsidRPr="00411F80" w:rsidTr="006C50B1">
        <w:trPr>
          <w:trHeight w:val="397"/>
          <w:jc w:val="center"/>
        </w:trPr>
        <w:tc>
          <w:tcPr>
            <w:tcW w:w="2313" w:type="dxa"/>
          </w:tcPr>
          <w:p w:rsidR="006960D0" w:rsidRPr="00411F80" w:rsidRDefault="006960D0" w:rsidP="00F25425">
            <w:pPr>
              <w:spacing w:line="240" w:lineRule="auto"/>
              <w:rPr>
                <w:kern w:val="2"/>
              </w:rPr>
            </w:pPr>
            <w:r>
              <w:rPr>
                <w:kern w:val="2"/>
              </w:rPr>
              <w:t>Основное мероприятие 1</w:t>
            </w:r>
          </w:p>
        </w:tc>
        <w:tc>
          <w:tcPr>
            <w:tcW w:w="2126" w:type="dxa"/>
          </w:tcPr>
          <w:p w:rsidR="006960D0" w:rsidRPr="00411F80" w:rsidRDefault="006960D0" w:rsidP="00F25425">
            <w:pPr>
              <w:spacing w:line="240" w:lineRule="auto"/>
              <w:rPr>
                <w:kern w:val="2"/>
              </w:rPr>
            </w:pPr>
            <w:r>
              <w:rPr>
                <w:kern w:val="2"/>
              </w:rPr>
              <w:t>Пенсионное обеспечение</w:t>
            </w:r>
          </w:p>
        </w:tc>
        <w:tc>
          <w:tcPr>
            <w:tcW w:w="2551" w:type="dxa"/>
          </w:tcPr>
          <w:p w:rsidR="006960D0" w:rsidRPr="00411F80" w:rsidRDefault="006960D0" w:rsidP="00F25425">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6960D0" w:rsidRPr="006960D0" w:rsidRDefault="006960D0" w:rsidP="00F25425">
            <w:pPr>
              <w:spacing w:line="240" w:lineRule="auto"/>
              <w:ind w:right="-57"/>
              <w:jc w:val="center"/>
              <w:rPr>
                <w:kern w:val="2"/>
              </w:rPr>
            </w:pPr>
            <w:r w:rsidRPr="006960D0">
              <w:rPr>
                <w:kern w:val="2"/>
              </w:rPr>
              <w:t>77,50</w:t>
            </w:r>
          </w:p>
        </w:tc>
        <w:tc>
          <w:tcPr>
            <w:tcW w:w="993" w:type="dxa"/>
          </w:tcPr>
          <w:p w:rsidR="006960D0" w:rsidRPr="006960D0" w:rsidRDefault="006960D0" w:rsidP="00F25425">
            <w:pPr>
              <w:spacing w:line="240" w:lineRule="auto"/>
              <w:ind w:right="-57"/>
              <w:jc w:val="center"/>
              <w:rPr>
                <w:kern w:val="2"/>
              </w:rPr>
            </w:pPr>
            <w:r w:rsidRPr="006960D0">
              <w:rPr>
                <w:kern w:val="2"/>
              </w:rPr>
              <w:t>77,50</w:t>
            </w:r>
          </w:p>
        </w:tc>
        <w:tc>
          <w:tcPr>
            <w:tcW w:w="1134" w:type="dxa"/>
          </w:tcPr>
          <w:p w:rsidR="006960D0" w:rsidRPr="006960D0" w:rsidRDefault="006960D0" w:rsidP="00F25425">
            <w:pPr>
              <w:spacing w:line="240" w:lineRule="auto"/>
              <w:ind w:right="-57"/>
              <w:jc w:val="center"/>
              <w:rPr>
                <w:kern w:val="2"/>
              </w:rPr>
            </w:pPr>
            <w:r w:rsidRPr="006960D0">
              <w:rPr>
                <w:kern w:val="2"/>
              </w:rPr>
              <w:t>80,60</w:t>
            </w:r>
          </w:p>
        </w:tc>
        <w:tc>
          <w:tcPr>
            <w:tcW w:w="992" w:type="dxa"/>
            <w:tcBorders>
              <w:righ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83,80</w:t>
            </w:r>
          </w:p>
        </w:tc>
        <w:tc>
          <w:tcPr>
            <w:tcW w:w="992" w:type="dxa"/>
            <w:tcBorders>
              <w:lef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87,20</w:t>
            </w:r>
          </w:p>
        </w:tc>
        <w:tc>
          <w:tcPr>
            <w:tcW w:w="1276" w:type="dxa"/>
          </w:tcPr>
          <w:p w:rsidR="006960D0" w:rsidRPr="006960D0" w:rsidRDefault="006960D0" w:rsidP="00F25425">
            <w:pPr>
              <w:spacing w:line="240" w:lineRule="auto"/>
              <w:ind w:right="-57"/>
              <w:jc w:val="center"/>
              <w:rPr>
                <w:kern w:val="2"/>
              </w:rPr>
            </w:pPr>
            <w:r w:rsidRPr="006960D0">
              <w:rPr>
                <w:kern w:val="2"/>
              </w:rPr>
              <w:t>90,70</w:t>
            </w:r>
          </w:p>
        </w:tc>
        <w:tc>
          <w:tcPr>
            <w:tcW w:w="992" w:type="dxa"/>
            <w:tcBorders>
              <w:right w:val="single" w:sz="4" w:space="0" w:color="auto"/>
            </w:tcBorders>
          </w:tcPr>
          <w:p w:rsidR="006960D0" w:rsidRPr="006960D0" w:rsidRDefault="006960D0" w:rsidP="00F25425">
            <w:pPr>
              <w:spacing w:line="240" w:lineRule="auto"/>
              <w:ind w:right="-57"/>
              <w:jc w:val="center"/>
              <w:rPr>
                <w:kern w:val="2"/>
              </w:rPr>
            </w:pPr>
            <w:r w:rsidRPr="006960D0">
              <w:rPr>
                <w:kern w:val="2"/>
              </w:rPr>
              <w:t>94,30</w:t>
            </w:r>
          </w:p>
        </w:tc>
        <w:tc>
          <w:tcPr>
            <w:tcW w:w="992" w:type="dxa"/>
            <w:tcBorders>
              <w:left w:val="single" w:sz="4" w:space="0" w:color="auto"/>
            </w:tcBorders>
          </w:tcPr>
          <w:p w:rsidR="006960D0" w:rsidRPr="006960D0" w:rsidRDefault="006960D0" w:rsidP="00F25425">
            <w:pPr>
              <w:spacing w:line="240" w:lineRule="auto"/>
              <w:ind w:right="-57"/>
              <w:jc w:val="center"/>
              <w:rPr>
                <w:kern w:val="2"/>
              </w:rPr>
            </w:pPr>
            <w:r w:rsidRPr="006960D0">
              <w:rPr>
                <w:kern w:val="2"/>
              </w:rPr>
              <w:t>98,10</w:t>
            </w:r>
          </w:p>
        </w:tc>
      </w:tr>
      <w:tr w:rsidR="00A13E63" w:rsidRPr="00411F80" w:rsidTr="006C50B1">
        <w:trPr>
          <w:trHeight w:val="293"/>
          <w:jc w:val="center"/>
        </w:trPr>
        <w:tc>
          <w:tcPr>
            <w:tcW w:w="2313" w:type="dxa"/>
          </w:tcPr>
          <w:p w:rsidR="00A13E63" w:rsidRPr="00411F80" w:rsidRDefault="00A13E63" w:rsidP="00F25425">
            <w:pPr>
              <w:spacing w:line="240" w:lineRule="auto"/>
              <w:rPr>
                <w:kern w:val="2"/>
              </w:rPr>
            </w:pPr>
          </w:p>
        </w:tc>
        <w:tc>
          <w:tcPr>
            <w:tcW w:w="2126" w:type="dxa"/>
          </w:tcPr>
          <w:p w:rsidR="00A13E63" w:rsidRPr="00411F80" w:rsidRDefault="00A13E63" w:rsidP="00F25425">
            <w:pPr>
              <w:spacing w:line="240" w:lineRule="auto"/>
              <w:rPr>
                <w:kern w:val="2"/>
              </w:rPr>
            </w:pPr>
          </w:p>
        </w:tc>
        <w:tc>
          <w:tcPr>
            <w:tcW w:w="2551"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F25425">
            <w:pPr>
              <w:spacing w:line="240" w:lineRule="auto"/>
              <w:ind w:right="-57"/>
              <w:jc w:val="center"/>
              <w:rPr>
                <w:kern w:val="2"/>
              </w:rPr>
            </w:pPr>
          </w:p>
        </w:tc>
        <w:tc>
          <w:tcPr>
            <w:tcW w:w="993" w:type="dxa"/>
          </w:tcPr>
          <w:p w:rsidR="00A13E63" w:rsidRPr="00411F80" w:rsidRDefault="00A13E63" w:rsidP="00F25425">
            <w:pPr>
              <w:spacing w:line="240" w:lineRule="auto"/>
              <w:ind w:right="-57"/>
              <w:jc w:val="center"/>
              <w:rPr>
                <w:kern w:val="2"/>
              </w:rPr>
            </w:pPr>
          </w:p>
        </w:tc>
        <w:tc>
          <w:tcPr>
            <w:tcW w:w="1134"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76" w:type="dxa"/>
          </w:tcPr>
          <w:p w:rsidR="00A13E63" w:rsidRPr="00411F80" w:rsidRDefault="00A13E63" w:rsidP="00F25425">
            <w:pPr>
              <w:spacing w:line="240" w:lineRule="auto"/>
              <w:ind w:right="-57"/>
              <w:jc w:val="center"/>
              <w:rPr>
                <w:kern w:val="2"/>
              </w:rPr>
            </w:pPr>
          </w:p>
        </w:tc>
        <w:tc>
          <w:tcPr>
            <w:tcW w:w="992" w:type="dxa"/>
            <w:tcBorders>
              <w:right w:val="single" w:sz="4" w:space="0" w:color="auto"/>
            </w:tcBorders>
          </w:tcPr>
          <w:p w:rsidR="00A13E63" w:rsidRPr="00411F80" w:rsidRDefault="00A13E63" w:rsidP="00F25425">
            <w:pPr>
              <w:spacing w:line="240" w:lineRule="auto"/>
              <w:ind w:right="-57"/>
              <w:jc w:val="center"/>
              <w:rPr>
                <w:kern w:val="2"/>
              </w:rPr>
            </w:pPr>
          </w:p>
        </w:tc>
        <w:tc>
          <w:tcPr>
            <w:tcW w:w="992" w:type="dxa"/>
            <w:tcBorders>
              <w:left w:val="single" w:sz="4" w:space="0" w:color="auto"/>
            </w:tcBorders>
          </w:tcPr>
          <w:p w:rsidR="00A13E63" w:rsidRPr="00411F80" w:rsidRDefault="00A13E63" w:rsidP="00F25425">
            <w:pPr>
              <w:spacing w:line="240" w:lineRule="auto"/>
              <w:ind w:right="-57"/>
              <w:jc w:val="center"/>
              <w:rPr>
                <w:kern w:val="2"/>
              </w:rPr>
            </w:pPr>
          </w:p>
        </w:tc>
      </w:tr>
      <w:tr w:rsidR="006960D0" w:rsidRPr="00411F80" w:rsidTr="006C50B1">
        <w:trPr>
          <w:trHeight w:val="1040"/>
          <w:jc w:val="center"/>
        </w:trPr>
        <w:tc>
          <w:tcPr>
            <w:tcW w:w="2313" w:type="dxa"/>
          </w:tcPr>
          <w:p w:rsidR="006960D0" w:rsidRPr="00411F80" w:rsidRDefault="006960D0" w:rsidP="00F25425">
            <w:pPr>
              <w:spacing w:line="240" w:lineRule="auto"/>
              <w:rPr>
                <w:kern w:val="2"/>
              </w:rPr>
            </w:pPr>
          </w:p>
        </w:tc>
        <w:tc>
          <w:tcPr>
            <w:tcW w:w="2126" w:type="dxa"/>
          </w:tcPr>
          <w:p w:rsidR="006960D0" w:rsidRPr="00411F80" w:rsidRDefault="006960D0" w:rsidP="00F25425">
            <w:pPr>
              <w:spacing w:line="240" w:lineRule="auto"/>
              <w:rPr>
                <w:kern w:val="2"/>
              </w:rPr>
            </w:pPr>
          </w:p>
        </w:tc>
        <w:tc>
          <w:tcPr>
            <w:tcW w:w="2551" w:type="dxa"/>
          </w:tcPr>
          <w:p w:rsidR="006960D0" w:rsidRPr="00411F80" w:rsidRDefault="006960D0"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6960D0" w:rsidRPr="006960D0" w:rsidRDefault="006960D0" w:rsidP="00F25425">
            <w:pPr>
              <w:spacing w:line="240" w:lineRule="auto"/>
              <w:ind w:right="-57"/>
              <w:jc w:val="center"/>
              <w:rPr>
                <w:kern w:val="2"/>
              </w:rPr>
            </w:pPr>
            <w:r w:rsidRPr="006960D0">
              <w:rPr>
                <w:kern w:val="2"/>
              </w:rPr>
              <w:t>77,50</w:t>
            </w:r>
          </w:p>
        </w:tc>
        <w:tc>
          <w:tcPr>
            <w:tcW w:w="993" w:type="dxa"/>
          </w:tcPr>
          <w:p w:rsidR="006960D0" w:rsidRPr="006960D0" w:rsidRDefault="006960D0" w:rsidP="00F25425">
            <w:pPr>
              <w:spacing w:line="240" w:lineRule="auto"/>
              <w:ind w:right="-57"/>
              <w:jc w:val="center"/>
              <w:rPr>
                <w:kern w:val="2"/>
              </w:rPr>
            </w:pPr>
            <w:r w:rsidRPr="006960D0">
              <w:rPr>
                <w:kern w:val="2"/>
              </w:rPr>
              <w:t>77,50</w:t>
            </w:r>
          </w:p>
        </w:tc>
        <w:tc>
          <w:tcPr>
            <w:tcW w:w="1134" w:type="dxa"/>
          </w:tcPr>
          <w:p w:rsidR="006960D0" w:rsidRPr="006960D0" w:rsidRDefault="006960D0" w:rsidP="00F25425">
            <w:pPr>
              <w:spacing w:line="240" w:lineRule="auto"/>
              <w:ind w:right="-57"/>
              <w:jc w:val="center"/>
              <w:rPr>
                <w:kern w:val="2"/>
              </w:rPr>
            </w:pPr>
            <w:r w:rsidRPr="006960D0">
              <w:rPr>
                <w:kern w:val="2"/>
              </w:rPr>
              <w:t>80,60</w:t>
            </w:r>
          </w:p>
        </w:tc>
        <w:tc>
          <w:tcPr>
            <w:tcW w:w="992" w:type="dxa"/>
            <w:tcBorders>
              <w:righ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83,80</w:t>
            </w:r>
          </w:p>
        </w:tc>
        <w:tc>
          <w:tcPr>
            <w:tcW w:w="992" w:type="dxa"/>
            <w:tcBorders>
              <w:lef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87,20</w:t>
            </w:r>
          </w:p>
        </w:tc>
        <w:tc>
          <w:tcPr>
            <w:tcW w:w="1276" w:type="dxa"/>
          </w:tcPr>
          <w:p w:rsidR="006960D0" w:rsidRPr="006960D0" w:rsidRDefault="006960D0" w:rsidP="00F25425">
            <w:pPr>
              <w:spacing w:line="240" w:lineRule="auto"/>
              <w:ind w:right="-57"/>
              <w:jc w:val="center"/>
              <w:rPr>
                <w:kern w:val="2"/>
              </w:rPr>
            </w:pPr>
            <w:r w:rsidRPr="006960D0">
              <w:rPr>
                <w:kern w:val="2"/>
              </w:rPr>
              <w:t>90,70</w:t>
            </w:r>
          </w:p>
        </w:tc>
        <w:tc>
          <w:tcPr>
            <w:tcW w:w="992" w:type="dxa"/>
            <w:tcBorders>
              <w:right w:val="single" w:sz="4" w:space="0" w:color="auto"/>
            </w:tcBorders>
          </w:tcPr>
          <w:p w:rsidR="006960D0" w:rsidRPr="006960D0" w:rsidRDefault="006960D0" w:rsidP="00F25425">
            <w:pPr>
              <w:spacing w:line="240" w:lineRule="auto"/>
              <w:ind w:right="-57"/>
              <w:jc w:val="center"/>
              <w:rPr>
                <w:kern w:val="2"/>
              </w:rPr>
            </w:pPr>
            <w:r w:rsidRPr="006960D0">
              <w:rPr>
                <w:kern w:val="2"/>
              </w:rPr>
              <w:t>94,30</w:t>
            </w:r>
          </w:p>
        </w:tc>
        <w:tc>
          <w:tcPr>
            <w:tcW w:w="992" w:type="dxa"/>
            <w:tcBorders>
              <w:left w:val="single" w:sz="4" w:space="0" w:color="auto"/>
            </w:tcBorders>
          </w:tcPr>
          <w:p w:rsidR="006960D0" w:rsidRPr="006960D0" w:rsidRDefault="006960D0" w:rsidP="00F25425">
            <w:pPr>
              <w:spacing w:line="240" w:lineRule="auto"/>
              <w:ind w:right="-57"/>
              <w:jc w:val="center"/>
              <w:rPr>
                <w:kern w:val="2"/>
              </w:rPr>
            </w:pPr>
            <w:r w:rsidRPr="006960D0">
              <w:rPr>
                <w:kern w:val="2"/>
              </w:rPr>
              <w:t>98,10</w:t>
            </w:r>
          </w:p>
        </w:tc>
      </w:tr>
      <w:tr w:rsidR="0040317D" w:rsidRPr="00411F80" w:rsidTr="006C50B1">
        <w:trPr>
          <w:trHeight w:val="987"/>
          <w:jc w:val="center"/>
        </w:trPr>
        <w:tc>
          <w:tcPr>
            <w:tcW w:w="2313" w:type="dxa"/>
          </w:tcPr>
          <w:p w:rsidR="0040317D" w:rsidRPr="00411F80" w:rsidRDefault="0040317D" w:rsidP="00F25425">
            <w:pPr>
              <w:spacing w:line="240" w:lineRule="auto"/>
              <w:rPr>
                <w:kern w:val="2"/>
              </w:rPr>
            </w:pPr>
            <w:r>
              <w:rPr>
                <w:kern w:val="2"/>
              </w:rPr>
              <w:t>Основное мероприятие 2</w:t>
            </w:r>
          </w:p>
        </w:tc>
        <w:tc>
          <w:tcPr>
            <w:tcW w:w="2126" w:type="dxa"/>
          </w:tcPr>
          <w:p w:rsidR="008346B0" w:rsidRPr="008346B0" w:rsidRDefault="008346B0" w:rsidP="00F25425">
            <w:pPr>
              <w:autoSpaceDE w:val="0"/>
              <w:snapToGrid w:val="0"/>
              <w:spacing w:after="0" w:line="240" w:lineRule="auto"/>
              <w:jc w:val="both"/>
            </w:pPr>
            <w:r w:rsidRPr="008346B0">
              <w:t>Оказание мер социальной поддержки отдельным категориям граждан</w:t>
            </w:r>
          </w:p>
          <w:p w:rsidR="0040317D" w:rsidRPr="00411F80" w:rsidRDefault="0040317D" w:rsidP="00F25425">
            <w:pPr>
              <w:spacing w:line="240" w:lineRule="auto"/>
              <w:rPr>
                <w:kern w:val="2"/>
              </w:rPr>
            </w:pPr>
          </w:p>
        </w:tc>
        <w:tc>
          <w:tcPr>
            <w:tcW w:w="2551" w:type="dxa"/>
          </w:tcPr>
          <w:p w:rsidR="0040317D" w:rsidRPr="00411F80" w:rsidRDefault="0040317D" w:rsidP="00F25425">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0317D" w:rsidRDefault="0040317D" w:rsidP="00F25425">
            <w:pPr>
              <w:spacing w:line="240" w:lineRule="auto"/>
              <w:ind w:right="-57"/>
              <w:jc w:val="center"/>
              <w:rPr>
                <w:kern w:val="2"/>
              </w:rPr>
            </w:pPr>
            <w:r>
              <w:rPr>
                <w:kern w:val="2"/>
              </w:rPr>
              <w:t>0,00</w:t>
            </w:r>
          </w:p>
        </w:tc>
        <w:tc>
          <w:tcPr>
            <w:tcW w:w="993" w:type="dxa"/>
          </w:tcPr>
          <w:p w:rsidR="0040317D" w:rsidRDefault="0040317D" w:rsidP="00F25425">
            <w:pPr>
              <w:spacing w:line="240" w:lineRule="auto"/>
              <w:ind w:right="-57"/>
              <w:jc w:val="center"/>
              <w:rPr>
                <w:kern w:val="2"/>
              </w:rPr>
            </w:pPr>
            <w:r>
              <w:rPr>
                <w:kern w:val="2"/>
              </w:rPr>
              <w:t>0,00</w:t>
            </w:r>
          </w:p>
        </w:tc>
        <w:tc>
          <w:tcPr>
            <w:tcW w:w="1134" w:type="dxa"/>
          </w:tcPr>
          <w:p w:rsidR="0040317D" w:rsidRDefault="0040317D" w:rsidP="00F25425">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F25425">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F25425">
            <w:pPr>
              <w:spacing w:line="240" w:lineRule="auto"/>
              <w:ind w:right="-57"/>
              <w:jc w:val="center"/>
              <w:rPr>
                <w:kern w:val="2"/>
              </w:rPr>
            </w:pPr>
            <w:r>
              <w:rPr>
                <w:kern w:val="2"/>
              </w:rPr>
              <w:t>0,00</w:t>
            </w:r>
          </w:p>
        </w:tc>
        <w:tc>
          <w:tcPr>
            <w:tcW w:w="1276" w:type="dxa"/>
          </w:tcPr>
          <w:p w:rsidR="0040317D" w:rsidRDefault="0040317D" w:rsidP="00F25425">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F25425">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F25425">
            <w:pPr>
              <w:spacing w:line="240" w:lineRule="auto"/>
              <w:ind w:right="-57"/>
              <w:jc w:val="center"/>
              <w:rPr>
                <w:kern w:val="2"/>
              </w:rPr>
            </w:pPr>
            <w:r>
              <w:rPr>
                <w:kern w:val="2"/>
              </w:rPr>
              <w:t>0,00</w:t>
            </w:r>
          </w:p>
        </w:tc>
      </w:tr>
      <w:tr w:rsidR="0040317D" w:rsidRPr="00411F80" w:rsidTr="006C50B1">
        <w:trPr>
          <w:trHeight w:val="244"/>
          <w:jc w:val="center"/>
        </w:trPr>
        <w:tc>
          <w:tcPr>
            <w:tcW w:w="2313" w:type="dxa"/>
          </w:tcPr>
          <w:p w:rsidR="0040317D" w:rsidRDefault="0040317D" w:rsidP="00F25425">
            <w:pPr>
              <w:spacing w:line="240" w:lineRule="auto"/>
              <w:rPr>
                <w:kern w:val="2"/>
              </w:rPr>
            </w:pPr>
          </w:p>
        </w:tc>
        <w:tc>
          <w:tcPr>
            <w:tcW w:w="2126" w:type="dxa"/>
          </w:tcPr>
          <w:p w:rsidR="0040317D" w:rsidRPr="00411F80" w:rsidRDefault="0040317D" w:rsidP="00F25425">
            <w:pPr>
              <w:spacing w:line="240" w:lineRule="auto"/>
              <w:rPr>
                <w:kern w:val="2"/>
              </w:rPr>
            </w:pPr>
          </w:p>
        </w:tc>
        <w:tc>
          <w:tcPr>
            <w:tcW w:w="2551" w:type="dxa"/>
          </w:tcPr>
          <w:p w:rsidR="0040317D" w:rsidRPr="00411F80" w:rsidRDefault="0040317D"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0317D" w:rsidRDefault="0040317D" w:rsidP="00F25425">
            <w:pPr>
              <w:spacing w:line="240" w:lineRule="auto"/>
              <w:ind w:right="-57"/>
              <w:jc w:val="center"/>
              <w:rPr>
                <w:kern w:val="2"/>
              </w:rPr>
            </w:pPr>
          </w:p>
        </w:tc>
        <w:tc>
          <w:tcPr>
            <w:tcW w:w="993" w:type="dxa"/>
          </w:tcPr>
          <w:p w:rsidR="0040317D" w:rsidRDefault="0040317D" w:rsidP="00F25425">
            <w:pPr>
              <w:spacing w:line="240" w:lineRule="auto"/>
              <w:ind w:right="-57"/>
              <w:jc w:val="center"/>
              <w:rPr>
                <w:kern w:val="2"/>
              </w:rPr>
            </w:pPr>
          </w:p>
        </w:tc>
        <w:tc>
          <w:tcPr>
            <w:tcW w:w="1134" w:type="dxa"/>
          </w:tcPr>
          <w:p w:rsidR="0040317D" w:rsidRDefault="0040317D" w:rsidP="00F25425">
            <w:pPr>
              <w:spacing w:line="240" w:lineRule="auto"/>
              <w:ind w:right="-57"/>
              <w:jc w:val="center"/>
              <w:rPr>
                <w:kern w:val="2"/>
              </w:rPr>
            </w:pPr>
          </w:p>
        </w:tc>
        <w:tc>
          <w:tcPr>
            <w:tcW w:w="992" w:type="dxa"/>
            <w:tcBorders>
              <w:right w:val="single" w:sz="4" w:space="0" w:color="auto"/>
            </w:tcBorders>
            <w:shd w:val="clear" w:color="auto" w:fill="auto"/>
          </w:tcPr>
          <w:p w:rsidR="0040317D" w:rsidRDefault="0040317D" w:rsidP="00F25425">
            <w:pPr>
              <w:spacing w:line="240" w:lineRule="auto"/>
              <w:ind w:right="-57"/>
              <w:jc w:val="center"/>
              <w:rPr>
                <w:kern w:val="2"/>
              </w:rPr>
            </w:pPr>
          </w:p>
        </w:tc>
        <w:tc>
          <w:tcPr>
            <w:tcW w:w="992" w:type="dxa"/>
            <w:tcBorders>
              <w:left w:val="single" w:sz="4" w:space="0" w:color="auto"/>
            </w:tcBorders>
            <w:shd w:val="clear" w:color="auto" w:fill="auto"/>
          </w:tcPr>
          <w:p w:rsidR="0040317D" w:rsidRDefault="0040317D" w:rsidP="00F25425">
            <w:pPr>
              <w:spacing w:line="240" w:lineRule="auto"/>
              <w:ind w:right="-57"/>
              <w:jc w:val="center"/>
              <w:rPr>
                <w:kern w:val="2"/>
              </w:rPr>
            </w:pPr>
          </w:p>
        </w:tc>
        <w:tc>
          <w:tcPr>
            <w:tcW w:w="1276" w:type="dxa"/>
          </w:tcPr>
          <w:p w:rsidR="0040317D" w:rsidRDefault="0040317D" w:rsidP="00F25425">
            <w:pPr>
              <w:spacing w:line="240" w:lineRule="auto"/>
              <w:ind w:right="-57"/>
              <w:jc w:val="center"/>
              <w:rPr>
                <w:kern w:val="2"/>
              </w:rPr>
            </w:pPr>
          </w:p>
        </w:tc>
        <w:tc>
          <w:tcPr>
            <w:tcW w:w="992" w:type="dxa"/>
            <w:tcBorders>
              <w:right w:val="single" w:sz="4" w:space="0" w:color="auto"/>
            </w:tcBorders>
          </w:tcPr>
          <w:p w:rsidR="0040317D" w:rsidRDefault="0040317D" w:rsidP="00F25425">
            <w:pPr>
              <w:spacing w:line="240" w:lineRule="auto"/>
              <w:ind w:right="-57"/>
              <w:jc w:val="center"/>
              <w:rPr>
                <w:kern w:val="2"/>
              </w:rPr>
            </w:pPr>
          </w:p>
        </w:tc>
        <w:tc>
          <w:tcPr>
            <w:tcW w:w="992" w:type="dxa"/>
            <w:tcBorders>
              <w:left w:val="single" w:sz="4" w:space="0" w:color="auto"/>
            </w:tcBorders>
          </w:tcPr>
          <w:p w:rsidR="0040317D" w:rsidRDefault="0040317D" w:rsidP="00F25425">
            <w:pPr>
              <w:spacing w:line="240" w:lineRule="auto"/>
              <w:ind w:right="-57"/>
              <w:jc w:val="center"/>
              <w:rPr>
                <w:kern w:val="2"/>
              </w:rPr>
            </w:pPr>
          </w:p>
        </w:tc>
      </w:tr>
      <w:tr w:rsidR="0040317D" w:rsidRPr="00411F80" w:rsidTr="006C50B1">
        <w:trPr>
          <w:trHeight w:val="1040"/>
          <w:jc w:val="center"/>
        </w:trPr>
        <w:tc>
          <w:tcPr>
            <w:tcW w:w="2313" w:type="dxa"/>
          </w:tcPr>
          <w:p w:rsidR="0040317D" w:rsidRDefault="0040317D" w:rsidP="00F25425">
            <w:pPr>
              <w:spacing w:line="240" w:lineRule="auto"/>
              <w:rPr>
                <w:kern w:val="2"/>
              </w:rPr>
            </w:pPr>
          </w:p>
        </w:tc>
        <w:tc>
          <w:tcPr>
            <w:tcW w:w="2126" w:type="dxa"/>
          </w:tcPr>
          <w:p w:rsidR="0040317D" w:rsidRPr="00411F80" w:rsidRDefault="0040317D" w:rsidP="00F25425">
            <w:pPr>
              <w:spacing w:line="240" w:lineRule="auto"/>
              <w:rPr>
                <w:kern w:val="2"/>
              </w:rPr>
            </w:pPr>
          </w:p>
        </w:tc>
        <w:tc>
          <w:tcPr>
            <w:tcW w:w="2551" w:type="dxa"/>
          </w:tcPr>
          <w:p w:rsidR="0040317D" w:rsidRPr="00411F80" w:rsidRDefault="0040317D"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0317D" w:rsidRDefault="0040317D" w:rsidP="00F25425">
            <w:pPr>
              <w:spacing w:line="240" w:lineRule="auto"/>
              <w:ind w:right="-57"/>
              <w:jc w:val="center"/>
              <w:rPr>
                <w:kern w:val="2"/>
              </w:rPr>
            </w:pPr>
            <w:r>
              <w:rPr>
                <w:kern w:val="2"/>
              </w:rPr>
              <w:t>0,00</w:t>
            </w:r>
          </w:p>
        </w:tc>
        <w:tc>
          <w:tcPr>
            <w:tcW w:w="993" w:type="dxa"/>
          </w:tcPr>
          <w:p w:rsidR="0040317D" w:rsidRDefault="0040317D" w:rsidP="00F25425">
            <w:pPr>
              <w:spacing w:line="240" w:lineRule="auto"/>
              <w:ind w:right="-57"/>
              <w:jc w:val="center"/>
              <w:rPr>
                <w:kern w:val="2"/>
              </w:rPr>
            </w:pPr>
            <w:r>
              <w:rPr>
                <w:kern w:val="2"/>
              </w:rPr>
              <w:t>0,00</w:t>
            </w:r>
          </w:p>
        </w:tc>
        <w:tc>
          <w:tcPr>
            <w:tcW w:w="1134" w:type="dxa"/>
          </w:tcPr>
          <w:p w:rsidR="0040317D" w:rsidRDefault="0040317D" w:rsidP="00F25425">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F25425">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F25425">
            <w:pPr>
              <w:spacing w:line="240" w:lineRule="auto"/>
              <w:ind w:right="-57"/>
              <w:jc w:val="center"/>
              <w:rPr>
                <w:kern w:val="2"/>
              </w:rPr>
            </w:pPr>
            <w:r>
              <w:rPr>
                <w:kern w:val="2"/>
              </w:rPr>
              <w:t>0,00</w:t>
            </w:r>
          </w:p>
        </w:tc>
        <w:tc>
          <w:tcPr>
            <w:tcW w:w="1276" w:type="dxa"/>
          </w:tcPr>
          <w:p w:rsidR="0040317D" w:rsidRDefault="0040317D" w:rsidP="00F25425">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F25425">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F25425">
            <w:pPr>
              <w:spacing w:line="240" w:lineRule="auto"/>
              <w:ind w:right="-57"/>
              <w:jc w:val="center"/>
              <w:rPr>
                <w:kern w:val="2"/>
              </w:rPr>
            </w:pPr>
            <w:r>
              <w:rPr>
                <w:kern w:val="2"/>
              </w:rPr>
              <w:t>0,00</w:t>
            </w:r>
          </w:p>
        </w:tc>
      </w:tr>
    </w:tbl>
    <w:p w:rsidR="0087465D" w:rsidRDefault="0087465D" w:rsidP="00EE1B8F">
      <w:pPr>
        <w:tabs>
          <w:tab w:val="left" w:pos="7050"/>
        </w:tabs>
      </w:pPr>
    </w:p>
    <w:p w:rsidR="0087465D" w:rsidRDefault="0087465D" w:rsidP="00EE1B8F">
      <w:pPr>
        <w:tabs>
          <w:tab w:val="left" w:pos="7050"/>
        </w:tabs>
      </w:pPr>
    </w:p>
    <w:p w:rsidR="00E91D17" w:rsidRDefault="00E91D17" w:rsidP="00EE1B8F">
      <w:pPr>
        <w:tabs>
          <w:tab w:val="left" w:pos="7050"/>
        </w:tabs>
      </w:pPr>
    </w:p>
    <w:p w:rsidR="00503FDE" w:rsidRDefault="00503FDE" w:rsidP="00EE1B8F">
      <w:pPr>
        <w:tabs>
          <w:tab w:val="left" w:pos="7050"/>
        </w:tabs>
      </w:pPr>
    </w:p>
    <w:p w:rsidR="00503FDE" w:rsidRDefault="00503FDE" w:rsidP="00EE1B8F">
      <w:pPr>
        <w:tabs>
          <w:tab w:val="left" w:pos="7050"/>
        </w:tabs>
      </w:pPr>
    </w:p>
    <w:p w:rsidR="00503FDE" w:rsidRDefault="00503FDE" w:rsidP="00EE1B8F">
      <w:pPr>
        <w:tabs>
          <w:tab w:val="left" w:pos="7050"/>
        </w:tabs>
      </w:pPr>
    </w:p>
    <w:p w:rsidR="00503FDE" w:rsidRDefault="00503FDE" w:rsidP="00EE1B8F">
      <w:pPr>
        <w:tabs>
          <w:tab w:val="left" w:pos="7050"/>
        </w:tabs>
      </w:pPr>
    </w:p>
    <w:p w:rsidR="00503FDE" w:rsidRDefault="00503FDE" w:rsidP="00EE1B8F">
      <w:pPr>
        <w:tabs>
          <w:tab w:val="left" w:pos="7050"/>
        </w:tabs>
      </w:pPr>
    </w:p>
    <w:p w:rsidR="006960D0" w:rsidRDefault="006960D0" w:rsidP="00EE1B8F">
      <w:pPr>
        <w:tabs>
          <w:tab w:val="left" w:pos="7050"/>
        </w:tabs>
      </w:pPr>
    </w:p>
    <w:p w:rsidR="00F25425" w:rsidRDefault="00F25425"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FC27EE" w:rsidP="00573B23">
      <w:pPr>
        <w:autoSpaceDE w:val="0"/>
        <w:autoSpaceDN w:val="0"/>
        <w:adjustRightInd w:val="0"/>
        <w:spacing w:after="0" w:line="240" w:lineRule="auto"/>
        <w:jc w:val="right"/>
        <w:rPr>
          <w:sz w:val="22"/>
          <w:szCs w:val="22"/>
        </w:rPr>
      </w:pPr>
      <w:r>
        <w:rPr>
          <w:sz w:val="22"/>
          <w:szCs w:val="22"/>
        </w:rPr>
        <w:t>Кучеряевского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FC27EE">
        <w:rPr>
          <w:sz w:val="22"/>
          <w:szCs w:val="22"/>
        </w:rPr>
        <w:t>Кучеряевского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FC27EE">
        <w:rPr>
          <w:sz w:val="28"/>
          <w:szCs w:val="28"/>
        </w:rPr>
        <w:t>Кучеряевского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FC27EE">
        <w:rPr>
          <w:sz w:val="28"/>
          <w:szCs w:val="28"/>
        </w:rPr>
        <w:t>Кучеряевского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DD2C02">
        <w:rPr>
          <w:sz w:val="28"/>
          <w:szCs w:val="28"/>
          <w:u w:val="single"/>
        </w:rPr>
        <w:t>3</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w:t>
      </w:r>
      <w:proofErr w:type="gramStart"/>
      <w:r w:rsidRPr="005E56A4">
        <w:rPr>
          <w:kern w:val="2"/>
          <w:sz w:val="23"/>
          <w:szCs w:val="23"/>
        </w:rPr>
        <w:t>.р</w:t>
      </w:r>
      <w:proofErr w:type="gramEnd"/>
      <w:r w:rsidRPr="005E56A4">
        <w:rPr>
          <w:kern w:val="2"/>
          <w:sz w:val="23"/>
          <w:szCs w:val="23"/>
        </w:rPr>
        <w:t>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84441">
            <w:pPr>
              <w:spacing w:after="0"/>
            </w:pPr>
            <w:r w:rsidRPr="00573B23">
              <w:t xml:space="preserve">№ </w:t>
            </w:r>
          </w:p>
          <w:p w:rsidR="00573B23" w:rsidRPr="00573B23" w:rsidRDefault="00573B23" w:rsidP="00184441">
            <w:pPr>
              <w:spacing w:after="0"/>
            </w:pPr>
          </w:p>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84441">
            <w:pPr>
              <w:spacing w:after="0"/>
            </w:pPr>
          </w:p>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84441">
            <w:pPr>
              <w:spacing w:after="0"/>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84441">
            <w:pPr>
              <w:spacing w:after="0"/>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84441">
            <w:pPr>
              <w:spacing w:after="0"/>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84441">
            <w:pPr>
              <w:spacing w:after="0"/>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84441">
            <w:pPr>
              <w:spacing w:after="0"/>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84441">
            <w:pPr>
              <w:spacing w:after="0"/>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84441">
            <w:pPr>
              <w:spacing w:after="0"/>
            </w:pPr>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84441">
            <w:pPr>
              <w:spacing w:after="0"/>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184441">
            <w:pPr>
              <w:autoSpaceDE w:val="0"/>
              <w:autoSpaceDN w:val="0"/>
              <w:adjustRightInd w:val="0"/>
              <w:spacing w:after="0" w:line="240" w:lineRule="auto"/>
              <w:rPr>
                <w:b/>
              </w:rPr>
            </w:pPr>
            <w:r w:rsidRPr="00573B23">
              <w:rPr>
                <w:b/>
              </w:rPr>
              <w:t xml:space="preserve"> "</w:t>
            </w:r>
            <w:r>
              <w:rPr>
                <w:b/>
              </w:rPr>
              <w:t xml:space="preserve">Социальное развитие </w:t>
            </w:r>
            <w:r w:rsidR="00FC27EE">
              <w:rPr>
                <w:b/>
              </w:rPr>
              <w:t>Кучеряевского</w:t>
            </w:r>
            <w:r w:rsidR="008346B0" w:rsidRPr="008346B0">
              <w:rPr>
                <w:b/>
              </w:rPr>
              <w:t xml:space="preserve"> сельского поселения </w:t>
            </w:r>
          </w:p>
          <w:p w:rsidR="008346B0" w:rsidRPr="008346B0" w:rsidRDefault="008346B0" w:rsidP="00184441">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FC27EE">
              <w:rPr>
                <w:rFonts w:ascii="Times New Roman" w:hAnsi="Times New Roman" w:cs="Times New Roman"/>
                <w:b/>
                <w:kern w:val="2"/>
              </w:rPr>
              <w:t>Кучеряевского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84441">
            <w:pPr>
              <w:widowControl w:val="0"/>
              <w:autoSpaceDE w:val="0"/>
              <w:autoSpaceDN w:val="0"/>
              <w:adjustRightInd w:val="0"/>
              <w:spacing w:after="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FC27EE">
              <w:rPr>
                <w:b/>
              </w:rPr>
              <w:t>Кучеряевка</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91410010000000000000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91414030000000000000</w:t>
            </w:r>
          </w:p>
          <w:p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D343EA" w:rsidP="001B4511">
            <w:pPr>
              <w:pStyle w:val="ConsPlusCell"/>
              <w:rPr>
                <w:rFonts w:ascii="Times New Roman" w:hAnsi="Times New Roman" w:cs="Times New Roman"/>
                <w:b/>
                <w:kern w:val="2"/>
              </w:rPr>
            </w:pPr>
            <w:r>
              <w:rPr>
                <w:rFonts w:ascii="Times New Roman" w:hAnsi="Times New Roman" w:cs="Times New Roman"/>
                <w:b/>
                <w:kern w:val="2"/>
              </w:rPr>
              <w:lastRenderedPageBreak/>
              <w:t>3166,94</w:t>
            </w:r>
          </w:p>
        </w:tc>
      </w:tr>
      <w:tr w:rsidR="0087465D"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87465D" w:rsidRPr="00573B23" w:rsidRDefault="0087465D" w:rsidP="00184441">
            <w:pPr>
              <w:spacing w:after="0"/>
              <w:rPr>
                <w:b/>
              </w:rPr>
            </w:pPr>
          </w:p>
        </w:tc>
        <w:tc>
          <w:tcPr>
            <w:tcW w:w="198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rsidR="0087465D" w:rsidRPr="001B4511" w:rsidRDefault="0087465D" w:rsidP="00184441">
            <w:pPr>
              <w:widowControl w:val="0"/>
              <w:autoSpaceDE w:val="0"/>
              <w:autoSpaceDN w:val="0"/>
              <w:adjustRightInd w:val="0"/>
              <w:spacing w:after="0"/>
              <w:rPr>
                <w:b/>
              </w:rPr>
            </w:pPr>
          </w:p>
        </w:tc>
        <w:tc>
          <w:tcPr>
            <w:tcW w:w="2268"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kern w:val="2"/>
              </w:rPr>
            </w:pPr>
          </w:p>
        </w:tc>
      </w:tr>
      <w:tr w:rsidR="00573B23" w:rsidRPr="00573B23" w:rsidTr="00F25425">
        <w:trPr>
          <w:trHeight w:val="2068"/>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84441">
            <w:pPr>
              <w:spacing w:after="0"/>
            </w:pPr>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FC27EE">
              <w:rPr>
                <w:rFonts w:ascii="Times New Roman" w:hAnsi="Times New Roman" w:cs="Times New Roman"/>
                <w:b/>
                <w:bCs/>
                <w:kern w:val="2"/>
              </w:rPr>
              <w:t>Кучеряевского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490966">
            <w:pPr>
              <w:widowControl w:val="0"/>
              <w:autoSpaceDE w:val="0"/>
              <w:autoSpaceDN w:val="0"/>
              <w:adjustRightInd w:val="0"/>
              <w:spacing w:after="0" w:line="240" w:lineRule="auto"/>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C27EE">
              <w:t>Кучеряевского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D343EA" w:rsidP="001B4511">
            <w:pPr>
              <w:pStyle w:val="ConsPlusCell"/>
              <w:jc w:val="center"/>
              <w:rPr>
                <w:rFonts w:ascii="Times New Roman" w:hAnsi="Times New Roman" w:cs="Times New Roman"/>
                <w:kern w:val="2"/>
              </w:rPr>
            </w:pPr>
            <w:r>
              <w:rPr>
                <w:rFonts w:ascii="Times New Roman" w:hAnsi="Times New Roman" w:cs="Times New Roman"/>
                <w:kern w:val="2"/>
              </w:rPr>
              <w:t>100,51</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84441">
            <w:pPr>
              <w:spacing w:after="0"/>
            </w:pPr>
          </w:p>
        </w:tc>
        <w:tc>
          <w:tcPr>
            <w:tcW w:w="1986" w:type="dxa"/>
            <w:tcBorders>
              <w:top w:val="single" w:sz="4" w:space="0" w:color="auto"/>
              <w:left w:val="single" w:sz="4" w:space="0" w:color="auto"/>
              <w:right w:val="single" w:sz="4" w:space="0" w:color="auto"/>
            </w:tcBorders>
          </w:tcPr>
          <w:p w:rsidR="00082FBD" w:rsidRPr="00411F80" w:rsidRDefault="00082FBD" w:rsidP="00184441">
            <w:pPr>
              <w:spacing w:after="0"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84441">
            <w:pPr>
              <w:spacing w:after="0" w:line="240" w:lineRule="auto"/>
              <w:rPr>
                <w:kern w:val="2"/>
              </w:rPr>
            </w:pPr>
            <w:r w:rsidRPr="00C10DEF">
              <w:rPr>
                <w:kern w:val="2"/>
              </w:rPr>
              <w:t xml:space="preserve">Обеспечение   пожарной безопасности на территории </w:t>
            </w:r>
            <w:r w:rsidR="00FC27EE">
              <w:rPr>
                <w:kern w:val="2"/>
              </w:rPr>
              <w:t>Кучеряевского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082FBD" w:rsidRPr="00573B23" w:rsidRDefault="00082FBD" w:rsidP="00184441">
            <w:pPr>
              <w:spacing w:after="0"/>
            </w:pPr>
          </w:p>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D343EA" w:rsidP="001B4511">
            <w:pPr>
              <w:pStyle w:val="ConsPlusCell"/>
              <w:jc w:val="center"/>
              <w:rPr>
                <w:rFonts w:ascii="Times New Roman" w:hAnsi="Times New Roman" w:cs="Times New Roman"/>
                <w:kern w:val="2"/>
              </w:rPr>
            </w:pPr>
            <w:r>
              <w:rPr>
                <w:rFonts w:ascii="Times New Roman" w:hAnsi="Times New Roman" w:cs="Times New Roman"/>
                <w:kern w:val="2"/>
              </w:rPr>
              <w:t>100,51</w:t>
            </w:r>
          </w:p>
        </w:tc>
      </w:tr>
      <w:tr w:rsidR="00573B23" w:rsidRPr="00573B23" w:rsidTr="00F25425">
        <w:trPr>
          <w:trHeight w:val="1836"/>
          <w:jc w:val="center"/>
        </w:trPr>
        <w:tc>
          <w:tcPr>
            <w:tcW w:w="319" w:type="dxa"/>
            <w:tcBorders>
              <w:top w:val="single" w:sz="4" w:space="0" w:color="auto"/>
              <w:left w:val="single" w:sz="4" w:space="0" w:color="auto"/>
              <w:bottom w:val="single" w:sz="4" w:space="0" w:color="auto"/>
              <w:right w:val="single" w:sz="4" w:space="0" w:color="auto"/>
            </w:tcBorders>
          </w:tcPr>
          <w:p w:rsidR="00F25425" w:rsidRDefault="00573B23" w:rsidP="00184441">
            <w:pPr>
              <w:spacing w:after="0"/>
            </w:pPr>
            <w:r w:rsidRPr="00573B23">
              <w:t>3</w:t>
            </w:r>
          </w:p>
          <w:p w:rsidR="00F25425" w:rsidRPr="00F25425" w:rsidRDefault="00F25425" w:rsidP="00184441">
            <w:pPr>
              <w:spacing w:after="0"/>
            </w:pPr>
          </w:p>
          <w:p w:rsidR="00F25425" w:rsidRPr="00F25425" w:rsidRDefault="00F25425" w:rsidP="00184441">
            <w:pPr>
              <w:spacing w:after="0"/>
            </w:pPr>
          </w:p>
          <w:p w:rsidR="00573B23" w:rsidRPr="00F25425" w:rsidRDefault="00573B23"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84441">
            <w:pPr>
              <w:spacing w:after="0"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84441">
            <w:pPr>
              <w:spacing w:after="0"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490966">
            <w:pPr>
              <w:spacing w:after="0" w:line="240" w:lineRule="auto"/>
            </w:pPr>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84441">
            <w:pPr>
              <w:spacing w:after="0"/>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D343EA" w:rsidP="00184441">
            <w:pPr>
              <w:spacing w:after="0"/>
              <w:jc w:val="center"/>
              <w:rPr>
                <w:kern w:val="2"/>
              </w:rPr>
            </w:pPr>
            <w:r>
              <w:rPr>
                <w:kern w:val="2"/>
              </w:rPr>
              <w:t>2,68</w:t>
            </w:r>
          </w:p>
        </w:tc>
      </w:tr>
      <w:tr w:rsidR="002D19C7" w:rsidRPr="00573B23" w:rsidTr="00F25425">
        <w:trPr>
          <w:trHeight w:val="278"/>
          <w:jc w:val="center"/>
        </w:trPr>
        <w:tc>
          <w:tcPr>
            <w:tcW w:w="319" w:type="dxa"/>
            <w:tcBorders>
              <w:top w:val="single" w:sz="4" w:space="0" w:color="auto"/>
              <w:left w:val="single" w:sz="4" w:space="0" w:color="auto"/>
              <w:right w:val="single" w:sz="4" w:space="0" w:color="auto"/>
            </w:tcBorders>
          </w:tcPr>
          <w:p w:rsidR="002D19C7" w:rsidRPr="00573B23" w:rsidRDefault="002D19C7" w:rsidP="00184441">
            <w:pPr>
              <w:spacing w:after="0"/>
            </w:pPr>
          </w:p>
          <w:p w:rsidR="002D19C7" w:rsidRPr="00573B23" w:rsidRDefault="002D19C7" w:rsidP="00184441">
            <w:pPr>
              <w:spacing w:after="0"/>
            </w:pPr>
          </w:p>
          <w:p w:rsidR="002D19C7" w:rsidRPr="00573B23" w:rsidRDefault="002D19C7" w:rsidP="00184441">
            <w:pPr>
              <w:spacing w:after="0"/>
            </w:pPr>
          </w:p>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rsidR="002D19C7" w:rsidRPr="00573B23" w:rsidRDefault="002D19C7" w:rsidP="00184441">
            <w:pPr>
              <w:spacing w:after="0"/>
            </w:pPr>
          </w:p>
        </w:tc>
        <w:tc>
          <w:tcPr>
            <w:tcW w:w="2268" w:type="dxa"/>
            <w:tcBorders>
              <w:top w:val="single" w:sz="4" w:space="0" w:color="auto"/>
              <w:left w:val="single" w:sz="4" w:space="0" w:color="auto"/>
              <w:right w:val="single" w:sz="4" w:space="0" w:color="auto"/>
            </w:tcBorders>
          </w:tcPr>
          <w:p w:rsidR="00FC2920" w:rsidRPr="00FC2920" w:rsidRDefault="00F62327" w:rsidP="00184441">
            <w:pPr>
              <w:spacing w:after="0"/>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D343EA" w:rsidP="00184441">
            <w:pPr>
              <w:spacing w:after="0"/>
              <w:jc w:val="center"/>
              <w:rPr>
                <w:kern w:val="2"/>
              </w:rPr>
            </w:pPr>
            <w:r>
              <w:rPr>
                <w:kern w:val="2"/>
              </w:rPr>
              <w:t>2,00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84441">
            <w:pPr>
              <w:spacing w:after="0"/>
            </w:pPr>
          </w:p>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5362EF" w:rsidRPr="00573B23" w:rsidRDefault="005362EF" w:rsidP="00184441">
            <w:pPr>
              <w:spacing w:after="0"/>
            </w:pPr>
          </w:p>
        </w:tc>
        <w:tc>
          <w:tcPr>
            <w:tcW w:w="2268" w:type="dxa"/>
            <w:tcBorders>
              <w:top w:val="single" w:sz="4" w:space="0" w:color="auto"/>
              <w:left w:val="single" w:sz="4" w:space="0" w:color="auto"/>
              <w:right w:val="single" w:sz="4" w:space="0" w:color="auto"/>
            </w:tcBorders>
          </w:tcPr>
          <w:p w:rsidR="005362EF" w:rsidRDefault="005362EF" w:rsidP="00184441">
            <w:pPr>
              <w:spacing w:after="0"/>
              <w:jc w:val="both"/>
              <w:rPr>
                <w:kern w:val="2"/>
              </w:rPr>
            </w:pPr>
            <w:r>
              <w:rPr>
                <w:kern w:val="2"/>
              </w:rPr>
              <w:t>914</w:t>
            </w:r>
            <w:r w:rsidR="004A2259">
              <w:rPr>
                <w:kern w:val="2"/>
              </w:rPr>
              <w:t>04120000000000000</w:t>
            </w:r>
          </w:p>
          <w:p w:rsidR="008346B0" w:rsidRDefault="008346B0" w:rsidP="00184441">
            <w:pPr>
              <w:spacing w:after="0"/>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8346B0" w:rsidRDefault="008346B0" w:rsidP="00184441">
            <w:pPr>
              <w:spacing w:after="0"/>
              <w:jc w:val="center"/>
              <w:rPr>
                <w:kern w:val="2"/>
              </w:rPr>
            </w:pPr>
          </w:p>
          <w:p w:rsidR="00D343EA" w:rsidRDefault="00D343EA" w:rsidP="00184441">
            <w:pPr>
              <w:spacing w:after="0"/>
              <w:jc w:val="center"/>
              <w:rPr>
                <w:kern w:val="2"/>
              </w:rPr>
            </w:pPr>
            <w:r>
              <w:rPr>
                <w:kern w:val="2"/>
              </w:rPr>
              <w:t>0,68</w:t>
            </w:r>
          </w:p>
        </w:tc>
      </w:tr>
      <w:tr w:rsidR="005362EF" w:rsidRPr="00573B23" w:rsidTr="00F25425">
        <w:trPr>
          <w:trHeight w:val="19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pPr>
            <w:r w:rsidRPr="00573B23">
              <w:lastRenderedPageBreak/>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490966">
            <w:pPr>
              <w:spacing w:after="0" w:line="240" w:lineRule="auto"/>
            </w:pPr>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D343EA" w:rsidP="00184441">
            <w:pPr>
              <w:spacing w:after="0"/>
              <w:jc w:val="center"/>
              <w:rPr>
                <w:kern w:val="2"/>
              </w:rPr>
            </w:pPr>
            <w:r>
              <w:rPr>
                <w:kern w:val="2"/>
              </w:rPr>
              <w:t>2932,75</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D343EA" w:rsidP="00184441">
            <w:pPr>
              <w:spacing w:after="0"/>
              <w:jc w:val="both"/>
              <w:rPr>
                <w:kern w:val="2"/>
              </w:rPr>
            </w:pPr>
            <w:r>
              <w:rPr>
                <w:kern w:val="2"/>
              </w:rPr>
              <w:t>91404090000000000000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D343EA" w:rsidP="00184441">
            <w:pPr>
              <w:spacing w:after="0"/>
              <w:jc w:val="center"/>
              <w:rPr>
                <w:kern w:val="2"/>
              </w:rPr>
            </w:pPr>
            <w:r>
              <w:rPr>
                <w:kern w:val="2"/>
              </w:rPr>
              <w:t>2932,75</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490966">
            <w:pPr>
              <w:spacing w:after="0" w:line="240" w:lineRule="auto"/>
            </w:pPr>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Default="00082FBD" w:rsidP="00184441">
            <w:pPr>
              <w:spacing w:after="0"/>
              <w:jc w:val="both"/>
              <w:rPr>
                <w:kern w:val="2"/>
              </w:rPr>
            </w:pPr>
            <w:r>
              <w:rPr>
                <w:kern w:val="2"/>
              </w:rPr>
              <w:t>914</w:t>
            </w:r>
            <w:r w:rsidR="001446E4">
              <w:rPr>
                <w:kern w:val="2"/>
              </w:rPr>
              <w:t>0500</w:t>
            </w:r>
            <w:r w:rsidR="005362EF">
              <w:rPr>
                <w:kern w:val="2"/>
              </w:rPr>
              <w:t>0000000000</w:t>
            </w:r>
            <w:r w:rsidR="001446E4">
              <w:rPr>
                <w:kern w:val="2"/>
              </w:rPr>
              <w:t>000</w:t>
            </w:r>
          </w:p>
          <w:p w:rsidR="00D343EA" w:rsidRDefault="00D343EA" w:rsidP="00184441">
            <w:pPr>
              <w:spacing w:after="0"/>
              <w:jc w:val="both"/>
              <w:rPr>
                <w:kern w:val="2"/>
              </w:rPr>
            </w:pPr>
            <w:r>
              <w:rPr>
                <w:kern w:val="2"/>
              </w:rPr>
              <w:t>91409000000000000000</w:t>
            </w:r>
          </w:p>
          <w:p w:rsidR="00D343EA" w:rsidRPr="00573B23" w:rsidRDefault="00D343EA" w:rsidP="00184441">
            <w:pPr>
              <w:spacing w:after="0"/>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Default="00D343EA" w:rsidP="00184441">
            <w:pPr>
              <w:spacing w:after="0"/>
              <w:jc w:val="center"/>
              <w:rPr>
                <w:kern w:val="2"/>
              </w:rPr>
            </w:pPr>
            <w:r>
              <w:rPr>
                <w:kern w:val="2"/>
              </w:rPr>
              <w:t>53,50</w:t>
            </w:r>
          </w:p>
          <w:p w:rsidR="00D343EA" w:rsidRPr="00573B23" w:rsidRDefault="00D343EA" w:rsidP="00184441">
            <w:pPr>
              <w:spacing w:after="0"/>
              <w:jc w:val="center"/>
              <w:rPr>
                <w:kern w:val="2"/>
              </w:rPr>
            </w:pPr>
            <w:r>
              <w:rPr>
                <w:kern w:val="2"/>
              </w:rPr>
              <w:t>0,00</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pPr>
          </w:p>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184441">
            <w:pPr>
              <w:spacing w:after="0"/>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D343EA" w:rsidP="00184441">
            <w:pPr>
              <w:spacing w:after="0"/>
              <w:jc w:val="center"/>
              <w:rPr>
                <w:kern w:val="2"/>
              </w:rPr>
            </w:pPr>
            <w:r>
              <w:rPr>
                <w:kern w:val="2"/>
              </w:rPr>
              <w:t>53,50</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84441">
            <w:pPr>
              <w:spacing w:after="0"/>
            </w:pPr>
          </w:p>
        </w:tc>
        <w:tc>
          <w:tcPr>
            <w:tcW w:w="2268" w:type="dxa"/>
            <w:tcBorders>
              <w:top w:val="single" w:sz="4" w:space="0" w:color="auto"/>
              <w:left w:val="single" w:sz="4" w:space="0" w:color="auto"/>
              <w:bottom w:val="single" w:sz="4" w:space="0" w:color="auto"/>
              <w:right w:val="single" w:sz="4" w:space="0" w:color="auto"/>
            </w:tcBorders>
          </w:tcPr>
          <w:p w:rsidR="00FA67BF" w:rsidRDefault="00FA67BF" w:rsidP="00184441">
            <w:pPr>
              <w:spacing w:after="0"/>
              <w:jc w:val="both"/>
              <w:rPr>
                <w:kern w:val="2"/>
              </w:rPr>
            </w:pPr>
            <w:r>
              <w:rPr>
                <w:kern w:val="2"/>
              </w:rPr>
              <w:t>91409070000000000000</w:t>
            </w:r>
          </w:p>
          <w:p w:rsidR="00082FBD" w:rsidRDefault="00082FBD" w:rsidP="00184441">
            <w:pPr>
              <w:spacing w:after="0"/>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D343EA" w:rsidP="00184441">
            <w:pPr>
              <w:spacing w:after="0"/>
              <w:jc w:val="center"/>
              <w:rPr>
                <w:kern w:val="2"/>
              </w:rPr>
            </w:pPr>
            <w:r>
              <w:rPr>
                <w:kern w:val="2"/>
              </w:rPr>
              <w:t>0,00</w:t>
            </w:r>
          </w:p>
        </w:tc>
      </w:tr>
      <w:tr w:rsidR="005362EF" w:rsidRPr="00573B23" w:rsidTr="00F25425">
        <w:trPr>
          <w:trHeight w:val="987"/>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184441">
            <w:pPr>
              <w:spacing w:after="0"/>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D343EA" w:rsidP="00184441">
            <w:pPr>
              <w:spacing w:after="0"/>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w:t>
            </w:r>
            <w:r w:rsidRPr="00573B23">
              <w:rPr>
                <w:rFonts w:ascii="Times New Roman" w:hAnsi="Times New Roman" w:cs="Times New Roman"/>
                <w:kern w:val="2"/>
              </w:rPr>
              <w:lastRenderedPageBreak/>
              <w:t>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lastRenderedPageBreak/>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184441">
            <w:pPr>
              <w:spacing w:after="0"/>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D343EA" w:rsidP="00184441">
            <w:pPr>
              <w:spacing w:after="0"/>
              <w:jc w:val="center"/>
              <w:rPr>
                <w:kern w:val="2"/>
              </w:rPr>
            </w:pPr>
            <w:r>
              <w:rPr>
                <w:kern w:val="2"/>
              </w:rPr>
              <w:t>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84441">
            <w:pPr>
              <w:spacing w:after="0"/>
            </w:pPr>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84441">
            <w:pPr>
              <w:spacing w:after="0"/>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D343EA" w:rsidP="00184441">
            <w:pPr>
              <w:spacing w:after="0"/>
              <w:jc w:val="center"/>
              <w:rPr>
                <w:kern w:val="2"/>
              </w:rPr>
            </w:pPr>
            <w:r>
              <w:rPr>
                <w:kern w:val="2"/>
              </w:rPr>
              <w:t>77,50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84441">
            <w:pPr>
              <w:spacing w:after="0"/>
            </w:pPr>
          </w:p>
        </w:tc>
        <w:tc>
          <w:tcPr>
            <w:tcW w:w="2268" w:type="dxa"/>
            <w:tcBorders>
              <w:top w:val="single" w:sz="4" w:space="0" w:color="auto"/>
              <w:left w:val="single" w:sz="4" w:space="0" w:color="auto"/>
              <w:bottom w:val="single" w:sz="4" w:space="0" w:color="auto"/>
              <w:right w:val="single" w:sz="4" w:space="0" w:color="auto"/>
            </w:tcBorders>
          </w:tcPr>
          <w:p w:rsidR="00F62327" w:rsidRDefault="00A629D9" w:rsidP="00184441">
            <w:pPr>
              <w:spacing w:after="0"/>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D343EA" w:rsidP="00184441">
            <w:pPr>
              <w:spacing w:after="0"/>
              <w:jc w:val="center"/>
              <w:rPr>
                <w:kern w:val="2"/>
              </w:rPr>
            </w:pPr>
            <w:r>
              <w:rPr>
                <w:kern w:val="2"/>
              </w:rPr>
              <w:t>77,50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184441">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84441">
            <w:pPr>
              <w:spacing w:after="0"/>
            </w:pPr>
          </w:p>
        </w:tc>
        <w:tc>
          <w:tcPr>
            <w:tcW w:w="2268" w:type="dxa"/>
            <w:tcBorders>
              <w:top w:val="single" w:sz="4" w:space="0" w:color="auto"/>
              <w:left w:val="single" w:sz="4" w:space="0" w:color="auto"/>
              <w:bottom w:val="single" w:sz="4" w:space="0" w:color="auto"/>
              <w:right w:val="single" w:sz="4" w:space="0" w:color="auto"/>
            </w:tcBorders>
          </w:tcPr>
          <w:p w:rsidR="00EC6599" w:rsidRDefault="00EC6599" w:rsidP="00184441">
            <w:pPr>
              <w:spacing w:after="0"/>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D343EA" w:rsidP="00184441">
            <w:pPr>
              <w:spacing w:after="0"/>
              <w:jc w:val="center"/>
              <w:rPr>
                <w:kern w:val="2"/>
              </w:rPr>
            </w:pPr>
            <w:r>
              <w:rPr>
                <w:kern w:val="2"/>
              </w:rPr>
              <w:t>0,00</w:t>
            </w:r>
          </w:p>
        </w:tc>
      </w:tr>
    </w:tbl>
    <w:p w:rsidR="00573B23" w:rsidRDefault="00573B23" w:rsidP="00184441">
      <w:pPr>
        <w:autoSpaceDE w:val="0"/>
        <w:autoSpaceDN w:val="0"/>
        <w:adjustRightInd w:val="0"/>
        <w:spacing w:after="0"/>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502" w:hanging="360"/>
      </w:pPr>
      <w:rPr>
        <w:rFonts w:cs="Times New Roman"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923" w:hanging="180"/>
      </w:pPr>
    </w:lvl>
    <w:lvl w:ilvl="3" w:tplc="0419000F" w:tentative="1">
      <w:start w:val="1"/>
      <w:numFmt w:val="decimal"/>
      <w:lvlText w:val="%4."/>
      <w:lvlJc w:val="left"/>
      <w:pPr>
        <w:ind w:left="-203" w:hanging="360"/>
      </w:pPr>
    </w:lvl>
    <w:lvl w:ilvl="4" w:tplc="04190019" w:tentative="1">
      <w:start w:val="1"/>
      <w:numFmt w:val="lowerLetter"/>
      <w:lvlText w:val="%5."/>
      <w:lvlJc w:val="left"/>
      <w:pPr>
        <w:ind w:left="517" w:hanging="360"/>
      </w:pPr>
    </w:lvl>
    <w:lvl w:ilvl="5" w:tplc="0419001B" w:tentative="1">
      <w:start w:val="1"/>
      <w:numFmt w:val="lowerRoman"/>
      <w:lvlText w:val="%6."/>
      <w:lvlJc w:val="right"/>
      <w:pPr>
        <w:ind w:left="1237" w:hanging="180"/>
      </w:pPr>
    </w:lvl>
    <w:lvl w:ilvl="6" w:tplc="0419000F" w:tentative="1">
      <w:start w:val="1"/>
      <w:numFmt w:val="decimal"/>
      <w:lvlText w:val="%7."/>
      <w:lvlJc w:val="left"/>
      <w:pPr>
        <w:ind w:left="1957" w:hanging="360"/>
      </w:pPr>
    </w:lvl>
    <w:lvl w:ilvl="7" w:tplc="04190019" w:tentative="1">
      <w:start w:val="1"/>
      <w:numFmt w:val="lowerLetter"/>
      <w:lvlText w:val="%8."/>
      <w:lvlJc w:val="left"/>
      <w:pPr>
        <w:ind w:left="2677" w:hanging="360"/>
      </w:pPr>
    </w:lvl>
    <w:lvl w:ilvl="8" w:tplc="0419001B" w:tentative="1">
      <w:start w:val="1"/>
      <w:numFmt w:val="lowerRoman"/>
      <w:lvlText w:val="%9."/>
      <w:lvlJc w:val="right"/>
      <w:pPr>
        <w:ind w:left="3397"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0C79"/>
    <w:rsid w:val="00011ADF"/>
    <w:rsid w:val="00034481"/>
    <w:rsid w:val="000346FA"/>
    <w:rsid w:val="000372D1"/>
    <w:rsid w:val="00037FFA"/>
    <w:rsid w:val="000419C5"/>
    <w:rsid w:val="00042480"/>
    <w:rsid w:val="00042ECF"/>
    <w:rsid w:val="000432E3"/>
    <w:rsid w:val="00043A1D"/>
    <w:rsid w:val="0005326E"/>
    <w:rsid w:val="00054520"/>
    <w:rsid w:val="00054E1A"/>
    <w:rsid w:val="000564BA"/>
    <w:rsid w:val="0006220F"/>
    <w:rsid w:val="00062E52"/>
    <w:rsid w:val="00066BFF"/>
    <w:rsid w:val="000671E2"/>
    <w:rsid w:val="0007186A"/>
    <w:rsid w:val="00082FBD"/>
    <w:rsid w:val="0008499F"/>
    <w:rsid w:val="00084FD6"/>
    <w:rsid w:val="000A4017"/>
    <w:rsid w:val="000A5641"/>
    <w:rsid w:val="000A5946"/>
    <w:rsid w:val="000A5ECB"/>
    <w:rsid w:val="000B3ACB"/>
    <w:rsid w:val="000C17D8"/>
    <w:rsid w:val="000C55C8"/>
    <w:rsid w:val="000C610D"/>
    <w:rsid w:val="000D6580"/>
    <w:rsid w:val="000E3E1F"/>
    <w:rsid w:val="000F2A73"/>
    <w:rsid w:val="000F3F3A"/>
    <w:rsid w:val="000F46C3"/>
    <w:rsid w:val="00100853"/>
    <w:rsid w:val="00100BDD"/>
    <w:rsid w:val="00103A19"/>
    <w:rsid w:val="00106423"/>
    <w:rsid w:val="001146D2"/>
    <w:rsid w:val="00121C1B"/>
    <w:rsid w:val="00125646"/>
    <w:rsid w:val="00127A60"/>
    <w:rsid w:val="00130A5A"/>
    <w:rsid w:val="0014024B"/>
    <w:rsid w:val="0014227C"/>
    <w:rsid w:val="001446E4"/>
    <w:rsid w:val="00147581"/>
    <w:rsid w:val="00163C86"/>
    <w:rsid w:val="001660D9"/>
    <w:rsid w:val="0017568E"/>
    <w:rsid w:val="00176FC0"/>
    <w:rsid w:val="00184441"/>
    <w:rsid w:val="0018448B"/>
    <w:rsid w:val="0018688B"/>
    <w:rsid w:val="001963DB"/>
    <w:rsid w:val="001A2005"/>
    <w:rsid w:val="001B4511"/>
    <w:rsid w:val="001C78D4"/>
    <w:rsid w:val="001D50CA"/>
    <w:rsid w:val="001E5013"/>
    <w:rsid w:val="001F0AD7"/>
    <w:rsid w:val="001F12AF"/>
    <w:rsid w:val="00201DDC"/>
    <w:rsid w:val="00205E17"/>
    <w:rsid w:val="00210F65"/>
    <w:rsid w:val="00211C7F"/>
    <w:rsid w:val="002121B5"/>
    <w:rsid w:val="00230072"/>
    <w:rsid w:val="002366B2"/>
    <w:rsid w:val="00252509"/>
    <w:rsid w:val="002604D1"/>
    <w:rsid w:val="00266103"/>
    <w:rsid w:val="00271A32"/>
    <w:rsid w:val="00277EAB"/>
    <w:rsid w:val="00281DB3"/>
    <w:rsid w:val="00291C25"/>
    <w:rsid w:val="00293E69"/>
    <w:rsid w:val="002A1ABF"/>
    <w:rsid w:val="002A44B4"/>
    <w:rsid w:val="002B7AC8"/>
    <w:rsid w:val="002C3CC6"/>
    <w:rsid w:val="002C4588"/>
    <w:rsid w:val="002D19C7"/>
    <w:rsid w:val="002D70B1"/>
    <w:rsid w:val="002E60D0"/>
    <w:rsid w:val="00316C46"/>
    <w:rsid w:val="00335A04"/>
    <w:rsid w:val="00343F1F"/>
    <w:rsid w:val="00345DFA"/>
    <w:rsid w:val="003477C7"/>
    <w:rsid w:val="00352FF7"/>
    <w:rsid w:val="003532A8"/>
    <w:rsid w:val="00357011"/>
    <w:rsid w:val="00363D99"/>
    <w:rsid w:val="00365BBF"/>
    <w:rsid w:val="00383A41"/>
    <w:rsid w:val="003874E0"/>
    <w:rsid w:val="00391EC9"/>
    <w:rsid w:val="00391F12"/>
    <w:rsid w:val="00392D5A"/>
    <w:rsid w:val="00393935"/>
    <w:rsid w:val="00394988"/>
    <w:rsid w:val="00395F99"/>
    <w:rsid w:val="0039683C"/>
    <w:rsid w:val="003A2CD5"/>
    <w:rsid w:val="003A5DE4"/>
    <w:rsid w:val="003A65F6"/>
    <w:rsid w:val="003B2532"/>
    <w:rsid w:val="003B48CB"/>
    <w:rsid w:val="003E5216"/>
    <w:rsid w:val="003F5F35"/>
    <w:rsid w:val="003F77B7"/>
    <w:rsid w:val="004004DC"/>
    <w:rsid w:val="0040317D"/>
    <w:rsid w:val="0040435B"/>
    <w:rsid w:val="00406F84"/>
    <w:rsid w:val="00411F80"/>
    <w:rsid w:val="00416FD9"/>
    <w:rsid w:val="00430AEE"/>
    <w:rsid w:val="00432915"/>
    <w:rsid w:val="00463CF1"/>
    <w:rsid w:val="004663DB"/>
    <w:rsid w:val="004666BC"/>
    <w:rsid w:val="00470036"/>
    <w:rsid w:val="00484D33"/>
    <w:rsid w:val="00490966"/>
    <w:rsid w:val="0049563C"/>
    <w:rsid w:val="004A2259"/>
    <w:rsid w:val="004A4D5C"/>
    <w:rsid w:val="004B3D1F"/>
    <w:rsid w:val="004B623F"/>
    <w:rsid w:val="004C6C58"/>
    <w:rsid w:val="004D548E"/>
    <w:rsid w:val="004D6F7A"/>
    <w:rsid w:val="004E404F"/>
    <w:rsid w:val="004E6D0F"/>
    <w:rsid w:val="004F2B74"/>
    <w:rsid w:val="00503FDE"/>
    <w:rsid w:val="00504D60"/>
    <w:rsid w:val="0051057F"/>
    <w:rsid w:val="005123D1"/>
    <w:rsid w:val="00530D1C"/>
    <w:rsid w:val="005362EF"/>
    <w:rsid w:val="005626B7"/>
    <w:rsid w:val="00572E48"/>
    <w:rsid w:val="005730C1"/>
    <w:rsid w:val="00573B23"/>
    <w:rsid w:val="00576F87"/>
    <w:rsid w:val="00577079"/>
    <w:rsid w:val="00584DFA"/>
    <w:rsid w:val="00586D9F"/>
    <w:rsid w:val="00595E41"/>
    <w:rsid w:val="005A26A0"/>
    <w:rsid w:val="005B6E24"/>
    <w:rsid w:val="005C41AA"/>
    <w:rsid w:val="005D01E0"/>
    <w:rsid w:val="005E5451"/>
    <w:rsid w:val="005F4F0E"/>
    <w:rsid w:val="005F6013"/>
    <w:rsid w:val="00622260"/>
    <w:rsid w:val="00626781"/>
    <w:rsid w:val="00630545"/>
    <w:rsid w:val="006351EE"/>
    <w:rsid w:val="006436C0"/>
    <w:rsid w:val="00646486"/>
    <w:rsid w:val="00650063"/>
    <w:rsid w:val="006501A9"/>
    <w:rsid w:val="006510C8"/>
    <w:rsid w:val="006723D1"/>
    <w:rsid w:val="006770A2"/>
    <w:rsid w:val="006938D2"/>
    <w:rsid w:val="006960D0"/>
    <w:rsid w:val="006A5C94"/>
    <w:rsid w:val="006B028E"/>
    <w:rsid w:val="006C27CD"/>
    <w:rsid w:val="006C50B1"/>
    <w:rsid w:val="006C65F5"/>
    <w:rsid w:val="006D07E9"/>
    <w:rsid w:val="006D1328"/>
    <w:rsid w:val="006D5D33"/>
    <w:rsid w:val="006E1914"/>
    <w:rsid w:val="006E3E39"/>
    <w:rsid w:val="00700393"/>
    <w:rsid w:val="00705F6B"/>
    <w:rsid w:val="00711BC4"/>
    <w:rsid w:val="00725CF9"/>
    <w:rsid w:val="00726E7D"/>
    <w:rsid w:val="00735B31"/>
    <w:rsid w:val="0074726B"/>
    <w:rsid w:val="007473DC"/>
    <w:rsid w:val="00750249"/>
    <w:rsid w:val="0075057E"/>
    <w:rsid w:val="00750E08"/>
    <w:rsid w:val="00753A90"/>
    <w:rsid w:val="007556DE"/>
    <w:rsid w:val="00763498"/>
    <w:rsid w:val="00786E83"/>
    <w:rsid w:val="007A13F8"/>
    <w:rsid w:val="007B08A4"/>
    <w:rsid w:val="007B4154"/>
    <w:rsid w:val="007B58EE"/>
    <w:rsid w:val="007E77D0"/>
    <w:rsid w:val="007F166D"/>
    <w:rsid w:val="007F2A6A"/>
    <w:rsid w:val="007F6DC6"/>
    <w:rsid w:val="00803AA8"/>
    <w:rsid w:val="00811FFF"/>
    <w:rsid w:val="00821A0D"/>
    <w:rsid w:val="00821E14"/>
    <w:rsid w:val="008346B0"/>
    <w:rsid w:val="00836E98"/>
    <w:rsid w:val="0083721D"/>
    <w:rsid w:val="00837229"/>
    <w:rsid w:val="00846139"/>
    <w:rsid w:val="00863388"/>
    <w:rsid w:val="008668D5"/>
    <w:rsid w:val="0087465D"/>
    <w:rsid w:val="008B02A5"/>
    <w:rsid w:val="008B0329"/>
    <w:rsid w:val="008B03D1"/>
    <w:rsid w:val="008B7616"/>
    <w:rsid w:val="008C0372"/>
    <w:rsid w:val="008C3307"/>
    <w:rsid w:val="008C3958"/>
    <w:rsid w:val="008C6EC1"/>
    <w:rsid w:val="008E17BD"/>
    <w:rsid w:val="008E2329"/>
    <w:rsid w:val="008E2B8E"/>
    <w:rsid w:val="008E3DA7"/>
    <w:rsid w:val="008E43D1"/>
    <w:rsid w:val="008F01FF"/>
    <w:rsid w:val="008F25E4"/>
    <w:rsid w:val="008F6636"/>
    <w:rsid w:val="00905D44"/>
    <w:rsid w:val="00936EFB"/>
    <w:rsid w:val="00943B60"/>
    <w:rsid w:val="00960DD5"/>
    <w:rsid w:val="00971154"/>
    <w:rsid w:val="0097176E"/>
    <w:rsid w:val="0097339B"/>
    <w:rsid w:val="009765B0"/>
    <w:rsid w:val="00976CEC"/>
    <w:rsid w:val="009774E9"/>
    <w:rsid w:val="0098481E"/>
    <w:rsid w:val="00991F2F"/>
    <w:rsid w:val="009922F5"/>
    <w:rsid w:val="0099492F"/>
    <w:rsid w:val="00995022"/>
    <w:rsid w:val="00996C84"/>
    <w:rsid w:val="009A16D0"/>
    <w:rsid w:val="009A3062"/>
    <w:rsid w:val="009A4971"/>
    <w:rsid w:val="009B6289"/>
    <w:rsid w:val="009B6F60"/>
    <w:rsid w:val="009C7E52"/>
    <w:rsid w:val="009D131A"/>
    <w:rsid w:val="009D1543"/>
    <w:rsid w:val="009D29D1"/>
    <w:rsid w:val="009E5E9A"/>
    <w:rsid w:val="009F2C14"/>
    <w:rsid w:val="00A06D91"/>
    <w:rsid w:val="00A0758A"/>
    <w:rsid w:val="00A1103F"/>
    <w:rsid w:val="00A13E63"/>
    <w:rsid w:val="00A14316"/>
    <w:rsid w:val="00A157D1"/>
    <w:rsid w:val="00A24523"/>
    <w:rsid w:val="00A32980"/>
    <w:rsid w:val="00A37247"/>
    <w:rsid w:val="00A41CBC"/>
    <w:rsid w:val="00A54123"/>
    <w:rsid w:val="00A629D9"/>
    <w:rsid w:val="00A653BF"/>
    <w:rsid w:val="00A664C5"/>
    <w:rsid w:val="00A7756D"/>
    <w:rsid w:val="00A82E54"/>
    <w:rsid w:val="00AA3457"/>
    <w:rsid w:val="00AB1A1D"/>
    <w:rsid w:val="00AB486D"/>
    <w:rsid w:val="00AC25D5"/>
    <w:rsid w:val="00AC38B1"/>
    <w:rsid w:val="00AD3070"/>
    <w:rsid w:val="00AE4E01"/>
    <w:rsid w:val="00AE4EFD"/>
    <w:rsid w:val="00AF27AE"/>
    <w:rsid w:val="00AF345A"/>
    <w:rsid w:val="00AF7122"/>
    <w:rsid w:val="00B028D1"/>
    <w:rsid w:val="00B24702"/>
    <w:rsid w:val="00B36BF9"/>
    <w:rsid w:val="00B6173D"/>
    <w:rsid w:val="00B62974"/>
    <w:rsid w:val="00B638B5"/>
    <w:rsid w:val="00B6623B"/>
    <w:rsid w:val="00B70012"/>
    <w:rsid w:val="00B71130"/>
    <w:rsid w:val="00B776B0"/>
    <w:rsid w:val="00B95781"/>
    <w:rsid w:val="00B97C4A"/>
    <w:rsid w:val="00BA23B0"/>
    <w:rsid w:val="00BA786E"/>
    <w:rsid w:val="00BC0461"/>
    <w:rsid w:val="00BC1FE8"/>
    <w:rsid w:val="00BC2561"/>
    <w:rsid w:val="00BD788D"/>
    <w:rsid w:val="00BF4409"/>
    <w:rsid w:val="00BF455C"/>
    <w:rsid w:val="00C03268"/>
    <w:rsid w:val="00C04449"/>
    <w:rsid w:val="00C07E75"/>
    <w:rsid w:val="00C10DEF"/>
    <w:rsid w:val="00C16DB5"/>
    <w:rsid w:val="00C17A64"/>
    <w:rsid w:val="00C2383C"/>
    <w:rsid w:val="00C23893"/>
    <w:rsid w:val="00C26AEA"/>
    <w:rsid w:val="00C27315"/>
    <w:rsid w:val="00C421CD"/>
    <w:rsid w:val="00C437EA"/>
    <w:rsid w:val="00C456B5"/>
    <w:rsid w:val="00C502E4"/>
    <w:rsid w:val="00C5365B"/>
    <w:rsid w:val="00C54768"/>
    <w:rsid w:val="00C56BD8"/>
    <w:rsid w:val="00C57625"/>
    <w:rsid w:val="00C658EC"/>
    <w:rsid w:val="00C6644F"/>
    <w:rsid w:val="00C672F3"/>
    <w:rsid w:val="00C67735"/>
    <w:rsid w:val="00C74469"/>
    <w:rsid w:val="00C84196"/>
    <w:rsid w:val="00C84507"/>
    <w:rsid w:val="00C865FD"/>
    <w:rsid w:val="00C869FD"/>
    <w:rsid w:val="00C90A50"/>
    <w:rsid w:val="00C950AC"/>
    <w:rsid w:val="00C95BCE"/>
    <w:rsid w:val="00C97E31"/>
    <w:rsid w:val="00CA4C34"/>
    <w:rsid w:val="00CB0713"/>
    <w:rsid w:val="00CB5186"/>
    <w:rsid w:val="00CB71BB"/>
    <w:rsid w:val="00CB78B2"/>
    <w:rsid w:val="00CB7C1A"/>
    <w:rsid w:val="00CC4488"/>
    <w:rsid w:val="00CD3C91"/>
    <w:rsid w:val="00CD412B"/>
    <w:rsid w:val="00CE3094"/>
    <w:rsid w:val="00CE4FDE"/>
    <w:rsid w:val="00CE5D31"/>
    <w:rsid w:val="00CF2EF1"/>
    <w:rsid w:val="00CF7838"/>
    <w:rsid w:val="00D1136C"/>
    <w:rsid w:val="00D11A70"/>
    <w:rsid w:val="00D15E83"/>
    <w:rsid w:val="00D201CD"/>
    <w:rsid w:val="00D21EC0"/>
    <w:rsid w:val="00D3198E"/>
    <w:rsid w:val="00D343EA"/>
    <w:rsid w:val="00D4731D"/>
    <w:rsid w:val="00D51C8C"/>
    <w:rsid w:val="00D53F8F"/>
    <w:rsid w:val="00D560C9"/>
    <w:rsid w:val="00D56380"/>
    <w:rsid w:val="00D76DA3"/>
    <w:rsid w:val="00D928A6"/>
    <w:rsid w:val="00D93B8A"/>
    <w:rsid w:val="00DB14CB"/>
    <w:rsid w:val="00DB30A8"/>
    <w:rsid w:val="00DD03D2"/>
    <w:rsid w:val="00DD22CA"/>
    <w:rsid w:val="00DD2C02"/>
    <w:rsid w:val="00DD623A"/>
    <w:rsid w:val="00DE67DA"/>
    <w:rsid w:val="00E16A3B"/>
    <w:rsid w:val="00E23CA8"/>
    <w:rsid w:val="00E31805"/>
    <w:rsid w:val="00E45843"/>
    <w:rsid w:val="00E6020C"/>
    <w:rsid w:val="00E62AB0"/>
    <w:rsid w:val="00E743BF"/>
    <w:rsid w:val="00E816B9"/>
    <w:rsid w:val="00E91D17"/>
    <w:rsid w:val="00EA2919"/>
    <w:rsid w:val="00EA72FF"/>
    <w:rsid w:val="00EA7460"/>
    <w:rsid w:val="00EB060F"/>
    <w:rsid w:val="00EB642C"/>
    <w:rsid w:val="00EC3CAF"/>
    <w:rsid w:val="00EC6599"/>
    <w:rsid w:val="00ED082C"/>
    <w:rsid w:val="00ED27C1"/>
    <w:rsid w:val="00EE1B8F"/>
    <w:rsid w:val="00EE505B"/>
    <w:rsid w:val="00EE6373"/>
    <w:rsid w:val="00EE7B71"/>
    <w:rsid w:val="00F02F70"/>
    <w:rsid w:val="00F04EE7"/>
    <w:rsid w:val="00F0740C"/>
    <w:rsid w:val="00F126BE"/>
    <w:rsid w:val="00F15069"/>
    <w:rsid w:val="00F173C9"/>
    <w:rsid w:val="00F25425"/>
    <w:rsid w:val="00F31758"/>
    <w:rsid w:val="00F33E71"/>
    <w:rsid w:val="00F462AC"/>
    <w:rsid w:val="00F55191"/>
    <w:rsid w:val="00F604E9"/>
    <w:rsid w:val="00F61F35"/>
    <w:rsid w:val="00F62327"/>
    <w:rsid w:val="00F6515D"/>
    <w:rsid w:val="00F75F73"/>
    <w:rsid w:val="00FA149B"/>
    <w:rsid w:val="00FA1CED"/>
    <w:rsid w:val="00FA67BF"/>
    <w:rsid w:val="00FB040B"/>
    <w:rsid w:val="00FB4145"/>
    <w:rsid w:val="00FB4972"/>
    <w:rsid w:val="00FC27EE"/>
    <w:rsid w:val="00FC2920"/>
    <w:rsid w:val="00FC4E6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uiPriority w:val="99"/>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97AF1-0014-415B-8F03-AE9C301D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1</Pages>
  <Words>12033</Words>
  <Characters>68591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128</cp:revision>
  <cp:lastPrinted>2022-10-07T09:59:00Z</cp:lastPrinted>
  <dcterms:created xsi:type="dcterms:W3CDTF">2013-11-02T19:14:00Z</dcterms:created>
  <dcterms:modified xsi:type="dcterms:W3CDTF">2022-11-03T05:17:00Z</dcterms:modified>
</cp:coreProperties>
</file>