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97" w:rsidRDefault="001E0697" w:rsidP="0055753A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noProof/>
          <w:sz w:val="28"/>
          <w:szCs w:val="28"/>
          <w:lang w:eastAsia="ru-RU"/>
        </w:rPr>
      </w:pPr>
    </w:p>
    <w:p w:rsidR="001C51DA" w:rsidRPr="00821A0D" w:rsidRDefault="00F9416D" w:rsidP="00371FDD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F9416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  <w:r w:rsidR="001E0697">
        <w:rPr>
          <w:noProof/>
          <w:sz w:val="28"/>
          <w:szCs w:val="28"/>
          <w:lang w:eastAsia="ru-RU"/>
        </w:rPr>
        <w:t xml:space="preserve">      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55753A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>Администрация</w:t>
      </w:r>
    </w:p>
    <w:p w:rsidR="00A4243B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 xml:space="preserve"> </w:t>
      </w:r>
      <w:r w:rsidR="00715AEC" w:rsidRPr="0055753A">
        <w:rPr>
          <w:b/>
          <w:i/>
          <w:sz w:val="40"/>
          <w:szCs w:val="40"/>
          <w:lang w:eastAsia="ru-RU"/>
        </w:rPr>
        <w:t>Кучеряевского</w:t>
      </w:r>
      <w:r w:rsidRPr="0055753A">
        <w:rPr>
          <w:b/>
          <w:i/>
          <w:sz w:val="40"/>
          <w:szCs w:val="40"/>
          <w:lang w:eastAsia="ru-RU"/>
        </w:rPr>
        <w:t xml:space="preserve"> сельского поселения</w:t>
      </w:r>
    </w:p>
    <w:p w:rsidR="00A4243B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>Бутурлиновского муниципального района</w:t>
      </w:r>
    </w:p>
    <w:p w:rsidR="00A4243B" w:rsidRPr="0055753A" w:rsidRDefault="00A4243B" w:rsidP="00A4243B">
      <w:pPr>
        <w:suppressAutoHyphens w:val="0"/>
        <w:jc w:val="center"/>
        <w:rPr>
          <w:b/>
          <w:i/>
          <w:sz w:val="40"/>
          <w:szCs w:val="40"/>
          <w:lang w:eastAsia="ru-RU"/>
        </w:rPr>
      </w:pPr>
      <w:r w:rsidRPr="0055753A">
        <w:rPr>
          <w:b/>
          <w:i/>
          <w:sz w:val="40"/>
          <w:szCs w:val="40"/>
          <w:lang w:eastAsia="ru-RU"/>
        </w:rPr>
        <w:t>Воронежской области</w:t>
      </w:r>
    </w:p>
    <w:p w:rsidR="00A4243B" w:rsidRPr="0055753A" w:rsidRDefault="00A4243B" w:rsidP="00144C6A">
      <w:pPr>
        <w:tabs>
          <w:tab w:val="left" w:pos="7230"/>
        </w:tabs>
        <w:suppressAutoHyphens w:val="0"/>
        <w:jc w:val="center"/>
        <w:rPr>
          <w:b/>
          <w:sz w:val="40"/>
          <w:szCs w:val="40"/>
          <w:lang w:eastAsia="ru-RU"/>
        </w:rPr>
      </w:pPr>
    </w:p>
    <w:p w:rsidR="00A4243B" w:rsidRPr="0055753A" w:rsidRDefault="00A4243B" w:rsidP="00144C6A">
      <w:pPr>
        <w:tabs>
          <w:tab w:val="left" w:pos="7230"/>
        </w:tabs>
        <w:suppressAutoHyphens w:val="0"/>
        <w:jc w:val="center"/>
        <w:rPr>
          <w:i/>
          <w:sz w:val="40"/>
          <w:szCs w:val="40"/>
          <w:lang w:eastAsia="ru-RU"/>
        </w:rPr>
      </w:pPr>
      <w:r w:rsidRPr="0055753A">
        <w:rPr>
          <w:i/>
          <w:sz w:val="40"/>
          <w:szCs w:val="40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55753A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14 октября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03B04">
        <w:rPr>
          <w:b/>
          <w:sz w:val="28"/>
          <w:szCs w:val="28"/>
          <w:lang w:eastAsia="ru-RU"/>
        </w:rPr>
        <w:t>2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>
        <w:rPr>
          <w:b/>
          <w:sz w:val="28"/>
          <w:szCs w:val="28"/>
          <w:lang w:eastAsia="ru-RU"/>
        </w:rPr>
        <w:t>38</w:t>
      </w:r>
    </w:p>
    <w:p w:rsidR="001C51DA" w:rsidRPr="00821A0D" w:rsidRDefault="00371FDD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Кучеряевка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7652AC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715AEC">
        <w:rPr>
          <w:b/>
          <w:sz w:val="28"/>
          <w:szCs w:val="28"/>
        </w:rPr>
        <w:t>Кучеряевского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715AEC">
        <w:rPr>
          <w:b/>
          <w:sz w:val="28"/>
          <w:szCs w:val="28"/>
        </w:rPr>
        <w:t>Кучеряевского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141AA">
        <w:rPr>
          <w:rFonts w:ascii="Times New Roman" w:hAnsi="Times New Roman" w:cs="Times New Roman"/>
          <w:sz w:val="28"/>
          <w:szCs w:val="28"/>
        </w:rPr>
        <w:t xml:space="preserve">поселения  от </w:t>
      </w:r>
      <w:r w:rsidR="00F304F4" w:rsidRPr="00C141AA">
        <w:rPr>
          <w:rFonts w:ascii="Times New Roman" w:hAnsi="Times New Roman" w:cs="Times New Roman"/>
          <w:sz w:val="28"/>
          <w:szCs w:val="28"/>
        </w:rPr>
        <w:t>11</w:t>
      </w:r>
      <w:r w:rsidRPr="00C141AA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822F81" w:rsidRPr="00C141AA">
        <w:rPr>
          <w:rFonts w:ascii="Times New Roman" w:hAnsi="Times New Roman" w:cs="Times New Roman"/>
          <w:sz w:val="28"/>
          <w:szCs w:val="28"/>
        </w:rPr>
        <w:t xml:space="preserve">52 </w:t>
      </w:r>
      <w:r w:rsidRPr="00C141AA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715AEC" w:rsidRPr="00C141AA">
        <w:rPr>
          <w:rFonts w:ascii="Times New Roman" w:hAnsi="Times New Roman" w:cs="Times New Roman"/>
          <w:sz w:val="28"/>
          <w:szCs w:val="28"/>
        </w:rPr>
        <w:t>Кучеряевского</w:t>
      </w:r>
      <w:r w:rsidRPr="00C141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715AEC" w:rsidRPr="00C141AA">
        <w:rPr>
          <w:rFonts w:ascii="Times New Roman" w:hAnsi="Times New Roman" w:cs="Times New Roman"/>
          <w:sz w:val="28"/>
          <w:szCs w:val="28"/>
        </w:rPr>
        <w:t>Кучеряевского</w:t>
      </w:r>
      <w:r w:rsidRPr="00C141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161209" w:rsidRDefault="002A7F1C" w:rsidP="0055753A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C141AA">
        <w:rPr>
          <w:sz w:val="28"/>
          <w:szCs w:val="28"/>
        </w:rPr>
        <w:t xml:space="preserve"> </w:t>
      </w:r>
      <w:r w:rsidR="006D7D95" w:rsidRPr="006D7D9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6D7D95" w:rsidRPr="006D7D95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у</w:t>
      </w:r>
      <w:r w:rsidR="00C141AA">
        <w:rPr>
          <w:sz w:val="28"/>
          <w:szCs w:val="28"/>
        </w:rPr>
        <w:t xml:space="preserve"> </w:t>
      </w:r>
      <w:r w:rsidR="00715AEC">
        <w:rPr>
          <w:sz w:val="28"/>
          <w:szCs w:val="28"/>
        </w:rPr>
        <w:t>Кучеряевского</w:t>
      </w:r>
      <w:r w:rsidR="00161209">
        <w:rPr>
          <w:sz w:val="28"/>
          <w:szCs w:val="28"/>
        </w:rPr>
        <w:t xml:space="preserve"> сельского  </w:t>
      </w:r>
    </w:p>
    <w:p w:rsidR="004C1415" w:rsidRDefault="006D7D95" w:rsidP="0055753A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 xml:space="preserve">поселения Бутурлиновского муниципального района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Pr="00020AC9" w:rsidRDefault="00C141AA" w:rsidP="0055753A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57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</w:t>
      </w:r>
      <w:r>
        <w:rPr>
          <w:sz w:val="28"/>
          <w:szCs w:val="28"/>
        </w:rPr>
        <w:t>нормативно-</w:t>
      </w:r>
      <w:r w:rsidR="001C51DA" w:rsidRPr="00020AC9">
        <w:rPr>
          <w:sz w:val="28"/>
          <w:szCs w:val="28"/>
        </w:rPr>
        <w:t xml:space="preserve">правовых актов  </w:t>
      </w:r>
      <w:r>
        <w:rPr>
          <w:sz w:val="28"/>
          <w:szCs w:val="28"/>
        </w:rPr>
        <w:t xml:space="preserve">и иной официальной информации </w:t>
      </w:r>
      <w:r w:rsidR="00715AEC">
        <w:rPr>
          <w:sz w:val="28"/>
          <w:szCs w:val="28"/>
        </w:rPr>
        <w:t>Кучеряевского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715AEC">
        <w:rPr>
          <w:sz w:val="28"/>
          <w:szCs w:val="28"/>
        </w:rPr>
        <w:t>Кучеряевского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55753A" w:rsidRDefault="0055753A" w:rsidP="0055753A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55753A" w:rsidP="0055753A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  <w:lang w:eastAsia="ru-RU"/>
        </w:rPr>
        <w:t xml:space="preserve">   </w:t>
      </w:r>
      <w:r w:rsidR="000A0819"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55753A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Кучеряевского</w:t>
      </w:r>
      <w:r w:rsidR="00C14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</w:t>
      </w:r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Л.М. Гуренко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10373D">
      <w:pPr>
        <w:autoSpaceDE w:val="0"/>
        <w:rPr>
          <w:sz w:val="28"/>
          <w:szCs w:val="28"/>
        </w:rPr>
      </w:pPr>
    </w:p>
    <w:p w:rsidR="00B47EDD" w:rsidRDefault="00B47EDD" w:rsidP="0055753A">
      <w:pPr>
        <w:autoSpaceDE w:val="0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715AEC">
        <w:rPr>
          <w:sz w:val="28"/>
          <w:szCs w:val="28"/>
        </w:rPr>
        <w:t>Кучеряевского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C141AA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55753A">
        <w:rPr>
          <w:sz w:val="28"/>
          <w:szCs w:val="28"/>
        </w:rPr>
        <w:t xml:space="preserve"> 14 октября 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003B04">
        <w:rPr>
          <w:sz w:val="28"/>
          <w:szCs w:val="28"/>
        </w:rPr>
        <w:t>2</w:t>
      </w:r>
      <w:r w:rsidR="006D7D95" w:rsidRPr="00DC3358">
        <w:rPr>
          <w:sz w:val="28"/>
          <w:szCs w:val="28"/>
        </w:rPr>
        <w:t>г  №</w:t>
      </w:r>
      <w:r w:rsidR="0055753A">
        <w:rPr>
          <w:sz w:val="28"/>
          <w:szCs w:val="28"/>
        </w:rPr>
        <w:t xml:space="preserve"> 38</w:t>
      </w:r>
    </w:p>
    <w:p w:rsidR="001C51DA" w:rsidRPr="00422206" w:rsidRDefault="001C51DA" w:rsidP="0055753A">
      <w:pPr>
        <w:jc w:val="center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715AEC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Кучеряевского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715AEC">
        <w:rPr>
          <w:b/>
          <w:sz w:val="28"/>
          <w:szCs w:val="28"/>
        </w:rPr>
        <w:t>Кучеряевского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55753A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55753A" w:rsidRDefault="0055753A" w:rsidP="00422206">
      <w:pPr>
        <w:jc w:val="center"/>
        <w:rPr>
          <w:b/>
          <w:sz w:val="32"/>
          <w:szCs w:val="32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55753A" w:rsidRDefault="0055753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715AEC">
        <w:rPr>
          <w:b/>
          <w:bCs/>
          <w:sz w:val="28"/>
          <w:szCs w:val="28"/>
        </w:rPr>
        <w:t>Кучеряевского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C141AA">
        <w:rPr>
          <w:b/>
          <w:sz w:val="28"/>
          <w:szCs w:val="28"/>
        </w:rPr>
        <w:t xml:space="preserve"> </w:t>
      </w:r>
      <w:r w:rsidR="00715AEC">
        <w:rPr>
          <w:b/>
          <w:sz w:val="28"/>
          <w:szCs w:val="28"/>
        </w:rPr>
        <w:t>Кучеряевского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694"/>
        <w:gridCol w:w="7229"/>
      </w:tblGrid>
      <w:tr w:rsidR="001C51DA" w:rsidRPr="00422206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оциально</w:t>
            </w:r>
            <w:r w:rsidR="00F304F4">
              <w:rPr>
                <w:sz w:val="28"/>
                <w:szCs w:val="28"/>
              </w:rPr>
              <w:t>-</w:t>
            </w:r>
            <w:r w:rsidR="005945D6">
              <w:rPr>
                <w:sz w:val="28"/>
                <w:szCs w:val="28"/>
              </w:rPr>
              <w:t xml:space="preserve"> культурный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1E0697">
        <w:trPr>
          <w:trHeight w:val="11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1E0697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1E06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1E06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5945D6">
              <w:rPr>
                <w:sz w:val="28"/>
                <w:szCs w:val="28"/>
              </w:rPr>
              <w:t>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социально- культурный центр»</w:t>
            </w:r>
          </w:p>
        </w:tc>
      </w:tr>
      <w:tr w:rsidR="005F1357" w:rsidRPr="00422206" w:rsidTr="001E069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1E0697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2A2428" w:rsidRDefault="004F07B0" w:rsidP="001E06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945D6">
              <w:rPr>
                <w:bCs/>
                <w:sz w:val="28"/>
                <w:szCs w:val="28"/>
              </w:rPr>
              <w:t xml:space="preserve">Организация деятельности МКУК </w:t>
            </w:r>
            <w:r w:rsidR="005945D6">
              <w:rPr>
                <w:sz w:val="28"/>
                <w:szCs w:val="28"/>
              </w:rPr>
              <w:t>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социально- культурный центр».</w:t>
            </w:r>
          </w:p>
        </w:tc>
      </w:tr>
      <w:tr w:rsidR="001C51DA" w:rsidRPr="00422206" w:rsidTr="001E069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1E0697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МКУК </w:t>
            </w:r>
            <w:r w:rsidRPr="00C7154E">
              <w:rPr>
                <w:sz w:val="28"/>
                <w:szCs w:val="28"/>
              </w:rPr>
              <w:t>«</w:t>
            </w:r>
            <w:r w:rsidR="00371FDD" w:rsidRPr="00C7154E">
              <w:rPr>
                <w:sz w:val="28"/>
                <w:szCs w:val="28"/>
              </w:rPr>
              <w:t xml:space="preserve">Кучеряевский </w:t>
            </w:r>
            <w:r w:rsidR="005945D6" w:rsidRPr="00C7154E">
              <w:rPr>
                <w:sz w:val="28"/>
                <w:szCs w:val="28"/>
              </w:rPr>
              <w:t>СКЦ</w:t>
            </w:r>
            <w:r w:rsidRPr="00C7154E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E0697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1E0697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1E0697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371FDD" w:rsidRPr="00C7154E">
              <w:rPr>
                <w:sz w:val="28"/>
                <w:szCs w:val="28"/>
              </w:rPr>
              <w:t>Кучеряевский СКЦ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 w:rsidRPr="00C7154E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1E0697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1E0697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1E06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1E0697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1E06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1E0697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1E0697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822F81">
                    <w:rPr>
                      <w:sz w:val="28"/>
                      <w:szCs w:val="28"/>
                    </w:rPr>
                    <w:t>7633,56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822F81">
                    <w:rPr>
                      <w:sz w:val="28"/>
                      <w:szCs w:val="28"/>
                    </w:rPr>
                    <w:t>7633,56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1E069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1E0697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867,53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867,53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878,48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878,48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887,62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887,62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822F81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3A48B6" w:rsidP="001E0697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</w:tr>
                </w:tbl>
                <w:p w:rsidR="001C51DA" w:rsidRPr="00B17EF2" w:rsidRDefault="001C51DA" w:rsidP="001E0697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1E0697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1E069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1E0697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1E0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сокращение негативных (общественно-опасных) </w:t>
            </w:r>
            <w:r w:rsidRPr="00B47EDD">
              <w:rPr>
                <w:sz w:val="28"/>
                <w:szCs w:val="28"/>
              </w:rPr>
              <w:lastRenderedPageBreak/>
              <w:t>явлений таких, как преступность, наркомания, алкоголизм;</w:t>
            </w:r>
          </w:p>
          <w:p w:rsidR="00BD4B53" w:rsidRPr="00B47EDD" w:rsidRDefault="00BD4B53" w:rsidP="001E0697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1E0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1E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C141A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1E0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1E0697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1E0697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E0697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715AEC">
              <w:rPr>
                <w:bCs/>
                <w:sz w:val="28"/>
                <w:szCs w:val="28"/>
              </w:rPr>
              <w:t>Кучеряевского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822F81">
              <w:rPr>
                <w:bCs/>
                <w:sz w:val="28"/>
                <w:szCs w:val="28"/>
              </w:rPr>
              <w:t>Кучеряевка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E0697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C141A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C141A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E0697" w:rsidRDefault="001E069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</w:t>
      </w:r>
      <w:r w:rsidR="00715AEC">
        <w:rPr>
          <w:bCs/>
          <w:sz w:val="28"/>
          <w:szCs w:val="28"/>
        </w:rPr>
        <w:t>Кучеряевский</w:t>
      </w:r>
      <w:r w:rsidR="009714CA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оциально – культурн</w:t>
      </w:r>
      <w:r w:rsidR="009714CA">
        <w:rPr>
          <w:bCs/>
          <w:sz w:val="28"/>
          <w:szCs w:val="28"/>
        </w:rPr>
        <w:t>ый центр</w:t>
      </w:r>
      <w:r>
        <w:rPr>
          <w:bCs/>
          <w:sz w:val="28"/>
          <w:szCs w:val="28"/>
        </w:rPr>
        <w:t>».</w:t>
      </w:r>
    </w:p>
    <w:tbl>
      <w:tblPr>
        <w:tblW w:w="0" w:type="auto"/>
        <w:tblInd w:w="-459" w:type="dxa"/>
        <w:tblLayout w:type="fixed"/>
        <w:tblLook w:val="0000"/>
      </w:tblPr>
      <w:tblGrid>
        <w:gridCol w:w="2127"/>
        <w:gridCol w:w="7796"/>
      </w:tblGrid>
      <w:tr w:rsidR="004F07B0" w:rsidRPr="00422206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714CA" w:rsidRPr="00422206" w:rsidRDefault="009714CA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15AEC">
              <w:rPr>
                <w:bCs/>
                <w:sz w:val="28"/>
                <w:szCs w:val="28"/>
              </w:rPr>
              <w:t>Кучеряевский</w:t>
            </w:r>
            <w:r>
              <w:rPr>
                <w:bCs/>
                <w:sz w:val="28"/>
                <w:szCs w:val="28"/>
              </w:rPr>
              <w:t xml:space="preserve"> социально – культурный центр»</w:t>
            </w:r>
          </w:p>
        </w:tc>
      </w:tr>
      <w:tr w:rsidR="004F07B0" w:rsidRPr="00422206" w:rsidTr="001E069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1E069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1E06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371FDD" w:rsidRPr="00371FDD">
              <w:rPr>
                <w:sz w:val="28"/>
                <w:szCs w:val="28"/>
              </w:rPr>
              <w:t>Кучеряевский СКЦ</w:t>
            </w:r>
            <w:r w:rsidRPr="00371FDD">
              <w:rPr>
                <w:bCs/>
                <w:spacing w:val="2"/>
                <w:sz w:val="28"/>
                <w:szCs w:val="28"/>
                <w:lang w:eastAsia="ru-RU"/>
              </w:rPr>
              <w:t>»;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371FDD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371FDD">
              <w:rPr>
                <w:sz w:val="28"/>
                <w:szCs w:val="28"/>
              </w:rPr>
              <w:t xml:space="preserve">-создание условий для реализации творческого потенциала нации («Творческие люди») федерального проекта </w:t>
            </w:r>
          </w:p>
        </w:tc>
      </w:tr>
      <w:tr w:rsidR="004F07B0" w:rsidRPr="00B17EF2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1E0697">
        <w:trPr>
          <w:trHeight w:val="49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="00822F81">
                    <w:rPr>
                      <w:sz w:val="28"/>
                      <w:szCs w:val="28"/>
                    </w:rPr>
                    <w:t>7633,56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822F81">
                    <w:rPr>
                      <w:sz w:val="28"/>
                      <w:szCs w:val="28"/>
                    </w:rPr>
                    <w:t>7633,56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4F07B0" w:rsidTr="00AE6B49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867,53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867,53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878,48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878,48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887,62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887,62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923,12</w:t>
                        </w:r>
                      </w:p>
                    </w:tc>
                  </w:tr>
                  <w:tr w:rsidR="004F07B0" w:rsidTr="00AE6B49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960,05</w:t>
                        </w:r>
                      </w:p>
                    </w:tc>
                  </w:tr>
                  <w:tr w:rsidR="004F07B0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998,45</w:t>
                        </w:r>
                      </w:p>
                    </w:tc>
                  </w:tr>
                  <w:tr w:rsidR="00A03E68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1038,39</w:t>
                        </w:r>
                      </w:p>
                    </w:tc>
                  </w:tr>
                  <w:tr w:rsidR="00A03E68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1079,92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1E06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1E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715AEC">
              <w:rPr>
                <w:bCs/>
                <w:sz w:val="28"/>
                <w:szCs w:val="28"/>
              </w:rPr>
              <w:t>Кучеряевского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71FDD">
              <w:rPr>
                <w:bCs/>
                <w:sz w:val="28"/>
                <w:szCs w:val="28"/>
              </w:rPr>
              <w:t>Кучеряевка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 w:rsidR="00715AEC">
        <w:rPr>
          <w:sz w:val="28"/>
          <w:szCs w:val="28"/>
        </w:rPr>
        <w:t>Кучеряевский</w:t>
      </w:r>
      <w:r w:rsidR="00317AE2">
        <w:rPr>
          <w:sz w:val="28"/>
          <w:szCs w:val="28"/>
        </w:rPr>
        <w:t xml:space="preserve"> социально - культурный центр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1E0697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1E0697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</w:t>
      </w:r>
      <w:r w:rsidR="001C51DA" w:rsidRPr="001F016E">
        <w:rPr>
          <w:sz w:val="28"/>
          <w:szCs w:val="28"/>
        </w:rPr>
        <w:lastRenderedPageBreak/>
        <w:t xml:space="preserve">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715AEC">
        <w:rPr>
          <w:sz w:val="28"/>
          <w:szCs w:val="28"/>
        </w:rPr>
        <w:t>Кучеряевского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317AE2">
        <w:rPr>
          <w:sz w:val="28"/>
          <w:szCs w:val="28"/>
        </w:rPr>
        <w:t>иал трудового коллектива МКУК «</w:t>
      </w:r>
      <w:r w:rsidR="005104BA">
        <w:rPr>
          <w:sz w:val="28"/>
          <w:szCs w:val="28"/>
        </w:rPr>
        <w:t>Кучеряевский СКЦ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05E8A" w:rsidRDefault="001C51DA" w:rsidP="00205E8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</w:t>
      </w:r>
      <w:r w:rsidRPr="001F016E">
        <w:rPr>
          <w:sz w:val="28"/>
          <w:szCs w:val="28"/>
        </w:rPr>
        <w:lastRenderedPageBreak/>
        <w:t xml:space="preserve">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71FDD" w:rsidRPr="00371FDD">
        <w:rPr>
          <w:sz w:val="28"/>
          <w:szCs w:val="28"/>
        </w:rPr>
        <w:t>Кучеряевском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71FDD" w:rsidRPr="00371FDD">
        <w:rPr>
          <w:color w:val="000000"/>
          <w:sz w:val="28"/>
          <w:szCs w:val="28"/>
          <w:lang w:eastAsia="ru-RU"/>
        </w:rPr>
        <w:t>Кучеряевском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715AEC">
        <w:rPr>
          <w:spacing w:val="2"/>
          <w:sz w:val="28"/>
          <w:szCs w:val="28"/>
          <w:lang w:eastAsia="ru-RU"/>
        </w:rPr>
        <w:t>Кучеряевского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317AE2">
        <w:rPr>
          <w:iCs/>
          <w:spacing w:val="2"/>
          <w:sz w:val="28"/>
          <w:szCs w:val="28"/>
          <w:lang w:eastAsia="ru-RU"/>
        </w:rPr>
        <w:t>УК «</w:t>
      </w:r>
      <w:r w:rsidR="00205E8A">
        <w:rPr>
          <w:iCs/>
          <w:spacing w:val="2"/>
          <w:sz w:val="28"/>
          <w:szCs w:val="28"/>
          <w:lang w:eastAsia="ru-RU"/>
        </w:rPr>
        <w:t xml:space="preserve">Кучеряевского 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 w:rsidR="00317AE2">
        <w:rPr>
          <w:iCs/>
          <w:spacing w:val="2"/>
          <w:sz w:val="28"/>
          <w:szCs w:val="28"/>
          <w:lang w:eastAsia="ru-RU"/>
        </w:rPr>
        <w:t>»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E0697">
      <w:pPr>
        <w:rPr>
          <w:b/>
          <w:spacing w:val="-8"/>
          <w:sz w:val="28"/>
          <w:szCs w:val="28"/>
        </w:rPr>
      </w:pPr>
    </w:p>
    <w:p w:rsidR="00B24FA6" w:rsidRDefault="00B24FA6" w:rsidP="001E0697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0340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34020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020" w:rsidRDefault="00034020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02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0340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034020">
              <w:rPr>
                <w:sz w:val="28"/>
                <w:szCs w:val="28"/>
              </w:rPr>
              <w:t>Книга 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371FDD">
        <w:rPr>
          <w:sz w:val="28"/>
          <w:szCs w:val="28"/>
          <w:lang w:eastAsia="ru-RU"/>
        </w:rPr>
        <w:t>Кучеряевка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276"/>
        <w:gridCol w:w="1134"/>
        <w:gridCol w:w="1134"/>
        <w:gridCol w:w="1134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753,69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795,22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593,78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602,92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638,42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675,35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713,75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753,69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795,22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284,70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878,48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B0A07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887,62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998,45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1038,39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B0A07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1079,92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</w:t>
      </w:r>
      <w:r w:rsidR="005073A7">
        <w:rPr>
          <w:sz w:val="28"/>
          <w:szCs w:val="28"/>
        </w:rPr>
        <w:t>низация деятельности МКУК «</w:t>
      </w:r>
      <w:r w:rsidR="00371FDD" w:rsidRPr="00371FDD">
        <w:rPr>
          <w:sz w:val="28"/>
          <w:szCs w:val="28"/>
        </w:rPr>
        <w:t>Кучеряевский СКЦ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715AEC">
        <w:rPr>
          <w:sz w:val="28"/>
          <w:szCs w:val="28"/>
        </w:rPr>
        <w:t>Кучеряевского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71FDD">
        <w:rPr>
          <w:sz w:val="28"/>
          <w:szCs w:val="28"/>
        </w:rPr>
        <w:t>Кучеряевка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0D2C03" w:rsidRPr="005F1357" w:rsidRDefault="000D2C03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276"/>
        <w:gridCol w:w="1134"/>
        <w:gridCol w:w="1134"/>
        <w:gridCol w:w="1134"/>
        <w:gridCol w:w="1275"/>
        <w:gridCol w:w="1134"/>
        <w:gridCol w:w="1134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073A7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073A7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1079,92</w:t>
            </w:r>
          </w:p>
        </w:tc>
      </w:tr>
      <w:tr w:rsidR="00E24C7B" w:rsidRPr="00341CA2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5575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7633,56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878,48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887,62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923,12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960,05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998,45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1038,39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B0A07" w:rsidP="0055753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1079,92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D2C03" w:rsidRDefault="000D2C0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D2C03" w:rsidRDefault="000D2C0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D2C03" w:rsidRDefault="000D2C0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D2C03" w:rsidRDefault="000D2C0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lastRenderedPageBreak/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E0697">
        <w:rPr>
          <w:kern w:val="2"/>
          <w:sz w:val="28"/>
          <w:szCs w:val="28"/>
        </w:rPr>
        <w:t xml:space="preserve">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883BC7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715AEC">
              <w:rPr>
                <w:rFonts w:ascii="Times New Roman" w:hAnsi="Times New Roman" w:cs="Times New Roman"/>
                <w:b/>
                <w:sz w:val="23"/>
                <w:szCs w:val="23"/>
              </w:rPr>
              <w:t>Кучеряевского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1E069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BB0A0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867,53</w:t>
            </w:r>
          </w:p>
        </w:tc>
        <w:tc>
          <w:tcPr>
            <w:tcW w:w="1134" w:type="dxa"/>
          </w:tcPr>
          <w:p w:rsidR="00E24C7B" w:rsidRPr="000B7C8C" w:rsidRDefault="00BB0A0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878,48</w:t>
            </w:r>
          </w:p>
        </w:tc>
        <w:tc>
          <w:tcPr>
            <w:tcW w:w="992" w:type="dxa"/>
          </w:tcPr>
          <w:p w:rsidR="00E24C7B" w:rsidRPr="000B7C8C" w:rsidRDefault="00BB0A07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887,62</w:t>
            </w:r>
          </w:p>
        </w:tc>
        <w:tc>
          <w:tcPr>
            <w:tcW w:w="993" w:type="dxa"/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923,12</w:t>
            </w:r>
          </w:p>
        </w:tc>
        <w:tc>
          <w:tcPr>
            <w:tcW w:w="992" w:type="dxa"/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960,05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998,45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1038,39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1079,92</w:t>
            </w:r>
          </w:p>
        </w:tc>
      </w:tr>
      <w:tr w:rsidR="00E24C7B" w:rsidRPr="00F43428" w:rsidTr="00883BC7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883BC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="00AD32EA" w:rsidRPr="00AD32EA">
              <w:rPr>
                <w:b/>
                <w:bCs/>
                <w:sz w:val="23"/>
                <w:szCs w:val="23"/>
              </w:rPr>
              <w:lastRenderedPageBreak/>
              <w:t>Организация деятельности МКУК «</w:t>
            </w:r>
            <w:r w:rsidR="00715AEC">
              <w:rPr>
                <w:b/>
                <w:bCs/>
                <w:sz w:val="23"/>
                <w:szCs w:val="23"/>
              </w:rPr>
              <w:t>Кучеряевский</w:t>
            </w:r>
            <w:r w:rsidR="00AD32EA" w:rsidRPr="00AD32EA">
              <w:rPr>
                <w:b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24C7B" w:rsidRPr="00A43723" w:rsidRDefault="00BB0A07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867,53</w:t>
            </w:r>
          </w:p>
        </w:tc>
        <w:tc>
          <w:tcPr>
            <w:tcW w:w="1134" w:type="dxa"/>
          </w:tcPr>
          <w:p w:rsidR="00E24C7B" w:rsidRPr="00A43723" w:rsidRDefault="00BB0A07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878,48</w:t>
            </w:r>
          </w:p>
        </w:tc>
        <w:tc>
          <w:tcPr>
            <w:tcW w:w="992" w:type="dxa"/>
          </w:tcPr>
          <w:p w:rsidR="00E24C7B" w:rsidRPr="00A43723" w:rsidRDefault="00BB0A07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887,62</w:t>
            </w:r>
          </w:p>
        </w:tc>
        <w:tc>
          <w:tcPr>
            <w:tcW w:w="993" w:type="dxa"/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923,12</w:t>
            </w:r>
          </w:p>
        </w:tc>
        <w:tc>
          <w:tcPr>
            <w:tcW w:w="992" w:type="dxa"/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960,05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998,45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1038,39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BB0A0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1079,92</w:t>
            </w:r>
          </w:p>
        </w:tc>
      </w:tr>
      <w:tr w:rsidR="00E24C7B" w:rsidRPr="00F43428" w:rsidTr="00883BC7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593,78</w:t>
            </w:r>
          </w:p>
        </w:tc>
        <w:tc>
          <w:tcPr>
            <w:tcW w:w="1134" w:type="dxa"/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593,78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602,92</w:t>
            </w:r>
          </w:p>
        </w:tc>
        <w:tc>
          <w:tcPr>
            <w:tcW w:w="993" w:type="dxa"/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638,42</w:t>
            </w:r>
          </w:p>
        </w:tc>
        <w:tc>
          <w:tcPr>
            <w:tcW w:w="992" w:type="dxa"/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675,35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713,75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753,69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BB0A0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795,22</w:t>
            </w:r>
          </w:p>
        </w:tc>
      </w:tr>
      <w:tr w:rsidR="00E24C7B" w:rsidRPr="00F43428" w:rsidTr="00883BC7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593,78</w:t>
            </w:r>
          </w:p>
        </w:tc>
        <w:tc>
          <w:tcPr>
            <w:tcW w:w="1134" w:type="dxa"/>
          </w:tcPr>
          <w:p w:rsidR="00BB0A07" w:rsidRPr="000B7C8C" w:rsidRDefault="00BB0A07" w:rsidP="00BB0A07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593,78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602,92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638,42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675,35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713,75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B0A0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753,69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795,22</w:t>
            </w:r>
          </w:p>
        </w:tc>
      </w:tr>
      <w:tr w:rsidR="00E24C7B" w:rsidRPr="00F43428" w:rsidTr="00883BC7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273,75</w:t>
            </w:r>
          </w:p>
        </w:tc>
        <w:tc>
          <w:tcPr>
            <w:tcW w:w="1134" w:type="dxa"/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</w:tr>
      <w:tr w:rsidR="00E24C7B" w:rsidRPr="00F43428" w:rsidTr="00883BC7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883BC7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273,75</w:t>
            </w:r>
          </w:p>
        </w:tc>
        <w:tc>
          <w:tcPr>
            <w:tcW w:w="1134" w:type="dxa"/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284,70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0D2C03" w:rsidRDefault="000D2C03" w:rsidP="00422206">
      <w:pPr>
        <w:ind w:firstLine="709"/>
        <w:jc w:val="both"/>
        <w:rPr>
          <w:sz w:val="28"/>
          <w:szCs w:val="28"/>
        </w:rPr>
      </w:pPr>
    </w:p>
    <w:p w:rsidR="000D2C03" w:rsidRDefault="000D2C03" w:rsidP="00422206">
      <w:pPr>
        <w:ind w:firstLine="709"/>
        <w:jc w:val="both"/>
        <w:rPr>
          <w:sz w:val="28"/>
          <w:szCs w:val="28"/>
        </w:rPr>
      </w:pPr>
    </w:p>
    <w:p w:rsidR="000D2C03" w:rsidRDefault="000D2C03" w:rsidP="00422206">
      <w:pPr>
        <w:ind w:firstLine="709"/>
        <w:jc w:val="both"/>
        <w:rPr>
          <w:sz w:val="28"/>
          <w:szCs w:val="28"/>
        </w:rPr>
      </w:pPr>
    </w:p>
    <w:p w:rsidR="000D2C03" w:rsidRDefault="000D2C03" w:rsidP="00422206">
      <w:pPr>
        <w:ind w:firstLine="709"/>
        <w:jc w:val="both"/>
        <w:rPr>
          <w:sz w:val="28"/>
          <w:szCs w:val="28"/>
        </w:rPr>
      </w:pPr>
    </w:p>
    <w:p w:rsidR="000D2C03" w:rsidRDefault="000D2C03" w:rsidP="00422206">
      <w:pPr>
        <w:ind w:firstLine="709"/>
        <w:jc w:val="both"/>
        <w:rPr>
          <w:sz w:val="28"/>
          <w:szCs w:val="28"/>
        </w:rPr>
      </w:pPr>
    </w:p>
    <w:p w:rsidR="000D2C03" w:rsidRDefault="000D2C03" w:rsidP="00422206">
      <w:pPr>
        <w:ind w:firstLine="709"/>
        <w:jc w:val="both"/>
        <w:rPr>
          <w:sz w:val="28"/>
          <w:szCs w:val="28"/>
        </w:rPr>
      </w:pPr>
    </w:p>
    <w:p w:rsidR="000D2C03" w:rsidRDefault="000D2C03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  <w:sectPr w:rsidR="000D2C03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1F016E">
        <w:rPr>
          <w:sz w:val="28"/>
          <w:szCs w:val="28"/>
        </w:rPr>
        <w:t xml:space="preserve"> сельского поселения»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="00371FDD">
        <w:rPr>
          <w:sz w:val="28"/>
          <w:szCs w:val="28"/>
        </w:rPr>
        <w:t xml:space="preserve"> </w:t>
      </w:r>
      <w:r w:rsidRPr="001F016E">
        <w:rPr>
          <w:sz w:val="28"/>
          <w:szCs w:val="28"/>
          <w:lang w:eastAsia="ru-RU"/>
        </w:rPr>
        <w:t>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0D2C03" w:rsidRDefault="001C51DA" w:rsidP="000D2C03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 w:rsidR="001E0697">
        <w:rPr>
          <w:sz w:val="28"/>
          <w:szCs w:val="28"/>
          <w:lang w:eastAsia="ru-RU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1F016E">
        <w:rPr>
          <w:sz w:val="28"/>
          <w:szCs w:val="28"/>
          <w:lang w:eastAsia="ru-RU"/>
        </w:rPr>
        <w:t>, контроль за сроками выполнения программы;</w:t>
      </w:r>
    </w:p>
    <w:p w:rsidR="000D2C03" w:rsidRPr="001F016E" w:rsidRDefault="000D2C03" w:rsidP="000D2C03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0D2C03">
        <w:rPr>
          <w:sz w:val="28"/>
          <w:szCs w:val="28"/>
          <w:lang w:eastAsia="ru-RU"/>
        </w:rPr>
        <w:t xml:space="preserve"> </w:t>
      </w:r>
      <w:r w:rsidRPr="001F016E">
        <w:rPr>
          <w:sz w:val="28"/>
          <w:szCs w:val="28"/>
          <w:lang w:eastAsia="ru-RU"/>
        </w:rPr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0D2C03" w:rsidRPr="001F016E" w:rsidRDefault="000D2C03" w:rsidP="000D2C03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0D2C03" w:rsidRDefault="000D2C03" w:rsidP="000D2C03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>
        <w:rPr>
          <w:spacing w:val="-6"/>
          <w:sz w:val="28"/>
          <w:szCs w:val="28"/>
        </w:rPr>
        <w:t xml:space="preserve">Кучеряевского </w:t>
      </w:r>
      <w:r w:rsidRPr="0042220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sz w:val="28"/>
          <w:szCs w:val="28"/>
        </w:rPr>
        <w:t>.</w:t>
      </w:r>
    </w:p>
    <w:p w:rsidR="000D2C03" w:rsidRPr="00BF0EEF" w:rsidRDefault="000D2C03" w:rsidP="007300F1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0D2C03" w:rsidRPr="00BF0EEF" w:rsidRDefault="000D2C03" w:rsidP="000D2C03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0D2C03" w:rsidRPr="00BF0EEF" w:rsidRDefault="000D2C03" w:rsidP="000D2C03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>
        <w:rPr>
          <w:spacing w:val="-11"/>
          <w:sz w:val="28"/>
          <w:szCs w:val="28"/>
        </w:rPr>
        <w:t>Кучеряевского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F43428" w:rsidRDefault="00F43428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0D2C03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lastRenderedPageBreak/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715AEC">
        <w:rPr>
          <w:sz w:val="28"/>
          <w:szCs w:val="28"/>
        </w:rPr>
        <w:t>Кучеряевского</w:t>
      </w:r>
      <w:r w:rsidRPr="00BF0EEF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BF0EEF">
        <w:rPr>
          <w:sz w:val="28"/>
          <w:szCs w:val="28"/>
        </w:rPr>
        <w:t xml:space="preserve">, а также увязки с мерами правового регулирования в рамках других муниципальных программ </w:t>
      </w:r>
      <w:r w:rsidR="00715AEC">
        <w:rPr>
          <w:sz w:val="28"/>
          <w:szCs w:val="28"/>
        </w:rPr>
        <w:t>Кучеряевского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715AEC">
        <w:rPr>
          <w:sz w:val="28"/>
          <w:szCs w:val="28"/>
        </w:rPr>
        <w:t>Кучеряевского</w:t>
      </w:r>
      <w:r w:rsidRPr="00422206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1E0697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>»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1E0697">
        <w:rPr>
          <w:sz w:val="28"/>
          <w:szCs w:val="28"/>
        </w:rPr>
        <w:t xml:space="preserve">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7300F1">
      <w:pPr>
        <w:autoSpaceDE w:val="0"/>
        <w:autoSpaceDN w:val="0"/>
        <w:adjustRightInd w:val="0"/>
        <w:rPr>
          <w:sz w:val="28"/>
          <w:szCs w:val="28"/>
        </w:rPr>
      </w:pPr>
    </w:p>
    <w:p w:rsidR="00714D05" w:rsidRDefault="00714D05" w:rsidP="0055753A">
      <w:pPr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Кучеряевского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Кучеряевского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715AEC">
        <w:rPr>
          <w:sz w:val="28"/>
          <w:szCs w:val="28"/>
        </w:rPr>
        <w:t>Кучеряевского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55753A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55753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177034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867,53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bookmarkStart w:id="2" w:name="_GoBack"/>
            <w:bookmarkEnd w:id="2"/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деятельности МКУК «</w:t>
            </w:r>
            <w:r w:rsidR="00715AEC">
              <w:rPr>
                <w:rFonts w:ascii="Times New Roman" w:hAnsi="Times New Roman" w:cs="Times New Roman"/>
                <w:bCs/>
                <w:sz w:val="23"/>
                <w:szCs w:val="23"/>
              </w:rPr>
              <w:t>Кучеряевский</w:t>
            </w: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177034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867,53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557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715AEC">
              <w:rPr>
                <w:sz w:val="22"/>
                <w:szCs w:val="22"/>
              </w:rPr>
              <w:t>Кучеряевского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177034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590,00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177034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3,78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177034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5575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177034" w:rsidRDefault="00A43723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43723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55753A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1E06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5753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55753A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1E0697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55753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</w:t>
            </w:r>
            <w:r w:rsidR="00AD32EA">
              <w:rPr>
                <w:kern w:val="2"/>
                <w:sz w:val="22"/>
                <w:szCs w:val="22"/>
              </w:rPr>
              <w:t>1</w:t>
            </w:r>
            <w:r w:rsidR="00177034">
              <w:rPr>
                <w:kern w:val="2"/>
                <w:sz w:val="22"/>
                <w:szCs w:val="22"/>
              </w:rPr>
              <w:t>02</w:t>
            </w:r>
            <w:r>
              <w:rPr>
                <w:kern w:val="2"/>
                <w:sz w:val="22"/>
                <w:szCs w:val="22"/>
              </w:rPr>
              <w:t>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177034" w:rsidP="0055753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273,75</w:t>
            </w:r>
          </w:p>
        </w:tc>
      </w:tr>
    </w:tbl>
    <w:p w:rsidR="00714D05" w:rsidRDefault="00714D05" w:rsidP="001E0697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B4" w:rsidRDefault="00BD32B4" w:rsidP="00714D05">
      <w:r>
        <w:separator/>
      </w:r>
    </w:p>
  </w:endnote>
  <w:endnote w:type="continuationSeparator" w:id="1">
    <w:p w:rsidR="00BD32B4" w:rsidRDefault="00BD32B4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B4" w:rsidRDefault="00BD32B4" w:rsidP="00714D05">
      <w:r>
        <w:separator/>
      </w:r>
    </w:p>
  </w:footnote>
  <w:footnote w:type="continuationSeparator" w:id="1">
    <w:p w:rsidR="00BD32B4" w:rsidRDefault="00BD32B4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1DED"/>
    <w:rsid w:val="000121E8"/>
    <w:rsid w:val="00020AC9"/>
    <w:rsid w:val="00033B92"/>
    <w:rsid w:val="00034020"/>
    <w:rsid w:val="000456BB"/>
    <w:rsid w:val="00045ED6"/>
    <w:rsid w:val="00056FE7"/>
    <w:rsid w:val="00077B76"/>
    <w:rsid w:val="00080C8F"/>
    <w:rsid w:val="00087E2C"/>
    <w:rsid w:val="000972A2"/>
    <w:rsid w:val="00097E2C"/>
    <w:rsid w:val="000A0819"/>
    <w:rsid w:val="000A18E8"/>
    <w:rsid w:val="000B35D1"/>
    <w:rsid w:val="000B7C8C"/>
    <w:rsid w:val="000C35C6"/>
    <w:rsid w:val="000D2C03"/>
    <w:rsid w:val="0010373D"/>
    <w:rsid w:val="00110ED7"/>
    <w:rsid w:val="00114E0F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77034"/>
    <w:rsid w:val="0018371E"/>
    <w:rsid w:val="001A4D02"/>
    <w:rsid w:val="001C51DA"/>
    <w:rsid w:val="001D1830"/>
    <w:rsid w:val="001D372F"/>
    <w:rsid w:val="001E0697"/>
    <w:rsid w:val="001E4840"/>
    <w:rsid w:val="001F016E"/>
    <w:rsid w:val="001F2093"/>
    <w:rsid w:val="00205E8A"/>
    <w:rsid w:val="00232A04"/>
    <w:rsid w:val="00242E3C"/>
    <w:rsid w:val="00244900"/>
    <w:rsid w:val="00283197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305D09"/>
    <w:rsid w:val="00317AE2"/>
    <w:rsid w:val="00335323"/>
    <w:rsid w:val="00341CA2"/>
    <w:rsid w:val="00370401"/>
    <w:rsid w:val="00371FDD"/>
    <w:rsid w:val="00374EDD"/>
    <w:rsid w:val="0037652E"/>
    <w:rsid w:val="0038254C"/>
    <w:rsid w:val="00393E53"/>
    <w:rsid w:val="003A1D82"/>
    <w:rsid w:val="003A48B6"/>
    <w:rsid w:val="003C4912"/>
    <w:rsid w:val="003F4B95"/>
    <w:rsid w:val="00404027"/>
    <w:rsid w:val="0040753E"/>
    <w:rsid w:val="00422206"/>
    <w:rsid w:val="00434BAF"/>
    <w:rsid w:val="004640C6"/>
    <w:rsid w:val="00465600"/>
    <w:rsid w:val="00484815"/>
    <w:rsid w:val="004A348A"/>
    <w:rsid w:val="004B0950"/>
    <w:rsid w:val="004C1415"/>
    <w:rsid w:val="004C14AA"/>
    <w:rsid w:val="004C7658"/>
    <w:rsid w:val="004E6D00"/>
    <w:rsid w:val="004F07B0"/>
    <w:rsid w:val="004F2355"/>
    <w:rsid w:val="005073A7"/>
    <w:rsid w:val="005104BA"/>
    <w:rsid w:val="00516BD9"/>
    <w:rsid w:val="005435EA"/>
    <w:rsid w:val="00553283"/>
    <w:rsid w:val="0055753A"/>
    <w:rsid w:val="00564DF3"/>
    <w:rsid w:val="00573293"/>
    <w:rsid w:val="00573585"/>
    <w:rsid w:val="00573EA9"/>
    <w:rsid w:val="00590DEB"/>
    <w:rsid w:val="005945D6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071"/>
    <w:rsid w:val="006A460D"/>
    <w:rsid w:val="006D38C4"/>
    <w:rsid w:val="006D3B08"/>
    <w:rsid w:val="006D3ECD"/>
    <w:rsid w:val="006D7A40"/>
    <w:rsid w:val="006D7D95"/>
    <w:rsid w:val="00703E81"/>
    <w:rsid w:val="00711DA8"/>
    <w:rsid w:val="00712FE8"/>
    <w:rsid w:val="00714D05"/>
    <w:rsid w:val="00715AEC"/>
    <w:rsid w:val="007300F1"/>
    <w:rsid w:val="00731668"/>
    <w:rsid w:val="007322F5"/>
    <w:rsid w:val="007652AC"/>
    <w:rsid w:val="00770A13"/>
    <w:rsid w:val="00790BAF"/>
    <w:rsid w:val="007D54C7"/>
    <w:rsid w:val="00803D4B"/>
    <w:rsid w:val="0080770B"/>
    <w:rsid w:val="00821720"/>
    <w:rsid w:val="00821A0D"/>
    <w:rsid w:val="00822F81"/>
    <w:rsid w:val="0083304C"/>
    <w:rsid w:val="008417FA"/>
    <w:rsid w:val="0085258F"/>
    <w:rsid w:val="008748EF"/>
    <w:rsid w:val="00883BC7"/>
    <w:rsid w:val="00886D15"/>
    <w:rsid w:val="008A57D3"/>
    <w:rsid w:val="008B41DF"/>
    <w:rsid w:val="008B4D76"/>
    <w:rsid w:val="008C2424"/>
    <w:rsid w:val="008D779E"/>
    <w:rsid w:val="008E42DF"/>
    <w:rsid w:val="008F0FC9"/>
    <w:rsid w:val="00914B81"/>
    <w:rsid w:val="009160C3"/>
    <w:rsid w:val="00936EFB"/>
    <w:rsid w:val="00941E6E"/>
    <w:rsid w:val="00951001"/>
    <w:rsid w:val="009714CA"/>
    <w:rsid w:val="009A3074"/>
    <w:rsid w:val="009B1D5B"/>
    <w:rsid w:val="00A03187"/>
    <w:rsid w:val="00A03E68"/>
    <w:rsid w:val="00A123A4"/>
    <w:rsid w:val="00A243FB"/>
    <w:rsid w:val="00A3775F"/>
    <w:rsid w:val="00A4016E"/>
    <w:rsid w:val="00A4243B"/>
    <w:rsid w:val="00A43723"/>
    <w:rsid w:val="00A76F2C"/>
    <w:rsid w:val="00A8292F"/>
    <w:rsid w:val="00A82D24"/>
    <w:rsid w:val="00A86294"/>
    <w:rsid w:val="00AA1867"/>
    <w:rsid w:val="00AB1E97"/>
    <w:rsid w:val="00AD32EA"/>
    <w:rsid w:val="00AE6B49"/>
    <w:rsid w:val="00AE75A9"/>
    <w:rsid w:val="00AF3483"/>
    <w:rsid w:val="00B0189F"/>
    <w:rsid w:val="00B04BA5"/>
    <w:rsid w:val="00B13B3F"/>
    <w:rsid w:val="00B17EF2"/>
    <w:rsid w:val="00B24FA6"/>
    <w:rsid w:val="00B2796B"/>
    <w:rsid w:val="00B4593F"/>
    <w:rsid w:val="00B47EDD"/>
    <w:rsid w:val="00B76E86"/>
    <w:rsid w:val="00B87841"/>
    <w:rsid w:val="00B9519C"/>
    <w:rsid w:val="00BB0A07"/>
    <w:rsid w:val="00BB2174"/>
    <w:rsid w:val="00BB5FB1"/>
    <w:rsid w:val="00BC0FCC"/>
    <w:rsid w:val="00BC7FD0"/>
    <w:rsid w:val="00BD32B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3EF6"/>
    <w:rsid w:val="00C141AA"/>
    <w:rsid w:val="00C158A8"/>
    <w:rsid w:val="00C17B9A"/>
    <w:rsid w:val="00C231C1"/>
    <w:rsid w:val="00C57625"/>
    <w:rsid w:val="00C7154E"/>
    <w:rsid w:val="00C76CCB"/>
    <w:rsid w:val="00C84CA8"/>
    <w:rsid w:val="00C96B21"/>
    <w:rsid w:val="00CB6E1B"/>
    <w:rsid w:val="00CC42EA"/>
    <w:rsid w:val="00CD0344"/>
    <w:rsid w:val="00CE1F00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B3F62"/>
    <w:rsid w:val="00DC3358"/>
    <w:rsid w:val="00DC4764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B7058"/>
    <w:rsid w:val="00ED1B3F"/>
    <w:rsid w:val="00ED7F1D"/>
    <w:rsid w:val="00F00988"/>
    <w:rsid w:val="00F01BC8"/>
    <w:rsid w:val="00F105B5"/>
    <w:rsid w:val="00F1469F"/>
    <w:rsid w:val="00F25394"/>
    <w:rsid w:val="00F2632E"/>
    <w:rsid w:val="00F304F4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9416D"/>
    <w:rsid w:val="00FA1476"/>
    <w:rsid w:val="00FC2B11"/>
    <w:rsid w:val="00FC4E65"/>
    <w:rsid w:val="00FC753C"/>
    <w:rsid w:val="00FD6395"/>
    <w:rsid w:val="00FE2B03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9A91-7513-4408-9360-85AC7EC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100</cp:revision>
  <cp:lastPrinted>2021-02-09T07:49:00Z</cp:lastPrinted>
  <dcterms:created xsi:type="dcterms:W3CDTF">2013-11-02T19:06:00Z</dcterms:created>
  <dcterms:modified xsi:type="dcterms:W3CDTF">2022-11-03T05:18:00Z</dcterms:modified>
</cp:coreProperties>
</file>