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CD7" w:rsidRDefault="00585CD7" w:rsidP="004A6587">
      <w:pPr>
        <w:ind w:firstLine="0"/>
        <w:rPr>
          <w:noProof/>
          <w:sz w:val="24"/>
          <w:szCs w:val="24"/>
          <w:lang w:eastAsia="ru-RU"/>
        </w:rPr>
      </w:pPr>
    </w:p>
    <w:p w:rsidR="00585CD7" w:rsidRDefault="00585CD7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3D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1723D" w:rsidRDefault="0071723D" w:rsidP="0071723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Кучеряевского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D24E04" w:rsidRDefault="00D24E04" w:rsidP="0071723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9D686A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9D686A">
        <w:rPr>
          <w:b/>
          <w:bCs/>
          <w:szCs w:val="28"/>
          <w:lang w:eastAsia="ru-RU"/>
        </w:rPr>
        <w:t xml:space="preserve">от </w:t>
      </w:r>
      <w:r w:rsidR="003E26CE">
        <w:rPr>
          <w:b/>
          <w:bCs/>
          <w:szCs w:val="28"/>
          <w:lang w:eastAsia="ru-RU"/>
        </w:rPr>
        <w:t xml:space="preserve"> </w:t>
      </w:r>
      <w:r w:rsidR="007A0E49">
        <w:rPr>
          <w:b/>
          <w:bCs/>
          <w:szCs w:val="28"/>
          <w:lang w:eastAsia="ru-RU"/>
        </w:rPr>
        <w:t>13 ноября</w:t>
      </w:r>
      <w:r w:rsidR="00737036">
        <w:rPr>
          <w:b/>
          <w:bCs/>
          <w:szCs w:val="28"/>
          <w:lang w:eastAsia="ru-RU"/>
        </w:rPr>
        <w:t xml:space="preserve"> </w:t>
      </w:r>
      <w:r w:rsidR="00031251">
        <w:rPr>
          <w:b/>
          <w:bCs/>
          <w:szCs w:val="28"/>
          <w:lang w:eastAsia="ru-RU"/>
        </w:rPr>
        <w:t xml:space="preserve"> 2020</w:t>
      </w:r>
      <w:r w:rsidR="009D686A" w:rsidRPr="009D686A">
        <w:rPr>
          <w:b/>
          <w:bCs/>
          <w:szCs w:val="28"/>
          <w:lang w:eastAsia="ru-RU"/>
        </w:rPr>
        <w:t xml:space="preserve"> года</w:t>
      </w:r>
      <w:r w:rsidRPr="009D686A">
        <w:rPr>
          <w:b/>
          <w:bCs/>
          <w:szCs w:val="28"/>
          <w:lang w:eastAsia="ru-RU"/>
        </w:rPr>
        <w:t xml:space="preserve">  № </w:t>
      </w:r>
      <w:r w:rsidR="00737036">
        <w:rPr>
          <w:b/>
          <w:bCs/>
          <w:szCs w:val="28"/>
          <w:lang w:eastAsia="ru-RU"/>
        </w:rPr>
        <w:t>13</w:t>
      </w:r>
    </w:p>
    <w:p w:rsidR="006F33F8" w:rsidRPr="004A6587" w:rsidRDefault="00D24E04" w:rsidP="004A6587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71723D">
        <w:rPr>
          <w:sz w:val="20"/>
          <w:szCs w:val="28"/>
          <w:lang w:eastAsia="ru-RU"/>
        </w:rPr>
        <w:t>Кучеряевка</w:t>
      </w:r>
    </w:p>
    <w:p w:rsidR="00CE0D3C" w:rsidRPr="001B51EF" w:rsidRDefault="001B51EF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1B51EF">
        <w:rPr>
          <w:b/>
          <w:szCs w:val="28"/>
        </w:rPr>
        <w:t>О внесении изменений в решение Совета народных депутатов Кучеряевского сел</w:t>
      </w:r>
      <w:r w:rsidRPr="001B51EF">
        <w:rPr>
          <w:b/>
          <w:szCs w:val="28"/>
        </w:rPr>
        <w:t>ь</w:t>
      </w:r>
      <w:r w:rsidRPr="001B51EF">
        <w:rPr>
          <w:b/>
          <w:szCs w:val="28"/>
        </w:rPr>
        <w:t>ского поселения</w:t>
      </w:r>
      <w:r w:rsidR="00ED45AC" w:rsidRPr="001B51EF">
        <w:rPr>
          <w:b/>
          <w:szCs w:val="28"/>
        </w:rPr>
        <w:t xml:space="preserve"> от </w:t>
      </w:r>
      <w:r w:rsidR="0071723D" w:rsidRPr="001B51EF">
        <w:rPr>
          <w:b/>
          <w:szCs w:val="28"/>
        </w:rPr>
        <w:t>21.</w:t>
      </w:r>
      <w:r w:rsidR="00ED45AC" w:rsidRPr="001B51EF">
        <w:rPr>
          <w:b/>
          <w:szCs w:val="28"/>
        </w:rPr>
        <w:t xml:space="preserve">10.2016 г. № </w:t>
      </w:r>
      <w:r w:rsidR="0071723D" w:rsidRPr="001B51EF">
        <w:rPr>
          <w:b/>
          <w:szCs w:val="28"/>
        </w:rPr>
        <w:t>6</w:t>
      </w:r>
      <w:r w:rsidR="00F81E29">
        <w:rPr>
          <w:b/>
          <w:szCs w:val="28"/>
        </w:rPr>
        <w:t>1</w:t>
      </w:r>
      <w:r w:rsidR="00ED45AC" w:rsidRPr="001B51EF">
        <w:rPr>
          <w:b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71723D">
        <w:rPr>
          <w:szCs w:val="28"/>
        </w:rPr>
        <w:t>Кучеряевского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71723D">
        <w:rPr>
          <w:szCs w:val="28"/>
        </w:rPr>
        <w:t>Кучеряевского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D45AC" w:rsidRDefault="00CE0D3C" w:rsidP="001B51EF">
      <w:pPr>
        <w:rPr>
          <w:szCs w:val="28"/>
        </w:rPr>
      </w:pPr>
      <w:r w:rsidRPr="00837410">
        <w:rPr>
          <w:szCs w:val="28"/>
        </w:rPr>
        <w:t xml:space="preserve">1. </w:t>
      </w:r>
      <w:r w:rsidR="001B51EF" w:rsidRPr="00C7365D">
        <w:rPr>
          <w:bCs/>
          <w:szCs w:val="28"/>
        </w:rPr>
        <w:t xml:space="preserve">Внести в решение Совета народных депутатов </w:t>
      </w:r>
      <w:r w:rsidR="0071723D">
        <w:rPr>
          <w:szCs w:val="28"/>
        </w:rPr>
        <w:t>Кучеряевского</w:t>
      </w:r>
      <w:r w:rsidR="00ED45AC" w:rsidRPr="00ED45AC">
        <w:rPr>
          <w:szCs w:val="28"/>
        </w:rPr>
        <w:t xml:space="preserve"> 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71723D">
        <w:rPr>
          <w:szCs w:val="28"/>
        </w:rPr>
        <w:t>21.</w:t>
      </w:r>
      <w:r w:rsidR="00ED45AC" w:rsidRPr="00ED45AC">
        <w:rPr>
          <w:szCs w:val="28"/>
        </w:rPr>
        <w:t xml:space="preserve"> 10.2016</w:t>
      </w:r>
      <w:r w:rsidR="00ED45AC">
        <w:rPr>
          <w:szCs w:val="28"/>
        </w:rPr>
        <w:t xml:space="preserve"> </w:t>
      </w:r>
      <w:r w:rsidR="00ED45AC" w:rsidRPr="00ED45AC">
        <w:rPr>
          <w:szCs w:val="28"/>
        </w:rPr>
        <w:t xml:space="preserve">г. № </w:t>
      </w:r>
      <w:r w:rsidR="0071723D">
        <w:rPr>
          <w:szCs w:val="28"/>
        </w:rPr>
        <w:t>61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</w:t>
      </w:r>
      <w:r w:rsidR="00ED45AC" w:rsidRPr="00ED45AC">
        <w:rPr>
          <w:szCs w:val="28"/>
        </w:rPr>
        <w:t>е</w:t>
      </w:r>
      <w:r w:rsidR="00ED45AC" w:rsidRPr="00ED45AC">
        <w:rPr>
          <w:szCs w:val="28"/>
        </w:rPr>
        <w:t>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</w:t>
      </w:r>
      <w:r w:rsidR="007A0E49"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7A0E49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  <w:bookmarkStart w:id="0" w:name="_GoBack"/>
      <w:bookmarkEnd w:id="0"/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="00585CD7" w:rsidRPr="000E5E9D">
        <w:rPr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Кучеряевского сельского поселения Буту</w:t>
      </w:r>
      <w:r w:rsidR="00585CD7" w:rsidRPr="000E5E9D">
        <w:rPr>
          <w:szCs w:val="28"/>
        </w:rPr>
        <w:t>р</w:t>
      </w:r>
      <w:r w:rsidR="00585CD7" w:rsidRPr="000E5E9D">
        <w:rPr>
          <w:szCs w:val="28"/>
        </w:rPr>
        <w:t>линовского муниципального района Воронежской области».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1B51EF" w:rsidRDefault="001B51EF" w:rsidP="00BF076A"/>
    <w:p w:rsidR="001B51EF" w:rsidRDefault="001B51EF" w:rsidP="00BF076A"/>
    <w:p w:rsidR="001B51EF" w:rsidRDefault="001B51EF" w:rsidP="00BF076A"/>
    <w:p w:rsidR="00280E0B" w:rsidRDefault="00280E0B" w:rsidP="00BF076A">
      <w:r>
        <w:t>Глава</w:t>
      </w:r>
      <w:r w:rsidR="00585CD7">
        <w:t xml:space="preserve"> Кучеряевского</w:t>
      </w:r>
    </w:p>
    <w:p w:rsidR="00585CD7" w:rsidRDefault="00585CD7" w:rsidP="00BF076A">
      <w:r>
        <w:t xml:space="preserve">сельского поселения                  </w:t>
      </w:r>
      <w:r w:rsidR="001B51EF">
        <w:t xml:space="preserve">        </w:t>
      </w:r>
      <w:r>
        <w:t xml:space="preserve">    </w:t>
      </w:r>
      <w:r w:rsidR="00D062DF">
        <w:t xml:space="preserve">        </w:t>
      </w:r>
      <w:r>
        <w:t xml:space="preserve">  Л.М.Гуренко</w:t>
      </w:r>
    </w:p>
    <w:sectPr w:rsidR="00585CD7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7C" w:rsidRDefault="00EE1C7C">
      <w:r>
        <w:separator/>
      </w:r>
    </w:p>
  </w:endnote>
  <w:endnote w:type="continuationSeparator" w:id="1">
    <w:p w:rsidR="00EE1C7C" w:rsidRDefault="00EE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3E71B4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7C" w:rsidRDefault="00EE1C7C">
      <w:r>
        <w:separator/>
      </w:r>
    </w:p>
  </w:footnote>
  <w:footnote w:type="continuationSeparator" w:id="1">
    <w:p w:rsidR="00EE1C7C" w:rsidRDefault="00EE1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2197D"/>
    <w:rsid w:val="00031251"/>
    <w:rsid w:val="00034C22"/>
    <w:rsid w:val="00043254"/>
    <w:rsid w:val="00074DB7"/>
    <w:rsid w:val="000768AD"/>
    <w:rsid w:val="00091C13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B51EF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D1A30"/>
    <w:rsid w:val="002F5CCB"/>
    <w:rsid w:val="00304732"/>
    <w:rsid w:val="0030572D"/>
    <w:rsid w:val="00321C12"/>
    <w:rsid w:val="00326398"/>
    <w:rsid w:val="00331CAF"/>
    <w:rsid w:val="0033546E"/>
    <w:rsid w:val="00337C78"/>
    <w:rsid w:val="00341B4E"/>
    <w:rsid w:val="00350D81"/>
    <w:rsid w:val="0036112F"/>
    <w:rsid w:val="00366728"/>
    <w:rsid w:val="003815E3"/>
    <w:rsid w:val="00387499"/>
    <w:rsid w:val="0039388A"/>
    <w:rsid w:val="003A5FE7"/>
    <w:rsid w:val="003C540A"/>
    <w:rsid w:val="003D0E53"/>
    <w:rsid w:val="003D3907"/>
    <w:rsid w:val="003E26CE"/>
    <w:rsid w:val="003E71B4"/>
    <w:rsid w:val="003F778C"/>
    <w:rsid w:val="00411030"/>
    <w:rsid w:val="00412FE8"/>
    <w:rsid w:val="00417FE2"/>
    <w:rsid w:val="004544C0"/>
    <w:rsid w:val="00462A88"/>
    <w:rsid w:val="00463AB8"/>
    <w:rsid w:val="004A3E4F"/>
    <w:rsid w:val="004A6587"/>
    <w:rsid w:val="004B31AF"/>
    <w:rsid w:val="004E2662"/>
    <w:rsid w:val="004E2722"/>
    <w:rsid w:val="00510F6F"/>
    <w:rsid w:val="005145F2"/>
    <w:rsid w:val="005340C9"/>
    <w:rsid w:val="00543FA3"/>
    <w:rsid w:val="00570D1D"/>
    <w:rsid w:val="00585CD7"/>
    <w:rsid w:val="0058624A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1723D"/>
    <w:rsid w:val="00737036"/>
    <w:rsid w:val="00763517"/>
    <w:rsid w:val="00772540"/>
    <w:rsid w:val="00775A72"/>
    <w:rsid w:val="007A0E49"/>
    <w:rsid w:val="007B0090"/>
    <w:rsid w:val="007C11E0"/>
    <w:rsid w:val="007C2EC6"/>
    <w:rsid w:val="007D1D47"/>
    <w:rsid w:val="00821D47"/>
    <w:rsid w:val="008273B9"/>
    <w:rsid w:val="00834456"/>
    <w:rsid w:val="00837410"/>
    <w:rsid w:val="00844A1A"/>
    <w:rsid w:val="00860735"/>
    <w:rsid w:val="0087285D"/>
    <w:rsid w:val="00886EC8"/>
    <w:rsid w:val="008947A4"/>
    <w:rsid w:val="008961C2"/>
    <w:rsid w:val="00896258"/>
    <w:rsid w:val="008B5401"/>
    <w:rsid w:val="008B7832"/>
    <w:rsid w:val="008D30B4"/>
    <w:rsid w:val="00915AF8"/>
    <w:rsid w:val="0092174B"/>
    <w:rsid w:val="0095455D"/>
    <w:rsid w:val="00957D6D"/>
    <w:rsid w:val="00962C15"/>
    <w:rsid w:val="00973DA2"/>
    <w:rsid w:val="009D686A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D5EF1"/>
    <w:rsid w:val="00AE6547"/>
    <w:rsid w:val="00AF64C9"/>
    <w:rsid w:val="00B46A33"/>
    <w:rsid w:val="00B50701"/>
    <w:rsid w:val="00B63F84"/>
    <w:rsid w:val="00B8647E"/>
    <w:rsid w:val="00BA4310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062DF"/>
    <w:rsid w:val="00D10F69"/>
    <w:rsid w:val="00D1391A"/>
    <w:rsid w:val="00D24E04"/>
    <w:rsid w:val="00D45136"/>
    <w:rsid w:val="00D55C1A"/>
    <w:rsid w:val="00D608A7"/>
    <w:rsid w:val="00DA6550"/>
    <w:rsid w:val="00DF376C"/>
    <w:rsid w:val="00E00125"/>
    <w:rsid w:val="00E160C9"/>
    <w:rsid w:val="00E24A20"/>
    <w:rsid w:val="00E52F3A"/>
    <w:rsid w:val="00E53C05"/>
    <w:rsid w:val="00E60D7E"/>
    <w:rsid w:val="00E6552C"/>
    <w:rsid w:val="00E6755E"/>
    <w:rsid w:val="00EB55A9"/>
    <w:rsid w:val="00EB7DBA"/>
    <w:rsid w:val="00EB7F30"/>
    <w:rsid w:val="00ED45AC"/>
    <w:rsid w:val="00EE1C7C"/>
    <w:rsid w:val="00F02297"/>
    <w:rsid w:val="00F0582D"/>
    <w:rsid w:val="00F16E3D"/>
    <w:rsid w:val="00F26CAF"/>
    <w:rsid w:val="00F276F1"/>
    <w:rsid w:val="00F313F8"/>
    <w:rsid w:val="00F510FD"/>
    <w:rsid w:val="00F56B8A"/>
    <w:rsid w:val="00F64306"/>
    <w:rsid w:val="00F81D8A"/>
    <w:rsid w:val="00F81E29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A7B0-517E-491B-BD3B-28A8A28A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22</cp:revision>
  <cp:lastPrinted>2020-11-18T08:01:00Z</cp:lastPrinted>
  <dcterms:created xsi:type="dcterms:W3CDTF">2017-06-28T13:30:00Z</dcterms:created>
  <dcterms:modified xsi:type="dcterms:W3CDTF">2020-11-18T08:02:00Z</dcterms:modified>
</cp:coreProperties>
</file>