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7E" w:rsidRDefault="00D24E04" w:rsidP="0023257E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40"/>
          <w:szCs w:val="40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>Совет народных депутатов</w:t>
      </w:r>
    </w:p>
    <w:p w:rsidR="0023257E" w:rsidRDefault="0023257E" w:rsidP="0023257E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Кучеряевского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поселения</w:t>
      </w:r>
    </w:p>
    <w:p w:rsidR="00D24E04" w:rsidRDefault="00D24E04" w:rsidP="0023257E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 w:rsidR="0023257E"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</w:p>
    <w:p w:rsidR="00D24E04" w:rsidRPr="00D24E04" w:rsidRDefault="00D24E04" w:rsidP="0023257E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F376C" w:rsidRPr="00973DA2" w:rsidRDefault="00DF376C">
      <w:pPr>
        <w:jc w:val="center"/>
        <w:rPr>
          <w:b/>
          <w:szCs w:val="28"/>
        </w:rPr>
      </w:pPr>
    </w:p>
    <w:p w:rsidR="00D24E04" w:rsidRPr="008C3F1A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lang w:eastAsia="ru-RU"/>
        </w:rPr>
      </w:pPr>
      <w:r w:rsidRPr="008C3F1A">
        <w:rPr>
          <w:b/>
          <w:bCs/>
          <w:szCs w:val="28"/>
          <w:lang w:eastAsia="ru-RU"/>
        </w:rPr>
        <w:t xml:space="preserve">от </w:t>
      </w:r>
      <w:r w:rsidR="008C3F1A" w:rsidRPr="008C3F1A">
        <w:rPr>
          <w:b/>
          <w:bCs/>
          <w:szCs w:val="28"/>
          <w:lang w:eastAsia="ru-RU"/>
        </w:rPr>
        <w:t>28 июня 2019 года</w:t>
      </w:r>
      <w:r w:rsidRPr="008C3F1A">
        <w:rPr>
          <w:b/>
          <w:bCs/>
          <w:szCs w:val="28"/>
          <w:lang w:eastAsia="ru-RU"/>
        </w:rPr>
        <w:t xml:space="preserve">  № </w:t>
      </w:r>
      <w:r w:rsidR="00941438">
        <w:rPr>
          <w:b/>
          <w:bCs/>
          <w:szCs w:val="28"/>
          <w:lang w:eastAsia="ru-RU"/>
        </w:rPr>
        <w:t>168</w:t>
      </w:r>
    </w:p>
    <w:p w:rsidR="006F33F8" w:rsidRPr="00BF076A" w:rsidRDefault="00D24E04" w:rsidP="00540175">
      <w:pPr>
        <w:widowControl w:val="0"/>
        <w:autoSpaceDE w:val="0"/>
        <w:autoSpaceDN w:val="0"/>
        <w:adjustRightInd w:val="0"/>
        <w:ind w:firstLine="0"/>
        <w:rPr>
          <w:sz w:val="22"/>
          <w:szCs w:val="28"/>
        </w:rPr>
      </w:pPr>
      <w:r w:rsidRPr="00D24E04">
        <w:rPr>
          <w:sz w:val="20"/>
          <w:szCs w:val="28"/>
          <w:lang w:eastAsia="ru-RU"/>
        </w:rPr>
        <w:t xml:space="preserve"> с</w:t>
      </w:r>
      <w:r w:rsidR="00540175">
        <w:rPr>
          <w:sz w:val="20"/>
          <w:szCs w:val="28"/>
          <w:lang w:eastAsia="ru-RU"/>
        </w:rPr>
        <w:t>.Кучеряевка</w:t>
      </w:r>
    </w:p>
    <w:p w:rsidR="00583F69" w:rsidRPr="00973DA2" w:rsidRDefault="00583F69" w:rsidP="00583F69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EF6D1A">
        <w:rPr>
          <w:b/>
          <w:szCs w:val="28"/>
        </w:rPr>
        <w:t>О внесении изменений в решение Совета народных депутатов Кучеряевского сел</w:t>
      </w:r>
      <w:r w:rsidRPr="00EF6D1A">
        <w:rPr>
          <w:b/>
          <w:szCs w:val="28"/>
        </w:rPr>
        <w:t>ь</w:t>
      </w:r>
      <w:r w:rsidRPr="00EF6D1A">
        <w:rPr>
          <w:b/>
          <w:szCs w:val="28"/>
        </w:rPr>
        <w:t>ского поселения  от 21. 10.2016 г. № 61 «Об утверждении дополнительных осн</w:t>
      </w:r>
      <w:r w:rsidRPr="00EF6D1A">
        <w:rPr>
          <w:b/>
          <w:szCs w:val="28"/>
        </w:rPr>
        <w:t>о</w:t>
      </w:r>
      <w:r w:rsidRPr="00EF6D1A">
        <w:rPr>
          <w:b/>
          <w:szCs w:val="28"/>
        </w:rPr>
        <w:t>ваний признания безнадежными к вз</w:t>
      </w:r>
      <w:r w:rsidRPr="00EF6D1A">
        <w:rPr>
          <w:b/>
          <w:szCs w:val="28"/>
        </w:rPr>
        <w:t>ы</w:t>
      </w:r>
      <w:r w:rsidRPr="00EF6D1A">
        <w:rPr>
          <w:b/>
          <w:szCs w:val="28"/>
        </w:rPr>
        <w:t>сканию недоимки, задолженности по п</w:t>
      </w:r>
      <w:r w:rsidRPr="00EF6D1A">
        <w:rPr>
          <w:b/>
          <w:szCs w:val="28"/>
        </w:rPr>
        <w:t>е</w:t>
      </w:r>
      <w:r w:rsidRPr="00EF6D1A">
        <w:rPr>
          <w:b/>
          <w:szCs w:val="28"/>
        </w:rPr>
        <w:t>ням и штрафам по земельному налогу и налогу на имущество физических лиц»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ED45AC" w:rsidP="006D5B9A">
      <w:pPr>
        <w:ind w:firstLine="708"/>
        <w:rPr>
          <w:szCs w:val="28"/>
        </w:rPr>
      </w:pPr>
      <w:r w:rsidRPr="00ED45AC">
        <w:rPr>
          <w:szCs w:val="28"/>
        </w:rPr>
        <w:t xml:space="preserve">В соответствии с приказом ФНС РФ от 19.08.2010г. №ЯК-7-8/393@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</w:t>
      </w:r>
      <w:r>
        <w:rPr>
          <w:szCs w:val="28"/>
        </w:rPr>
        <w:t>в</w:t>
      </w:r>
      <w:r w:rsidR="00BF076A" w:rsidRPr="00402F03">
        <w:rPr>
          <w:szCs w:val="28"/>
        </w:rPr>
        <w:t xml:space="preserve"> целях приведения нормативных правовых актов </w:t>
      </w:r>
      <w:r w:rsidR="005A16CE">
        <w:rPr>
          <w:szCs w:val="28"/>
        </w:rPr>
        <w:t>Кучеряевского</w:t>
      </w:r>
      <w:r w:rsidR="00280E0B">
        <w:rPr>
          <w:szCs w:val="28"/>
        </w:rPr>
        <w:t xml:space="preserve"> сельского п</w:t>
      </w:r>
      <w:r w:rsidR="00280E0B">
        <w:rPr>
          <w:szCs w:val="28"/>
        </w:rPr>
        <w:t>о</w:t>
      </w:r>
      <w:r w:rsidR="00280E0B">
        <w:rPr>
          <w:szCs w:val="28"/>
        </w:rPr>
        <w:t>селения</w:t>
      </w:r>
      <w:r w:rsidR="00BF076A" w:rsidRPr="00402F03">
        <w:rPr>
          <w:szCs w:val="28"/>
        </w:rPr>
        <w:t xml:space="preserve"> Бутурлиновского муниципального района в соответствие с дейс</w:t>
      </w:r>
      <w:r w:rsidR="00BF076A" w:rsidRPr="00402F03">
        <w:rPr>
          <w:szCs w:val="28"/>
        </w:rPr>
        <w:t>т</w:t>
      </w:r>
      <w:r w:rsidR="00BF076A" w:rsidRPr="00402F03">
        <w:rPr>
          <w:szCs w:val="28"/>
        </w:rPr>
        <w:t>вующим законодательством Российской Федерации,</w:t>
      </w:r>
      <w:r w:rsidR="006D5B9A" w:rsidRPr="00973DA2">
        <w:rPr>
          <w:szCs w:val="28"/>
        </w:rPr>
        <w:t xml:space="preserve"> Совет народных депут</w:t>
      </w:r>
      <w:r w:rsidR="006D5B9A" w:rsidRPr="00973DA2">
        <w:rPr>
          <w:szCs w:val="28"/>
        </w:rPr>
        <w:t>а</w:t>
      </w:r>
      <w:r w:rsidR="006D5B9A" w:rsidRPr="00973DA2">
        <w:rPr>
          <w:szCs w:val="28"/>
        </w:rPr>
        <w:t xml:space="preserve">тов </w:t>
      </w:r>
      <w:r w:rsidR="005A16CE">
        <w:rPr>
          <w:szCs w:val="28"/>
        </w:rPr>
        <w:t>Кучеряевского</w:t>
      </w:r>
      <w:r w:rsidR="00280E0B">
        <w:rPr>
          <w:szCs w:val="28"/>
        </w:rPr>
        <w:t xml:space="preserve"> 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BF076A" w:rsidRPr="00973DA2" w:rsidRDefault="00BF076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C18C4" w:rsidRDefault="00CE0D3C" w:rsidP="00280E0B">
      <w:pPr>
        <w:rPr>
          <w:szCs w:val="28"/>
        </w:rPr>
      </w:pPr>
      <w:r w:rsidRPr="00837410">
        <w:rPr>
          <w:szCs w:val="28"/>
        </w:rPr>
        <w:t xml:space="preserve">1. </w:t>
      </w:r>
      <w:r w:rsidR="005A16CE">
        <w:rPr>
          <w:szCs w:val="28"/>
        </w:rPr>
        <w:t xml:space="preserve">Внести в решение Совета народных депутатов </w:t>
      </w:r>
      <w:r w:rsidR="005A16CE" w:rsidRPr="00ED45AC">
        <w:rPr>
          <w:szCs w:val="28"/>
        </w:rPr>
        <w:t xml:space="preserve"> </w:t>
      </w:r>
      <w:r w:rsidR="005A16CE">
        <w:rPr>
          <w:szCs w:val="28"/>
        </w:rPr>
        <w:t xml:space="preserve">Кучеряевского </w:t>
      </w:r>
      <w:r w:rsidR="005A16CE" w:rsidRPr="00ED45AC">
        <w:rPr>
          <w:szCs w:val="28"/>
        </w:rPr>
        <w:t>сел</w:t>
      </w:r>
      <w:r w:rsidR="005A16CE" w:rsidRPr="00ED45AC">
        <w:rPr>
          <w:szCs w:val="28"/>
        </w:rPr>
        <w:t>ь</w:t>
      </w:r>
      <w:r w:rsidR="005A16CE" w:rsidRPr="00ED45AC">
        <w:rPr>
          <w:szCs w:val="28"/>
        </w:rPr>
        <w:t xml:space="preserve">ского поселения от </w:t>
      </w:r>
      <w:r w:rsidR="005A16CE">
        <w:rPr>
          <w:szCs w:val="28"/>
        </w:rPr>
        <w:t>21.</w:t>
      </w:r>
      <w:r w:rsidR="005A16CE" w:rsidRPr="00ED45AC">
        <w:rPr>
          <w:szCs w:val="28"/>
        </w:rPr>
        <w:t xml:space="preserve">10.2016г. № </w:t>
      </w:r>
      <w:r w:rsidR="005A16CE">
        <w:rPr>
          <w:szCs w:val="28"/>
        </w:rPr>
        <w:t>61</w:t>
      </w:r>
      <w:r w:rsidR="005A16CE" w:rsidRPr="00ED45AC">
        <w:rPr>
          <w:szCs w:val="28"/>
        </w:rPr>
        <w:t xml:space="preserve"> «Об утверждении дополнительных о</w:t>
      </w:r>
      <w:r w:rsidR="005A16CE" w:rsidRPr="00ED45AC">
        <w:rPr>
          <w:szCs w:val="28"/>
        </w:rPr>
        <w:t>с</w:t>
      </w:r>
      <w:r w:rsidR="005A16CE" w:rsidRPr="00ED45AC">
        <w:rPr>
          <w:szCs w:val="28"/>
        </w:rPr>
        <w:t>нований признания безнадежными к взысканию недоимки, задолженности по пе</w:t>
      </w:r>
      <w:r w:rsidR="005A16CE">
        <w:rPr>
          <w:szCs w:val="28"/>
        </w:rPr>
        <w:t>ням и штрафам по зе</w:t>
      </w:r>
      <w:r w:rsidR="005A16CE" w:rsidRPr="00ED45AC">
        <w:rPr>
          <w:szCs w:val="28"/>
        </w:rPr>
        <w:t>мельному налогу и налогу на имущество физических лиц»</w:t>
      </w:r>
      <w:r w:rsidR="005A16CE">
        <w:rPr>
          <w:szCs w:val="28"/>
        </w:rPr>
        <w:t xml:space="preserve"> </w:t>
      </w:r>
      <w:r w:rsidR="002C18C4">
        <w:rPr>
          <w:szCs w:val="28"/>
        </w:rPr>
        <w:t xml:space="preserve"> следующие  изменения:</w:t>
      </w:r>
    </w:p>
    <w:p w:rsidR="00BF076A" w:rsidRDefault="002C18C4" w:rsidP="00280E0B">
      <w:pPr>
        <w:rPr>
          <w:szCs w:val="28"/>
        </w:rPr>
      </w:pPr>
      <w:r>
        <w:rPr>
          <w:szCs w:val="28"/>
        </w:rPr>
        <w:t>1.1. В</w:t>
      </w:r>
      <w:r w:rsidR="00ED45AC">
        <w:rPr>
          <w:szCs w:val="28"/>
        </w:rPr>
        <w:t xml:space="preserve"> пункте 1  Решения слова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5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 xml:space="preserve">» </w:t>
      </w:r>
      <w:r w:rsidR="00945390">
        <w:rPr>
          <w:szCs w:val="28"/>
        </w:rPr>
        <w:t>зам</w:t>
      </w:r>
      <w:r w:rsidR="00945390">
        <w:rPr>
          <w:szCs w:val="28"/>
        </w:rPr>
        <w:t>е</w:t>
      </w:r>
      <w:r w:rsidR="00945390">
        <w:rPr>
          <w:szCs w:val="28"/>
        </w:rPr>
        <w:t xml:space="preserve">нить </w:t>
      </w:r>
      <w:bookmarkStart w:id="0" w:name="_GoBack"/>
      <w:bookmarkEnd w:id="0"/>
      <w:r w:rsidR="00ED45AC">
        <w:rPr>
          <w:szCs w:val="28"/>
        </w:rPr>
        <w:t>слов</w:t>
      </w:r>
      <w:r>
        <w:rPr>
          <w:szCs w:val="28"/>
        </w:rPr>
        <w:t>а</w:t>
      </w:r>
      <w:r w:rsidR="00ED45AC">
        <w:rPr>
          <w:szCs w:val="28"/>
        </w:rPr>
        <w:t>ми «</w:t>
      </w:r>
      <w:r w:rsidR="00ED45AC" w:rsidRPr="00ED45AC">
        <w:rPr>
          <w:szCs w:val="28"/>
        </w:rPr>
        <w:t>по состоянию на 01.12.201</w:t>
      </w:r>
      <w:r>
        <w:rPr>
          <w:szCs w:val="28"/>
        </w:rPr>
        <w:t>6</w:t>
      </w:r>
      <w:r w:rsidR="00ED45AC" w:rsidRPr="00ED45AC">
        <w:rPr>
          <w:szCs w:val="28"/>
        </w:rPr>
        <w:t xml:space="preserve"> г.</w:t>
      </w:r>
      <w:r w:rsidR="00ED45AC">
        <w:rPr>
          <w:szCs w:val="28"/>
        </w:rPr>
        <w:t>».</w:t>
      </w:r>
    </w:p>
    <w:p w:rsidR="002C18C4" w:rsidRDefault="002C18C4" w:rsidP="00280E0B">
      <w:pPr>
        <w:rPr>
          <w:szCs w:val="28"/>
        </w:rPr>
      </w:pPr>
      <w:r>
        <w:rPr>
          <w:szCs w:val="28"/>
        </w:rPr>
        <w:lastRenderedPageBreak/>
        <w:t xml:space="preserve">1.2. </w:t>
      </w:r>
      <w:r w:rsidR="000D6A7E">
        <w:rPr>
          <w:szCs w:val="28"/>
        </w:rPr>
        <w:t>Во втором абзаце подпункта 1.1. слова «копии решения суда» з</w:t>
      </w:r>
      <w:r w:rsidR="000D6A7E">
        <w:rPr>
          <w:szCs w:val="28"/>
        </w:rPr>
        <w:t>а</w:t>
      </w:r>
      <w:r w:rsidR="000D6A7E">
        <w:rPr>
          <w:szCs w:val="28"/>
        </w:rPr>
        <w:t>менить словами «копии вступившего в силу решения суда».</w:t>
      </w:r>
    </w:p>
    <w:p w:rsidR="00ED45AC" w:rsidRDefault="00ED45AC" w:rsidP="00280E0B">
      <w:pPr>
        <w:rPr>
          <w:szCs w:val="28"/>
        </w:rPr>
      </w:pPr>
    </w:p>
    <w:p w:rsidR="0023257E" w:rsidRDefault="00BF076A" w:rsidP="0023257E">
      <w:pPr>
        <w:rPr>
          <w:bCs/>
          <w:szCs w:val="28"/>
        </w:rPr>
      </w:pPr>
      <w:r>
        <w:rPr>
          <w:szCs w:val="28"/>
        </w:rPr>
        <w:t xml:space="preserve">2. </w:t>
      </w:r>
      <w:r w:rsidR="0023257E">
        <w:t xml:space="preserve">Опубликовать настоящее решение в </w:t>
      </w:r>
      <w:r w:rsidR="0023257E" w:rsidRPr="00B04D8F">
        <w:t>официальном периодическом печатном издании</w:t>
      </w:r>
      <w:r w:rsidR="0023257E" w:rsidRPr="00B04D8F">
        <w:rPr>
          <w:bCs/>
        </w:rPr>
        <w:t xml:space="preserve"> «Вестник муниципальных </w:t>
      </w:r>
      <w:r w:rsidR="0023257E">
        <w:rPr>
          <w:bCs/>
        </w:rPr>
        <w:t xml:space="preserve">нормативно - </w:t>
      </w:r>
      <w:r w:rsidR="0023257E" w:rsidRPr="00B04D8F">
        <w:rPr>
          <w:bCs/>
        </w:rPr>
        <w:t>правовых актов</w:t>
      </w:r>
      <w:r w:rsidR="0023257E">
        <w:rPr>
          <w:bCs/>
        </w:rPr>
        <w:t xml:space="preserve"> и иной официальной информации</w:t>
      </w:r>
      <w:r w:rsidR="0023257E" w:rsidRPr="00B04D8F">
        <w:rPr>
          <w:bCs/>
        </w:rPr>
        <w:t xml:space="preserve"> </w:t>
      </w:r>
      <w:r w:rsidR="0023257E">
        <w:t>Кучеряевского</w:t>
      </w:r>
      <w:r w:rsidR="0023257E">
        <w:rPr>
          <w:bCs/>
        </w:rPr>
        <w:t xml:space="preserve"> сельского</w:t>
      </w:r>
      <w:r w:rsidR="0023257E" w:rsidRPr="00B04D8F">
        <w:rPr>
          <w:bCs/>
        </w:rPr>
        <w:t xml:space="preserve"> поселения Буту</w:t>
      </w:r>
      <w:r w:rsidR="0023257E" w:rsidRPr="00B04D8F">
        <w:rPr>
          <w:bCs/>
        </w:rPr>
        <w:t>р</w:t>
      </w:r>
      <w:r w:rsidR="0023257E" w:rsidRPr="00B04D8F">
        <w:rPr>
          <w:bCs/>
        </w:rPr>
        <w:t>линовского муниципального района Воронежской области»</w:t>
      </w:r>
      <w:r w:rsidR="0023257E">
        <w:rPr>
          <w:bCs/>
        </w:rPr>
        <w:t>.</w:t>
      </w:r>
    </w:p>
    <w:p w:rsidR="00BF076A" w:rsidRDefault="00BF076A" w:rsidP="00BF076A">
      <w:pPr>
        <w:rPr>
          <w:bCs/>
          <w:szCs w:val="28"/>
        </w:rPr>
      </w:pPr>
    </w:p>
    <w:p w:rsidR="00BF076A" w:rsidRDefault="00BF076A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3. Настоящее решение вступает в силу с момента опубликования.</w:t>
      </w:r>
    </w:p>
    <w:p w:rsidR="006F33F8" w:rsidRDefault="006F33F8" w:rsidP="00BF076A"/>
    <w:p w:rsidR="00280E0B" w:rsidRDefault="00280E0B" w:rsidP="00BF076A">
      <w:r>
        <w:t>Глава</w:t>
      </w:r>
      <w:r w:rsidR="00B46E13">
        <w:t xml:space="preserve"> Кучеряевского</w:t>
      </w:r>
    </w:p>
    <w:p w:rsidR="00B46E13" w:rsidRDefault="00B46E13" w:rsidP="00B46E13">
      <w:pPr>
        <w:tabs>
          <w:tab w:val="left" w:pos="5850"/>
        </w:tabs>
      </w:pPr>
      <w:r>
        <w:t xml:space="preserve">сельского поселения </w:t>
      </w:r>
      <w:r>
        <w:tab/>
        <w:t>Л.М.Гуренко</w:t>
      </w:r>
    </w:p>
    <w:sectPr w:rsidR="00B46E13" w:rsidSect="00D24E04">
      <w:footerReference w:type="default" r:id="rId9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C1" w:rsidRDefault="00157BC1">
      <w:r>
        <w:separator/>
      </w:r>
    </w:p>
  </w:endnote>
  <w:endnote w:type="continuationSeparator" w:id="1">
    <w:p w:rsidR="00157BC1" w:rsidRDefault="0015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E8761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C1" w:rsidRDefault="00157BC1">
      <w:r>
        <w:separator/>
      </w:r>
    </w:p>
  </w:footnote>
  <w:footnote w:type="continuationSeparator" w:id="1">
    <w:p w:rsidR="00157BC1" w:rsidRDefault="00157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0D6A7E"/>
    <w:rsid w:val="00100360"/>
    <w:rsid w:val="0011214D"/>
    <w:rsid w:val="00112AE8"/>
    <w:rsid w:val="0011416D"/>
    <w:rsid w:val="0013417E"/>
    <w:rsid w:val="00135038"/>
    <w:rsid w:val="00157BC1"/>
    <w:rsid w:val="00166047"/>
    <w:rsid w:val="00172D42"/>
    <w:rsid w:val="00177444"/>
    <w:rsid w:val="00191A1F"/>
    <w:rsid w:val="001939DD"/>
    <w:rsid w:val="001C0CE4"/>
    <w:rsid w:val="001C59AE"/>
    <w:rsid w:val="001D21B3"/>
    <w:rsid w:val="001E721B"/>
    <w:rsid w:val="001F68AE"/>
    <w:rsid w:val="002033C8"/>
    <w:rsid w:val="00224850"/>
    <w:rsid w:val="0023257E"/>
    <w:rsid w:val="00261E7D"/>
    <w:rsid w:val="00280E0B"/>
    <w:rsid w:val="002B0A8C"/>
    <w:rsid w:val="002C18C4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411030"/>
    <w:rsid w:val="00412FE8"/>
    <w:rsid w:val="00417FE2"/>
    <w:rsid w:val="004544C0"/>
    <w:rsid w:val="00462A88"/>
    <w:rsid w:val="004A3E4F"/>
    <w:rsid w:val="004B31AF"/>
    <w:rsid w:val="004E2722"/>
    <w:rsid w:val="00507CB0"/>
    <w:rsid w:val="00510F6F"/>
    <w:rsid w:val="005145F2"/>
    <w:rsid w:val="005340C9"/>
    <w:rsid w:val="00540175"/>
    <w:rsid w:val="00543FA3"/>
    <w:rsid w:val="00570D1D"/>
    <w:rsid w:val="00583F69"/>
    <w:rsid w:val="00596D8A"/>
    <w:rsid w:val="005A16CE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C3F1A"/>
    <w:rsid w:val="008D30B4"/>
    <w:rsid w:val="0092174B"/>
    <w:rsid w:val="00941438"/>
    <w:rsid w:val="00945390"/>
    <w:rsid w:val="0095455D"/>
    <w:rsid w:val="00957D6D"/>
    <w:rsid w:val="00962C15"/>
    <w:rsid w:val="00973DA2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46E13"/>
    <w:rsid w:val="00B50701"/>
    <w:rsid w:val="00B63F84"/>
    <w:rsid w:val="00B8647E"/>
    <w:rsid w:val="00BA65BA"/>
    <w:rsid w:val="00BD6EC9"/>
    <w:rsid w:val="00BE1F66"/>
    <w:rsid w:val="00BE3AA8"/>
    <w:rsid w:val="00BF076A"/>
    <w:rsid w:val="00BF0A39"/>
    <w:rsid w:val="00C02C54"/>
    <w:rsid w:val="00C10F03"/>
    <w:rsid w:val="00C37235"/>
    <w:rsid w:val="00C400BA"/>
    <w:rsid w:val="00C873F9"/>
    <w:rsid w:val="00CB6525"/>
    <w:rsid w:val="00CC3410"/>
    <w:rsid w:val="00CD2810"/>
    <w:rsid w:val="00CE0D3C"/>
    <w:rsid w:val="00CE0EF5"/>
    <w:rsid w:val="00CF2096"/>
    <w:rsid w:val="00D10F69"/>
    <w:rsid w:val="00D1391A"/>
    <w:rsid w:val="00D24E04"/>
    <w:rsid w:val="00D45136"/>
    <w:rsid w:val="00D608A7"/>
    <w:rsid w:val="00DA6550"/>
    <w:rsid w:val="00DF376C"/>
    <w:rsid w:val="00E00125"/>
    <w:rsid w:val="00E160C9"/>
    <w:rsid w:val="00E24A20"/>
    <w:rsid w:val="00E53C05"/>
    <w:rsid w:val="00E60D7E"/>
    <w:rsid w:val="00E6552C"/>
    <w:rsid w:val="00E6755E"/>
    <w:rsid w:val="00E8761B"/>
    <w:rsid w:val="00EB55A9"/>
    <w:rsid w:val="00EB7DBA"/>
    <w:rsid w:val="00EB7F30"/>
    <w:rsid w:val="00ED45AC"/>
    <w:rsid w:val="00F0582D"/>
    <w:rsid w:val="00F16E3D"/>
    <w:rsid w:val="00F26CAF"/>
    <w:rsid w:val="00F276F1"/>
    <w:rsid w:val="00F313F8"/>
    <w:rsid w:val="00F510FD"/>
    <w:rsid w:val="00F56B8A"/>
    <w:rsid w:val="00F61976"/>
    <w:rsid w:val="00F811D9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542C-C598-49A8-8257-9E39D3E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14</cp:revision>
  <cp:lastPrinted>2014-02-24T11:44:00Z</cp:lastPrinted>
  <dcterms:created xsi:type="dcterms:W3CDTF">2019-06-18T08:37:00Z</dcterms:created>
  <dcterms:modified xsi:type="dcterms:W3CDTF">2019-07-03T11:15:00Z</dcterms:modified>
</cp:coreProperties>
</file>