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Default="00F859BC" w:rsidP="00AC16BD">
      <w:pPr>
        <w:pStyle w:val="af3"/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B34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</w:p>
    <w:p w:rsidR="00156B34" w:rsidRDefault="00196C35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Кучеряе</w:t>
      </w:r>
      <w:r w:rsidR="00156B34">
        <w:rPr>
          <w:b/>
          <w:bCs/>
          <w:i/>
          <w:iCs/>
          <w:sz w:val="36"/>
          <w:szCs w:val="36"/>
        </w:rPr>
        <w:t>в</w:t>
      </w:r>
      <w:r w:rsidR="00AC16BD" w:rsidRPr="002F023C">
        <w:rPr>
          <w:b/>
          <w:bCs/>
          <w:i/>
          <w:iCs/>
          <w:sz w:val="36"/>
          <w:szCs w:val="36"/>
        </w:rPr>
        <w:t xml:space="preserve">ского сельского поселения 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Default="00AC16BD" w:rsidP="00AC16BD">
      <w:pPr>
        <w:pStyle w:val="af3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</w:p>
    <w:p w:rsidR="00AC16BD" w:rsidRPr="001D53D9" w:rsidRDefault="00AC16BD" w:rsidP="00AC16BD">
      <w:pPr>
        <w:autoSpaceDN w:val="0"/>
        <w:rPr>
          <w:b/>
          <w:sz w:val="28"/>
          <w:szCs w:val="28"/>
        </w:rPr>
      </w:pPr>
      <w:r w:rsidRPr="001D53D9">
        <w:rPr>
          <w:b/>
          <w:sz w:val="28"/>
          <w:szCs w:val="28"/>
        </w:rPr>
        <w:t xml:space="preserve">от </w:t>
      </w:r>
      <w:r w:rsidR="001D53D9" w:rsidRPr="001D53D9">
        <w:rPr>
          <w:b/>
          <w:sz w:val="28"/>
          <w:szCs w:val="28"/>
        </w:rPr>
        <w:t>3</w:t>
      </w:r>
      <w:r w:rsidR="007070C5">
        <w:rPr>
          <w:b/>
          <w:sz w:val="28"/>
          <w:szCs w:val="28"/>
        </w:rPr>
        <w:t>0</w:t>
      </w:r>
      <w:r w:rsidR="001D53D9" w:rsidRPr="001D53D9">
        <w:rPr>
          <w:b/>
          <w:sz w:val="28"/>
          <w:szCs w:val="28"/>
        </w:rPr>
        <w:t xml:space="preserve"> января 2020 года</w:t>
      </w:r>
      <w:r w:rsidRPr="001D53D9">
        <w:rPr>
          <w:b/>
          <w:sz w:val="28"/>
          <w:szCs w:val="28"/>
        </w:rPr>
        <w:t xml:space="preserve"> </w:t>
      </w:r>
      <w:r w:rsidR="00156B34" w:rsidRPr="001D53D9">
        <w:rPr>
          <w:b/>
          <w:sz w:val="28"/>
          <w:szCs w:val="28"/>
        </w:rPr>
        <w:t xml:space="preserve">  </w:t>
      </w:r>
      <w:r w:rsidRPr="001D53D9">
        <w:rPr>
          <w:b/>
          <w:sz w:val="28"/>
          <w:szCs w:val="28"/>
        </w:rPr>
        <w:t xml:space="preserve">№ </w:t>
      </w:r>
      <w:r w:rsidR="001D53D9" w:rsidRPr="001D53D9">
        <w:rPr>
          <w:b/>
          <w:sz w:val="28"/>
          <w:szCs w:val="28"/>
        </w:rPr>
        <w:t>0</w:t>
      </w:r>
      <w:r w:rsidR="002B5358">
        <w:rPr>
          <w:b/>
          <w:sz w:val="28"/>
          <w:szCs w:val="28"/>
        </w:rPr>
        <w:t>3</w:t>
      </w:r>
    </w:p>
    <w:p w:rsidR="00AC16BD" w:rsidRPr="00156B34" w:rsidRDefault="00AC16BD" w:rsidP="00AC16BD">
      <w:pPr>
        <w:autoSpaceDN w:val="0"/>
        <w:rPr>
          <w:i/>
        </w:rPr>
      </w:pPr>
      <w:r w:rsidRPr="00156B34">
        <w:rPr>
          <w:i/>
        </w:rPr>
        <w:t xml:space="preserve">с. </w:t>
      </w:r>
      <w:r w:rsidR="00196C35">
        <w:rPr>
          <w:i/>
        </w:rPr>
        <w:t>Куче</w:t>
      </w:r>
      <w:r w:rsidR="004A0777">
        <w:rPr>
          <w:i/>
        </w:rPr>
        <w:t>ряевка</w:t>
      </w:r>
    </w:p>
    <w:p w:rsidR="00156B34" w:rsidRPr="00756C47" w:rsidRDefault="00156B34" w:rsidP="00AC16BD">
      <w:pPr>
        <w:autoSpaceDN w:val="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6B34" w:rsidTr="00156B34">
        <w:tc>
          <w:tcPr>
            <w:tcW w:w="5068" w:type="dxa"/>
          </w:tcPr>
          <w:p w:rsidR="00156B34" w:rsidRPr="00156B34" w:rsidRDefault="00156B34" w:rsidP="00156B34">
            <w:pPr>
              <w:pStyle w:val="af2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C47">
              <w:rPr>
                <w:rStyle w:val="a7"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Style w:val="a7"/>
                <w:color w:val="000000"/>
                <w:sz w:val="28"/>
                <w:szCs w:val="28"/>
              </w:rPr>
              <w:t xml:space="preserve">форм реестра мест (площадок) накопления твердых коммунальных отходов,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заявок на согласование места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(площадки) накопления твердых коммунальных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отходов и включении сведений о месте (площадке)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накопления твердых коммунальных отходов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реестр мест (площадок) накопления твердых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коммунальных отходов на территории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6C35">
              <w:rPr>
                <w:rStyle w:val="a7"/>
                <w:color w:val="000000"/>
                <w:sz w:val="28"/>
                <w:szCs w:val="28"/>
              </w:rPr>
              <w:t>Кучеряе</w:t>
            </w:r>
            <w:r>
              <w:rPr>
                <w:rStyle w:val="a7"/>
                <w:color w:val="000000"/>
                <w:sz w:val="28"/>
                <w:szCs w:val="28"/>
              </w:rPr>
              <w:t>вского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156B34" w:rsidRDefault="00156B34" w:rsidP="00AC16BD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56B34" w:rsidRDefault="00156B34" w:rsidP="00AC16BD">
            <w:pPr>
              <w:rPr>
                <w:sz w:val="28"/>
                <w:szCs w:val="28"/>
              </w:rPr>
            </w:pPr>
          </w:p>
        </w:tc>
      </w:tr>
    </w:tbl>
    <w:p w:rsidR="00AC16BD" w:rsidRPr="0019741A" w:rsidRDefault="00AC16BD" w:rsidP="00AC16BD">
      <w:pPr>
        <w:rPr>
          <w:sz w:val="28"/>
          <w:szCs w:val="28"/>
        </w:rPr>
      </w:pPr>
    </w:p>
    <w:p w:rsidR="00AC16BD" w:rsidRPr="004E5355" w:rsidRDefault="00AC16BD" w:rsidP="00AC16BD">
      <w:pPr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 w:rsidR="00196C35">
        <w:rPr>
          <w:color w:val="000000"/>
          <w:sz w:val="28"/>
          <w:szCs w:val="28"/>
        </w:rPr>
        <w:t>Кучеряе</w:t>
      </w:r>
      <w:r w:rsidR="00156B3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</w:t>
      </w:r>
      <w:r w:rsidR="00156B3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="00156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 и п. 9 ст. 2 Закона Воронежской области от 10.11.2014</w:t>
      </w:r>
      <w:r w:rsidR="00156B3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="00156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 xml:space="preserve">, постановлением Правительства Российской Федерации от 31.08.2018 </w:t>
      </w:r>
      <w:r w:rsidR="00156B34">
        <w:rPr>
          <w:color w:val="000000"/>
          <w:sz w:val="28"/>
          <w:szCs w:val="28"/>
        </w:rPr>
        <w:t xml:space="preserve">г. </w:t>
      </w:r>
      <w:r w:rsidRPr="003E1CF5">
        <w:rPr>
          <w:color w:val="000000"/>
          <w:sz w:val="28"/>
          <w:szCs w:val="28"/>
        </w:rPr>
        <w:t>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 xml:space="preserve">я </w:t>
      </w:r>
      <w:r w:rsidR="00196C35">
        <w:rPr>
          <w:color w:val="000000"/>
          <w:sz w:val="28"/>
          <w:szCs w:val="28"/>
        </w:rPr>
        <w:t>Кучеряе</w:t>
      </w:r>
      <w:r w:rsidR="00156B3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156B34" w:rsidRDefault="00156B34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4E5355" w:rsidRDefault="00AC16BD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>:</w:t>
      </w:r>
    </w:p>
    <w:p w:rsidR="00AC16BD" w:rsidRPr="006056C4" w:rsidRDefault="00AC16BD" w:rsidP="00AC16BD">
      <w:pPr>
        <w:jc w:val="center"/>
        <w:rPr>
          <w:sz w:val="28"/>
          <w:szCs w:val="28"/>
        </w:rPr>
      </w:pP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 w:rsidR="00196C35">
        <w:rPr>
          <w:color w:val="000000"/>
          <w:sz w:val="28"/>
          <w:szCs w:val="28"/>
        </w:rPr>
        <w:t>Кучеряе</w:t>
      </w:r>
      <w:r w:rsidR="00156B3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684F64" w:rsidRDefault="00AC16BD" w:rsidP="00684F64">
      <w:pPr>
        <w:pStyle w:val="af1"/>
        <w:numPr>
          <w:ilvl w:val="0"/>
          <w:numId w:val="4"/>
        </w:numPr>
        <w:jc w:val="both"/>
        <w:rPr>
          <w:bCs/>
          <w:spacing w:val="2"/>
          <w:sz w:val="28"/>
          <w:szCs w:val="28"/>
          <w:lang w:eastAsia="ru-RU"/>
        </w:rPr>
      </w:pPr>
      <w:r w:rsidRPr="00684F64">
        <w:rPr>
          <w:color w:val="000000"/>
          <w:sz w:val="28"/>
          <w:szCs w:val="28"/>
        </w:rPr>
        <w:lastRenderedPageBreak/>
        <w:t xml:space="preserve">Утвердить форму заявки </w:t>
      </w:r>
      <w:r w:rsidR="00684F64" w:rsidRPr="00684F64">
        <w:rPr>
          <w:bCs/>
          <w:spacing w:val="2"/>
          <w:sz w:val="28"/>
          <w:szCs w:val="28"/>
          <w:lang w:eastAsia="ru-RU"/>
        </w:rPr>
        <w:t>о включении сведений о месте (площадке) накопления твердых коммунальных отходов в реестр мест (площадок) накопления  твердых коммунальных отходов</w:t>
      </w:r>
      <w:r w:rsidRPr="00684F64">
        <w:rPr>
          <w:color w:val="000000"/>
          <w:sz w:val="28"/>
          <w:szCs w:val="28"/>
        </w:rPr>
        <w:t xml:space="preserve"> (Приложение 2).</w:t>
      </w:r>
    </w:p>
    <w:p w:rsidR="00AC16BD" w:rsidRPr="00684F64" w:rsidRDefault="00AC16BD" w:rsidP="00684F64">
      <w:pPr>
        <w:pStyle w:val="af1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spacing w:val="2"/>
          <w:sz w:val="28"/>
          <w:szCs w:val="28"/>
          <w:lang w:eastAsia="ru-RU"/>
        </w:rPr>
      </w:pPr>
      <w:r w:rsidRPr="00684F64">
        <w:rPr>
          <w:color w:val="000000"/>
          <w:sz w:val="28"/>
          <w:szCs w:val="28"/>
        </w:rPr>
        <w:t xml:space="preserve">Утвердить форму заявки </w:t>
      </w:r>
      <w:r w:rsidR="00684F64" w:rsidRPr="00684F64">
        <w:rPr>
          <w:bCs/>
          <w:spacing w:val="2"/>
          <w:sz w:val="28"/>
          <w:szCs w:val="28"/>
          <w:lang w:eastAsia="ru-RU"/>
        </w:rPr>
        <w:t>на согласование создания мест (площадок) накопления твердых коммунальных отходов</w:t>
      </w:r>
      <w:r w:rsidRPr="00684F64">
        <w:rPr>
          <w:color w:val="000000"/>
          <w:sz w:val="28"/>
          <w:szCs w:val="28"/>
        </w:rPr>
        <w:t xml:space="preserve"> (Приложение 3).</w:t>
      </w: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196C35">
        <w:rPr>
          <w:color w:val="000000"/>
          <w:sz w:val="28"/>
          <w:szCs w:val="28"/>
        </w:rPr>
        <w:t>Кучеряе</w:t>
      </w:r>
      <w:r w:rsidR="0058736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</w:t>
      </w:r>
      <w:r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</w:p>
    <w:p w:rsidR="00AC16BD" w:rsidRP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Глава </w:t>
      </w:r>
      <w:r w:rsidR="00196C35">
        <w:rPr>
          <w:color w:val="000000"/>
          <w:sz w:val="28"/>
          <w:szCs w:val="28"/>
        </w:rPr>
        <w:t>Кучеряе</w:t>
      </w:r>
      <w:r w:rsidR="0058736A">
        <w:rPr>
          <w:color w:val="000000"/>
          <w:sz w:val="28"/>
          <w:szCs w:val="28"/>
        </w:rPr>
        <w:t>в</w:t>
      </w:r>
      <w:r w:rsidRPr="00AC16BD">
        <w:rPr>
          <w:color w:val="000000"/>
          <w:sz w:val="28"/>
          <w:szCs w:val="28"/>
        </w:rPr>
        <w:t xml:space="preserve">ского сельского поселения </w:t>
      </w:r>
      <w:r w:rsidRPr="00AC16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r w:rsidR="00196C35">
        <w:rPr>
          <w:color w:val="000000"/>
          <w:sz w:val="28"/>
          <w:szCs w:val="28"/>
        </w:rPr>
        <w:t>Л.М.Гуренко</w:t>
      </w: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58736A" w:rsidRDefault="0058736A" w:rsidP="00394D9F">
      <w:pPr>
        <w:autoSpaceDE w:val="0"/>
        <w:ind w:left="5387"/>
        <w:jc w:val="right"/>
      </w:pPr>
    </w:p>
    <w:p w:rsidR="00AC16BD" w:rsidRDefault="006746B8" w:rsidP="006746B8">
      <w:pPr>
        <w:suppressAutoHyphens w:val="0"/>
      </w:pPr>
      <w:r>
        <w:br w:type="page"/>
      </w:r>
    </w:p>
    <w:p w:rsidR="00394D9F" w:rsidRDefault="00394D9F" w:rsidP="00394D9F">
      <w:pPr>
        <w:autoSpaceDE w:val="0"/>
        <w:ind w:left="5387"/>
        <w:jc w:val="right"/>
      </w:pPr>
      <w:r>
        <w:lastRenderedPageBreak/>
        <w:t>Приложение 1</w:t>
      </w:r>
    </w:p>
    <w:p w:rsidR="00394D9F" w:rsidRDefault="00394D9F" w:rsidP="00394D9F">
      <w:pPr>
        <w:autoSpaceDE w:val="0"/>
        <w:ind w:left="5387"/>
        <w:jc w:val="right"/>
      </w:pPr>
      <w:r>
        <w:t>УТВЕРЖДЕН</w:t>
      </w:r>
    </w:p>
    <w:p w:rsidR="0058736A" w:rsidRDefault="00394D9F" w:rsidP="00394D9F">
      <w:pPr>
        <w:autoSpaceDE w:val="0"/>
        <w:ind w:left="5387"/>
        <w:jc w:val="right"/>
      </w:pPr>
      <w:r>
        <w:t xml:space="preserve">постановлением администрации </w:t>
      </w:r>
    </w:p>
    <w:p w:rsidR="0058736A" w:rsidRDefault="00196C35" w:rsidP="00394D9F">
      <w:pPr>
        <w:autoSpaceDE w:val="0"/>
        <w:ind w:left="5387"/>
        <w:jc w:val="right"/>
      </w:pPr>
      <w:r>
        <w:t>Кучеряе</w:t>
      </w:r>
      <w:r w:rsidR="0058736A">
        <w:t>вского сельского поселения</w:t>
      </w:r>
    </w:p>
    <w:p w:rsidR="00394D9F" w:rsidRDefault="00394D9F" w:rsidP="00394D9F">
      <w:pPr>
        <w:autoSpaceDE w:val="0"/>
        <w:ind w:left="5387"/>
        <w:jc w:val="right"/>
      </w:pPr>
      <w:r>
        <w:t xml:space="preserve">от </w:t>
      </w:r>
      <w:r w:rsidR="001D53D9">
        <w:t>3</w:t>
      </w:r>
      <w:r w:rsidR="007070C5">
        <w:t>0</w:t>
      </w:r>
      <w:r w:rsidR="001D53D9">
        <w:t xml:space="preserve">.01.2020 года </w:t>
      </w:r>
      <w:r w:rsidR="0058736A">
        <w:t xml:space="preserve">№ </w:t>
      </w:r>
      <w:r w:rsidR="001D53D9">
        <w:t>0</w:t>
      </w:r>
      <w:r w:rsidR="002B5358">
        <w:t>3</w:t>
      </w:r>
      <w:r>
        <w:t xml:space="preserve">      </w:t>
      </w:r>
    </w:p>
    <w:p w:rsidR="00684F64" w:rsidRDefault="00684F64" w:rsidP="00394D9F">
      <w:pPr>
        <w:widowControl w:val="0"/>
        <w:ind w:right="-1"/>
        <w:jc w:val="right"/>
      </w:pPr>
    </w:p>
    <w:p w:rsidR="00394D9F" w:rsidRPr="00684F64" w:rsidRDefault="00394D9F" w:rsidP="00394D9F">
      <w:pPr>
        <w:widowControl w:val="0"/>
        <w:ind w:right="-1"/>
        <w:jc w:val="right"/>
        <w:rPr>
          <w:b/>
          <w:i/>
        </w:rPr>
      </w:pPr>
      <w:r w:rsidRPr="00684F64">
        <w:rPr>
          <w:b/>
          <w:i/>
        </w:rPr>
        <w:t xml:space="preserve">Форма 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>Реестр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 xml:space="preserve"> мест (площадок) накопления твёрдых коммунальных отходов 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 xml:space="preserve">на территории </w:t>
      </w:r>
      <w:r w:rsidR="00196C35">
        <w:rPr>
          <w:b/>
        </w:rPr>
        <w:t>Кучеряе</w:t>
      </w:r>
      <w:r w:rsidR="0058736A">
        <w:rPr>
          <w:b/>
        </w:rPr>
        <w:t>в</w:t>
      </w:r>
      <w:r>
        <w:rPr>
          <w:b/>
        </w:rPr>
        <w:t>ского сельского поселения</w:t>
      </w:r>
    </w:p>
    <w:p w:rsidR="00394D9F" w:rsidRDefault="00394D9F" w:rsidP="00394D9F">
      <w:pPr>
        <w:widowControl w:val="0"/>
        <w:ind w:right="-2"/>
        <w:jc w:val="center"/>
        <w:rPr>
          <w:b/>
        </w:rPr>
      </w:pPr>
    </w:p>
    <w:tbl>
      <w:tblPr>
        <w:tblW w:w="10173" w:type="dxa"/>
        <w:tblInd w:w="-20" w:type="dxa"/>
        <w:tblLayout w:type="fixed"/>
        <w:tblLook w:val="0000"/>
      </w:tblPr>
      <w:tblGrid>
        <w:gridCol w:w="369"/>
        <w:gridCol w:w="1927"/>
        <w:gridCol w:w="472"/>
        <w:gridCol w:w="472"/>
        <w:gridCol w:w="472"/>
        <w:gridCol w:w="472"/>
        <w:gridCol w:w="472"/>
        <w:gridCol w:w="1284"/>
        <w:gridCol w:w="992"/>
        <w:gridCol w:w="1276"/>
        <w:gridCol w:w="1965"/>
      </w:tblGrid>
      <w:tr w:rsidR="00394D9F" w:rsidRPr="006746B8" w:rsidTr="006746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98" w:right="-87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№ п/п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44" w:right="-46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нахождении мест (площадок) накопления ТКО</w:t>
            </w:r>
          </w:p>
          <w:p w:rsidR="00394D9F" w:rsidRPr="006746B8" w:rsidRDefault="00394D9F" w:rsidP="00A55A3B">
            <w:pPr>
              <w:widowControl w:val="0"/>
              <w:ind w:left="-44" w:right="-46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66" w:right="-5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394D9F" w:rsidRPr="006746B8" w:rsidRDefault="00394D9F" w:rsidP="00A55A3B">
            <w:pPr>
              <w:widowControl w:val="0"/>
              <w:ind w:left="-66" w:right="-5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(для ЮЛ: полное наименование и ОГРН записи в ЕГРЮЛ, адрес;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6746B8" w:rsidRPr="006746B8" w:rsidTr="006746B8">
        <w:trPr>
          <w:cantSplit/>
          <w:trHeight w:val="529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6B8" w:rsidRPr="006746B8" w:rsidRDefault="006746B8" w:rsidP="00A55A3B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6B8" w:rsidRPr="006746B8" w:rsidRDefault="006746B8" w:rsidP="00A55A3B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widowControl w:val="0"/>
              <w:snapToGrid w:val="0"/>
              <w:ind w:left="113" w:right="-2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widowControl w:val="0"/>
              <w:snapToGrid w:val="0"/>
              <w:ind w:left="113" w:right="-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Площадь, м2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Размещенные, шт.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Планируемые к размещению, шт.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Объем, м3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юридических лиц,в том числе органов государственной власти и местного самоуправления,-полное наименование и основной государственный регистрационный номер записи в Едином государственном реестре юридических лиц,фактический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индивидуальных предпринимателей-фамилия,имя,отчество,основной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физических лиц-фамилия,имя,отчество,серия,номер и дата выдачи паспорта или иного документа,удостоверяющего личность в соответствии с законодательством РФ, адрес регистрации по месту жительства,контактные данные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B8" w:rsidRPr="006746B8" w:rsidRDefault="006746B8" w:rsidP="00A55A3B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:rsidR="00394D9F" w:rsidRPr="006746B8" w:rsidRDefault="00394D9F" w:rsidP="00394D9F">
      <w:pPr>
        <w:widowControl w:val="0"/>
        <w:ind w:right="-2"/>
        <w:rPr>
          <w:sz w:val="20"/>
          <w:szCs w:val="20"/>
        </w:rPr>
      </w:pPr>
      <w:r w:rsidRPr="006746B8">
        <w:rPr>
          <w:sz w:val="20"/>
          <w:szCs w:val="20"/>
        </w:rPr>
        <w:t>Приложение:</w:t>
      </w:r>
    </w:p>
    <w:p w:rsidR="00394D9F" w:rsidRPr="006746B8" w:rsidRDefault="00394D9F" w:rsidP="00394D9F">
      <w:pPr>
        <w:ind w:right="-284" w:firstLine="709"/>
        <w:rPr>
          <w:sz w:val="20"/>
          <w:szCs w:val="20"/>
        </w:rPr>
      </w:pPr>
      <w:r w:rsidRPr="006746B8">
        <w:rPr>
          <w:sz w:val="20"/>
          <w:szCs w:val="20"/>
        </w:rPr>
        <w:t>1.</w:t>
      </w:r>
      <w:r w:rsidRPr="006746B8">
        <w:rPr>
          <w:sz w:val="20"/>
          <w:szCs w:val="20"/>
        </w:rPr>
        <w:tab/>
      </w:r>
      <w:r w:rsidRPr="006746B8">
        <w:rPr>
          <w:rFonts w:ascii="Times New Roman CYR" w:hAnsi="Times New Roman CYR" w:cs="Times New Roman CYR"/>
          <w:sz w:val="20"/>
          <w:szCs w:val="20"/>
        </w:rPr>
        <w:t xml:space="preserve">Схемы размещения мест (площадок) накопления </w:t>
      </w:r>
      <w:r w:rsidRPr="006746B8">
        <w:rPr>
          <w:rFonts w:ascii="Times New Roman CYR" w:eastAsia="Calibri" w:hAnsi="Times New Roman CYR" w:cs="Times New Roman CYR"/>
          <w:sz w:val="20"/>
          <w:szCs w:val="20"/>
        </w:rPr>
        <w:t xml:space="preserve">твёрдых коммунальных отходов </w:t>
      </w:r>
      <w:r w:rsidRPr="006746B8">
        <w:rPr>
          <w:rFonts w:ascii="Times New Roman CYR" w:hAnsi="Times New Roman CYR" w:cs="Times New Roman CYR"/>
          <w:sz w:val="20"/>
          <w:szCs w:val="20"/>
        </w:rPr>
        <w:t>на карте масштаба 1:2000.</w:t>
      </w:r>
    </w:p>
    <w:p w:rsidR="00394D9F" w:rsidRPr="006746B8" w:rsidRDefault="00394D9F" w:rsidP="00394D9F">
      <w:pPr>
        <w:widowControl w:val="0"/>
        <w:autoSpaceDE w:val="0"/>
        <w:spacing w:line="11" w:lineRule="atLeast"/>
        <w:ind w:firstLine="709"/>
        <w:rPr>
          <w:rFonts w:ascii="Times New Roman CYR" w:eastAsia="Courier New" w:hAnsi="Times New Roman CYR" w:cs="Times New Roman CYR"/>
          <w:color w:val="000000"/>
          <w:sz w:val="20"/>
          <w:szCs w:val="20"/>
        </w:rPr>
      </w:pPr>
    </w:p>
    <w:p w:rsidR="00037D41" w:rsidRDefault="00037D41">
      <w:pPr>
        <w:autoSpaceDE w:val="0"/>
        <w:ind w:left="5387"/>
        <w:jc w:val="right"/>
      </w:pPr>
      <w:r>
        <w:t xml:space="preserve">Приложение </w:t>
      </w:r>
      <w:r w:rsidR="00394D9F">
        <w:t>2</w:t>
      </w:r>
    </w:p>
    <w:p w:rsidR="00037D41" w:rsidRDefault="00037D41">
      <w:pPr>
        <w:autoSpaceDE w:val="0"/>
        <w:ind w:left="5387"/>
        <w:jc w:val="right"/>
      </w:pPr>
      <w:r>
        <w:t>УТВЕРЖДЕНА</w:t>
      </w:r>
    </w:p>
    <w:p w:rsidR="0058736A" w:rsidRDefault="00037D41">
      <w:pPr>
        <w:autoSpaceDE w:val="0"/>
        <w:ind w:left="5387"/>
        <w:jc w:val="right"/>
      </w:pPr>
      <w:r>
        <w:t>п</w:t>
      </w:r>
      <w:r w:rsidR="00394D9F">
        <w:t xml:space="preserve">остановлением администрации </w:t>
      </w:r>
    </w:p>
    <w:p w:rsidR="0058736A" w:rsidRDefault="00196C35">
      <w:pPr>
        <w:autoSpaceDE w:val="0"/>
        <w:ind w:left="5387"/>
        <w:jc w:val="right"/>
      </w:pPr>
      <w:r>
        <w:t>Кучеряе</w:t>
      </w:r>
      <w:r w:rsidR="0058736A">
        <w:t xml:space="preserve">вского сельского поселения </w:t>
      </w:r>
    </w:p>
    <w:p w:rsidR="00037D41" w:rsidRDefault="00394D9F">
      <w:pPr>
        <w:autoSpaceDE w:val="0"/>
        <w:ind w:left="5387"/>
        <w:jc w:val="right"/>
      </w:pPr>
      <w:r>
        <w:t xml:space="preserve">от </w:t>
      </w:r>
      <w:r w:rsidR="0058736A">
        <w:t xml:space="preserve"> </w:t>
      </w:r>
      <w:r w:rsidR="001D53D9">
        <w:t>3</w:t>
      </w:r>
      <w:r w:rsidR="007070C5">
        <w:t>0</w:t>
      </w:r>
      <w:r w:rsidR="001D53D9">
        <w:t>.01.2020 года</w:t>
      </w:r>
      <w:r w:rsidR="0058736A">
        <w:t xml:space="preserve">  </w:t>
      </w:r>
      <w:r w:rsidR="00037D41">
        <w:t>№</w:t>
      </w:r>
      <w:r w:rsidR="001D53D9">
        <w:t xml:space="preserve"> 0</w:t>
      </w:r>
      <w:r w:rsidR="002B5358">
        <w:t>3</w:t>
      </w:r>
      <w:r w:rsidR="00037D41">
        <w:t xml:space="preserve">       </w:t>
      </w:r>
    </w:p>
    <w:p w:rsidR="00684F64" w:rsidRDefault="00684F64">
      <w:pPr>
        <w:autoSpaceDE w:val="0"/>
        <w:jc w:val="right"/>
        <w:rPr>
          <w:b/>
          <w:i/>
        </w:rPr>
      </w:pPr>
    </w:p>
    <w:p w:rsidR="00037D41" w:rsidRPr="00684F64" w:rsidRDefault="00037D41">
      <w:pPr>
        <w:autoSpaceDE w:val="0"/>
        <w:jc w:val="right"/>
        <w:rPr>
          <w:b/>
          <w:i/>
        </w:rPr>
      </w:pPr>
      <w:r w:rsidRPr="00684F64">
        <w:rPr>
          <w:b/>
          <w:i/>
        </w:rPr>
        <w:t>Форма</w:t>
      </w:r>
    </w:p>
    <w:p w:rsidR="006746B8" w:rsidRDefault="006746B8">
      <w:pPr>
        <w:widowControl w:val="0"/>
        <w:ind w:right="-1"/>
        <w:jc w:val="center"/>
        <w:rPr>
          <w:b/>
        </w:rPr>
      </w:pPr>
    </w:p>
    <w:p w:rsidR="00196C35" w:rsidRDefault="006746B8" w:rsidP="006746B8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Главе  </w:t>
      </w:r>
      <w:r w:rsidR="00196C35">
        <w:rPr>
          <w:rFonts w:eastAsia="Calibri"/>
          <w:color w:val="000000"/>
          <w:sz w:val="28"/>
          <w:szCs w:val="28"/>
        </w:rPr>
        <w:t>Кучеряе</w:t>
      </w:r>
      <w:r>
        <w:rPr>
          <w:rFonts w:eastAsia="Calibri"/>
          <w:color w:val="000000"/>
          <w:sz w:val="28"/>
          <w:szCs w:val="28"/>
        </w:rPr>
        <w:t xml:space="preserve">вского сельского поселения Бутурлиновского </w:t>
      </w:r>
      <w:r w:rsidR="00196C35">
        <w:rPr>
          <w:rFonts w:eastAsia="Calibri"/>
          <w:color w:val="000000"/>
          <w:sz w:val="28"/>
          <w:szCs w:val="28"/>
        </w:rPr>
        <w:t xml:space="preserve">муниципального </w:t>
      </w:r>
      <w:r>
        <w:rPr>
          <w:rFonts w:eastAsia="Calibri"/>
          <w:color w:val="000000"/>
          <w:sz w:val="28"/>
          <w:szCs w:val="28"/>
        </w:rPr>
        <w:t xml:space="preserve">района </w:t>
      </w:r>
    </w:p>
    <w:p w:rsidR="006746B8" w:rsidRDefault="006746B8" w:rsidP="006746B8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Воронежской области</w:t>
      </w:r>
    </w:p>
    <w:p w:rsidR="006746B8" w:rsidRDefault="00684F64" w:rsidP="00684F64">
      <w:pPr>
        <w:tabs>
          <w:tab w:val="left" w:pos="5103"/>
        </w:tabs>
        <w:autoSpaceDE w:val="0"/>
        <w:autoSpaceDN w:val="0"/>
        <w:adjustRightInd w:val="0"/>
        <w:ind w:left="4820"/>
        <w:rPr>
          <w:b/>
        </w:rPr>
      </w:pPr>
      <w:r>
        <w:rPr>
          <w:rFonts w:eastAsia="Calibri"/>
          <w:color w:val="000000"/>
          <w:sz w:val="28"/>
          <w:szCs w:val="28"/>
        </w:rPr>
        <w:t>_________________________________</w:t>
      </w:r>
    </w:p>
    <w:p w:rsidR="006746B8" w:rsidRPr="00684F64" w:rsidRDefault="00684F64">
      <w:pPr>
        <w:widowControl w:val="0"/>
        <w:ind w:right="-1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684F64">
        <w:rPr>
          <w:vertAlign w:val="superscript"/>
        </w:rPr>
        <w:t>(ФИО)</w:t>
      </w:r>
    </w:p>
    <w:p w:rsidR="006746B8" w:rsidRDefault="006746B8">
      <w:pPr>
        <w:widowControl w:val="0"/>
        <w:ind w:right="-1"/>
        <w:jc w:val="center"/>
        <w:rPr>
          <w:b/>
        </w:rPr>
      </w:pPr>
    </w:p>
    <w:p w:rsidR="00906667" w:rsidRPr="00906667" w:rsidRDefault="00906667" w:rsidP="00906667">
      <w:pPr>
        <w:jc w:val="center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ЗАЯВКА*</w:t>
      </w:r>
    </w:p>
    <w:p w:rsidR="00906667" w:rsidRPr="00906667" w:rsidRDefault="00906667" w:rsidP="00906667">
      <w:pPr>
        <w:jc w:val="center"/>
        <w:rPr>
          <w:b/>
          <w:bCs/>
          <w:spacing w:val="2"/>
          <w:sz w:val="28"/>
          <w:szCs w:val="28"/>
          <w:lang w:eastAsia="ru-RU"/>
        </w:rPr>
      </w:pPr>
      <w:r w:rsidRPr="00071A1B">
        <w:rPr>
          <w:b/>
          <w:bCs/>
          <w:spacing w:val="2"/>
          <w:sz w:val="28"/>
          <w:szCs w:val="28"/>
          <w:lang w:eastAsia="ru-RU"/>
        </w:rPr>
        <w:t>о включении сведений о месте</w:t>
      </w:r>
      <w:r w:rsidRPr="00504B88">
        <w:rPr>
          <w:bCs/>
          <w:spacing w:val="2"/>
          <w:sz w:val="28"/>
          <w:szCs w:val="28"/>
          <w:lang w:eastAsia="ru-RU"/>
        </w:rPr>
        <w:t xml:space="preserve"> </w:t>
      </w:r>
      <w:r w:rsidRPr="00906667">
        <w:rPr>
          <w:b/>
          <w:bCs/>
          <w:spacing w:val="2"/>
          <w:sz w:val="28"/>
          <w:szCs w:val="28"/>
          <w:lang w:eastAsia="ru-RU"/>
        </w:rPr>
        <w:t>(площадке)</w:t>
      </w:r>
      <w:r w:rsidRPr="00504B88">
        <w:rPr>
          <w:bCs/>
          <w:spacing w:val="2"/>
          <w:sz w:val="28"/>
          <w:szCs w:val="28"/>
          <w:lang w:eastAsia="ru-RU"/>
        </w:rPr>
        <w:t xml:space="preserve"> </w:t>
      </w:r>
      <w:r w:rsidRPr="00906667">
        <w:rPr>
          <w:b/>
          <w:bCs/>
          <w:spacing w:val="2"/>
          <w:sz w:val="28"/>
          <w:szCs w:val="28"/>
          <w:lang w:eastAsia="ru-RU"/>
        </w:rPr>
        <w:t>накопления твердых коммунальных отходов в реестр мест (площадок) накопления  твердых коммунальных отходов</w:t>
      </w:r>
    </w:p>
    <w:p w:rsidR="00906667" w:rsidRPr="00906667" w:rsidRDefault="00906667" w:rsidP="00906667">
      <w:pPr>
        <w:jc w:val="center"/>
        <w:rPr>
          <w:b/>
          <w:bCs/>
          <w:spacing w:val="2"/>
          <w:sz w:val="28"/>
          <w:szCs w:val="28"/>
          <w:lang w:eastAsia="ru-RU"/>
        </w:rPr>
      </w:pPr>
    </w:p>
    <w:p w:rsidR="00906667" w:rsidRPr="00D23B92" w:rsidRDefault="00906667" w:rsidP="00906667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23B92">
        <w:rPr>
          <w:spacing w:val="2"/>
          <w:sz w:val="28"/>
          <w:szCs w:val="28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906667" w:rsidRPr="00D17A6F" w:rsidRDefault="00906667" w:rsidP="00906667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>
        <w:rPr>
          <w:spacing w:val="2"/>
          <w:sz w:val="28"/>
          <w:szCs w:val="28"/>
          <w:lang w:eastAsia="ru-RU"/>
        </w:rPr>
        <w:t>________________</w:t>
      </w:r>
      <w:r w:rsidRPr="00D23B92">
        <w:rPr>
          <w:spacing w:val="2"/>
          <w:sz w:val="28"/>
          <w:szCs w:val="28"/>
          <w:lang w:eastAsia="ru-RU"/>
        </w:rPr>
        <w:t>, ул.</w:t>
      </w:r>
      <w:r w:rsidRPr="00D17A6F">
        <w:rPr>
          <w:spacing w:val="2"/>
          <w:lang w:eastAsia="ru-RU"/>
        </w:rPr>
        <w:t>_________________________________________________________</w:t>
      </w:r>
    </w:p>
    <w:p w:rsidR="00906667" w:rsidRPr="00D17A6F" w:rsidRDefault="00906667" w:rsidP="00906667">
      <w:pPr>
        <w:shd w:val="clear" w:color="auto" w:fill="FFFFFF"/>
        <w:ind w:firstLine="708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906667" w:rsidRPr="00D17A6F" w:rsidTr="001A33AF">
        <w:trPr>
          <w:trHeight w:val="489"/>
        </w:trPr>
        <w:tc>
          <w:tcPr>
            <w:tcW w:w="567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right="175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906667" w:rsidRPr="009E029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323668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323668">
              <w:rPr>
                <w:spacing w:val="2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>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lastRenderedPageBreak/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906667" w:rsidRDefault="00906667" w:rsidP="001A33AF">
            <w:pPr>
              <w:shd w:val="clear" w:color="auto" w:fill="FFFFFF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ф</w:t>
            </w:r>
            <w:r w:rsidRPr="00D17A6F">
              <w:rPr>
                <w:spacing w:val="2"/>
                <w:lang w:eastAsia="ru-RU"/>
              </w:rPr>
              <w:t xml:space="preserve">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7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складир</w:t>
            </w:r>
            <w:r>
              <w:rPr>
                <w:spacing w:val="2"/>
                <w:lang w:eastAsia="ru-RU"/>
              </w:rPr>
              <w:t>уются</w:t>
            </w:r>
            <w:r w:rsidRPr="00D17A6F">
              <w:rPr>
                <w:spacing w:val="2"/>
                <w:lang w:eastAsia="ru-RU"/>
              </w:rPr>
              <w:t xml:space="preserve"> в месте (на площадке) накопления твердых коммунальных отходов: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</w:t>
            </w:r>
            <w:r w:rsidR="00196C35">
              <w:rPr>
                <w:spacing w:val="2"/>
                <w:lang w:eastAsia="ru-RU"/>
              </w:rPr>
              <w:t xml:space="preserve"> </w:t>
            </w:r>
            <w:r w:rsidRPr="00D17A6F">
              <w:rPr>
                <w:spacing w:val="2"/>
                <w:lang w:eastAsia="ru-RU"/>
              </w:rPr>
              <w:t>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906667" w:rsidRDefault="00906667" w:rsidP="00906667">
      <w:pPr>
        <w:shd w:val="clear" w:color="auto" w:fill="FFFFFF"/>
        <w:jc w:val="both"/>
        <w:textAlignment w:val="baseline"/>
        <w:rPr>
          <w:spacing w:val="2"/>
          <w:lang w:eastAsia="ru-RU"/>
        </w:rPr>
      </w:pPr>
    </w:p>
    <w:p w:rsidR="00906667" w:rsidRPr="00684F64" w:rsidRDefault="00906667" w:rsidP="00906667">
      <w:pPr>
        <w:shd w:val="clear" w:color="auto" w:fill="FFFFFF"/>
        <w:jc w:val="both"/>
        <w:textAlignment w:val="baseline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Приложение:</w:t>
      </w:r>
    </w:p>
    <w:p w:rsidR="00906667" w:rsidRPr="00684F64" w:rsidRDefault="00906667" w:rsidP="00906667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28" w:lineRule="auto"/>
        <w:ind w:firstLine="0"/>
        <w:jc w:val="both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906667" w:rsidRPr="00684F64" w:rsidRDefault="00906667" w:rsidP="00906667">
      <w:pPr>
        <w:pStyle w:val="af1"/>
        <w:numPr>
          <w:ilvl w:val="0"/>
          <w:numId w:val="5"/>
        </w:numPr>
        <w:shd w:val="clear" w:color="auto" w:fill="FFFFFF"/>
        <w:suppressAutoHyphens w:val="0"/>
        <w:ind w:firstLine="0"/>
        <w:jc w:val="both"/>
        <w:textAlignment w:val="baseline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906667" w:rsidRPr="00684F64" w:rsidRDefault="00906667" w:rsidP="00906667">
      <w:pPr>
        <w:pStyle w:val="af1"/>
        <w:autoSpaceDE w:val="0"/>
        <w:autoSpaceDN w:val="0"/>
        <w:adjustRightInd w:val="0"/>
        <w:spacing w:line="228" w:lineRule="auto"/>
        <w:ind w:left="1068"/>
        <w:jc w:val="both"/>
        <w:rPr>
          <w:spacing w:val="2"/>
          <w:lang w:eastAsia="ru-RU"/>
        </w:rPr>
      </w:pP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906667" w:rsidRPr="00684F64" w:rsidRDefault="00684F64" w:rsidP="0090666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  <w:r>
        <w:rPr>
          <w:spacing w:val="2"/>
          <w:vertAlign w:val="superscript"/>
          <w:lang w:eastAsia="ru-RU"/>
        </w:rPr>
        <w:t xml:space="preserve">               </w:t>
      </w:r>
      <w:r w:rsidR="00906667" w:rsidRPr="00684F64">
        <w:rPr>
          <w:spacing w:val="2"/>
          <w:vertAlign w:val="superscript"/>
          <w:lang w:eastAsia="ru-RU"/>
        </w:rPr>
        <w:t xml:space="preserve">(Ф.И.О. заявителя/представителя)             </w:t>
      </w:r>
      <w:r>
        <w:rPr>
          <w:spacing w:val="2"/>
          <w:vertAlign w:val="superscript"/>
          <w:lang w:eastAsia="ru-RU"/>
        </w:rPr>
        <w:t xml:space="preserve">                    </w:t>
      </w:r>
      <w:r w:rsidR="00906667" w:rsidRPr="00684F64">
        <w:rPr>
          <w:spacing w:val="2"/>
          <w:vertAlign w:val="superscript"/>
          <w:lang w:eastAsia="ru-RU"/>
        </w:rPr>
        <w:t xml:space="preserve">    (дата)                                  </w:t>
      </w:r>
      <w:r>
        <w:rPr>
          <w:spacing w:val="2"/>
          <w:vertAlign w:val="superscript"/>
          <w:lang w:eastAsia="ru-RU"/>
        </w:rPr>
        <w:t xml:space="preserve">                          </w:t>
      </w:r>
      <w:r w:rsidR="00906667" w:rsidRPr="00684F64">
        <w:rPr>
          <w:spacing w:val="2"/>
          <w:vertAlign w:val="superscript"/>
          <w:lang w:eastAsia="ru-RU"/>
        </w:rPr>
        <w:t xml:space="preserve">  (подпись)</w:t>
      </w:r>
    </w:p>
    <w:p w:rsidR="00906667" w:rsidRPr="00684F64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</w:p>
    <w:p w:rsidR="00906667" w:rsidRPr="00684F64" w:rsidRDefault="00906667" w:rsidP="00906667">
      <w:pPr>
        <w:rPr>
          <w:spacing w:val="2"/>
          <w:vertAlign w:val="superscript"/>
          <w:lang w:eastAsia="ru-RU"/>
        </w:rPr>
      </w:pPr>
    </w:p>
    <w:p w:rsidR="00906667" w:rsidRPr="00684F64" w:rsidRDefault="00906667" w:rsidP="00906667">
      <w:pPr>
        <w:rPr>
          <w:spacing w:val="2"/>
          <w:vertAlign w:val="superscript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906667" w:rsidRPr="00D17A6F" w:rsidRDefault="00906667" w:rsidP="00906667">
      <w:pPr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906667" w:rsidRDefault="00906667" w:rsidP="00906667">
      <w:pPr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906667" w:rsidRPr="00D17A6F" w:rsidRDefault="00906667" w:rsidP="00906667">
      <w:pPr>
        <w:jc w:val="both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906667" w:rsidRPr="00684F64" w:rsidRDefault="00684F64" w:rsidP="00906667">
      <w:pPr>
        <w:shd w:val="clear" w:color="auto" w:fill="FFFFFF"/>
        <w:jc w:val="both"/>
        <w:textAlignment w:val="baseline"/>
        <w:rPr>
          <w:vertAlign w:val="superscript"/>
        </w:rPr>
      </w:pPr>
      <w:r>
        <w:rPr>
          <w:spacing w:val="2"/>
          <w:vertAlign w:val="superscript"/>
          <w:lang w:eastAsia="ru-RU"/>
        </w:rPr>
        <w:t xml:space="preserve">                             </w:t>
      </w:r>
      <w:r w:rsidR="00906667" w:rsidRPr="00684F64">
        <w:rPr>
          <w:spacing w:val="2"/>
          <w:vertAlign w:val="superscript"/>
          <w:lang w:eastAsia="ru-RU"/>
        </w:rPr>
        <w:t xml:space="preserve"> (Фамилия, Имя, Отчество (при наличии))</w:t>
      </w:r>
      <w:r w:rsidR="00906667" w:rsidRPr="00684F64">
        <w:rPr>
          <w:spacing w:val="2"/>
          <w:vertAlign w:val="superscript"/>
          <w:lang w:eastAsia="ru-RU"/>
        </w:rPr>
        <w:tab/>
      </w:r>
      <w:r w:rsidR="00906667" w:rsidRPr="00684F64">
        <w:rPr>
          <w:spacing w:val="2"/>
          <w:vertAlign w:val="superscript"/>
          <w:lang w:eastAsia="ru-RU"/>
        </w:rPr>
        <w:tab/>
      </w:r>
      <w:r w:rsidR="00906667" w:rsidRPr="00684F64">
        <w:rPr>
          <w:spacing w:val="2"/>
          <w:vertAlign w:val="superscript"/>
          <w:lang w:eastAsia="ru-RU"/>
        </w:rPr>
        <w:tab/>
      </w:r>
      <w:r w:rsidR="00906667" w:rsidRPr="00684F64">
        <w:rPr>
          <w:spacing w:val="2"/>
          <w:vertAlign w:val="superscript"/>
          <w:lang w:eastAsia="ru-RU"/>
        </w:rPr>
        <w:tab/>
        <w:t xml:space="preserve">              </w:t>
      </w:r>
      <w:r>
        <w:rPr>
          <w:spacing w:val="2"/>
          <w:vertAlign w:val="superscript"/>
          <w:lang w:eastAsia="ru-RU"/>
        </w:rPr>
        <w:t xml:space="preserve">                   </w:t>
      </w:r>
      <w:r w:rsidR="00906667" w:rsidRPr="00684F64">
        <w:rPr>
          <w:spacing w:val="2"/>
          <w:vertAlign w:val="superscript"/>
          <w:lang w:eastAsia="ru-RU"/>
        </w:rPr>
        <w:t xml:space="preserve">  (подпись)</w:t>
      </w:r>
    </w:p>
    <w:p w:rsidR="00906667" w:rsidRPr="00684F64" w:rsidRDefault="00906667" w:rsidP="00906667">
      <w:pPr>
        <w:jc w:val="both"/>
        <w:rPr>
          <w:sz w:val="28"/>
          <w:szCs w:val="28"/>
          <w:vertAlign w:val="superscript"/>
        </w:rPr>
      </w:pPr>
    </w:p>
    <w:p w:rsidR="00906667" w:rsidRPr="00684F64" w:rsidRDefault="00906667" w:rsidP="00906667">
      <w:pPr>
        <w:rPr>
          <w:rFonts w:eastAsia="Calibri"/>
          <w:color w:val="000000"/>
          <w:sz w:val="28"/>
          <w:szCs w:val="28"/>
          <w:vertAlign w:val="superscript"/>
        </w:rPr>
      </w:pPr>
      <w:r w:rsidRPr="00684F64">
        <w:rPr>
          <w:rFonts w:eastAsia="Calibri"/>
          <w:color w:val="000000"/>
          <w:sz w:val="28"/>
          <w:szCs w:val="28"/>
          <w:vertAlign w:val="superscript"/>
        </w:rPr>
        <w:br w:type="page"/>
      </w:r>
    </w:p>
    <w:p w:rsidR="00037D41" w:rsidRDefault="00037D41">
      <w:pPr>
        <w:autoSpaceDE w:val="0"/>
        <w:ind w:left="5387"/>
        <w:jc w:val="right"/>
      </w:pPr>
      <w:r>
        <w:lastRenderedPageBreak/>
        <w:t>Приложение</w:t>
      </w:r>
      <w:r w:rsidR="00394D9F">
        <w:t xml:space="preserve"> 3</w:t>
      </w:r>
    </w:p>
    <w:p w:rsidR="00037D41" w:rsidRDefault="00037D41">
      <w:pPr>
        <w:autoSpaceDE w:val="0"/>
        <w:ind w:left="5387"/>
        <w:jc w:val="right"/>
      </w:pPr>
      <w:r>
        <w:t>УТВЕРЖДЕНА</w:t>
      </w:r>
    </w:p>
    <w:p w:rsidR="0058736A" w:rsidRDefault="00037D41">
      <w:pPr>
        <w:autoSpaceDE w:val="0"/>
        <w:ind w:left="5387"/>
        <w:jc w:val="right"/>
      </w:pPr>
      <w:r>
        <w:t>п</w:t>
      </w:r>
      <w:r w:rsidR="00394D9F">
        <w:t xml:space="preserve">остановлением администрации </w:t>
      </w:r>
    </w:p>
    <w:p w:rsidR="0058736A" w:rsidRDefault="00196C35">
      <w:pPr>
        <w:autoSpaceDE w:val="0"/>
        <w:ind w:left="5387"/>
        <w:jc w:val="right"/>
      </w:pPr>
      <w:r>
        <w:t>Кучеряе</w:t>
      </w:r>
      <w:r w:rsidR="0058736A">
        <w:t>вского сельского поселения</w:t>
      </w:r>
    </w:p>
    <w:p w:rsidR="00037D41" w:rsidRDefault="00394D9F">
      <w:pPr>
        <w:autoSpaceDE w:val="0"/>
        <w:ind w:left="5387"/>
        <w:jc w:val="right"/>
      </w:pPr>
      <w:r>
        <w:t xml:space="preserve">от </w:t>
      </w:r>
      <w:r w:rsidR="001D53D9">
        <w:t>3</w:t>
      </w:r>
      <w:r w:rsidR="007070C5">
        <w:t>0</w:t>
      </w:r>
      <w:r w:rsidR="001D53D9">
        <w:t>.01.2020 года</w:t>
      </w:r>
      <w:r w:rsidR="0058736A">
        <w:t xml:space="preserve"> </w:t>
      </w:r>
      <w:r w:rsidR="00037D41">
        <w:t>№</w:t>
      </w:r>
      <w:r w:rsidR="00684F64">
        <w:t xml:space="preserve"> </w:t>
      </w:r>
      <w:r w:rsidR="001D53D9">
        <w:t>0</w:t>
      </w:r>
      <w:r w:rsidR="002B5358">
        <w:t>3</w:t>
      </w:r>
      <w:r w:rsidR="00037D41">
        <w:t xml:space="preserve">      </w:t>
      </w:r>
    </w:p>
    <w:p w:rsidR="00684F64" w:rsidRDefault="00684F64">
      <w:pPr>
        <w:autoSpaceDE w:val="0"/>
        <w:jc w:val="right"/>
        <w:rPr>
          <w:b/>
          <w:i/>
        </w:rPr>
      </w:pPr>
    </w:p>
    <w:p w:rsidR="00037D41" w:rsidRPr="00684F64" w:rsidRDefault="00037D41">
      <w:pPr>
        <w:autoSpaceDE w:val="0"/>
        <w:jc w:val="right"/>
        <w:rPr>
          <w:b/>
          <w:i/>
        </w:rPr>
      </w:pPr>
      <w:r w:rsidRPr="00684F64">
        <w:rPr>
          <w:b/>
          <w:i/>
        </w:rPr>
        <w:t>Форма</w:t>
      </w:r>
    </w:p>
    <w:p w:rsidR="00196C35" w:rsidRDefault="00906667" w:rsidP="00196C35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Главе  </w:t>
      </w:r>
      <w:r w:rsidR="00196C35">
        <w:rPr>
          <w:rFonts w:eastAsia="Calibri"/>
          <w:color w:val="000000"/>
          <w:sz w:val="28"/>
          <w:szCs w:val="28"/>
        </w:rPr>
        <w:t>Кучеряе</w:t>
      </w:r>
      <w:r>
        <w:rPr>
          <w:rFonts w:eastAsia="Calibri"/>
          <w:color w:val="000000"/>
          <w:sz w:val="28"/>
          <w:szCs w:val="28"/>
        </w:rPr>
        <w:t>вского сельского поселения Бутурлиновского</w:t>
      </w:r>
      <w:r w:rsidR="00196C35">
        <w:rPr>
          <w:rFonts w:eastAsia="Calibri"/>
          <w:color w:val="000000"/>
          <w:sz w:val="28"/>
          <w:szCs w:val="28"/>
        </w:rPr>
        <w:t xml:space="preserve"> муниципального </w:t>
      </w:r>
      <w:r>
        <w:rPr>
          <w:rFonts w:eastAsia="Calibri"/>
          <w:color w:val="000000"/>
          <w:sz w:val="28"/>
          <w:szCs w:val="28"/>
        </w:rPr>
        <w:t xml:space="preserve"> района </w:t>
      </w:r>
    </w:p>
    <w:p w:rsidR="00906667" w:rsidRPr="00504B88" w:rsidRDefault="00906667" w:rsidP="00196C35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Воронежской области</w:t>
      </w:r>
    </w:p>
    <w:p w:rsidR="00906667" w:rsidRPr="00504B88" w:rsidRDefault="00684F64" w:rsidP="00684F64">
      <w:pPr>
        <w:tabs>
          <w:tab w:val="left" w:pos="5103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______________________________</w:t>
      </w:r>
    </w:p>
    <w:p w:rsidR="00906667" w:rsidRPr="00684F64" w:rsidRDefault="00684F64" w:rsidP="00906667">
      <w:pPr>
        <w:shd w:val="clear" w:color="auto" w:fill="FFFFFF"/>
        <w:ind w:left="5387" w:firstLine="1"/>
        <w:jc w:val="both"/>
        <w:textAlignment w:val="baseline"/>
        <w:rPr>
          <w:spacing w:val="2"/>
          <w:vertAlign w:val="superscript"/>
          <w:lang w:eastAsia="ru-RU"/>
        </w:rPr>
      </w:pPr>
      <w:r w:rsidRPr="00684F64">
        <w:rPr>
          <w:spacing w:val="2"/>
          <w:vertAlign w:val="superscript"/>
          <w:lang w:eastAsia="ru-RU"/>
        </w:rPr>
        <w:t xml:space="preserve">                           (ФИО)</w:t>
      </w:r>
    </w:p>
    <w:p w:rsidR="00684F64" w:rsidRDefault="00684F64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</w:p>
    <w:p w:rsidR="00906667" w:rsidRPr="00906667" w:rsidRDefault="00906667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ЗАЯВКА**</w:t>
      </w:r>
    </w:p>
    <w:p w:rsidR="00906667" w:rsidRPr="00906667" w:rsidRDefault="00906667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 xml:space="preserve">на согласование создания мест (площадок) накопления </w:t>
      </w:r>
    </w:p>
    <w:p w:rsidR="00906667" w:rsidRPr="00906667" w:rsidRDefault="00906667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твердых коммунальных отходов</w:t>
      </w:r>
    </w:p>
    <w:p w:rsidR="00906667" w:rsidRPr="005C0C73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906667" w:rsidRDefault="00906667" w:rsidP="00906667">
      <w:pPr>
        <w:shd w:val="clear" w:color="auto" w:fill="FFFFFF"/>
        <w:jc w:val="both"/>
        <w:textAlignment w:val="baseline"/>
        <w:rPr>
          <w:spacing w:val="2"/>
          <w:lang w:eastAsia="ru-RU"/>
        </w:rPr>
      </w:pPr>
      <w:r w:rsidRPr="005C0C73">
        <w:rPr>
          <w:spacing w:val="2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906667" w:rsidRPr="00D17A6F" w:rsidRDefault="00906667" w:rsidP="00906667">
      <w:pPr>
        <w:shd w:val="clear" w:color="auto" w:fill="FFFFFF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______________________, ул. </w:t>
      </w:r>
      <w:r w:rsidRPr="00D17A6F">
        <w:rPr>
          <w:spacing w:val="2"/>
          <w:lang w:eastAsia="ru-RU"/>
        </w:rPr>
        <w:t>____________________________________________________</w:t>
      </w:r>
    </w:p>
    <w:p w:rsidR="00906667" w:rsidRPr="00D17A6F" w:rsidRDefault="00906667" w:rsidP="00906667">
      <w:pPr>
        <w:shd w:val="clear" w:color="auto" w:fill="FFFFFF"/>
        <w:ind w:firstLine="708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906667" w:rsidRPr="00D17A6F" w:rsidTr="001A33AF">
        <w:trPr>
          <w:trHeight w:val="489"/>
        </w:trPr>
        <w:tc>
          <w:tcPr>
            <w:tcW w:w="567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right="175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D17A6F">
              <w:rPr>
                <w:spacing w:val="2"/>
                <w:vertAlign w:val="superscript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 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 xml:space="preserve">  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</w:t>
            </w:r>
            <w:r>
              <w:rPr>
                <w:spacing w:val="2"/>
                <w:lang w:eastAsia="ru-RU"/>
              </w:rPr>
              <w:t xml:space="preserve"> проживания</w:t>
            </w:r>
            <w:r w:rsidRPr="00D17A6F">
              <w:rPr>
                <w:spacing w:val="2"/>
                <w:lang w:eastAsia="ru-RU"/>
              </w:rPr>
              <w:t xml:space="preserve">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906667" w:rsidRPr="00D17A6F" w:rsidRDefault="00906667" w:rsidP="00906667">
      <w:pPr>
        <w:shd w:val="clear" w:color="auto" w:fill="FFFFFF"/>
        <w:ind w:firstLine="709"/>
        <w:jc w:val="both"/>
        <w:textAlignment w:val="baseline"/>
        <w:rPr>
          <w:spacing w:val="2"/>
          <w:lang w:eastAsia="ru-RU"/>
        </w:rPr>
      </w:pPr>
    </w:p>
    <w:p w:rsidR="00906667" w:rsidRPr="00906667" w:rsidRDefault="00906667" w:rsidP="0090666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Приложение:</w:t>
      </w:r>
    </w:p>
    <w:p w:rsidR="00906667" w:rsidRPr="00906667" w:rsidRDefault="00906667" w:rsidP="00906667">
      <w:pPr>
        <w:autoSpaceDE w:val="0"/>
        <w:autoSpaceDN w:val="0"/>
        <w:adjustRightInd w:val="0"/>
        <w:spacing w:line="228" w:lineRule="auto"/>
        <w:ind w:firstLine="708"/>
        <w:jc w:val="both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906667" w:rsidRPr="00906667" w:rsidRDefault="00906667" w:rsidP="0090666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2. Копия протокола общего собрания собственников в многоквартирном доме с решением о создании (переносе существующей) места (площадки) накопления твердых коммунальных отходов.</w:t>
      </w:r>
    </w:p>
    <w:p w:rsidR="00906667" w:rsidRPr="00906667" w:rsidRDefault="00906667" w:rsidP="0090666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3. Схема размещения места (площадки) накопления твердых коммунальных отходов.</w:t>
      </w: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_____________</w:t>
      </w:r>
      <w:r>
        <w:rPr>
          <w:spacing w:val="2"/>
          <w:lang w:eastAsia="ru-RU"/>
        </w:rPr>
        <w:t>________</w:t>
      </w:r>
      <w:r w:rsidRPr="00D17A6F">
        <w:rPr>
          <w:spacing w:val="2"/>
          <w:lang w:eastAsia="ru-RU"/>
        </w:rPr>
        <w:t xml:space="preserve">_  </w:t>
      </w:r>
    </w:p>
    <w:p w:rsidR="00906667" w:rsidRPr="00684F64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  <w:r w:rsidRPr="00684F64">
        <w:rPr>
          <w:spacing w:val="2"/>
          <w:vertAlign w:val="superscript"/>
          <w:lang w:eastAsia="ru-RU"/>
        </w:rPr>
        <w:t xml:space="preserve">  </w:t>
      </w:r>
      <w:r w:rsidR="00684F64" w:rsidRPr="00684F64">
        <w:rPr>
          <w:spacing w:val="2"/>
          <w:vertAlign w:val="superscript"/>
          <w:lang w:eastAsia="ru-RU"/>
        </w:rPr>
        <w:t xml:space="preserve">            </w:t>
      </w:r>
      <w:r w:rsidRPr="00684F64">
        <w:rPr>
          <w:spacing w:val="2"/>
          <w:vertAlign w:val="superscript"/>
          <w:lang w:eastAsia="ru-RU"/>
        </w:rPr>
        <w:t xml:space="preserve">   (Ф.И.О. заявителя/представителя)                    </w:t>
      </w:r>
      <w:r w:rsidR="00684F64" w:rsidRPr="00684F64">
        <w:rPr>
          <w:spacing w:val="2"/>
          <w:vertAlign w:val="superscript"/>
          <w:lang w:eastAsia="ru-RU"/>
        </w:rPr>
        <w:t xml:space="preserve">        </w:t>
      </w:r>
      <w:r w:rsidRPr="00684F64">
        <w:rPr>
          <w:spacing w:val="2"/>
          <w:vertAlign w:val="superscript"/>
          <w:lang w:eastAsia="ru-RU"/>
        </w:rPr>
        <w:t xml:space="preserve">    (дата)                                      </w:t>
      </w:r>
      <w:r w:rsidR="00684F64" w:rsidRPr="00684F64">
        <w:rPr>
          <w:spacing w:val="2"/>
          <w:vertAlign w:val="superscript"/>
          <w:lang w:eastAsia="ru-RU"/>
        </w:rPr>
        <w:t xml:space="preserve">                   </w:t>
      </w:r>
      <w:r w:rsidRPr="00684F64">
        <w:rPr>
          <w:spacing w:val="2"/>
          <w:vertAlign w:val="superscript"/>
          <w:lang w:eastAsia="ru-RU"/>
        </w:rPr>
        <w:t xml:space="preserve">       (подпись)</w:t>
      </w:r>
    </w:p>
    <w:p w:rsidR="00906667" w:rsidRPr="00684F64" w:rsidRDefault="00906667" w:rsidP="00906667">
      <w:pPr>
        <w:shd w:val="clear" w:color="auto" w:fill="FFFFFF"/>
        <w:ind w:firstLine="1"/>
        <w:jc w:val="both"/>
        <w:textAlignment w:val="baseline"/>
        <w:rPr>
          <w:i/>
          <w:spacing w:val="2"/>
          <w:vertAlign w:val="superscript"/>
          <w:lang w:eastAsia="ru-RU"/>
        </w:rPr>
      </w:pPr>
    </w:p>
    <w:p w:rsidR="00906667" w:rsidRPr="00684F64" w:rsidRDefault="00906667" w:rsidP="00906667">
      <w:pPr>
        <w:rPr>
          <w:spacing w:val="2"/>
          <w:vertAlign w:val="superscript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906667" w:rsidRPr="00D17A6F" w:rsidRDefault="00906667" w:rsidP="00906667">
      <w:pPr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906667" w:rsidRDefault="00906667" w:rsidP="00906667">
      <w:pPr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906667" w:rsidRPr="00D17A6F" w:rsidRDefault="00906667" w:rsidP="00906667">
      <w:pPr>
        <w:jc w:val="both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 xml:space="preserve">____________________________________________________        </w:t>
      </w:r>
      <w:r>
        <w:rPr>
          <w:spacing w:val="2"/>
          <w:lang w:eastAsia="ru-RU"/>
        </w:rPr>
        <w:t xml:space="preserve">              </w:t>
      </w:r>
      <w:r w:rsidRPr="00D17A6F">
        <w:rPr>
          <w:spacing w:val="2"/>
          <w:lang w:eastAsia="ru-RU"/>
        </w:rPr>
        <w:t xml:space="preserve">  ____________</w:t>
      </w:r>
      <w:r w:rsidRPr="00D17A6F">
        <w:rPr>
          <w:spacing w:val="2"/>
          <w:lang w:eastAsia="ru-RU"/>
        </w:rPr>
        <w:tab/>
      </w:r>
    </w:p>
    <w:p w:rsidR="00906667" w:rsidRPr="00684F64" w:rsidRDefault="00906667" w:rsidP="00906667">
      <w:pPr>
        <w:shd w:val="clear" w:color="auto" w:fill="FFFFFF"/>
        <w:jc w:val="center"/>
        <w:textAlignment w:val="baseline"/>
        <w:rPr>
          <w:vertAlign w:val="superscript"/>
        </w:rPr>
      </w:pPr>
      <w:r w:rsidRPr="00D17A6F">
        <w:rPr>
          <w:spacing w:val="2"/>
          <w:lang w:eastAsia="ru-RU"/>
        </w:rPr>
        <w:t xml:space="preserve"> </w:t>
      </w:r>
      <w:r w:rsidRPr="00684F64">
        <w:rPr>
          <w:spacing w:val="2"/>
          <w:vertAlign w:val="superscript"/>
          <w:lang w:eastAsia="ru-RU"/>
        </w:rPr>
        <w:t>(Фамилия, Имя, Отчество (при наличии))</w:t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  <w:t xml:space="preserve"> (подпись)</w:t>
      </w:r>
    </w:p>
    <w:p w:rsidR="00037D41" w:rsidRPr="00684F64" w:rsidRDefault="00037D41" w:rsidP="00906667">
      <w:pPr>
        <w:widowControl w:val="0"/>
        <w:ind w:right="-1"/>
        <w:jc w:val="center"/>
        <w:rPr>
          <w:vertAlign w:val="superscript"/>
        </w:rPr>
      </w:pPr>
    </w:p>
    <w:sectPr w:rsidR="00037D41" w:rsidRPr="00684F64" w:rsidSect="00684F64">
      <w:headerReference w:type="default" r:id="rId8"/>
      <w:pgSz w:w="11906" w:h="16838"/>
      <w:pgMar w:top="568" w:right="567" w:bottom="426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8D2" w:rsidRDefault="00FD38D2">
      <w:r>
        <w:separator/>
      </w:r>
    </w:p>
  </w:endnote>
  <w:endnote w:type="continuationSeparator" w:id="1">
    <w:p w:rsidR="00FD38D2" w:rsidRDefault="00FD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8D2" w:rsidRDefault="00FD38D2">
      <w:r>
        <w:separator/>
      </w:r>
    </w:p>
  </w:footnote>
  <w:footnote w:type="continuationSeparator" w:id="1">
    <w:p w:rsidR="00FD38D2" w:rsidRDefault="00FD3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D22DCF">
    <w:pPr>
      <w:pStyle w:val="af6"/>
      <w:jc w:val="center"/>
    </w:pPr>
    <w:r>
      <w:rPr>
        <w:sz w:val="28"/>
      </w:rPr>
      <w:fldChar w:fldCharType="begin"/>
    </w:r>
    <w:r w:rsidR="00037D41">
      <w:rPr>
        <w:sz w:val="28"/>
      </w:rPr>
      <w:instrText xml:space="preserve"> PAGE </w:instrText>
    </w:r>
    <w:r>
      <w:rPr>
        <w:sz w:val="28"/>
      </w:rPr>
      <w:fldChar w:fldCharType="separate"/>
    </w:r>
    <w:r w:rsidR="007070C5">
      <w:rPr>
        <w:noProof/>
        <w:sz w:val="28"/>
      </w:rPr>
      <w:t>7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7C"/>
    <w:rsid w:val="00037D41"/>
    <w:rsid w:val="0004003E"/>
    <w:rsid w:val="00076341"/>
    <w:rsid w:val="0010214D"/>
    <w:rsid w:val="0011554F"/>
    <w:rsid w:val="00156B34"/>
    <w:rsid w:val="00196C35"/>
    <w:rsid w:val="001D53D9"/>
    <w:rsid w:val="002B5358"/>
    <w:rsid w:val="002E5F31"/>
    <w:rsid w:val="00303F77"/>
    <w:rsid w:val="00323DC8"/>
    <w:rsid w:val="0032742D"/>
    <w:rsid w:val="00394D9F"/>
    <w:rsid w:val="00416A22"/>
    <w:rsid w:val="004A0777"/>
    <w:rsid w:val="0056297C"/>
    <w:rsid w:val="0058736A"/>
    <w:rsid w:val="005C39B2"/>
    <w:rsid w:val="005C77B2"/>
    <w:rsid w:val="006746B8"/>
    <w:rsid w:val="00684F64"/>
    <w:rsid w:val="007070C5"/>
    <w:rsid w:val="007C53E0"/>
    <w:rsid w:val="00852961"/>
    <w:rsid w:val="00906667"/>
    <w:rsid w:val="00914A2E"/>
    <w:rsid w:val="00A57B1A"/>
    <w:rsid w:val="00AC16BD"/>
    <w:rsid w:val="00B12640"/>
    <w:rsid w:val="00B425A7"/>
    <w:rsid w:val="00BC7FFC"/>
    <w:rsid w:val="00C83B9B"/>
    <w:rsid w:val="00D22DCF"/>
    <w:rsid w:val="00D73551"/>
    <w:rsid w:val="00D83A48"/>
    <w:rsid w:val="00DC508D"/>
    <w:rsid w:val="00E26E78"/>
    <w:rsid w:val="00F2224A"/>
    <w:rsid w:val="00F24F1D"/>
    <w:rsid w:val="00F859BC"/>
    <w:rsid w:val="00FD38D2"/>
    <w:rsid w:val="00FD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156B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17</cp:revision>
  <cp:lastPrinted>2019-12-24T06:30:00Z</cp:lastPrinted>
  <dcterms:created xsi:type="dcterms:W3CDTF">2020-01-22T05:36:00Z</dcterms:created>
  <dcterms:modified xsi:type="dcterms:W3CDTF">2020-01-31T12:30:00Z</dcterms:modified>
</cp:coreProperties>
</file>