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A18D6" w14:textId="77777777" w:rsidR="0064257D" w:rsidRDefault="0064257D" w:rsidP="0064257D">
      <w:pPr>
        <w:spacing w:after="0"/>
        <w:jc w:val="right"/>
        <w:rPr>
          <w:sz w:val="22"/>
          <w:szCs w:val="28"/>
        </w:rPr>
      </w:pPr>
      <w:r w:rsidRPr="00926266">
        <w:rPr>
          <w:sz w:val="22"/>
          <w:szCs w:val="28"/>
        </w:rPr>
        <w:t xml:space="preserve">Приложение </w:t>
      </w:r>
      <w:r>
        <w:rPr>
          <w:sz w:val="22"/>
          <w:szCs w:val="28"/>
        </w:rPr>
        <w:t>10</w:t>
      </w:r>
    </w:p>
    <w:p w14:paraId="3287C719" w14:textId="77777777" w:rsidR="0064257D" w:rsidRDefault="0064257D" w:rsidP="0064257D">
      <w:pPr>
        <w:spacing w:after="0"/>
        <w:jc w:val="right"/>
        <w:rPr>
          <w:sz w:val="20"/>
        </w:rPr>
      </w:pPr>
      <w:r>
        <w:rPr>
          <w:sz w:val="20"/>
        </w:rPr>
        <w:t xml:space="preserve">к распоряжению администрации </w:t>
      </w:r>
    </w:p>
    <w:p w14:paraId="1DEDDF81" w14:textId="764723A4" w:rsidR="0064257D" w:rsidRDefault="007C6BE0" w:rsidP="0064257D">
      <w:pPr>
        <w:spacing w:after="0"/>
        <w:jc w:val="right"/>
        <w:rPr>
          <w:sz w:val="20"/>
        </w:rPr>
      </w:pPr>
      <w:r>
        <w:rPr>
          <w:sz w:val="20"/>
        </w:rPr>
        <w:t>Кучеряевского</w:t>
      </w:r>
      <w:r w:rsidR="0064257D">
        <w:rPr>
          <w:sz w:val="20"/>
        </w:rPr>
        <w:t xml:space="preserve"> сельского поселения </w:t>
      </w:r>
    </w:p>
    <w:p w14:paraId="49A40E09" w14:textId="7EE59379" w:rsidR="0064257D" w:rsidRDefault="0064257D" w:rsidP="0064257D">
      <w:pPr>
        <w:spacing w:after="0"/>
        <w:jc w:val="right"/>
        <w:rPr>
          <w:sz w:val="20"/>
        </w:rPr>
      </w:pPr>
      <w:r>
        <w:rPr>
          <w:sz w:val="20"/>
        </w:rPr>
        <w:t xml:space="preserve">от 14.06.2024 г. № </w:t>
      </w:r>
      <w:r w:rsidR="00CB38F6">
        <w:rPr>
          <w:sz w:val="20"/>
        </w:rPr>
        <w:t>2</w:t>
      </w:r>
      <w:r w:rsidR="007C6BE0">
        <w:rPr>
          <w:sz w:val="20"/>
        </w:rPr>
        <w:t>7</w:t>
      </w:r>
      <w:r>
        <w:rPr>
          <w:sz w:val="20"/>
        </w:rPr>
        <w:t xml:space="preserve"> </w:t>
      </w:r>
    </w:p>
    <w:p w14:paraId="35BB559F" w14:textId="77777777" w:rsidR="0020424B" w:rsidRPr="00926266" w:rsidRDefault="00677C37" w:rsidP="0020424B">
      <w:pPr>
        <w:spacing w:after="0"/>
        <w:jc w:val="center"/>
        <w:rPr>
          <w:b/>
          <w:sz w:val="18"/>
          <w:szCs w:val="28"/>
        </w:rPr>
      </w:pPr>
      <w:r>
        <w:rPr>
          <w:b/>
          <w:sz w:val="18"/>
          <w:szCs w:val="28"/>
        </w:rPr>
        <w:t>Т</w:t>
      </w:r>
      <w:r w:rsidR="0020424B" w:rsidRPr="00926266">
        <w:rPr>
          <w:b/>
          <w:sz w:val="18"/>
          <w:szCs w:val="28"/>
        </w:rPr>
        <w:t>ехнологическая схема</w:t>
      </w:r>
    </w:p>
    <w:p w14:paraId="6ED0933E" w14:textId="77777777" w:rsidR="0020424B" w:rsidRPr="00926266" w:rsidRDefault="0020424B" w:rsidP="0020424B">
      <w:pPr>
        <w:spacing w:after="0"/>
        <w:jc w:val="center"/>
        <w:rPr>
          <w:b/>
          <w:sz w:val="18"/>
          <w:szCs w:val="28"/>
        </w:rPr>
      </w:pPr>
      <w:r w:rsidRPr="00926266">
        <w:rPr>
          <w:b/>
          <w:sz w:val="18"/>
          <w:szCs w:val="28"/>
        </w:rPr>
        <w:t>Предоставления муниципальной услуги «</w:t>
      </w:r>
      <w:r w:rsidR="003059D1" w:rsidRPr="003059D1">
        <w:rPr>
          <w:b/>
          <w:sz w:val="18"/>
          <w:szCs w:val="28"/>
        </w:rPr>
        <w:t>Выдача разрешений на право вырубки зеленых насаждений</w:t>
      </w:r>
      <w:r w:rsidRPr="00926266">
        <w:rPr>
          <w:b/>
          <w:sz w:val="18"/>
          <w:szCs w:val="28"/>
        </w:rPr>
        <w:t xml:space="preserve">» </w:t>
      </w:r>
    </w:p>
    <w:p w14:paraId="52ADB399" w14:textId="77777777" w:rsidR="0020424B" w:rsidRPr="00926266" w:rsidRDefault="0020424B" w:rsidP="0020424B">
      <w:pPr>
        <w:spacing w:after="0"/>
        <w:jc w:val="center"/>
        <w:rPr>
          <w:b/>
          <w:sz w:val="16"/>
        </w:rPr>
      </w:pPr>
    </w:p>
    <w:p w14:paraId="6CCFDB02" w14:textId="77777777" w:rsidR="0020424B" w:rsidRPr="00926266" w:rsidRDefault="0020424B" w:rsidP="0020424B">
      <w:pPr>
        <w:spacing w:after="0"/>
        <w:rPr>
          <w:b/>
          <w:sz w:val="18"/>
          <w:szCs w:val="28"/>
        </w:rPr>
      </w:pPr>
      <w:r w:rsidRPr="00926266">
        <w:rPr>
          <w:b/>
          <w:sz w:val="18"/>
          <w:szCs w:val="28"/>
        </w:rPr>
        <w:t>Раздел 1. «Общие сведения о государственной (муниципальной)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
        <w:gridCol w:w="3485"/>
        <w:gridCol w:w="11177"/>
      </w:tblGrid>
      <w:tr w:rsidR="0020424B" w:rsidRPr="00F76269" w14:paraId="6BA65283" w14:textId="77777777" w:rsidTr="0020424B">
        <w:tc>
          <w:tcPr>
            <w:tcW w:w="225" w:type="pct"/>
          </w:tcPr>
          <w:p w14:paraId="7D11C12D" w14:textId="77777777" w:rsidR="0020424B" w:rsidRPr="00F76269" w:rsidRDefault="0020424B" w:rsidP="00F76269">
            <w:pPr>
              <w:spacing w:after="0" w:line="240" w:lineRule="auto"/>
              <w:jc w:val="center"/>
              <w:rPr>
                <w:b/>
                <w:sz w:val="18"/>
                <w:szCs w:val="18"/>
              </w:rPr>
            </w:pPr>
            <w:r w:rsidRPr="00F76269">
              <w:rPr>
                <w:b/>
                <w:sz w:val="18"/>
                <w:szCs w:val="18"/>
              </w:rPr>
              <w:t>№</w:t>
            </w:r>
          </w:p>
        </w:tc>
        <w:tc>
          <w:tcPr>
            <w:tcW w:w="1135" w:type="pct"/>
          </w:tcPr>
          <w:p w14:paraId="2D2CD974" w14:textId="77777777" w:rsidR="0020424B" w:rsidRPr="00F76269" w:rsidRDefault="0020424B" w:rsidP="00F76269">
            <w:pPr>
              <w:spacing w:after="0" w:line="240" w:lineRule="auto"/>
              <w:jc w:val="center"/>
              <w:rPr>
                <w:b/>
                <w:sz w:val="18"/>
                <w:szCs w:val="18"/>
              </w:rPr>
            </w:pPr>
            <w:r w:rsidRPr="00F76269">
              <w:rPr>
                <w:b/>
                <w:sz w:val="18"/>
                <w:szCs w:val="18"/>
              </w:rPr>
              <w:t>Параметр</w:t>
            </w:r>
          </w:p>
        </w:tc>
        <w:tc>
          <w:tcPr>
            <w:tcW w:w="3640" w:type="pct"/>
          </w:tcPr>
          <w:p w14:paraId="2C9F0598" w14:textId="77777777" w:rsidR="0020424B" w:rsidRPr="00F76269" w:rsidRDefault="0020424B" w:rsidP="00F76269">
            <w:pPr>
              <w:spacing w:after="0" w:line="240" w:lineRule="auto"/>
              <w:jc w:val="center"/>
              <w:rPr>
                <w:b/>
                <w:sz w:val="18"/>
                <w:szCs w:val="18"/>
              </w:rPr>
            </w:pPr>
            <w:r w:rsidRPr="00F76269">
              <w:rPr>
                <w:b/>
                <w:sz w:val="18"/>
                <w:szCs w:val="18"/>
              </w:rPr>
              <w:t>Значение параметра/состояние</w:t>
            </w:r>
          </w:p>
        </w:tc>
      </w:tr>
      <w:tr w:rsidR="0020424B" w:rsidRPr="00F76269" w14:paraId="343FB17D" w14:textId="77777777" w:rsidTr="0020424B">
        <w:tc>
          <w:tcPr>
            <w:tcW w:w="225" w:type="pct"/>
          </w:tcPr>
          <w:p w14:paraId="66B85191" w14:textId="77777777" w:rsidR="0020424B" w:rsidRPr="00F76269" w:rsidRDefault="0020424B" w:rsidP="00F76269">
            <w:pPr>
              <w:spacing w:after="0" w:line="240" w:lineRule="auto"/>
              <w:jc w:val="center"/>
              <w:rPr>
                <w:sz w:val="18"/>
                <w:szCs w:val="18"/>
              </w:rPr>
            </w:pPr>
            <w:r w:rsidRPr="00F76269">
              <w:rPr>
                <w:sz w:val="18"/>
                <w:szCs w:val="18"/>
              </w:rPr>
              <w:t>1</w:t>
            </w:r>
          </w:p>
        </w:tc>
        <w:tc>
          <w:tcPr>
            <w:tcW w:w="1135" w:type="pct"/>
          </w:tcPr>
          <w:p w14:paraId="481E09C2" w14:textId="77777777" w:rsidR="0020424B" w:rsidRPr="00F76269" w:rsidRDefault="0020424B" w:rsidP="00F76269">
            <w:pPr>
              <w:spacing w:after="0" w:line="240" w:lineRule="auto"/>
              <w:jc w:val="center"/>
              <w:rPr>
                <w:sz w:val="18"/>
                <w:szCs w:val="18"/>
              </w:rPr>
            </w:pPr>
            <w:r w:rsidRPr="00F76269">
              <w:rPr>
                <w:sz w:val="18"/>
                <w:szCs w:val="18"/>
              </w:rPr>
              <w:t>2</w:t>
            </w:r>
          </w:p>
        </w:tc>
        <w:tc>
          <w:tcPr>
            <w:tcW w:w="3640" w:type="pct"/>
          </w:tcPr>
          <w:p w14:paraId="43692866" w14:textId="77777777" w:rsidR="0020424B" w:rsidRPr="00F76269" w:rsidRDefault="0020424B" w:rsidP="00F76269">
            <w:pPr>
              <w:spacing w:after="0" w:line="240" w:lineRule="auto"/>
              <w:jc w:val="center"/>
              <w:rPr>
                <w:sz w:val="18"/>
                <w:szCs w:val="18"/>
              </w:rPr>
            </w:pPr>
            <w:r w:rsidRPr="00F76269">
              <w:rPr>
                <w:sz w:val="18"/>
                <w:szCs w:val="18"/>
              </w:rPr>
              <w:t>3</w:t>
            </w:r>
          </w:p>
        </w:tc>
      </w:tr>
      <w:tr w:rsidR="0020424B" w:rsidRPr="00F76269" w14:paraId="747AFF20" w14:textId="77777777" w:rsidTr="0020424B">
        <w:tc>
          <w:tcPr>
            <w:tcW w:w="225" w:type="pct"/>
          </w:tcPr>
          <w:p w14:paraId="0A88D97C" w14:textId="77777777" w:rsidR="0020424B" w:rsidRPr="00F76269" w:rsidRDefault="0020424B" w:rsidP="00F76269">
            <w:pPr>
              <w:spacing w:after="0" w:line="240" w:lineRule="auto"/>
              <w:jc w:val="center"/>
              <w:rPr>
                <w:sz w:val="18"/>
                <w:szCs w:val="18"/>
              </w:rPr>
            </w:pPr>
            <w:r w:rsidRPr="00F76269">
              <w:rPr>
                <w:sz w:val="18"/>
                <w:szCs w:val="18"/>
              </w:rPr>
              <w:t>1</w:t>
            </w:r>
          </w:p>
        </w:tc>
        <w:tc>
          <w:tcPr>
            <w:tcW w:w="1135" w:type="pct"/>
          </w:tcPr>
          <w:p w14:paraId="3F0C320E" w14:textId="77777777" w:rsidR="0020424B" w:rsidRPr="00F76269" w:rsidRDefault="0020424B" w:rsidP="00F76269">
            <w:pPr>
              <w:spacing w:after="0" w:line="240" w:lineRule="auto"/>
              <w:rPr>
                <w:sz w:val="18"/>
                <w:szCs w:val="18"/>
              </w:rPr>
            </w:pPr>
            <w:r w:rsidRPr="00F76269">
              <w:rPr>
                <w:sz w:val="18"/>
                <w:szCs w:val="18"/>
              </w:rPr>
              <w:t>Наименование органа, предоставляющего услугу</w:t>
            </w:r>
          </w:p>
        </w:tc>
        <w:tc>
          <w:tcPr>
            <w:tcW w:w="3640" w:type="pct"/>
          </w:tcPr>
          <w:p w14:paraId="51E90BEA" w14:textId="0A6BD6F5" w:rsidR="0020424B" w:rsidRPr="00F76269" w:rsidRDefault="0020424B" w:rsidP="00F76269">
            <w:pPr>
              <w:spacing w:after="0" w:line="240" w:lineRule="auto"/>
              <w:jc w:val="both"/>
              <w:rPr>
                <w:sz w:val="18"/>
                <w:szCs w:val="18"/>
              </w:rPr>
            </w:pPr>
            <w:r w:rsidRPr="00F76269">
              <w:rPr>
                <w:sz w:val="18"/>
                <w:szCs w:val="18"/>
              </w:rPr>
              <w:t xml:space="preserve">Администрация </w:t>
            </w:r>
            <w:r w:rsidR="007C6BE0">
              <w:rPr>
                <w:sz w:val="18"/>
                <w:szCs w:val="18"/>
              </w:rPr>
              <w:t>Кучеряевского</w:t>
            </w:r>
            <w:r w:rsidR="00443699" w:rsidRPr="00F76269">
              <w:rPr>
                <w:sz w:val="18"/>
                <w:szCs w:val="18"/>
              </w:rPr>
              <w:t xml:space="preserve"> сельского</w:t>
            </w:r>
            <w:r w:rsidR="0064257D" w:rsidRPr="00F76269">
              <w:rPr>
                <w:sz w:val="18"/>
                <w:szCs w:val="18"/>
              </w:rPr>
              <w:t xml:space="preserve"> </w:t>
            </w:r>
            <w:r w:rsidRPr="00F76269">
              <w:rPr>
                <w:sz w:val="18"/>
                <w:szCs w:val="18"/>
              </w:rPr>
              <w:t>поселения Бутурлиновского муниципального района Воронежской области</w:t>
            </w:r>
          </w:p>
        </w:tc>
      </w:tr>
      <w:tr w:rsidR="0020424B" w:rsidRPr="00F76269" w14:paraId="635F486F" w14:textId="77777777" w:rsidTr="0020424B">
        <w:tc>
          <w:tcPr>
            <w:tcW w:w="225" w:type="pct"/>
          </w:tcPr>
          <w:p w14:paraId="2D9A56C7" w14:textId="77777777" w:rsidR="0020424B" w:rsidRPr="00F76269" w:rsidRDefault="0020424B" w:rsidP="00F76269">
            <w:pPr>
              <w:spacing w:after="0" w:line="240" w:lineRule="auto"/>
              <w:jc w:val="center"/>
              <w:rPr>
                <w:sz w:val="18"/>
                <w:szCs w:val="18"/>
              </w:rPr>
            </w:pPr>
            <w:r w:rsidRPr="00F76269">
              <w:rPr>
                <w:sz w:val="18"/>
                <w:szCs w:val="18"/>
              </w:rPr>
              <w:t>2</w:t>
            </w:r>
          </w:p>
        </w:tc>
        <w:tc>
          <w:tcPr>
            <w:tcW w:w="1135" w:type="pct"/>
          </w:tcPr>
          <w:p w14:paraId="14FFD65B" w14:textId="77777777" w:rsidR="0020424B" w:rsidRPr="00F76269" w:rsidRDefault="0020424B" w:rsidP="00F76269">
            <w:pPr>
              <w:spacing w:after="0" w:line="240" w:lineRule="auto"/>
              <w:rPr>
                <w:sz w:val="18"/>
                <w:szCs w:val="18"/>
              </w:rPr>
            </w:pPr>
            <w:r w:rsidRPr="00F76269">
              <w:rPr>
                <w:sz w:val="18"/>
                <w:szCs w:val="18"/>
              </w:rPr>
              <w:t>Номер услуги в федеральном реестре</w:t>
            </w:r>
          </w:p>
        </w:tc>
        <w:tc>
          <w:tcPr>
            <w:tcW w:w="3640" w:type="pct"/>
          </w:tcPr>
          <w:p w14:paraId="35CF0E2B" w14:textId="77777777" w:rsidR="0020424B" w:rsidRPr="00F76269" w:rsidRDefault="0020424B" w:rsidP="00F76269">
            <w:pPr>
              <w:spacing w:after="0" w:line="240" w:lineRule="auto"/>
              <w:jc w:val="center"/>
              <w:rPr>
                <w:sz w:val="18"/>
                <w:szCs w:val="18"/>
              </w:rPr>
            </w:pPr>
          </w:p>
        </w:tc>
      </w:tr>
      <w:tr w:rsidR="0020424B" w:rsidRPr="00F76269" w14:paraId="75505CF0" w14:textId="77777777" w:rsidTr="0020424B">
        <w:tc>
          <w:tcPr>
            <w:tcW w:w="225" w:type="pct"/>
          </w:tcPr>
          <w:p w14:paraId="596AA8BC" w14:textId="77777777" w:rsidR="0020424B" w:rsidRPr="00F76269" w:rsidRDefault="0020424B" w:rsidP="00F76269">
            <w:pPr>
              <w:spacing w:after="0" w:line="240" w:lineRule="auto"/>
              <w:jc w:val="center"/>
              <w:rPr>
                <w:sz w:val="18"/>
                <w:szCs w:val="18"/>
              </w:rPr>
            </w:pPr>
            <w:r w:rsidRPr="00F76269">
              <w:rPr>
                <w:sz w:val="18"/>
                <w:szCs w:val="18"/>
              </w:rPr>
              <w:t>3</w:t>
            </w:r>
          </w:p>
        </w:tc>
        <w:tc>
          <w:tcPr>
            <w:tcW w:w="1135" w:type="pct"/>
          </w:tcPr>
          <w:p w14:paraId="6BD8090A" w14:textId="77777777" w:rsidR="0020424B" w:rsidRPr="00F76269" w:rsidRDefault="0020424B" w:rsidP="00F76269">
            <w:pPr>
              <w:spacing w:after="0" w:line="240" w:lineRule="auto"/>
              <w:jc w:val="center"/>
              <w:rPr>
                <w:sz w:val="18"/>
                <w:szCs w:val="18"/>
              </w:rPr>
            </w:pPr>
            <w:r w:rsidRPr="00F76269">
              <w:rPr>
                <w:sz w:val="18"/>
                <w:szCs w:val="18"/>
              </w:rPr>
              <w:t>Полное наименование услуги</w:t>
            </w:r>
          </w:p>
        </w:tc>
        <w:tc>
          <w:tcPr>
            <w:tcW w:w="3640" w:type="pct"/>
          </w:tcPr>
          <w:p w14:paraId="59DFAF2E" w14:textId="77777777" w:rsidR="0020424B" w:rsidRPr="00F76269" w:rsidRDefault="0020424B" w:rsidP="00F76269">
            <w:pPr>
              <w:spacing w:after="0" w:line="240" w:lineRule="auto"/>
              <w:jc w:val="both"/>
              <w:rPr>
                <w:sz w:val="18"/>
                <w:szCs w:val="18"/>
              </w:rPr>
            </w:pPr>
            <w:r w:rsidRPr="00F76269">
              <w:rPr>
                <w:sz w:val="18"/>
                <w:szCs w:val="18"/>
              </w:rPr>
              <w:t>«</w:t>
            </w:r>
            <w:r w:rsidR="003059D1" w:rsidRPr="00F76269">
              <w:rPr>
                <w:sz w:val="18"/>
                <w:szCs w:val="18"/>
              </w:rPr>
              <w:t>Выдача разрешений на право вырубки зеленых насаждений</w:t>
            </w:r>
            <w:r w:rsidRPr="00F76269">
              <w:rPr>
                <w:sz w:val="18"/>
                <w:szCs w:val="18"/>
              </w:rPr>
              <w:t>»</w:t>
            </w:r>
          </w:p>
        </w:tc>
      </w:tr>
      <w:tr w:rsidR="0020424B" w:rsidRPr="00F76269" w14:paraId="33E351AE" w14:textId="77777777" w:rsidTr="0020424B">
        <w:tc>
          <w:tcPr>
            <w:tcW w:w="225" w:type="pct"/>
          </w:tcPr>
          <w:p w14:paraId="270A4C3D" w14:textId="77777777" w:rsidR="0020424B" w:rsidRPr="00F76269" w:rsidRDefault="0020424B" w:rsidP="00F76269">
            <w:pPr>
              <w:spacing w:after="0" w:line="240" w:lineRule="auto"/>
              <w:jc w:val="center"/>
              <w:rPr>
                <w:sz w:val="18"/>
                <w:szCs w:val="18"/>
              </w:rPr>
            </w:pPr>
            <w:r w:rsidRPr="00F76269">
              <w:rPr>
                <w:sz w:val="18"/>
                <w:szCs w:val="18"/>
              </w:rPr>
              <w:t>4</w:t>
            </w:r>
          </w:p>
        </w:tc>
        <w:tc>
          <w:tcPr>
            <w:tcW w:w="1135" w:type="pct"/>
          </w:tcPr>
          <w:p w14:paraId="511B8D1C" w14:textId="77777777" w:rsidR="0020424B" w:rsidRPr="00F76269" w:rsidRDefault="0020424B" w:rsidP="00F76269">
            <w:pPr>
              <w:spacing w:after="0" w:line="240" w:lineRule="auto"/>
              <w:jc w:val="center"/>
              <w:rPr>
                <w:sz w:val="18"/>
                <w:szCs w:val="18"/>
              </w:rPr>
            </w:pPr>
            <w:r w:rsidRPr="00F76269">
              <w:rPr>
                <w:sz w:val="18"/>
                <w:szCs w:val="18"/>
              </w:rPr>
              <w:t>Краткое наименование услуги</w:t>
            </w:r>
          </w:p>
        </w:tc>
        <w:tc>
          <w:tcPr>
            <w:tcW w:w="3640" w:type="pct"/>
          </w:tcPr>
          <w:p w14:paraId="290159EB" w14:textId="77777777" w:rsidR="0020424B" w:rsidRPr="00F76269" w:rsidRDefault="0020424B" w:rsidP="00F76269">
            <w:pPr>
              <w:spacing w:after="0" w:line="240" w:lineRule="auto"/>
              <w:jc w:val="both"/>
              <w:rPr>
                <w:sz w:val="18"/>
                <w:szCs w:val="18"/>
              </w:rPr>
            </w:pPr>
            <w:r w:rsidRPr="00F76269">
              <w:rPr>
                <w:sz w:val="18"/>
                <w:szCs w:val="18"/>
              </w:rPr>
              <w:t>нет</w:t>
            </w:r>
          </w:p>
        </w:tc>
      </w:tr>
      <w:tr w:rsidR="0020424B" w:rsidRPr="00F76269" w14:paraId="54B3F7AE" w14:textId="77777777" w:rsidTr="0020424B">
        <w:tc>
          <w:tcPr>
            <w:tcW w:w="225" w:type="pct"/>
          </w:tcPr>
          <w:p w14:paraId="32C15ABA" w14:textId="77777777" w:rsidR="0020424B" w:rsidRPr="00F76269" w:rsidRDefault="0020424B" w:rsidP="00F76269">
            <w:pPr>
              <w:spacing w:after="0" w:line="240" w:lineRule="auto"/>
              <w:jc w:val="center"/>
              <w:rPr>
                <w:sz w:val="18"/>
                <w:szCs w:val="18"/>
              </w:rPr>
            </w:pPr>
            <w:r w:rsidRPr="00F76269">
              <w:rPr>
                <w:sz w:val="18"/>
                <w:szCs w:val="18"/>
              </w:rPr>
              <w:t>5</w:t>
            </w:r>
          </w:p>
        </w:tc>
        <w:tc>
          <w:tcPr>
            <w:tcW w:w="1135" w:type="pct"/>
          </w:tcPr>
          <w:p w14:paraId="3EC2553B" w14:textId="77777777" w:rsidR="0020424B" w:rsidRPr="00F76269" w:rsidRDefault="0020424B" w:rsidP="00F76269">
            <w:pPr>
              <w:spacing w:after="0" w:line="240" w:lineRule="auto"/>
              <w:rPr>
                <w:sz w:val="18"/>
                <w:szCs w:val="18"/>
              </w:rPr>
            </w:pPr>
            <w:r w:rsidRPr="00F76269">
              <w:rPr>
                <w:sz w:val="18"/>
                <w:szCs w:val="18"/>
              </w:rPr>
              <w:t>Административные регламент предоставления государственной услуги</w:t>
            </w:r>
          </w:p>
        </w:tc>
        <w:tc>
          <w:tcPr>
            <w:tcW w:w="3640" w:type="pct"/>
          </w:tcPr>
          <w:p w14:paraId="404C9319" w14:textId="47C564DD" w:rsidR="0020424B" w:rsidRPr="00F76269" w:rsidRDefault="0020424B" w:rsidP="00F76269">
            <w:pPr>
              <w:tabs>
                <w:tab w:val="left" w:pos="4536"/>
              </w:tabs>
              <w:spacing w:line="240" w:lineRule="auto"/>
              <w:ind w:right="565"/>
              <w:rPr>
                <w:sz w:val="18"/>
                <w:szCs w:val="18"/>
              </w:rPr>
            </w:pPr>
            <w:r w:rsidRPr="00F76269">
              <w:rPr>
                <w:sz w:val="18"/>
                <w:szCs w:val="18"/>
              </w:rPr>
              <w:t xml:space="preserve">Утвержден постановлением администрации </w:t>
            </w:r>
            <w:r w:rsidR="007C6BE0">
              <w:rPr>
                <w:sz w:val="18"/>
                <w:szCs w:val="18"/>
              </w:rPr>
              <w:t>Кучеряевского</w:t>
            </w:r>
            <w:r w:rsidR="00443699" w:rsidRPr="00F76269">
              <w:rPr>
                <w:sz w:val="18"/>
                <w:szCs w:val="18"/>
              </w:rPr>
              <w:t xml:space="preserve"> сельского</w:t>
            </w:r>
            <w:r w:rsidR="0064257D" w:rsidRPr="00F76269">
              <w:rPr>
                <w:sz w:val="18"/>
                <w:szCs w:val="18"/>
              </w:rPr>
              <w:t xml:space="preserve"> </w:t>
            </w:r>
            <w:r w:rsidRPr="00F76269">
              <w:rPr>
                <w:sz w:val="18"/>
                <w:szCs w:val="18"/>
              </w:rPr>
              <w:t xml:space="preserve">поселения Бутурлиновского муниципального района Воронежской области </w:t>
            </w:r>
            <w:r w:rsidR="00F76269" w:rsidRPr="00F76269">
              <w:rPr>
                <w:sz w:val="18"/>
                <w:szCs w:val="18"/>
              </w:rPr>
              <w:t>от 1</w:t>
            </w:r>
            <w:r w:rsidR="007C6BE0">
              <w:rPr>
                <w:sz w:val="18"/>
                <w:szCs w:val="18"/>
              </w:rPr>
              <w:t>6</w:t>
            </w:r>
            <w:r w:rsidR="00F76269" w:rsidRPr="00F76269">
              <w:rPr>
                <w:sz w:val="18"/>
                <w:szCs w:val="18"/>
              </w:rPr>
              <w:t>.11.2023 года №</w:t>
            </w:r>
            <w:r w:rsidR="007C6BE0">
              <w:rPr>
                <w:sz w:val="18"/>
                <w:szCs w:val="18"/>
              </w:rPr>
              <w:t xml:space="preserve"> 53</w:t>
            </w:r>
            <w:r w:rsidR="00F76269" w:rsidRPr="00F76269">
              <w:rPr>
                <w:sz w:val="18"/>
                <w:szCs w:val="18"/>
              </w:rPr>
              <w:t xml:space="preserve"> </w:t>
            </w:r>
            <w:r w:rsidRPr="00F76269">
              <w:rPr>
                <w:sz w:val="18"/>
                <w:szCs w:val="18"/>
              </w:rPr>
              <w:t>«</w:t>
            </w:r>
            <w:r w:rsidR="00A84E18" w:rsidRPr="00F76269">
              <w:rPr>
                <w:sz w:val="18"/>
                <w:szCs w:val="18"/>
              </w:rPr>
              <w:t xml:space="preserve">Об утверждении административного регламента «Выдача разрешений на право вырубки зеленых насаждений» на территории </w:t>
            </w:r>
            <w:r w:rsidR="007C6BE0">
              <w:rPr>
                <w:sz w:val="18"/>
                <w:szCs w:val="18"/>
              </w:rPr>
              <w:t>Кучеряевского</w:t>
            </w:r>
            <w:r w:rsidR="00443699" w:rsidRPr="00F76269">
              <w:rPr>
                <w:sz w:val="18"/>
                <w:szCs w:val="18"/>
              </w:rPr>
              <w:t xml:space="preserve"> сельского</w:t>
            </w:r>
            <w:r w:rsidR="0064257D" w:rsidRPr="00F76269">
              <w:rPr>
                <w:sz w:val="18"/>
                <w:szCs w:val="18"/>
              </w:rPr>
              <w:t xml:space="preserve"> </w:t>
            </w:r>
            <w:r w:rsidR="00A84E18" w:rsidRPr="00F76269">
              <w:rPr>
                <w:sz w:val="18"/>
                <w:szCs w:val="18"/>
              </w:rPr>
              <w:t>поселения Бутурлиновского муниципального района Воронежской области</w:t>
            </w:r>
            <w:r w:rsidRPr="00F76269">
              <w:rPr>
                <w:sz w:val="18"/>
                <w:szCs w:val="18"/>
              </w:rPr>
              <w:t>»</w:t>
            </w:r>
          </w:p>
        </w:tc>
      </w:tr>
      <w:tr w:rsidR="0020424B" w:rsidRPr="00F76269" w14:paraId="6DA3A7C7" w14:textId="77777777" w:rsidTr="0020424B">
        <w:tc>
          <w:tcPr>
            <w:tcW w:w="225" w:type="pct"/>
          </w:tcPr>
          <w:p w14:paraId="1731A0A3" w14:textId="77777777" w:rsidR="0020424B" w:rsidRPr="00F76269" w:rsidRDefault="0020424B" w:rsidP="00F76269">
            <w:pPr>
              <w:spacing w:after="0" w:line="240" w:lineRule="auto"/>
              <w:jc w:val="center"/>
              <w:rPr>
                <w:sz w:val="18"/>
                <w:szCs w:val="18"/>
              </w:rPr>
            </w:pPr>
            <w:r w:rsidRPr="00F76269">
              <w:rPr>
                <w:sz w:val="18"/>
                <w:szCs w:val="18"/>
              </w:rPr>
              <w:t>6</w:t>
            </w:r>
          </w:p>
        </w:tc>
        <w:tc>
          <w:tcPr>
            <w:tcW w:w="1135" w:type="pct"/>
          </w:tcPr>
          <w:p w14:paraId="65EC3932" w14:textId="77777777" w:rsidR="0020424B" w:rsidRPr="00F76269" w:rsidRDefault="0020424B" w:rsidP="00F76269">
            <w:pPr>
              <w:spacing w:after="0" w:line="240" w:lineRule="auto"/>
              <w:rPr>
                <w:sz w:val="18"/>
                <w:szCs w:val="18"/>
              </w:rPr>
            </w:pPr>
            <w:r w:rsidRPr="00F76269">
              <w:rPr>
                <w:sz w:val="18"/>
                <w:szCs w:val="18"/>
              </w:rPr>
              <w:t>Перечень «подуслуг»</w:t>
            </w:r>
          </w:p>
        </w:tc>
        <w:tc>
          <w:tcPr>
            <w:tcW w:w="3640" w:type="pct"/>
          </w:tcPr>
          <w:p w14:paraId="325B24E8" w14:textId="77777777" w:rsidR="0020424B" w:rsidRPr="00F76269" w:rsidRDefault="0020424B" w:rsidP="00F76269">
            <w:pPr>
              <w:spacing w:after="0" w:line="240" w:lineRule="auto"/>
              <w:jc w:val="both"/>
              <w:rPr>
                <w:sz w:val="18"/>
                <w:szCs w:val="18"/>
              </w:rPr>
            </w:pPr>
            <w:r w:rsidRPr="00F76269">
              <w:rPr>
                <w:sz w:val="18"/>
                <w:szCs w:val="18"/>
              </w:rPr>
              <w:t>нет</w:t>
            </w:r>
          </w:p>
        </w:tc>
      </w:tr>
      <w:tr w:rsidR="0088664E" w:rsidRPr="00F76269" w14:paraId="284F1A16" w14:textId="77777777" w:rsidTr="0020424B">
        <w:trPr>
          <w:trHeight w:val="300"/>
        </w:trPr>
        <w:tc>
          <w:tcPr>
            <w:tcW w:w="225" w:type="pct"/>
            <w:vMerge w:val="restart"/>
          </w:tcPr>
          <w:p w14:paraId="3A6872C8" w14:textId="77777777" w:rsidR="0088664E" w:rsidRPr="00F76269" w:rsidRDefault="0088664E" w:rsidP="00F76269">
            <w:pPr>
              <w:spacing w:after="0" w:line="240" w:lineRule="auto"/>
              <w:jc w:val="center"/>
              <w:rPr>
                <w:sz w:val="18"/>
                <w:szCs w:val="18"/>
              </w:rPr>
            </w:pPr>
            <w:r w:rsidRPr="00F76269">
              <w:rPr>
                <w:sz w:val="18"/>
                <w:szCs w:val="18"/>
              </w:rPr>
              <w:t>7</w:t>
            </w:r>
          </w:p>
        </w:tc>
        <w:tc>
          <w:tcPr>
            <w:tcW w:w="1135" w:type="pct"/>
            <w:vMerge w:val="restart"/>
          </w:tcPr>
          <w:p w14:paraId="5408354D" w14:textId="77777777" w:rsidR="0088664E" w:rsidRPr="00F76269" w:rsidRDefault="0088664E" w:rsidP="00F76269">
            <w:pPr>
              <w:spacing w:after="0" w:line="240" w:lineRule="auto"/>
              <w:rPr>
                <w:sz w:val="18"/>
                <w:szCs w:val="18"/>
              </w:rPr>
            </w:pPr>
            <w:r w:rsidRPr="00F76269">
              <w:rPr>
                <w:sz w:val="18"/>
                <w:szCs w:val="18"/>
              </w:rPr>
              <w:t>Способы оценки качества предоставления государственной услуги</w:t>
            </w:r>
          </w:p>
        </w:tc>
        <w:tc>
          <w:tcPr>
            <w:tcW w:w="3640" w:type="pct"/>
            <w:tcBorders>
              <w:bottom w:val="single" w:sz="4" w:space="0" w:color="auto"/>
            </w:tcBorders>
          </w:tcPr>
          <w:p w14:paraId="59F1B239" w14:textId="77777777" w:rsidR="0088664E" w:rsidRPr="00F76269" w:rsidRDefault="0088664E" w:rsidP="00F76269">
            <w:pPr>
              <w:spacing w:after="0" w:line="240" w:lineRule="auto"/>
              <w:rPr>
                <w:sz w:val="18"/>
                <w:szCs w:val="18"/>
              </w:rPr>
            </w:pPr>
            <w:r w:rsidRPr="00F76269">
              <w:rPr>
                <w:sz w:val="18"/>
                <w:szCs w:val="18"/>
              </w:rPr>
              <w:t>- терминальные устройства МФЦ;</w:t>
            </w:r>
          </w:p>
        </w:tc>
      </w:tr>
      <w:tr w:rsidR="0088664E" w:rsidRPr="00F76269" w14:paraId="0BFDF1B2" w14:textId="77777777" w:rsidTr="0020424B">
        <w:trPr>
          <w:trHeight w:val="270"/>
        </w:trPr>
        <w:tc>
          <w:tcPr>
            <w:tcW w:w="225" w:type="pct"/>
            <w:vMerge/>
          </w:tcPr>
          <w:p w14:paraId="7DA88E9D" w14:textId="77777777" w:rsidR="0088664E" w:rsidRPr="00F76269" w:rsidRDefault="0088664E" w:rsidP="00F76269">
            <w:pPr>
              <w:spacing w:after="0" w:line="240" w:lineRule="auto"/>
              <w:jc w:val="center"/>
              <w:rPr>
                <w:sz w:val="18"/>
                <w:szCs w:val="18"/>
              </w:rPr>
            </w:pPr>
          </w:p>
        </w:tc>
        <w:tc>
          <w:tcPr>
            <w:tcW w:w="1135" w:type="pct"/>
            <w:vMerge/>
          </w:tcPr>
          <w:p w14:paraId="467407F5" w14:textId="77777777" w:rsidR="0088664E" w:rsidRPr="00F76269" w:rsidRDefault="0088664E" w:rsidP="00F76269">
            <w:pPr>
              <w:spacing w:after="0" w:line="240" w:lineRule="auto"/>
              <w:rPr>
                <w:sz w:val="18"/>
                <w:szCs w:val="18"/>
              </w:rPr>
            </w:pPr>
          </w:p>
        </w:tc>
        <w:tc>
          <w:tcPr>
            <w:tcW w:w="3640" w:type="pct"/>
            <w:tcBorders>
              <w:top w:val="single" w:sz="4" w:space="0" w:color="auto"/>
              <w:bottom w:val="single" w:sz="4" w:space="0" w:color="auto"/>
            </w:tcBorders>
          </w:tcPr>
          <w:p w14:paraId="6C6223A2" w14:textId="77777777" w:rsidR="0088664E" w:rsidRPr="00F76269" w:rsidRDefault="0088664E" w:rsidP="00F76269">
            <w:pPr>
              <w:spacing w:after="0" w:line="240" w:lineRule="auto"/>
              <w:rPr>
                <w:sz w:val="18"/>
                <w:szCs w:val="18"/>
              </w:rPr>
            </w:pPr>
            <w:r w:rsidRPr="00F76269">
              <w:rPr>
                <w:sz w:val="18"/>
                <w:szCs w:val="18"/>
              </w:rPr>
              <w:t>- Единый портал государственных услуг;</w:t>
            </w:r>
          </w:p>
        </w:tc>
      </w:tr>
      <w:tr w:rsidR="0088664E" w:rsidRPr="00F76269" w14:paraId="75962AA5" w14:textId="77777777" w:rsidTr="0020424B">
        <w:trPr>
          <w:trHeight w:val="240"/>
        </w:trPr>
        <w:tc>
          <w:tcPr>
            <w:tcW w:w="225" w:type="pct"/>
            <w:vMerge/>
          </w:tcPr>
          <w:p w14:paraId="282DE640" w14:textId="77777777" w:rsidR="0088664E" w:rsidRPr="00F76269" w:rsidRDefault="0088664E" w:rsidP="00F76269">
            <w:pPr>
              <w:spacing w:after="0" w:line="240" w:lineRule="auto"/>
              <w:jc w:val="center"/>
              <w:rPr>
                <w:sz w:val="18"/>
                <w:szCs w:val="18"/>
              </w:rPr>
            </w:pPr>
          </w:p>
        </w:tc>
        <w:tc>
          <w:tcPr>
            <w:tcW w:w="1135" w:type="pct"/>
            <w:vMerge/>
          </w:tcPr>
          <w:p w14:paraId="03E6DBA7" w14:textId="77777777" w:rsidR="0088664E" w:rsidRPr="00F76269" w:rsidRDefault="0088664E" w:rsidP="00F76269">
            <w:pPr>
              <w:spacing w:after="0" w:line="240" w:lineRule="auto"/>
              <w:rPr>
                <w:sz w:val="18"/>
                <w:szCs w:val="18"/>
              </w:rPr>
            </w:pPr>
          </w:p>
        </w:tc>
        <w:tc>
          <w:tcPr>
            <w:tcW w:w="3640" w:type="pct"/>
            <w:tcBorders>
              <w:top w:val="single" w:sz="4" w:space="0" w:color="auto"/>
              <w:bottom w:val="single" w:sz="4" w:space="0" w:color="auto"/>
            </w:tcBorders>
          </w:tcPr>
          <w:p w14:paraId="4A854433" w14:textId="77777777" w:rsidR="0088664E" w:rsidRPr="00F76269" w:rsidRDefault="0088664E" w:rsidP="00F76269">
            <w:pPr>
              <w:spacing w:after="0" w:line="240" w:lineRule="auto"/>
              <w:rPr>
                <w:sz w:val="18"/>
                <w:szCs w:val="18"/>
              </w:rPr>
            </w:pPr>
            <w:r w:rsidRPr="00F76269">
              <w:rPr>
                <w:sz w:val="18"/>
                <w:szCs w:val="18"/>
              </w:rPr>
              <w:t>- Портал государственных и муниципальных услуг Воронежской области</w:t>
            </w:r>
          </w:p>
        </w:tc>
      </w:tr>
    </w:tbl>
    <w:p w14:paraId="1CEEFF25" w14:textId="77777777" w:rsidR="0020424B" w:rsidRPr="0088664E" w:rsidRDefault="0020424B" w:rsidP="0020424B">
      <w:pPr>
        <w:spacing w:after="0"/>
        <w:rPr>
          <w:b/>
          <w:sz w:val="18"/>
          <w:szCs w:val="18"/>
        </w:rPr>
      </w:pPr>
      <w:r w:rsidRPr="0088664E">
        <w:rPr>
          <w:b/>
          <w:sz w:val="18"/>
          <w:szCs w:val="18"/>
        </w:rPr>
        <w:t>Раздел 2. «Общие сведения об услуге»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2"/>
        <w:gridCol w:w="14671"/>
      </w:tblGrid>
      <w:tr w:rsidR="0020424B" w:rsidRPr="0088664E" w14:paraId="1C870254" w14:textId="77777777" w:rsidTr="0020424B">
        <w:tc>
          <w:tcPr>
            <w:tcW w:w="222" w:type="pct"/>
          </w:tcPr>
          <w:p w14:paraId="17BEE405" w14:textId="77777777" w:rsidR="0020424B" w:rsidRPr="0088664E" w:rsidRDefault="0020424B" w:rsidP="0020424B">
            <w:pPr>
              <w:spacing w:after="0"/>
              <w:jc w:val="center"/>
              <w:rPr>
                <w:b/>
                <w:sz w:val="18"/>
                <w:szCs w:val="18"/>
              </w:rPr>
            </w:pPr>
            <w:r w:rsidRPr="0088664E">
              <w:rPr>
                <w:b/>
                <w:sz w:val="18"/>
                <w:szCs w:val="18"/>
              </w:rPr>
              <w:t>1</w:t>
            </w:r>
          </w:p>
        </w:tc>
        <w:tc>
          <w:tcPr>
            <w:tcW w:w="4778" w:type="pct"/>
          </w:tcPr>
          <w:p w14:paraId="113E426D" w14:textId="77777777" w:rsidR="0020424B" w:rsidRPr="0088664E" w:rsidRDefault="0020424B" w:rsidP="0020424B">
            <w:pPr>
              <w:spacing w:after="0"/>
              <w:rPr>
                <w:b/>
                <w:sz w:val="18"/>
                <w:szCs w:val="18"/>
              </w:rPr>
            </w:pPr>
            <w:r w:rsidRPr="0088664E">
              <w:rPr>
                <w:b/>
                <w:sz w:val="18"/>
                <w:szCs w:val="18"/>
              </w:rPr>
              <w:t>Наименование услуги</w:t>
            </w:r>
          </w:p>
        </w:tc>
      </w:tr>
      <w:tr w:rsidR="0020424B" w:rsidRPr="0088664E" w14:paraId="2AE500F3" w14:textId="77777777" w:rsidTr="0020424B">
        <w:tc>
          <w:tcPr>
            <w:tcW w:w="222" w:type="pct"/>
          </w:tcPr>
          <w:p w14:paraId="027102DF" w14:textId="77777777" w:rsidR="0020424B" w:rsidRPr="0088664E" w:rsidRDefault="0020424B" w:rsidP="0020424B">
            <w:pPr>
              <w:spacing w:after="0"/>
              <w:jc w:val="center"/>
              <w:rPr>
                <w:b/>
                <w:sz w:val="18"/>
                <w:szCs w:val="18"/>
              </w:rPr>
            </w:pPr>
          </w:p>
        </w:tc>
        <w:tc>
          <w:tcPr>
            <w:tcW w:w="4778" w:type="pct"/>
          </w:tcPr>
          <w:p w14:paraId="4487DAE3" w14:textId="77777777" w:rsidR="0020424B" w:rsidRPr="0088664E" w:rsidRDefault="0020424B" w:rsidP="003059D1">
            <w:pPr>
              <w:spacing w:after="0"/>
              <w:rPr>
                <w:b/>
                <w:sz w:val="18"/>
                <w:szCs w:val="18"/>
              </w:rPr>
            </w:pPr>
            <w:r w:rsidRPr="0088664E">
              <w:rPr>
                <w:sz w:val="18"/>
                <w:szCs w:val="18"/>
              </w:rPr>
              <w:t>«</w:t>
            </w:r>
            <w:r w:rsidR="003059D1" w:rsidRPr="0088664E">
              <w:rPr>
                <w:sz w:val="18"/>
                <w:szCs w:val="18"/>
              </w:rPr>
              <w:t>Выдача разрешений на право вырубки зеленых насаждений</w:t>
            </w:r>
            <w:r w:rsidRPr="0088664E">
              <w:rPr>
                <w:sz w:val="18"/>
                <w:szCs w:val="18"/>
              </w:rPr>
              <w:t>»</w:t>
            </w:r>
          </w:p>
        </w:tc>
      </w:tr>
      <w:tr w:rsidR="0020424B" w:rsidRPr="0088664E" w14:paraId="54023FFD" w14:textId="77777777" w:rsidTr="0020424B">
        <w:tc>
          <w:tcPr>
            <w:tcW w:w="222" w:type="pct"/>
          </w:tcPr>
          <w:p w14:paraId="2E622386" w14:textId="77777777" w:rsidR="0020424B" w:rsidRPr="0088664E" w:rsidRDefault="0020424B" w:rsidP="0020424B">
            <w:pPr>
              <w:spacing w:after="0"/>
              <w:jc w:val="center"/>
              <w:rPr>
                <w:b/>
                <w:sz w:val="18"/>
                <w:szCs w:val="18"/>
              </w:rPr>
            </w:pPr>
            <w:r w:rsidRPr="0088664E">
              <w:rPr>
                <w:b/>
                <w:sz w:val="18"/>
                <w:szCs w:val="18"/>
              </w:rPr>
              <w:t>2</w:t>
            </w:r>
          </w:p>
        </w:tc>
        <w:tc>
          <w:tcPr>
            <w:tcW w:w="4778" w:type="pct"/>
          </w:tcPr>
          <w:p w14:paraId="05F99CD5" w14:textId="77777777" w:rsidR="0020424B" w:rsidRPr="0088664E" w:rsidRDefault="0020424B" w:rsidP="0020424B">
            <w:pPr>
              <w:spacing w:after="0"/>
              <w:rPr>
                <w:sz w:val="18"/>
                <w:szCs w:val="18"/>
              </w:rPr>
            </w:pPr>
            <w:r w:rsidRPr="0088664E">
              <w:rPr>
                <w:b/>
                <w:sz w:val="18"/>
                <w:szCs w:val="18"/>
              </w:rPr>
              <w:t>Срок предоставления в зависимости от условий</w:t>
            </w:r>
          </w:p>
        </w:tc>
      </w:tr>
      <w:tr w:rsidR="0020424B" w:rsidRPr="0088664E" w14:paraId="5CFB5C7A" w14:textId="77777777" w:rsidTr="0020424B">
        <w:tc>
          <w:tcPr>
            <w:tcW w:w="222" w:type="pct"/>
          </w:tcPr>
          <w:p w14:paraId="755DB7FB" w14:textId="77777777" w:rsidR="0020424B" w:rsidRPr="0088664E" w:rsidRDefault="0020424B" w:rsidP="0020424B">
            <w:pPr>
              <w:spacing w:after="0"/>
              <w:jc w:val="center"/>
              <w:rPr>
                <w:b/>
                <w:sz w:val="18"/>
                <w:szCs w:val="18"/>
              </w:rPr>
            </w:pPr>
            <w:r w:rsidRPr="0088664E">
              <w:rPr>
                <w:b/>
                <w:sz w:val="18"/>
                <w:szCs w:val="18"/>
              </w:rPr>
              <w:t>2.1</w:t>
            </w:r>
          </w:p>
        </w:tc>
        <w:tc>
          <w:tcPr>
            <w:tcW w:w="4778" w:type="pct"/>
          </w:tcPr>
          <w:p w14:paraId="276807AE" w14:textId="77777777" w:rsidR="0020424B" w:rsidRPr="0088664E" w:rsidRDefault="0020424B" w:rsidP="0020424B">
            <w:pPr>
              <w:spacing w:after="0"/>
              <w:rPr>
                <w:b/>
                <w:sz w:val="18"/>
                <w:szCs w:val="18"/>
              </w:rPr>
            </w:pPr>
            <w:r w:rsidRPr="0088664E">
              <w:rPr>
                <w:b/>
                <w:sz w:val="18"/>
                <w:szCs w:val="18"/>
              </w:rPr>
              <w:t>При подаче заявления по месту жительства (месту нахождения юр. лица)</w:t>
            </w:r>
          </w:p>
        </w:tc>
      </w:tr>
      <w:tr w:rsidR="0020424B" w:rsidRPr="0088664E" w14:paraId="6FD8F485" w14:textId="77777777" w:rsidTr="0020424B">
        <w:tc>
          <w:tcPr>
            <w:tcW w:w="222" w:type="pct"/>
          </w:tcPr>
          <w:p w14:paraId="32178BFD" w14:textId="77777777" w:rsidR="0020424B" w:rsidRPr="0088664E" w:rsidRDefault="0020424B" w:rsidP="0020424B">
            <w:pPr>
              <w:spacing w:after="0"/>
              <w:jc w:val="center"/>
              <w:rPr>
                <w:sz w:val="18"/>
                <w:szCs w:val="18"/>
              </w:rPr>
            </w:pPr>
          </w:p>
        </w:tc>
        <w:tc>
          <w:tcPr>
            <w:tcW w:w="4778" w:type="pct"/>
          </w:tcPr>
          <w:p w14:paraId="4C623051" w14:textId="77777777" w:rsidR="00665119" w:rsidRPr="0088664E" w:rsidRDefault="00665119" w:rsidP="00665119">
            <w:pPr>
              <w:spacing w:after="0"/>
              <w:rPr>
                <w:sz w:val="18"/>
                <w:szCs w:val="18"/>
              </w:rPr>
            </w:pPr>
            <w:r w:rsidRPr="0088664E">
              <w:rPr>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14:paraId="6DE4713C" w14:textId="77777777" w:rsidR="0020424B" w:rsidRPr="0088664E" w:rsidRDefault="00665119" w:rsidP="00665119">
            <w:pPr>
              <w:spacing w:after="0"/>
              <w:rPr>
                <w:sz w:val="18"/>
                <w:szCs w:val="18"/>
              </w:rPr>
            </w:pPr>
            <w:r w:rsidRPr="0088664E">
              <w:rPr>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20424B" w:rsidRPr="0088664E" w14:paraId="37DDBF9B" w14:textId="77777777" w:rsidTr="0020424B">
        <w:tc>
          <w:tcPr>
            <w:tcW w:w="222" w:type="pct"/>
          </w:tcPr>
          <w:p w14:paraId="7129778B" w14:textId="77777777" w:rsidR="0020424B" w:rsidRPr="0088664E" w:rsidRDefault="0020424B" w:rsidP="0020424B">
            <w:pPr>
              <w:spacing w:after="0"/>
              <w:jc w:val="center"/>
              <w:rPr>
                <w:b/>
                <w:sz w:val="18"/>
                <w:szCs w:val="18"/>
              </w:rPr>
            </w:pPr>
            <w:r w:rsidRPr="0088664E">
              <w:rPr>
                <w:b/>
                <w:sz w:val="18"/>
                <w:szCs w:val="18"/>
              </w:rPr>
              <w:t>2.2</w:t>
            </w:r>
          </w:p>
        </w:tc>
        <w:tc>
          <w:tcPr>
            <w:tcW w:w="4778" w:type="pct"/>
          </w:tcPr>
          <w:p w14:paraId="5EDBF89E" w14:textId="77777777" w:rsidR="0020424B" w:rsidRPr="0088664E" w:rsidRDefault="0020424B" w:rsidP="0020424B">
            <w:pPr>
              <w:spacing w:after="0"/>
              <w:rPr>
                <w:sz w:val="18"/>
                <w:szCs w:val="18"/>
              </w:rPr>
            </w:pPr>
            <w:r w:rsidRPr="0088664E">
              <w:rPr>
                <w:b/>
                <w:sz w:val="18"/>
                <w:szCs w:val="18"/>
              </w:rPr>
              <w:t xml:space="preserve">При подаче заявления </w:t>
            </w:r>
            <w:r w:rsidRPr="0088664E">
              <w:rPr>
                <w:b/>
                <w:sz w:val="18"/>
                <w:szCs w:val="18"/>
                <w:u w:val="single"/>
              </w:rPr>
              <w:t xml:space="preserve">не </w:t>
            </w:r>
            <w:r w:rsidRPr="0088664E">
              <w:rPr>
                <w:b/>
                <w:sz w:val="18"/>
                <w:szCs w:val="18"/>
              </w:rPr>
              <w:t>по месту жительства (по месту обращения)</w:t>
            </w:r>
          </w:p>
        </w:tc>
      </w:tr>
      <w:tr w:rsidR="0020424B" w:rsidRPr="0088664E" w14:paraId="54E049E7" w14:textId="77777777" w:rsidTr="0020424B">
        <w:tc>
          <w:tcPr>
            <w:tcW w:w="222" w:type="pct"/>
          </w:tcPr>
          <w:p w14:paraId="510C80F6" w14:textId="77777777" w:rsidR="0020424B" w:rsidRPr="0088664E" w:rsidRDefault="0020424B" w:rsidP="0020424B">
            <w:pPr>
              <w:spacing w:after="0"/>
              <w:jc w:val="center"/>
              <w:rPr>
                <w:b/>
                <w:sz w:val="18"/>
                <w:szCs w:val="18"/>
              </w:rPr>
            </w:pPr>
          </w:p>
        </w:tc>
        <w:tc>
          <w:tcPr>
            <w:tcW w:w="4778" w:type="pct"/>
          </w:tcPr>
          <w:p w14:paraId="67BC4D88" w14:textId="77777777" w:rsidR="00665119" w:rsidRPr="0088664E" w:rsidRDefault="00665119" w:rsidP="00665119">
            <w:pPr>
              <w:spacing w:after="0"/>
              <w:rPr>
                <w:sz w:val="18"/>
                <w:szCs w:val="18"/>
              </w:rPr>
            </w:pPr>
            <w:r w:rsidRPr="0088664E">
              <w:rPr>
                <w:sz w:val="18"/>
                <w:szCs w:val="18"/>
              </w:rPr>
              <w:t>Срок предоставления Муниципальной услуги не должен превышать 17 рабочих дней со дня регистрации заявления в Администрации или МФЦ.</w:t>
            </w:r>
          </w:p>
          <w:p w14:paraId="3DF75763" w14:textId="77777777" w:rsidR="0020424B" w:rsidRPr="0088664E" w:rsidRDefault="00665119" w:rsidP="00665119">
            <w:pPr>
              <w:spacing w:after="0"/>
              <w:rPr>
                <w:b/>
                <w:sz w:val="18"/>
                <w:szCs w:val="18"/>
              </w:rPr>
            </w:pPr>
            <w:r w:rsidRPr="0088664E">
              <w:rPr>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tc>
      </w:tr>
      <w:tr w:rsidR="0020424B" w:rsidRPr="0088664E" w14:paraId="6135DF30" w14:textId="77777777" w:rsidTr="0020424B">
        <w:tc>
          <w:tcPr>
            <w:tcW w:w="222" w:type="pct"/>
          </w:tcPr>
          <w:p w14:paraId="3B80140F" w14:textId="77777777" w:rsidR="0020424B" w:rsidRPr="0088664E" w:rsidRDefault="0020424B" w:rsidP="0020424B">
            <w:pPr>
              <w:spacing w:after="0"/>
              <w:jc w:val="center"/>
              <w:rPr>
                <w:b/>
                <w:sz w:val="18"/>
                <w:szCs w:val="18"/>
              </w:rPr>
            </w:pPr>
            <w:r w:rsidRPr="0088664E">
              <w:rPr>
                <w:b/>
                <w:sz w:val="18"/>
                <w:szCs w:val="18"/>
              </w:rPr>
              <w:t>3</w:t>
            </w:r>
          </w:p>
        </w:tc>
        <w:tc>
          <w:tcPr>
            <w:tcW w:w="4778" w:type="pct"/>
          </w:tcPr>
          <w:p w14:paraId="3B8E67EE" w14:textId="77777777" w:rsidR="0020424B" w:rsidRPr="0088664E" w:rsidRDefault="0020424B" w:rsidP="0020424B">
            <w:pPr>
              <w:spacing w:after="0"/>
              <w:rPr>
                <w:sz w:val="18"/>
                <w:szCs w:val="18"/>
              </w:rPr>
            </w:pPr>
            <w:r w:rsidRPr="0088664E">
              <w:rPr>
                <w:b/>
                <w:sz w:val="18"/>
                <w:szCs w:val="18"/>
              </w:rPr>
              <w:t>Основания отказа в приёме документов</w:t>
            </w:r>
          </w:p>
        </w:tc>
      </w:tr>
      <w:tr w:rsidR="0020424B" w:rsidRPr="0088664E" w14:paraId="2280C81A" w14:textId="77777777" w:rsidTr="0020424B">
        <w:tc>
          <w:tcPr>
            <w:tcW w:w="222" w:type="pct"/>
          </w:tcPr>
          <w:p w14:paraId="6AC02A73" w14:textId="77777777" w:rsidR="0020424B" w:rsidRPr="0088664E" w:rsidRDefault="0020424B" w:rsidP="0020424B">
            <w:pPr>
              <w:spacing w:after="0"/>
              <w:jc w:val="center"/>
              <w:rPr>
                <w:b/>
                <w:sz w:val="18"/>
                <w:szCs w:val="18"/>
              </w:rPr>
            </w:pPr>
          </w:p>
        </w:tc>
        <w:tc>
          <w:tcPr>
            <w:tcW w:w="4778" w:type="pct"/>
          </w:tcPr>
          <w:p w14:paraId="69295AD6" w14:textId="77777777" w:rsidR="00A819FA" w:rsidRPr="0088664E" w:rsidRDefault="00A819FA" w:rsidP="00A819FA">
            <w:pPr>
              <w:tabs>
                <w:tab w:val="left" w:pos="1437"/>
              </w:tabs>
              <w:spacing w:after="0" w:line="240" w:lineRule="auto"/>
              <w:ind w:firstLine="567"/>
              <w:jc w:val="both"/>
              <w:rPr>
                <w:rFonts w:eastAsia="Times New Roman"/>
                <w:bCs/>
                <w:iCs/>
                <w:spacing w:val="1"/>
                <w:sz w:val="18"/>
                <w:szCs w:val="18"/>
              </w:rPr>
            </w:pPr>
            <w:r w:rsidRPr="0088664E">
              <w:rPr>
                <w:rFonts w:eastAsia="Times New Roman"/>
                <w:bCs/>
                <w:iCs/>
                <w:spacing w:val="1"/>
                <w:sz w:val="18"/>
                <w:szCs w:val="18"/>
              </w:rPr>
              <w:t xml:space="preserve"> Исчерпывающий перечень оснований для отказа в приеме документов, необходимых для предоставления Муниципальной услуги являются: </w:t>
            </w:r>
          </w:p>
          <w:p w14:paraId="728EB482" w14:textId="77777777" w:rsidR="00A819FA" w:rsidRPr="0088664E" w:rsidRDefault="00A819FA" w:rsidP="00A819FA">
            <w:pPr>
              <w:tabs>
                <w:tab w:val="left" w:pos="1437"/>
              </w:tabs>
              <w:spacing w:after="0" w:line="240" w:lineRule="auto"/>
              <w:ind w:firstLine="567"/>
              <w:jc w:val="both"/>
              <w:rPr>
                <w:rFonts w:eastAsia="Times New Roman"/>
                <w:iCs/>
                <w:spacing w:val="1"/>
                <w:sz w:val="18"/>
                <w:szCs w:val="18"/>
              </w:rPr>
            </w:pPr>
            <w:r w:rsidRPr="0088664E">
              <w:rPr>
                <w:rFonts w:eastAsia="Times New Roman"/>
                <w:bCs/>
                <w:iCs/>
                <w:spacing w:val="1"/>
                <w:sz w:val="18"/>
                <w:szCs w:val="18"/>
              </w:rPr>
              <w:t>1. Заявление подано в орган местного самоуправления или организацию, в полномочия которых не входит предоставление Муниципальной услуги</w:t>
            </w:r>
            <w:r w:rsidRPr="0088664E">
              <w:rPr>
                <w:rFonts w:eastAsia="Times New Roman"/>
                <w:bCs/>
                <w:i/>
                <w:iCs/>
                <w:spacing w:val="1"/>
                <w:sz w:val="18"/>
                <w:szCs w:val="18"/>
              </w:rPr>
              <w:t>;</w:t>
            </w:r>
          </w:p>
          <w:p w14:paraId="67AFC73A" w14:textId="77777777" w:rsidR="00A819FA" w:rsidRPr="0088664E" w:rsidRDefault="00A819FA" w:rsidP="00A819FA">
            <w:pPr>
              <w:autoSpaceDE w:val="0"/>
              <w:autoSpaceDN w:val="0"/>
              <w:adjustRightInd w:val="0"/>
              <w:spacing w:after="0" w:line="240" w:lineRule="auto"/>
              <w:ind w:firstLine="567"/>
              <w:jc w:val="both"/>
              <w:rPr>
                <w:rFonts w:eastAsia="Times New Roman"/>
                <w:bCs/>
                <w:sz w:val="18"/>
                <w:szCs w:val="18"/>
                <w:lang w:eastAsia="ru-RU"/>
              </w:rPr>
            </w:pPr>
            <w:r w:rsidRPr="0088664E">
              <w:rPr>
                <w:rFonts w:eastAsia="Times New Roman"/>
                <w:bCs/>
                <w:sz w:val="18"/>
                <w:szCs w:val="18"/>
                <w:lang w:eastAsia="ru-RU"/>
              </w:rPr>
              <w:t>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D7ADA67" w14:textId="77777777" w:rsidR="00A819FA" w:rsidRPr="0088664E" w:rsidRDefault="00A819FA" w:rsidP="00A819FA">
            <w:pPr>
              <w:autoSpaceDE w:val="0"/>
              <w:autoSpaceDN w:val="0"/>
              <w:adjustRightInd w:val="0"/>
              <w:spacing w:after="0" w:line="240" w:lineRule="auto"/>
              <w:ind w:firstLine="567"/>
              <w:jc w:val="both"/>
              <w:rPr>
                <w:rFonts w:eastAsia="Times New Roman"/>
                <w:bCs/>
                <w:sz w:val="18"/>
                <w:szCs w:val="18"/>
                <w:lang w:eastAsia="ru-RU"/>
              </w:rPr>
            </w:pPr>
            <w:r w:rsidRPr="0088664E">
              <w:rPr>
                <w:rFonts w:eastAsia="Times New Roman"/>
                <w:bCs/>
                <w:sz w:val="18"/>
                <w:szCs w:val="18"/>
                <w:lang w:eastAsia="ru-RU"/>
              </w:rPr>
              <w:t>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D19958E" w14:textId="77777777" w:rsidR="00A819FA" w:rsidRPr="0088664E" w:rsidRDefault="00A819FA" w:rsidP="00A819FA">
            <w:pPr>
              <w:autoSpaceDE w:val="0"/>
              <w:autoSpaceDN w:val="0"/>
              <w:adjustRightInd w:val="0"/>
              <w:spacing w:after="0" w:line="240" w:lineRule="auto"/>
              <w:ind w:firstLine="567"/>
              <w:jc w:val="both"/>
              <w:rPr>
                <w:rFonts w:eastAsia="Times New Roman"/>
                <w:bCs/>
                <w:sz w:val="18"/>
                <w:szCs w:val="18"/>
                <w:lang w:eastAsia="ru-RU"/>
              </w:rPr>
            </w:pPr>
            <w:r w:rsidRPr="0088664E">
              <w:rPr>
                <w:rFonts w:eastAsia="Times New Roman"/>
                <w:bCs/>
                <w:sz w:val="18"/>
                <w:szCs w:val="18"/>
                <w:lang w:eastAsia="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98B5741" w14:textId="77777777" w:rsidR="00A819FA" w:rsidRPr="0088664E" w:rsidRDefault="00A819FA" w:rsidP="00A819FA">
            <w:pPr>
              <w:autoSpaceDE w:val="0"/>
              <w:autoSpaceDN w:val="0"/>
              <w:adjustRightInd w:val="0"/>
              <w:spacing w:after="0" w:line="240" w:lineRule="auto"/>
              <w:ind w:firstLine="567"/>
              <w:jc w:val="both"/>
              <w:rPr>
                <w:rFonts w:eastAsia="Times New Roman"/>
                <w:bCs/>
                <w:sz w:val="18"/>
                <w:szCs w:val="18"/>
                <w:lang w:eastAsia="ru-RU"/>
              </w:rPr>
            </w:pPr>
            <w:r w:rsidRPr="0088664E">
              <w:rPr>
                <w:rFonts w:eastAsia="Times New Roman"/>
                <w:bCs/>
                <w:sz w:val="18"/>
                <w:szCs w:val="18"/>
                <w:lang w:eastAsia="ru-RU"/>
              </w:rPr>
              <w:t>5. Неполное заполнение полей в форме заявления, в том числе в интерактивной форме заявления на ЕПГУ, РПГУ;</w:t>
            </w:r>
          </w:p>
          <w:p w14:paraId="219F3D52" w14:textId="77777777" w:rsidR="00A819FA" w:rsidRPr="0088664E" w:rsidRDefault="00A819FA" w:rsidP="00A819FA">
            <w:pPr>
              <w:autoSpaceDE w:val="0"/>
              <w:autoSpaceDN w:val="0"/>
              <w:adjustRightInd w:val="0"/>
              <w:spacing w:after="0" w:line="240" w:lineRule="auto"/>
              <w:ind w:firstLine="567"/>
              <w:jc w:val="both"/>
              <w:rPr>
                <w:rFonts w:eastAsia="Times New Roman"/>
                <w:bCs/>
                <w:sz w:val="18"/>
                <w:szCs w:val="18"/>
                <w:lang w:eastAsia="ru-RU"/>
              </w:rPr>
            </w:pPr>
            <w:r w:rsidRPr="0088664E">
              <w:rPr>
                <w:rFonts w:eastAsia="Times New Roman"/>
                <w:bCs/>
                <w:sz w:val="18"/>
                <w:szCs w:val="18"/>
                <w:lang w:eastAsia="ru-RU"/>
              </w:rPr>
              <w:t>6. Заявление подано лицом, не имеющим полномочий представлять интересы Заявителя.</w:t>
            </w:r>
          </w:p>
          <w:p w14:paraId="75002B0F" w14:textId="77777777" w:rsidR="0020424B" w:rsidRPr="0088664E" w:rsidRDefault="0020424B" w:rsidP="00A819FA">
            <w:pPr>
              <w:spacing w:after="0" w:line="240" w:lineRule="auto"/>
              <w:ind w:firstLine="567"/>
              <w:jc w:val="both"/>
              <w:rPr>
                <w:sz w:val="18"/>
                <w:szCs w:val="18"/>
              </w:rPr>
            </w:pPr>
          </w:p>
        </w:tc>
      </w:tr>
      <w:tr w:rsidR="0020424B" w:rsidRPr="0088664E" w14:paraId="041B939D" w14:textId="77777777" w:rsidTr="0020424B">
        <w:tc>
          <w:tcPr>
            <w:tcW w:w="222" w:type="pct"/>
          </w:tcPr>
          <w:p w14:paraId="4189456B" w14:textId="77777777" w:rsidR="0020424B" w:rsidRPr="0088664E" w:rsidRDefault="0020424B" w:rsidP="0020424B">
            <w:pPr>
              <w:spacing w:after="0"/>
              <w:jc w:val="center"/>
              <w:rPr>
                <w:b/>
                <w:sz w:val="18"/>
                <w:szCs w:val="18"/>
              </w:rPr>
            </w:pPr>
            <w:r w:rsidRPr="0088664E">
              <w:rPr>
                <w:b/>
                <w:sz w:val="18"/>
                <w:szCs w:val="18"/>
              </w:rPr>
              <w:lastRenderedPageBreak/>
              <w:t>4</w:t>
            </w:r>
          </w:p>
        </w:tc>
        <w:tc>
          <w:tcPr>
            <w:tcW w:w="4778" w:type="pct"/>
          </w:tcPr>
          <w:p w14:paraId="4A38E7A5" w14:textId="77777777" w:rsidR="0020424B" w:rsidRPr="0088664E" w:rsidRDefault="0020424B" w:rsidP="0020424B">
            <w:pPr>
              <w:tabs>
                <w:tab w:val="num" w:pos="792"/>
                <w:tab w:val="left" w:pos="1440"/>
                <w:tab w:val="left" w:pos="1560"/>
              </w:tabs>
              <w:spacing w:after="0"/>
              <w:jc w:val="both"/>
              <w:rPr>
                <w:sz w:val="18"/>
                <w:szCs w:val="18"/>
              </w:rPr>
            </w:pPr>
            <w:r w:rsidRPr="0088664E">
              <w:rPr>
                <w:b/>
                <w:sz w:val="18"/>
                <w:szCs w:val="18"/>
              </w:rPr>
              <w:t>Основания отказа в предоставлении услуги</w:t>
            </w:r>
          </w:p>
        </w:tc>
      </w:tr>
      <w:tr w:rsidR="0020424B" w:rsidRPr="0088664E" w14:paraId="2095FFA4" w14:textId="77777777" w:rsidTr="0020424B">
        <w:tc>
          <w:tcPr>
            <w:tcW w:w="222" w:type="pct"/>
          </w:tcPr>
          <w:p w14:paraId="30FAAC60" w14:textId="77777777" w:rsidR="0020424B" w:rsidRPr="0088664E" w:rsidRDefault="0020424B" w:rsidP="0020424B">
            <w:pPr>
              <w:spacing w:after="0"/>
              <w:jc w:val="center"/>
              <w:rPr>
                <w:b/>
                <w:sz w:val="18"/>
                <w:szCs w:val="18"/>
              </w:rPr>
            </w:pPr>
          </w:p>
        </w:tc>
        <w:tc>
          <w:tcPr>
            <w:tcW w:w="4778" w:type="pct"/>
          </w:tcPr>
          <w:p w14:paraId="1BB3BD83" w14:textId="77777777" w:rsidR="00806712" w:rsidRPr="0088664E" w:rsidRDefault="00806712" w:rsidP="00806712">
            <w:pPr>
              <w:autoSpaceDE w:val="0"/>
              <w:autoSpaceDN w:val="0"/>
              <w:adjustRightInd w:val="0"/>
              <w:spacing w:after="0" w:line="240" w:lineRule="auto"/>
              <w:ind w:firstLine="567"/>
              <w:contextualSpacing/>
              <w:jc w:val="both"/>
              <w:rPr>
                <w:sz w:val="18"/>
                <w:szCs w:val="18"/>
              </w:rPr>
            </w:pPr>
            <w:r w:rsidRPr="0088664E">
              <w:rPr>
                <w:sz w:val="18"/>
                <w:szCs w:val="18"/>
              </w:rPr>
              <w:t>1.Основаниями для отказа в предоставлении Муниципальной услуги для Варианта 1 являются:</w:t>
            </w:r>
          </w:p>
          <w:p w14:paraId="597A0DE0" w14:textId="77777777" w:rsidR="00806712" w:rsidRPr="0088664E" w:rsidRDefault="00806712" w:rsidP="00806712">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а) Непредставление Заявителем сведений и документов, указанных в пункте 9 настоящего Административного регламента, либо наличие противоречивых сведений в заявлении о предоставлении Муниципальной услуги и приложенных к нему документах;</w:t>
            </w:r>
          </w:p>
          <w:p w14:paraId="3A73288F" w14:textId="77777777" w:rsidR="00806712" w:rsidRPr="0088664E" w:rsidRDefault="00806712" w:rsidP="00806712">
            <w:pPr>
              <w:autoSpaceDE w:val="0"/>
              <w:autoSpaceDN w:val="0"/>
              <w:adjustRightInd w:val="0"/>
              <w:spacing w:after="0" w:line="240" w:lineRule="auto"/>
              <w:ind w:firstLine="567"/>
              <w:contextualSpacing/>
              <w:jc w:val="both"/>
              <w:rPr>
                <w:rFonts w:eastAsia="SimSun"/>
                <w:sz w:val="18"/>
                <w:szCs w:val="18"/>
              </w:rPr>
            </w:pPr>
            <w:r w:rsidRPr="0088664E">
              <w:rPr>
                <w:rFonts w:eastAsia="SimSun"/>
                <w:sz w:val="18"/>
                <w:szCs w:val="1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14:paraId="6EE7DC26" w14:textId="77777777" w:rsidR="00806712" w:rsidRPr="0088664E" w:rsidRDefault="00806712" w:rsidP="00806712">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в) Выявлена возможность сохранения зеленых насаждений;</w:t>
            </w:r>
          </w:p>
          <w:p w14:paraId="4FF594B7" w14:textId="77777777" w:rsidR="00806712" w:rsidRPr="0088664E" w:rsidRDefault="00806712" w:rsidP="00806712">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г) Несоответствие документов, представляемых Заявителем, по форме или содержанию требованиям законодательства;</w:t>
            </w:r>
          </w:p>
          <w:p w14:paraId="1B571483" w14:textId="77777777" w:rsidR="00806712" w:rsidRPr="0088664E" w:rsidRDefault="00806712" w:rsidP="00806712">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д) Запрос подан неуполномоченным лицом;</w:t>
            </w:r>
          </w:p>
          <w:p w14:paraId="76BAABDF" w14:textId="77777777" w:rsidR="00806712" w:rsidRPr="0088664E" w:rsidRDefault="00806712" w:rsidP="00806712">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г) отсутствие полномочий у Администрации на выдачу разрешений на право вырубки зеленых насаждений;</w:t>
            </w:r>
          </w:p>
          <w:p w14:paraId="72607262" w14:textId="77777777" w:rsidR="00806712" w:rsidRPr="0088664E" w:rsidRDefault="00806712" w:rsidP="00806712">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д)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14:paraId="79111ADA" w14:textId="7FBB52BA" w:rsidR="00806712" w:rsidRPr="0088664E" w:rsidRDefault="00806712" w:rsidP="00806712">
            <w:pPr>
              <w:widowControl w:val="0"/>
              <w:autoSpaceDE w:val="0"/>
              <w:autoSpaceDN w:val="0"/>
              <w:spacing w:after="0" w:line="240" w:lineRule="auto"/>
              <w:ind w:firstLine="540"/>
              <w:jc w:val="both"/>
              <w:rPr>
                <w:rFonts w:eastAsia="Times New Roman"/>
                <w:sz w:val="18"/>
                <w:szCs w:val="18"/>
                <w:lang w:eastAsia="ru-RU"/>
              </w:rPr>
            </w:pPr>
            <w:r w:rsidRPr="0088664E">
              <w:rPr>
                <w:rFonts w:eastAsia="Times New Roman"/>
                <w:sz w:val="18"/>
                <w:szCs w:val="18"/>
                <w:lang w:eastAsia="ru-RU"/>
              </w:rPr>
              <w:t>е) несоответствие показателей количества, состояния либо локализац</w:t>
            </w:r>
            <w:r w:rsidRPr="00F06BEA">
              <w:rPr>
                <w:rFonts w:eastAsia="Times New Roman"/>
                <w:sz w:val="18"/>
                <w:szCs w:val="18"/>
                <w:lang w:eastAsia="ru-RU"/>
              </w:rPr>
              <w:t xml:space="preserve">ии насаждений, указанных в заявлении о предоставлении порубочного билета и (или) разрешения на пересадку деревьев и кустарников на территории </w:t>
            </w:r>
            <w:r w:rsidR="007C6BE0">
              <w:rPr>
                <w:rFonts w:eastAsia="Times New Roman"/>
                <w:sz w:val="18"/>
                <w:szCs w:val="18"/>
                <w:lang w:eastAsia="ru-RU"/>
              </w:rPr>
              <w:t>Кучеряевского</w:t>
            </w:r>
            <w:r w:rsidR="00443699" w:rsidRPr="00F06BEA">
              <w:rPr>
                <w:rFonts w:eastAsia="Times New Roman"/>
                <w:sz w:val="18"/>
                <w:szCs w:val="18"/>
                <w:lang w:eastAsia="ru-RU"/>
              </w:rPr>
              <w:t xml:space="preserve"> сельского</w:t>
            </w:r>
            <w:r w:rsidR="00F06BEA" w:rsidRPr="00F06BEA">
              <w:rPr>
                <w:rFonts w:eastAsia="Times New Roman"/>
                <w:sz w:val="18"/>
                <w:szCs w:val="18"/>
                <w:lang w:eastAsia="ru-RU"/>
              </w:rPr>
              <w:t xml:space="preserve"> </w:t>
            </w:r>
            <w:r w:rsidRPr="00F06BEA">
              <w:rPr>
                <w:rFonts w:eastAsia="Times New Roman"/>
                <w:sz w:val="18"/>
                <w:szCs w:val="18"/>
                <w:lang w:eastAsia="ru-RU"/>
              </w:rPr>
              <w:t>поселения Бутурлиновского муниципального района Воронежской области, данным, приведенным в проектной документации, или фактическим данным</w:t>
            </w:r>
            <w:r w:rsidRPr="0088664E">
              <w:rPr>
                <w:rFonts w:eastAsia="Times New Roman"/>
                <w:sz w:val="18"/>
                <w:szCs w:val="18"/>
                <w:lang w:eastAsia="ru-RU"/>
              </w:rPr>
              <w:t>, выявленным при осмотре объекта;</w:t>
            </w:r>
          </w:p>
          <w:p w14:paraId="204003C6" w14:textId="77777777" w:rsidR="00806712" w:rsidRPr="0088664E" w:rsidRDefault="00806712" w:rsidP="00806712">
            <w:pPr>
              <w:autoSpaceDE w:val="0"/>
              <w:autoSpaceDN w:val="0"/>
              <w:adjustRightInd w:val="0"/>
              <w:spacing w:after="0" w:line="240" w:lineRule="auto"/>
              <w:ind w:firstLine="709"/>
              <w:jc w:val="both"/>
              <w:rPr>
                <w:sz w:val="18"/>
                <w:szCs w:val="18"/>
              </w:rPr>
            </w:pPr>
            <w:r w:rsidRPr="0088664E">
              <w:rPr>
                <w:sz w:val="18"/>
                <w:szCs w:val="18"/>
              </w:rPr>
              <w:t>ж)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14:paraId="52DD9008" w14:textId="77777777" w:rsidR="00806712" w:rsidRPr="0088664E" w:rsidRDefault="00806712" w:rsidP="00806712">
            <w:pPr>
              <w:autoSpaceDE w:val="0"/>
              <w:autoSpaceDN w:val="0"/>
              <w:adjustRightInd w:val="0"/>
              <w:spacing w:after="0" w:line="240" w:lineRule="auto"/>
              <w:ind w:firstLine="709"/>
              <w:jc w:val="both"/>
              <w:rPr>
                <w:sz w:val="18"/>
                <w:szCs w:val="18"/>
              </w:rPr>
            </w:pPr>
            <w:r w:rsidRPr="0088664E">
              <w:rPr>
                <w:sz w:val="18"/>
                <w:szCs w:val="18"/>
              </w:rPr>
              <w:t>з) наличие действующего порубочного билета и (или) разрешения на пересадку деревьев и кустарников на указанные в заявлении зеленые насаждения.</w:t>
            </w:r>
          </w:p>
          <w:p w14:paraId="18EB593A" w14:textId="77777777" w:rsidR="00806712" w:rsidRPr="0088664E" w:rsidRDefault="00806712" w:rsidP="00806712">
            <w:pPr>
              <w:spacing w:after="0" w:line="240" w:lineRule="auto"/>
              <w:ind w:firstLine="567"/>
              <w:jc w:val="both"/>
              <w:rPr>
                <w:rFonts w:eastAsia="Times New Roman"/>
                <w:color w:val="00B0F0"/>
                <w:sz w:val="18"/>
                <w:szCs w:val="18"/>
                <w:lang w:eastAsia="ru-RU"/>
              </w:rPr>
            </w:pPr>
          </w:p>
          <w:p w14:paraId="17CAC324" w14:textId="77777777" w:rsidR="00806712" w:rsidRPr="0088664E" w:rsidRDefault="00806712" w:rsidP="00806712">
            <w:pPr>
              <w:spacing w:after="0" w:line="240" w:lineRule="auto"/>
              <w:ind w:firstLine="567"/>
              <w:jc w:val="both"/>
              <w:rPr>
                <w:rFonts w:eastAsia="Times New Roman"/>
                <w:sz w:val="18"/>
                <w:szCs w:val="18"/>
                <w:lang w:eastAsia="ru-RU"/>
              </w:rPr>
            </w:pPr>
            <w:r w:rsidRPr="0088664E">
              <w:rPr>
                <w:rFonts w:eastAsia="Times New Roman"/>
                <w:sz w:val="18"/>
                <w:szCs w:val="18"/>
                <w:lang w:eastAsia="ru-RU"/>
              </w:rPr>
              <w:t xml:space="preserve">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после устранения выявленных нарушений.</w:t>
            </w:r>
          </w:p>
          <w:p w14:paraId="58ACF0FA" w14:textId="77777777" w:rsidR="00806712" w:rsidRPr="0088664E" w:rsidRDefault="00806712" w:rsidP="00806712">
            <w:pPr>
              <w:spacing w:after="0" w:line="240" w:lineRule="auto"/>
              <w:ind w:firstLine="567"/>
              <w:jc w:val="both"/>
              <w:rPr>
                <w:rFonts w:eastAsia="Times New Roman"/>
                <w:sz w:val="18"/>
                <w:szCs w:val="18"/>
                <w:lang w:eastAsia="ru-RU"/>
              </w:rPr>
            </w:pPr>
            <w:r w:rsidRPr="0088664E">
              <w:rPr>
                <w:rFonts w:eastAsia="Times New Roman"/>
                <w:sz w:val="18"/>
                <w:szCs w:val="18"/>
                <w:lang w:eastAsia="ru-RU"/>
              </w:rPr>
              <w:t>2 Основаниями для отказа в предоставлении Муниципальной услуги для Варианта 2 являются:</w:t>
            </w:r>
          </w:p>
          <w:p w14:paraId="7DA589CC" w14:textId="77777777" w:rsidR="00806712" w:rsidRPr="0088664E" w:rsidRDefault="00806712" w:rsidP="00806712">
            <w:pPr>
              <w:spacing w:after="0" w:line="240" w:lineRule="auto"/>
              <w:ind w:firstLine="567"/>
              <w:jc w:val="both"/>
              <w:rPr>
                <w:rFonts w:eastAsia="Times New Roman"/>
                <w:sz w:val="18"/>
                <w:szCs w:val="18"/>
                <w:lang w:eastAsia="ru-RU"/>
              </w:rPr>
            </w:pPr>
            <w:r w:rsidRPr="0088664E">
              <w:rPr>
                <w:rFonts w:eastAsia="Times New Roman"/>
                <w:sz w:val="18"/>
                <w:szCs w:val="18"/>
                <w:lang w:eastAsia="ru-RU"/>
              </w:rPr>
              <w:t>а) отсутствие опечаток и (или) ошибок в выданных документах;</w:t>
            </w:r>
          </w:p>
          <w:p w14:paraId="52A4554A" w14:textId="77777777" w:rsidR="00806712" w:rsidRPr="0088664E" w:rsidRDefault="00806712" w:rsidP="00806712">
            <w:pPr>
              <w:spacing w:after="0" w:line="240" w:lineRule="auto"/>
              <w:ind w:firstLine="567"/>
              <w:jc w:val="both"/>
              <w:rPr>
                <w:rFonts w:eastAsia="Times New Roman"/>
                <w:sz w:val="18"/>
                <w:szCs w:val="18"/>
                <w:lang w:eastAsia="ru-RU"/>
              </w:rPr>
            </w:pPr>
            <w:r w:rsidRPr="0088664E">
              <w:rPr>
                <w:rFonts w:eastAsia="Times New Roman"/>
                <w:sz w:val="18"/>
                <w:szCs w:val="18"/>
                <w:lang w:eastAsia="ru-RU"/>
              </w:rPr>
              <w:t xml:space="preserve">б) обращение лица, не являющегося Заявителем (его представителем). </w:t>
            </w:r>
          </w:p>
          <w:p w14:paraId="0568CD3B" w14:textId="77777777" w:rsidR="0020424B" w:rsidRPr="0088664E" w:rsidRDefault="00806712" w:rsidP="0053632C">
            <w:pPr>
              <w:spacing w:after="0" w:line="240" w:lineRule="auto"/>
              <w:ind w:firstLine="567"/>
              <w:jc w:val="both"/>
              <w:rPr>
                <w:sz w:val="18"/>
                <w:szCs w:val="18"/>
              </w:rPr>
            </w:pPr>
            <w:r w:rsidRPr="0088664E">
              <w:rPr>
                <w:rFonts w:eastAsia="Times New Roman"/>
                <w:sz w:val="18"/>
                <w:szCs w:val="18"/>
                <w:lang w:eastAsia="ru-RU"/>
              </w:rPr>
              <w:t>3. Основанием для отказа в предоставлении Муниципальной услуги для Варианта 3 является обращение лица, не являющегося Заявителем (его представителем).</w:t>
            </w:r>
          </w:p>
        </w:tc>
      </w:tr>
      <w:tr w:rsidR="0020424B" w:rsidRPr="0088664E" w14:paraId="15367B99" w14:textId="77777777" w:rsidTr="0020424B">
        <w:tc>
          <w:tcPr>
            <w:tcW w:w="222" w:type="pct"/>
          </w:tcPr>
          <w:p w14:paraId="357CFAB0" w14:textId="77777777" w:rsidR="0020424B" w:rsidRPr="0088664E" w:rsidRDefault="0020424B" w:rsidP="0020424B">
            <w:pPr>
              <w:spacing w:after="0"/>
              <w:jc w:val="center"/>
              <w:rPr>
                <w:b/>
                <w:sz w:val="18"/>
                <w:szCs w:val="18"/>
              </w:rPr>
            </w:pPr>
            <w:r w:rsidRPr="0088664E">
              <w:rPr>
                <w:b/>
                <w:sz w:val="18"/>
                <w:szCs w:val="18"/>
              </w:rPr>
              <w:t>5</w:t>
            </w:r>
          </w:p>
        </w:tc>
        <w:tc>
          <w:tcPr>
            <w:tcW w:w="4778" w:type="pct"/>
          </w:tcPr>
          <w:p w14:paraId="16AA100D" w14:textId="77777777" w:rsidR="0020424B" w:rsidRPr="0088664E" w:rsidRDefault="0020424B" w:rsidP="0020424B">
            <w:pPr>
              <w:autoSpaceDE w:val="0"/>
              <w:autoSpaceDN w:val="0"/>
              <w:adjustRightInd w:val="0"/>
              <w:spacing w:after="0"/>
              <w:jc w:val="both"/>
              <w:rPr>
                <w:sz w:val="18"/>
                <w:szCs w:val="18"/>
              </w:rPr>
            </w:pPr>
            <w:r w:rsidRPr="0088664E">
              <w:rPr>
                <w:b/>
                <w:sz w:val="18"/>
                <w:szCs w:val="18"/>
              </w:rPr>
              <w:t>Основания приостановления предоставления услуги</w:t>
            </w:r>
          </w:p>
        </w:tc>
      </w:tr>
      <w:tr w:rsidR="0020424B" w:rsidRPr="0088664E" w14:paraId="0A14F133" w14:textId="77777777" w:rsidTr="0020424B">
        <w:tc>
          <w:tcPr>
            <w:tcW w:w="222" w:type="pct"/>
          </w:tcPr>
          <w:p w14:paraId="66304AE3" w14:textId="77777777" w:rsidR="0020424B" w:rsidRPr="0088664E" w:rsidRDefault="0020424B" w:rsidP="0020424B">
            <w:pPr>
              <w:spacing w:after="0"/>
              <w:jc w:val="center"/>
              <w:rPr>
                <w:b/>
                <w:sz w:val="18"/>
                <w:szCs w:val="18"/>
              </w:rPr>
            </w:pPr>
          </w:p>
        </w:tc>
        <w:tc>
          <w:tcPr>
            <w:tcW w:w="4778" w:type="pct"/>
          </w:tcPr>
          <w:p w14:paraId="65B5CA0B" w14:textId="77777777" w:rsidR="0020424B" w:rsidRPr="0088664E" w:rsidRDefault="00806712" w:rsidP="0053632C">
            <w:pPr>
              <w:widowControl w:val="0"/>
              <w:autoSpaceDE w:val="0"/>
              <w:autoSpaceDN w:val="0"/>
              <w:spacing w:after="0" w:line="240" w:lineRule="auto"/>
              <w:ind w:firstLine="540"/>
              <w:jc w:val="both"/>
              <w:rPr>
                <w:sz w:val="18"/>
                <w:szCs w:val="18"/>
              </w:rPr>
            </w:pPr>
            <w:r w:rsidRPr="0088664E">
              <w:rPr>
                <w:rFonts w:eastAsia="Times New Roman"/>
                <w:sz w:val="18"/>
                <w:szCs w:val="18"/>
                <w:lang w:eastAsia="ru-RU"/>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
        </w:tc>
      </w:tr>
      <w:tr w:rsidR="0020424B" w:rsidRPr="0088664E" w14:paraId="28830E59" w14:textId="77777777" w:rsidTr="0020424B">
        <w:tc>
          <w:tcPr>
            <w:tcW w:w="222" w:type="pct"/>
          </w:tcPr>
          <w:p w14:paraId="6075E5E7" w14:textId="77777777" w:rsidR="0020424B" w:rsidRPr="0088664E" w:rsidRDefault="0020424B" w:rsidP="0020424B">
            <w:pPr>
              <w:spacing w:after="0"/>
              <w:jc w:val="center"/>
              <w:rPr>
                <w:b/>
                <w:sz w:val="18"/>
                <w:szCs w:val="18"/>
              </w:rPr>
            </w:pPr>
            <w:r w:rsidRPr="0088664E">
              <w:rPr>
                <w:b/>
                <w:sz w:val="18"/>
                <w:szCs w:val="18"/>
              </w:rPr>
              <w:t>6</w:t>
            </w:r>
          </w:p>
        </w:tc>
        <w:tc>
          <w:tcPr>
            <w:tcW w:w="4778" w:type="pct"/>
          </w:tcPr>
          <w:p w14:paraId="2601A77C" w14:textId="77777777" w:rsidR="0020424B" w:rsidRPr="0088664E" w:rsidRDefault="0020424B" w:rsidP="0020424B">
            <w:pPr>
              <w:autoSpaceDE w:val="0"/>
              <w:autoSpaceDN w:val="0"/>
              <w:adjustRightInd w:val="0"/>
              <w:spacing w:after="0"/>
              <w:jc w:val="both"/>
              <w:rPr>
                <w:sz w:val="18"/>
                <w:szCs w:val="18"/>
              </w:rPr>
            </w:pPr>
            <w:r w:rsidRPr="0088664E">
              <w:rPr>
                <w:b/>
                <w:sz w:val="18"/>
                <w:szCs w:val="18"/>
              </w:rPr>
              <w:t>Срок приостановления предоставления услуги</w:t>
            </w:r>
          </w:p>
        </w:tc>
      </w:tr>
      <w:tr w:rsidR="0020424B" w:rsidRPr="0088664E" w14:paraId="0B26D5D0" w14:textId="77777777" w:rsidTr="0020424B">
        <w:tc>
          <w:tcPr>
            <w:tcW w:w="222" w:type="pct"/>
          </w:tcPr>
          <w:p w14:paraId="46CA3F0E" w14:textId="77777777" w:rsidR="0020424B" w:rsidRPr="0088664E" w:rsidRDefault="0020424B" w:rsidP="0020424B">
            <w:pPr>
              <w:spacing w:after="0"/>
              <w:jc w:val="center"/>
              <w:rPr>
                <w:b/>
                <w:sz w:val="18"/>
                <w:szCs w:val="18"/>
              </w:rPr>
            </w:pPr>
          </w:p>
        </w:tc>
        <w:tc>
          <w:tcPr>
            <w:tcW w:w="4778" w:type="pct"/>
          </w:tcPr>
          <w:p w14:paraId="57E1C3F1" w14:textId="77777777" w:rsidR="0020424B" w:rsidRPr="0088664E" w:rsidRDefault="0020424B" w:rsidP="0020424B">
            <w:pPr>
              <w:autoSpaceDE w:val="0"/>
              <w:autoSpaceDN w:val="0"/>
              <w:adjustRightInd w:val="0"/>
              <w:spacing w:after="0"/>
              <w:jc w:val="both"/>
              <w:rPr>
                <w:sz w:val="18"/>
                <w:szCs w:val="18"/>
              </w:rPr>
            </w:pPr>
            <w:r w:rsidRPr="0088664E">
              <w:rPr>
                <w:sz w:val="18"/>
                <w:szCs w:val="18"/>
              </w:rPr>
              <w:t>нет</w:t>
            </w:r>
          </w:p>
        </w:tc>
      </w:tr>
      <w:tr w:rsidR="0020424B" w:rsidRPr="0088664E" w14:paraId="721C67A0" w14:textId="77777777" w:rsidTr="0020424B">
        <w:tc>
          <w:tcPr>
            <w:tcW w:w="222" w:type="pct"/>
          </w:tcPr>
          <w:p w14:paraId="6BE53732" w14:textId="77777777" w:rsidR="0020424B" w:rsidRPr="0088664E" w:rsidRDefault="0020424B" w:rsidP="0020424B">
            <w:pPr>
              <w:spacing w:after="0"/>
              <w:jc w:val="center"/>
              <w:rPr>
                <w:b/>
                <w:sz w:val="18"/>
                <w:szCs w:val="18"/>
              </w:rPr>
            </w:pPr>
            <w:r w:rsidRPr="0088664E">
              <w:rPr>
                <w:b/>
                <w:sz w:val="18"/>
                <w:szCs w:val="18"/>
              </w:rPr>
              <w:t>7</w:t>
            </w:r>
          </w:p>
        </w:tc>
        <w:tc>
          <w:tcPr>
            <w:tcW w:w="4778" w:type="pct"/>
          </w:tcPr>
          <w:p w14:paraId="53836090" w14:textId="77777777" w:rsidR="0020424B" w:rsidRPr="0088664E" w:rsidRDefault="0020424B" w:rsidP="0020424B">
            <w:pPr>
              <w:autoSpaceDE w:val="0"/>
              <w:autoSpaceDN w:val="0"/>
              <w:adjustRightInd w:val="0"/>
              <w:spacing w:after="0"/>
              <w:jc w:val="both"/>
              <w:rPr>
                <w:sz w:val="18"/>
                <w:szCs w:val="18"/>
              </w:rPr>
            </w:pPr>
            <w:r w:rsidRPr="0088664E">
              <w:rPr>
                <w:b/>
                <w:sz w:val="18"/>
                <w:szCs w:val="18"/>
              </w:rPr>
              <w:t>Плата за предоставление услуги</w:t>
            </w:r>
          </w:p>
        </w:tc>
      </w:tr>
      <w:tr w:rsidR="0020424B" w:rsidRPr="0088664E" w14:paraId="4D4E7F0B" w14:textId="77777777" w:rsidTr="0020424B">
        <w:tc>
          <w:tcPr>
            <w:tcW w:w="222" w:type="pct"/>
          </w:tcPr>
          <w:p w14:paraId="46C053DE" w14:textId="77777777" w:rsidR="0020424B" w:rsidRPr="0088664E" w:rsidRDefault="0020424B" w:rsidP="0020424B">
            <w:pPr>
              <w:spacing w:after="0"/>
              <w:jc w:val="center"/>
              <w:rPr>
                <w:b/>
                <w:sz w:val="18"/>
                <w:szCs w:val="18"/>
              </w:rPr>
            </w:pPr>
            <w:r w:rsidRPr="0088664E">
              <w:rPr>
                <w:b/>
                <w:sz w:val="18"/>
                <w:szCs w:val="18"/>
              </w:rPr>
              <w:t>7.1</w:t>
            </w:r>
          </w:p>
        </w:tc>
        <w:tc>
          <w:tcPr>
            <w:tcW w:w="4778" w:type="pct"/>
          </w:tcPr>
          <w:p w14:paraId="5B5E5778" w14:textId="77777777" w:rsidR="0020424B" w:rsidRPr="0088664E" w:rsidRDefault="0020424B" w:rsidP="0020424B">
            <w:pPr>
              <w:autoSpaceDE w:val="0"/>
              <w:autoSpaceDN w:val="0"/>
              <w:adjustRightInd w:val="0"/>
              <w:spacing w:after="0"/>
              <w:jc w:val="both"/>
              <w:rPr>
                <w:b/>
                <w:sz w:val="18"/>
                <w:szCs w:val="18"/>
              </w:rPr>
            </w:pPr>
            <w:r w:rsidRPr="0088664E">
              <w:rPr>
                <w:b/>
                <w:sz w:val="18"/>
                <w:szCs w:val="18"/>
              </w:rPr>
              <w:t>Наличие платы (государственной пошлины)</w:t>
            </w:r>
          </w:p>
        </w:tc>
      </w:tr>
      <w:tr w:rsidR="0020424B" w:rsidRPr="0088664E" w14:paraId="032A3D50" w14:textId="77777777" w:rsidTr="0020424B">
        <w:tc>
          <w:tcPr>
            <w:tcW w:w="222" w:type="pct"/>
          </w:tcPr>
          <w:p w14:paraId="576CAAC7" w14:textId="77777777" w:rsidR="0020424B" w:rsidRPr="0088664E" w:rsidRDefault="0020424B" w:rsidP="0020424B">
            <w:pPr>
              <w:spacing w:after="0"/>
              <w:jc w:val="center"/>
              <w:rPr>
                <w:b/>
                <w:sz w:val="18"/>
                <w:szCs w:val="18"/>
              </w:rPr>
            </w:pPr>
          </w:p>
        </w:tc>
        <w:tc>
          <w:tcPr>
            <w:tcW w:w="4778" w:type="pct"/>
          </w:tcPr>
          <w:p w14:paraId="7EE06FB4" w14:textId="77777777" w:rsidR="0020424B" w:rsidRPr="0088664E" w:rsidRDefault="0020424B" w:rsidP="0020424B">
            <w:pPr>
              <w:autoSpaceDE w:val="0"/>
              <w:autoSpaceDN w:val="0"/>
              <w:adjustRightInd w:val="0"/>
              <w:spacing w:after="0"/>
              <w:jc w:val="both"/>
              <w:rPr>
                <w:sz w:val="18"/>
                <w:szCs w:val="18"/>
              </w:rPr>
            </w:pPr>
            <w:r w:rsidRPr="0088664E">
              <w:rPr>
                <w:sz w:val="18"/>
                <w:szCs w:val="18"/>
              </w:rPr>
              <w:t>нет</w:t>
            </w:r>
          </w:p>
        </w:tc>
      </w:tr>
      <w:tr w:rsidR="0020424B" w:rsidRPr="0088664E" w14:paraId="00961218" w14:textId="77777777" w:rsidTr="0020424B">
        <w:tc>
          <w:tcPr>
            <w:tcW w:w="222" w:type="pct"/>
          </w:tcPr>
          <w:p w14:paraId="067ECF5A" w14:textId="77777777" w:rsidR="0020424B" w:rsidRPr="0088664E" w:rsidRDefault="0020424B" w:rsidP="0020424B">
            <w:pPr>
              <w:spacing w:after="0"/>
              <w:jc w:val="center"/>
              <w:rPr>
                <w:b/>
                <w:sz w:val="18"/>
                <w:szCs w:val="18"/>
              </w:rPr>
            </w:pPr>
            <w:r w:rsidRPr="0088664E">
              <w:rPr>
                <w:b/>
                <w:sz w:val="18"/>
                <w:szCs w:val="18"/>
              </w:rPr>
              <w:t>7.2</w:t>
            </w:r>
          </w:p>
        </w:tc>
        <w:tc>
          <w:tcPr>
            <w:tcW w:w="4778" w:type="pct"/>
          </w:tcPr>
          <w:p w14:paraId="49E56665" w14:textId="77777777" w:rsidR="0020424B" w:rsidRPr="0088664E" w:rsidRDefault="0020424B" w:rsidP="0020424B">
            <w:pPr>
              <w:autoSpaceDE w:val="0"/>
              <w:autoSpaceDN w:val="0"/>
              <w:adjustRightInd w:val="0"/>
              <w:spacing w:after="0"/>
              <w:jc w:val="both"/>
              <w:rPr>
                <w:b/>
                <w:sz w:val="18"/>
                <w:szCs w:val="18"/>
              </w:rPr>
            </w:pPr>
            <w:r w:rsidRPr="0088664E">
              <w:rPr>
                <w:b/>
                <w:sz w:val="18"/>
                <w:szCs w:val="18"/>
              </w:rPr>
              <w:t>Реквизиты НПА, являющегося основанием для взимания платы (государственной пошлины)</w:t>
            </w:r>
          </w:p>
        </w:tc>
      </w:tr>
      <w:tr w:rsidR="0020424B" w:rsidRPr="0088664E" w14:paraId="72C56E80" w14:textId="77777777" w:rsidTr="0020424B">
        <w:tc>
          <w:tcPr>
            <w:tcW w:w="222" w:type="pct"/>
          </w:tcPr>
          <w:p w14:paraId="1840CC02" w14:textId="77777777" w:rsidR="0020424B" w:rsidRPr="0088664E" w:rsidRDefault="0020424B" w:rsidP="0020424B">
            <w:pPr>
              <w:spacing w:after="0"/>
              <w:jc w:val="center"/>
              <w:rPr>
                <w:b/>
                <w:sz w:val="18"/>
                <w:szCs w:val="18"/>
              </w:rPr>
            </w:pPr>
          </w:p>
        </w:tc>
        <w:tc>
          <w:tcPr>
            <w:tcW w:w="4778" w:type="pct"/>
          </w:tcPr>
          <w:p w14:paraId="08DF1F6E" w14:textId="77777777" w:rsidR="0020424B" w:rsidRPr="0088664E" w:rsidRDefault="0020424B" w:rsidP="0020424B">
            <w:pPr>
              <w:autoSpaceDE w:val="0"/>
              <w:autoSpaceDN w:val="0"/>
              <w:adjustRightInd w:val="0"/>
              <w:spacing w:after="0"/>
              <w:jc w:val="both"/>
              <w:rPr>
                <w:sz w:val="18"/>
                <w:szCs w:val="18"/>
              </w:rPr>
            </w:pPr>
            <w:r w:rsidRPr="0088664E">
              <w:rPr>
                <w:sz w:val="18"/>
                <w:szCs w:val="18"/>
              </w:rPr>
              <w:t>-</w:t>
            </w:r>
          </w:p>
        </w:tc>
      </w:tr>
      <w:tr w:rsidR="0020424B" w:rsidRPr="0088664E" w14:paraId="7A9AF513" w14:textId="77777777" w:rsidTr="0020424B">
        <w:tc>
          <w:tcPr>
            <w:tcW w:w="222" w:type="pct"/>
          </w:tcPr>
          <w:p w14:paraId="1B2D1B27" w14:textId="77777777" w:rsidR="0020424B" w:rsidRPr="0088664E" w:rsidRDefault="0020424B" w:rsidP="0020424B">
            <w:pPr>
              <w:spacing w:after="0"/>
              <w:jc w:val="center"/>
              <w:rPr>
                <w:b/>
                <w:sz w:val="18"/>
                <w:szCs w:val="18"/>
              </w:rPr>
            </w:pPr>
            <w:r w:rsidRPr="0088664E">
              <w:rPr>
                <w:b/>
                <w:sz w:val="18"/>
                <w:szCs w:val="18"/>
              </w:rPr>
              <w:t>7.3</w:t>
            </w:r>
          </w:p>
        </w:tc>
        <w:tc>
          <w:tcPr>
            <w:tcW w:w="4778" w:type="pct"/>
          </w:tcPr>
          <w:p w14:paraId="2C775F97" w14:textId="77777777" w:rsidR="0020424B" w:rsidRPr="0088664E" w:rsidRDefault="0020424B" w:rsidP="0020424B">
            <w:pPr>
              <w:autoSpaceDE w:val="0"/>
              <w:autoSpaceDN w:val="0"/>
              <w:adjustRightInd w:val="0"/>
              <w:spacing w:after="0"/>
              <w:jc w:val="both"/>
              <w:rPr>
                <w:b/>
                <w:sz w:val="18"/>
                <w:szCs w:val="18"/>
              </w:rPr>
            </w:pPr>
            <w:r w:rsidRPr="0088664E">
              <w:rPr>
                <w:b/>
                <w:sz w:val="18"/>
                <w:szCs w:val="18"/>
              </w:rPr>
              <w:t>КБК для взимания платы (государственной пошлины), в том числе для МФЦ</w:t>
            </w:r>
          </w:p>
        </w:tc>
      </w:tr>
      <w:tr w:rsidR="0020424B" w:rsidRPr="0088664E" w14:paraId="47D818A1" w14:textId="77777777" w:rsidTr="0020424B">
        <w:tc>
          <w:tcPr>
            <w:tcW w:w="222" w:type="pct"/>
          </w:tcPr>
          <w:p w14:paraId="25B8D636" w14:textId="77777777" w:rsidR="0020424B" w:rsidRPr="0088664E" w:rsidRDefault="0020424B" w:rsidP="0020424B">
            <w:pPr>
              <w:spacing w:after="0"/>
              <w:jc w:val="center"/>
              <w:rPr>
                <w:b/>
                <w:sz w:val="18"/>
                <w:szCs w:val="18"/>
              </w:rPr>
            </w:pPr>
          </w:p>
        </w:tc>
        <w:tc>
          <w:tcPr>
            <w:tcW w:w="4778" w:type="pct"/>
          </w:tcPr>
          <w:p w14:paraId="3EFE9648" w14:textId="77777777" w:rsidR="0020424B" w:rsidRPr="0088664E" w:rsidRDefault="0020424B" w:rsidP="0020424B">
            <w:pPr>
              <w:autoSpaceDE w:val="0"/>
              <w:autoSpaceDN w:val="0"/>
              <w:adjustRightInd w:val="0"/>
              <w:spacing w:after="0"/>
              <w:jc w:val="both"/>
              <w:rPr>
                <w:sz w:val="18"/>
                <w:szCs w:val="18"/>
              </w:rPr>
            </w:pPr>
            <w:r w:rsidRPr="0088664E">
              <w:rPr>
                <w:sz w:val="18"/>
                <w:szCs w:val="18"/>
              </w:rPr>
              <w:t>-</w:t>
            </w:r>
          </w:p>
        </w:tc>
      </w:tr>
      <w:tr w:rsidR="0020424B" w:rsidRPr="0088664E" w14:paraId="74DEF43B" w14:textId="77777777" w:rsidTr="0020424B">
        <w:tc>
          <w:tcPr>
            <w:tcW w:w="222" w:type="pct"/>
          </w:tcPr>
          <w:p w14:paraId="4835B579" w14:textId="77777777" w:rsidR="0020424B" w:rsidRPr="0088664E" w:rsidRDefault="0020424B" w:rsidP="0020424B">
            <w:pPr>
              <w:spacing w:after="0"/>
              <w:jc w:val="center"/>
              <w:rPr>
                <w:b/>
                <w:sz w:val="18"/>
                <w:szCs w:val="18"/>
              </w:rPr>
            </w:pPr>
            <w:r w:rsidRPr="0088664E">
              <w:rPr>
                <w:b/>
                <w:sz w:val="18"/>
                <w:szCs w:val="18"/>
              </w:rPr>
              <w:t>8</w:t>
            </w:r>
          </w:p>
        </w:tc>
        <w:tc>
          <w:tcPr>
            <w:tcW w:w="4778" w:type="pct"/>
          </w:tcPr>
          <w:p w14:paraId="4F7FCCC1" w14:textId="77777777" w:rsidR="0020424B" w:rsidRPr="0088664E" w:rsidRDefault="0020424B" w:rsidP="0020424B">
            <w:pPr>
              <w:autoSpaceDE w:val="0"/>
              <w:autoSpaceDN w:val="0"/>
              <w:adjustRightInd w:val="0"/>
              <w:spacing w:after="0"/>
              <w:jc w:val="both"/>
              <w:rPr>
                <w:b/>
                <w:sz w:val="18"/>
                <w:szCs w:val="18"/>
              </w:rPr>
            </w:pPr>
            <w:r w:rsidRPr="0088664E">
              <w:rPr>
                <w:b/>
                <w:sz w:val="18"/>
                <w:szCs w:val="18"/>
              </w:rPr>
              <w:t>Способ обращения за получением услуги</w:t>
            </w:r>
          </w:p>
        </w:tc>
      </w:tr>
      <w:tr w:rsidR="0020424B" w:rsidRPr="0088664E" w14:paraId="5DFA2D7F" w14:textId="77777777" w:rsidTr="0020424B">
        <w:tc>
          <w:tcPr>
            <w:tcW w:w="222" w:type="pct"/>
          </w:tcPr>
          <w:p w14:paraId="284C7FC2" w14:textId="77777777" w:rsidR="0020424B" w:rsidRPr="00F06BEA" w:rsidRDefault="0020424B" w:rsidP="0020424B">
            <w:pPr>
              <w:spacing w:after="0"/>
              <w:jc w:val="center"/>
              <w:rPr>
                <w:b/>
                <w:sz w:val="18"/>
                <w:szCs w:val="18"/>
              </w:rPr>
            </w:pPr>
          </w:p>
        </w:tc>
        <w:tc>
          <w:tcPr>
            <w:tcW w:w="4778" w:type="pct"/>
          </w:tcPr>
          <w:p w14:paraId="19CE06ED" w14:textId="4DE600D0" w:rsidR="0020424B" w:rsidRPr="00F06BEA" w:rsidRDefault="0020424B" w:rsidP="0020424B">
            <w:pPr>
              <w:autoSpaceDE w:val="0"/>
              <w:autoSpaceDN w:val="0"/>
              <w:adjustRightInd w:val="0"/>
              <w:spacing w:after="0"/>
              <w:jc w:val="both"/>
              <w:rPr>
                <w:sz w:val="18"/>
                <w:szCs w:val="18"/>
              </w:rPr>
            </w:pPr>
            <w:r w:rsidRPr="00F06BEA">
              <w:rPr>
                <w:sz w:val="18"/>
                <w:szCs w:val="18"/>
              </w:rPr>
              <w:t xml:space="preserve">- администрация </w:t>
            </w:r>
            <w:r w:rsidR="007C6BE0">
              <w:rPr>
                <w:sz w:val="18"/>
                <w:szCs w:val="18"/>
              </w:rPr>
              <w:t>Кучеряевского</w:t>
            </w:r>
            <w:r w:rsidR="00443699" w:rsidRPr="00F06BEA">
              <w:rPr>
                <w:sz w:val="18"/>
                <w:szCs w:val="18"/>
              </w:rPr>
              <w:t xml:space="preserve"> сельского</w:t>
            </w:r>
            <w:r w:rsidR="00F06BEA" w:rsidRPr="00F06BEA">
              <w:rPr>
                <w:sz w:val="18"/>
                <w:szCs w:val="18"/>
              </w:rPr>
              <w:t xml:space="preserve"> </w:t>
            </w:r>
            <w:r w:rsidRPr="00F06BEA">
              <w:rPr>
                <w:sz w:val="18"/>
                <w:szCs w:val="18"/>
              </w:rPr>
              <w:t>поселения Бутурлиновского муниципального района Воронежской области;</w:t>
            </w:r>
          </w:p>
          <w:p w14:paraId="0FEC7696" w14:textId="77777777" w:rsidR="0020424B" w:rsidRPr="00F06BEA" w:rsidRDefault="0020424B" w:rsidP="0020424B">
            <w:pPr>
              <w:autoSpaceDE w:val="0"/>
              <w:autoSpaceDN w:val="0"/>
              <w:adjustRightInd w:val="0"/>
              <w:spacing w:after="0"/>
              <w:jc w:val="both"/>
              <w:rPr>
                <w:sz w:val="18"/>
                <w:szCs w:val="18"/>
              </w:rPr>
            </w:pPr>
            <w:r w:rsidRPr="00F06BEA">
              <w:rPr>
                <w:sz w:val="18"/>
                <w:szCs w:val="18"/>
              </w:rPr>
              <w:t>- филиал автономного учреждения Воронежской области «Многофункциональный центр предоставления государственных и муниципальных услуг» в г. Бутурлиновка (соглашение о взаимодействии от 01.07.2015г.);</w:t>
            </w:r>
          </w:p>
          <w:p w14:paraId="7D8E0CB7" w14:textId="77777777" w:rsidR="0020424B" w:rsidRPr="00F06BEA" w:rsidRDefault="0020424B" w:rsidP="00E935DA">
            <w:pPr>
              <w:pStyle w:val="ConsPlusNormal"/>
              <w:ind w:firstLine="0"/>
              <w:jc w:val="both"/>
              <w:rPr>
                <w:rFonts w:ascii="Times New Roman" w:hAnsi="Times New Roman" w:cs="Times New Roman"/>
                <w:sz w:val="18"/>
                <w:szCs w:val="18"/>
              </w:rPr>
            </w:pPr>
            <w:r w:rsidRPr="00F06BEA">
              <w:rPr>
                <w:rFonts w:ascii="Times New Roman" w:hAnsi="Times New Roman" w:cs="Times New Roman"/>
                <w:sz w:val="18"/>
                <w:szCs w:val="18"/>
              </w:rPr>
              <w:t>- Единый портал государственных и муниципальных услуг(www.gosuslugi.ru);</w:t>
            </w:r>
          </w:p>
          <w:p w14:paraId="4D8AB979" w14:textId="77777777" w:rsidR="0020424B" w:rsidRPr="00F06BEA" w:rsidRDefault="0020424B" w:rsidP="00E935DA">
            <w:pPr>
              <w:pStyle w:val="ConsPlusNormal"/>
              <w:ind w:firstLine="0"/>
              <w:jc w:val="both"/>
              <w:rPr>
                <w:rFonts w:ascii="Times New Roman" w:hAnsi="Times New Roman" w:cs="Times New Roman"/>
                <w:sz w:val="18"/>
                <w:szCs w:val="18"/>
              </w:rPr>
            </w:pPr>
            <w:r w:rsidRPr="00F06BEA">
              <w:rPr>
                <w:rFonts w:ascii="Times New Roman" w:hAnsi="Times New Roman" w:cs="Times New Roman"/>
                <w:sz w:val="18"/>
                <w:szCs w:val="18"/>
              </w:rPr>
              <w:t>- Портал государственных и муниципальных услуг Воронежской области (</w:t>
            </w:r>
            <w:r w:rsidRPr="00F06BEA">
              <w:rPr>
                <w:rFonts w:ascii="Times New Roman" w:hAnsi="Times New Roman" w:cs="Times New Roman"/>
                <w:sz w:val="18"/>
                <w:szCs w:val="18"/>
                <w:lang w:val="en-US"/>
              </w:rPr>
              <w:t>www</w:t>
            </w:r>
            <w:r w:rsidRPr="00F06BEA">
              <w:rPr>
                <w:rFonts w:ascii="Times New Roman" w:hAnsi="Times New Roman" w:cs="Times New Roman"/>
                <w:sz w:val="18"/>
                <w:szCs w:val="18"/>
              </w:rPr>
              <w:t>.pgu.govvr.ru).</w:t>
            </w:r>
          </w:p>
        </w:tc>
      </w:tr>
      <w:tr w:rsidR="0020424B" w:rsidRPr="0088664E" w14:paraId="5935C6A9" w14:textId="77777777" w:rsidTr="0020424B">
        <w:tc>
          <w:tcPr>
            <w:tcW w:w="222" w:type="pct"/>
          </w:tcPr>
          <w:p w14:paraId="61B05978" w14:textId="77777777" w:rsidR="0020424B" w:rsidRPr="00F06BEA" w:rsidRDefault="0020424B" w:rsidP="0020424B">
            <w:pPr>
              <w:spacing w:after="0"/>
              <w:jc w:val="center"/>
              <w:rPr>
                <w:b/>
                <w:sz w:val="18"/>
                <w:szCs w:val="18"/>
              </w:rPr>
            </w:pPr>
            <w:r w:rsidRPr="00F06BEA">
              <w:rPr>
                <w:b/>
                <w:sz w:val="18"/>
                <w:szCs w:val="18"/>
              </w:rPr>
              <w:t>9</w:t>
            </w:r>
          </w:p>
        </w:tc>
        <w:tc>
          <w:tcPr>
            <w:tcW w:w="4778" w:type="pct"/>
          </w:tcPr>
          <w:p w14:paraId="456545DB" w14:textId="77777777" w:rsidR="0020424B" w:rsidRPr="00F06BEA" w:rsidRDefault="0020424B" w:rsidP="0020424B">
            <w:pPr>
              <w:autoSpaceDE w:val="0"/>
              <w:autoSpaceDN w:val="0"/>
              <w:adjustRightInd w:val="0"/>
              <w:spacing w:after="0"/>
              <w:jc w:val="both"/>
              <w:rPr>
                <w:b/>
                <w:sz w:val="18"/>
                <w:szCs w:val="18"/>
              </w:rPr>
            </w:pPr>
            <w:r w:rsidRPr="00F06BEA">
              <w:rPr>
                <w:b/>
                <w:sz w:val="18"/>
                <w:szCs w:val="18"/>
              </w:rPr>
              <w:t>Способ получения результата услуги</w:t>
            </w:r>
          </w:p>
        </w:tc>
      </w:tr>
      <w:tr w:rsidR="0020424B" w:rsidRPr="0088664E" w14:paraId="7910E965" w14:textId="77777777" w:rsidTr="0020424B">
        <w:tc>
          <w:tcPr>
            <w:tcW w:w="222" w:type="pct"/>
          </w:tcPr>
          <w:p w14:paraId="7F133501" w14:textId="77777777" w:rsidR="0020424B" w:rsidRPr="00F06BEA" w:rsidRDefault="0020424B" w:rsidP="0020424B">
            <w:pPr>
              <w:spacing w:after="0"/>
              <w:jc w:val="center"/>
              <w:rPr>
                <w:b/>
                <w:sz w:val="18"/>
                <w:szCs w:val="18"/>
              </w:rPr>
            </w:pPr>
          </w:p>
        </w:tc>
        <w:tc>
          <w:tcPr>
            <w:tcW w:w="4778" w:type="pct"/>
          </w:tcPr>
          <w:p w14:paraId="1EE571FC" w14:textId="78EFC349" w:rsidR="0020424B" w:rsidRPr="00F06BEA" w:rsidRDefault="0020424B" w:rsidP="0020424B">
            <w:pPr>
              <w:autoSpaceDE w:val="0"/>
              <w:autoSpaceDN w:val="0"/>
              <w:adjustRightInd w:val="0"/>
              <w:spacing w:after="0"/>
              <w:jc w:val="both"/>
              <w:rPr>
                <w:sz w:val="18"/>
                <w:szCs w:val="18"/>
              </w:rPr>
            </w:pPr>
            <w:r w:rsidRPr="00F06BEA">
              <w:rPr>
                <w:sz w:val="18"/>
                <w:szCs w:val="18"/>
              </w:rPr>
              <w:t xml:space="preserve">- в администрации </w:t>
            </w:r>
            <w:r w:rsidR="007C6BE0">
              <w:rPr>
                <w:sz w:val="18"/>
                <w:szCs w:val="18"/>
              </w:rPr>
              <w:t>Кучеряевского</w:t>
            </w:r>
            <w:r w:rsidR="00443699" w:rsidRPr="00F06BEA">
              <w:rPr>
                <w:sz w:val="18"/>
                <w:szCs w:val="18"/>
              </w:rPr>
              <w:t xml:space="preserve"> сельского</w:t>
            </w:r>
            <w:r w:rsidR="00F06BEA">
              <w:rPr>
                <w:sz w:val="18"/>
                <w:szCs w:val="18"/>
              </w:rPr>
              <w:t xml:space="preserve"> </w:t>
            </w:r>
            <w:r w:rsidRPr="00F06BEA">
              <w:rPr>
                <w:sz w:val="18"/>
                <w:szCs w:val="18"/>
              </w:rPr>
              <w:t>поселения Бутурлиновского муниципального района Воронежской области на бумажном носителе;</w:t>
            </w:r>
          </w:p>
          <w:p w14:paraId="63528585" w14:textId="77777777" w:rsidR="0020424B" w:rsidRPr="00F06BEA" w:rsidRDefault="0020424B" w:rsidP="0020424B">
            <w:pPr>
              <w:autoSpaceDE w:val="0"/>
              <w:autoSpaceDN w:val="0"/>
              <w:adjustRightInd w:val="0"/>
              <w:spacing w:after="0"/>
              <w:jc w:val="both"/>
              <w:rPr>
                <w:sz w:val="18"/>
                <w:szCs w:val="18"/>
              </w:rPr>
            </w:pPr>
            <w:r w:rsidRPr="00F06BEA">
              <w:rPr>
                <w:sz w:val="18"/>
                <w:szCs w:val="18"/>
              </w:rPr>
              <w:t>- в филиале автономного учреждения Воронежской области «Многофункциональный центр предоставления государственных и муниципальных услуг» в г. Бутурлиновка на бумажном носителе;</w:t>
            </w:r>
          </w:p>
          <w:p w14:paraId="6FD92943" w14:textId="77777777" w:rsidR="0020424B" w:rsidRPr="00F06BEA" w:rsidRDefault="00F06BEA" w:rsidP="0020424B">
            <w:pPr>
              <w:autoSpaceDE w:val="0"/>
              <w:autoSpaceDN w:val="0"/>
              <w:adjustRightInd w:val="0"/>
              <w:spacing w:after="0"/>
              <w:jc w:val="both"/>
              <w:rPr>
                <w:b/>
                <w:sz w:val="18"/>
                <w:szCs w:val="18"/>
              </w:rPr>
            </w:pPr>
            <w:r>
              <w:rPr>
                <w:sz w:val="18"/>
                <w:szCs w:val="18"/>
              </w:rPr>
              <w:t xml:space="preserve">- </w:t>
            </w:r>
            <w:r w:rsidR="0020424B" w:rsidRPr="00F06BEA">
              <w:rPr>
                <w:sz w:val="18"/>
                <w:szCs w:val="18"/>
              </w:rPr>
              <w:t>через</w:t>
            </w:r>
            <w:r>
              <w:rPr>
                <w:sz w:val="18"/>
                <w:szCs w:val="18"/>
              </w:rPr>
              <w:t xml:space="preserve"> </w:t>
            </w:r>
            <w:r w:rsidR="0020424B" w:rsidRPr="00F06BEA">
              <w:rPr>
                <w:sz w:val="18"/>
                <w:szCs w:val="18"/>
              </w:rPr>
              <w:t>почтовую связь.</w:t>
            </w:r>
          </w:p>
        </w:tc>
      </w:tr>
    </w:tbl>
    <w:p w14:paraId="18D6C3DA" w14:textId="77777777" w:rsidR="0020424B" w:rsidRPr="0088664E" w:rsidRDefault="0020424B" w:rsidP="0020424B">
      <w:pPr>
        <w:spacing w:after="0"/>
        <w:rPr>
          <w:b/>
          <w:sz w:val="18"/>
          <w:szCs w:val="18"/>
        </w:rPr>
      </w:pPr>
      <w:r w:rsidRPr="0088664E">
        <w:rPr>
          <w:b/>
          <w:sz w:val="18"/>
          <w:szCs w:val="18"/>
        </w:rPr>
        <w:t>Раздел 3. «Сведения о заявителях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20424B" w:rsidRPr="0088664E" w14:paraId="58768A04" w14:textId="77777777" w:rsidTr="0020424B">
        <w:tc>
          <w:tcPr>
            <w:tcW w:w="189" w:type="pct"/>
          </w:tcPr>
          <w:p w14:paraId="022434ED" w14:textId="77777777" w:rsidR="0020424B" w:rsidRPr="0088664E" w:rsidRDefault="0020424B" w:rsidP="0020424B">
            <w:pPr>
              <w:spacing w:after="0"/>
              <w:jc w:val="center"/>
              <w:rPr>
                <w:b/>
                <w:sz w:val="18"/>
                <w:szCs w:val="18"/>
              </w:rPr>
            </w:pPr>
            <w:r w:rsidRPr="0088664E">
              <w:rPr>
                <w:b/>
                <w:sz w:val="18"/>
                <w:szCs w:val="18"/>
              </w:rPr>
              <w:lastRenderedPageBreak/>
              <w:t>1</w:t>
            </w:r>
          </w:p>
        </w:tc>
        <w:tc>
          <w:tcPr>
            <w:tcW w:w="4811" w:type="pct"/>
          </w:tcPr>
          <w:p w14:paraId="420F1A73" w14:textId="77777777" w:rsidR="0020424B" w:rsidRPr="0088664E" w:rsidRDefault="0020424B" w:rsidP="0020424B">
            <w:pPr>
              <w:spacing w:after="0"/>
              <w:rPr>
                <w:b/>
                <w:sz w:val="18"/>
                <w:szCs w:val="18"/>
              </w:rPr>
            </w:pPr>
            <w:r w:rsidRPr="0088664E">
              <w:rPr>
                <w:b/>
                <w:sz w:val="18"/>
                <w:szCs w:val="18"/>
              </w:rPr>
              <w:t>Категории лиц, имеющих право на получение «услуги»</w:t>
            </w:r>
          </w:p>
        </w:tc>
      </w:tr>
      <w:tr w:rsidR="0020424B" w:rsidRPr="0088664E" w14:paraId="6508B2BF" w14:textId="77777777" w:rsidTr="0020424B">
        <w:tc>
          <w:tcPr>
            <w:tcW w:w="189" w:type="pct"/>
          </w:tcPr>
          <w:p w14:paraId="56999CEF" w14:textId="77777777" w:rsidR="0020424B" w:rsidRPr="0088664E" w:rsidRDefault="0020424B" w:rsidP="0020424B">
            <w:pPr>
              <w:spacing w:after="0"/>
              <w:jc w:val="center"/>
              <w:rPr>
                <w:sz w:val="18"/>
                <w:szCs w:val="18"/>
              </w:rPr>
            </w:pPr>
          </w:p>
        </w:tc>
        <w:tc>
          <w:tcPr>
            <w:tcW w:w="4811" w:type="pct"/>
          </w:tcPr>
          <w:p w14:paraId="5E2662BA" w14:textId="77777777" w:rsidR="0018116C" w:rsidRPr="0088664E" w:rsidRDefault="0018116C" w:rsidP="0018116C">
            <w:pPr>
              <w:spacing w:after="0"/>
              <w:jc w:val="both"/>
              <w:rPr>
                <w:sz w:val="18"/>
                <w:szCs w:val="18"/>
              </w:rPr>
            </w:pPr>
            <w:r w:rsidRPr="0088664E">
              <w:rPr>
                <w:sz w:val="18"/>
                <w:szCs w:val="1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являющиеся правообладателями земельных участков, находящихся в их собственности, аренде или пользовании, на которых произрастают зеленые насаждения (далее – Заявители).</w:t>
            </w:r>
          </w:p>
          <w:p w14:paraId="01A6549D" w14:textId="77777777" w:rsidR="0020424B" w:rsidRPr="0088664E" w:rsidRDefault="0018116C" w:rsidP="0018116C">
            <w:pPr>
              <w:spacing w:after="0"/>
              <w:jc w:val="both"/>
              <w:rPr>
                <w:sz w:val="18"/>
                <w:szCs w:val="18"/>
              </w:rPr>
            </w:pPr>
            <w:r w:rsidRPr="0088664E">
              <w:rPr>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tc>
      </w:tr>
      <w:tr w:rsidR="0020424B" w:rsidRPr="0088664E" w14:paraId="4A12E88A" w14:textId="77777777" w:rsidTr="0020424B">
        <w:tc>
          <w:tcPr>
            <w:tcW w:w="189" w:type="pct"/>
          </w:tcPr>
          <w:p w14:paraId="19BE2D92" w14:textId="77777777" w:rsidR="0020424B" w:rsidRPr="0088664E" w:rsidRDefault="0020424B" w:rsidP="0020424B">
            <w:pPr>
              <w:spacing w:after="0"/>
              <w:jc w:val="center"/>
              <w:rPr>
                <w:b/>
                <w:sz w:val="18"/>
                <w:szCs w:val="18"/>
              </w:rPr>
            </w:pPr>
            <w:r w:rsidRPr="0088664E">
              <w:rPr>
                <w:b/>
                <w:sz w:val="18"/>
                <w:szCs w:val="18"/>
              </w:rPr>
              <w:t>2</w:t>
            </w:r>
          </w:p>
        </w:tc>
        <w:tc>
          <w:tcPr>
            <w:tcW w:w="4811" w:type="pct"/>
          </w:tcPr>
          <w:p w14:paraId="2FE6F35C" w14:textId="77777777" w:rsidR="0020424B" w:rsidRPr="0088664E" w:rsidRDefault="0020424B" w:rsidP="0020424B">
            <w:pPr>
              <w:spacing w:after="0"/>
              <w:rPr>
                <w:b/>
                <w:sz w:val="18"/>
                <w:szCs w:val="18"/>
              </w:rPr>
            </w:pPr>
            <w:r w:rsidRPr="0088664E">
              <w:rPr>
                <w:b/>
                <w:sz w:val="18"/>
                <w:szCs w:val="18"/>
              </w:rPr>
              <w:t>Документ, подтверждающий правомочие заявителя соответствующей категории на получение «услуги»</w:t>
            </w:r>
          </w:p>
        </w:tc>
      </w:tr>
      <w:tr w:rsidR="0020424B" w:rsidRPr="0088664E" w14:paraId="10420630" w14:textId="77777777" w:rsidTr="0020424B">
        <w:tc>
          <w:tcPr>
            <w:tcW w:w="189" w:type="pct"/>
          </w:tcPr>
          <w:p w14:paraId="526FC0FC" w14:textId="77777777" w:rsidR="0020424B" w:rsidRPr="0088664E" w:rsidRDefault="0020424B" w:rsidP="0020424B">
            <w:pPr>
              <w:spacing w:after="0"/>
              <w:jc w:val="center"/>
              <w:rPr>
                <w:b/>
                <w:sz w:val="18"/>
                <w:szCs w:val="18"/>
              </w:rPr>
            </w:pPr>
          </w:p>
        </w:tc>
        <w:tc>
          <w:tcPr>
            <w:tcW w:w="4811" w:type="pct"/>
          </w:tcPr>
          <w:p w14:paraId="244B6EFF" w14:textId="77777777"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7CEDF23E" w14:textId="77777777"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14:paraId="4F732AE9" w14:textId="77777777" w:rsidR="0020424B" w:rsidRPr="0088664E" w:rsidRDefault="0020424B" w:rsidP="00E935DA">
            <w:pPr>
              <w:pStyle w:val="ConsPlusNormal"/>
              <w:ind w:firstLine="7"/>
              <w:jc w:val="both"/>
              <w:rPr>
                <w:rFonts w:ascii="Times New Roman" w:hAnsi="Times New Roman" w:cs="Times New Roman"/>
                <w:b/>
                <w:sz w:val="18"/>
                <w:szCs w:val="18"/>
              </w:rPr>
            </w:pPr>
            <w:r w:rsidRPr="0088664E">
              <w:rPr>
                <w:rFonts w:ascii="Times New Roman" w:hAnsi="Times New Roman" w:cs="Times New Roman"/>
                <w:sz w:val="18"/>
                <w:szCs w:val="18"/>
              </w:rPr>
              <w:t xml:space="preserve">- к заявлениям юридических лиц, указанных в </w:t>
            </w:r>
            <w:r w:rsidRPr="0088664E">
              <w:rPr>
                <w:rFonts w:ascii="Times New Roman" w:hAnsi="Times New Roman" w:cs="Times New Roman"/>
                <w:sz w:val="18"/>
                <w:szCs w:val="18"/>
                <w:lang w:eastAsia="ru-RU"/>
              </w:rPr>
              <w:t xml:space="preserve">пункте 2 статьи 39.9 </w:t>
            </w:r>
            <w:r w:rsidRPr="0088664E">
              <w:rPr>
                <w:rFonts w:ascii="Times New Roman" w:hAnsi="Times New Roman" w:cs="Times New Roman"/>
                <w:sz w:val="18"/>
                <w:szCs w:val="18"/>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tc>
      </w:tr>
      <w:tr w:rsidR="0020424B" w:rsidRPr="0088664E" w14:paraId="578AFB36" w14:textId="77777777" w:rsidTr="0020424B">
        <w:tc>
          <w:tcPr>
            <w:tcW w:w="189" w:type="pct"/>
          </w:tcPr>
          <w:p w14:paraId="4FF4153C" w14:textId="77777777" w:rsidR="0020424B" w:rsidRPr="0088664E" w:rsidRDefault="0020424B" w:rsidP="0020424B">
            <w:pPr>
              <w:spacing w:after="0"/>
              <w:jc w:val="center"/>
              <w:rPr>
                <w:b/>
                <w:sz w:val="18"/>
                <w:szCs w:val="18"/>
              </w:rPr>
            </w:pPr>
            <w:r w:rsidRPr="0088664E">
              <w:rPr>
                <w:b/>
                <w:sz w:val="18"/>
                <w:szCs w:val="18"/>
              </w:rPr>
              <w:t>3</w:t>
            </w:r>
          </w:p>
        </w:tc>
        <w:tc>
          <w:tcPr>
            <w:tcW w:w="4811" w:type="pct"/>
          </w:tcPr>
          <w:p w14:paraId="61DF88AB" w14:textId="77777777"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b/>
                <w:sz w:val="18"/>
                <w:szCs w:val="18"/>
              </w:rPr>
              <w:t>Установленные требования к документу, подтверждающему правомочие заявителя соответствующей категории на получение «услуги»</w:t>
            </w:r>
          </w:p>
        </w:tc>
      </w:tr>
      <w:tr w:rsidR="0020424B" w:rsidRPr="0088664E" w14:paraId="29A369BD" w14:textId="77777777" w:rsidTr="0020424B">
        <w:tc>
          <w:tcPr>
            <w:tcW w:w="189" w:type="pct"/>
          </w:tcPr>
          <w:p w14:paraId="09D42076" w14:textId="77777777" w:rsidR="0020424B" w:rsidRPr="0088664E" w:rsidRDefault="0020424B" w:rsidP="0020424B">
            <w:pPr>
              <w:spacing w:after="0"/>
              <w:jc w:val="center"/>
              <w:rPr>
                <w:b/>
                <w:sz w:val="18"/>
                <w:szCs w:val="18"/>
              </w:rPr>
            </w:pPr>
          </w:p>
        </w:tc>
        <w:tc>
          <w:tcPr>
            <w:tcW w:w="4811" w:type="pct"/>
          </w:tcPr>
          <w:p w14:paraId="29EDFA2D" w14:textId="77777777"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Копии документов заверенные надлежащим образом</w:t>
            </w:r>
          </w:p>
        </w:tc>
      </w:tr>
      <w:tr w:rsidR="0020424B" w:rsidRPr="0088664E" w14:paraId="0319ED66" w14:textId="77777777" w:rsidTr="0020424B">
        <w:tc>
          <w:tcPr>
            <w:tcW w:w="189" w:type="pct"/>
          </w:tcPr>
          <w:p w14:paraId="7D1C45E2" w14:textId="77777777" w:rsidR="0020424B" w:rsidRPr="0088664E" w:rsidRDefault="0020424B" w:rsidP="0020424B">
            <w:pPr>
              <w:spacing w:after="0"/>
              <w:jc w:val="center"/>
              <w:rPr>
                <w:b/>
                <w:sz w:val="18"/>
                <w:szCs w:val="18"/>
              </w:rPr>
            </w:pPr>
            <w:r w:rsidRPr="0088664E">
              <w:rPr>
                <w:b/>
                <w:sz w:val="18"/>
                <w:szCs w:val="18"/>
              </w:rPr>
              <w:t>4</w:t>
            </w:r>
          </w:p>
        </w:tc>
        <w:tc>
          <w:tcPr>
            <w:tcW w:w="4811" w:type="pct"/>
          </w:tcPr>
          <w:p w14:paraId="40B1E138" w14:textId="77777777" w:rsidR="0020424B" w:rsidRPr="0088664E" w:rsidRDefault="0020424B" w:rsidP="00E935DA">
            <w:pPr>
              <w:pStyle w:val="ConsPlusNormal"/>
              <w:ind w:firstLine="7"/>
              <w:jc w:val="both"/>
              <w:rPr>
                <w:rFonts w:ascii="Times New Roman" w:hAnsi="Times New Roman" w:cs="Times New Roman"/>
                <w:b/>
                <w:sz w:val="18"/>
                <w:szCs w:val="18"/>
              </w:rPr>
            </w:pPr>
            <w:r w:rsidRPr="0088664E">
              <w:rPr>
                <w:rFonts w:ascii="Times New Roman" w:hAnsi="Times New Roman" w:cs="Times New Roman"/>
                <w:b/>
                <w:sz w:val="18"/>
                <w:szCs w:val="18"/>
              </w:rPr>
              <w:t>Наличие возможности подачи заявления на предоставление «услуги» представителями заявителя</w:t>
            </w:r>
          </w:p>
        </w:tc>
      </w:tr>
      <w:tr w:rsidR="0020424B" w:rsidRPr="0088664E" w14:paraId="0ECF4D37" w14:textId="77777777" w:rsidTr="0020424B">
        <w:tc>
          <w:tcPr>
            <w:tcW w:w="189" w:type="pct"/>
          </w:tcPr>
          <w:p w14:paraId="14B5238C" w14:textId="77777777" w:rsidR="0020424B" w:rsidRPr="0088664E" w:rsidRDefault="0020424B" w:rsidP="0020424B">
            <w:pPr>
              <w:spacing w:after="0"/>
              <w:jc w:val="center"/>
              <w:rPr>
                <w:b/>
                <w:sz w:val="18"/>
                <w:szCs w:val="18"/>
              </w:rPr>
            </w:pPr>
          </w:p>
        </w:tc>
        <w:tc>
          <w:tcPr>
            <w:tcW w:w="4811" w:type="pct"/>
          </w:tcPr>
          <w:p w14:paraId="04215BE7" w14:textId="77777777"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да</w:t>
            </w:r>
          </w:p>
        </w:tc>
      </w:tr>
      <w:tr w:rsidR="0020424B" w:rsidRPr="0088664E" w14:paraId="0677D1AB" w14:textId="77777777" w:rsidTr="0020424B">
        <w:tc>
          <w:tcPr>
            <w:tcW w:w="189" w:type="pct"/>
          </w:tcPr>
          <w:p w14:paraId="41D1F579" w14:textId="77777777" w:rsidR="0020424B" w:rsidRPr="0088664E" w:rsidRDefault="0020424B" w:rsidP="0020424B">
            <w:pPr>
              <w:spacing w:after="0"/>
              <w:jc w:val="center"/>
              <w:rPr>
                <w:b/>
                <w:sz w:val="18"/>
                <w:szCs w:val="18"/>
              </w:rPr>
            </w:pPr>
            <w:r w:rsidRPr="0088664E">
              <w:rPr>
                <w:b/>
                <w:sz w:val="18"/>
                <w:szCs w:val="18"/>
              </w:rPr>
              <w:t>5</w:t>
            </w:r>
          </w:p>
        </w:tc>
        <w:tc>
          <w:tcPr>
            <w:tcW w:w="4811" w:type="pct"/>
          </w:tcPr>
          <w:p w14:paraId="2EC2E92B" w14:textId="77777777"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b/>
                <w:sz w:val="18"/>
                <w:szCs w:val="18"/>
              </w:rPr>
              <w:t>Исчерпывающий перечень лиц, имеющих право на подачу заявления от имени заявителя</w:t>
            </w:r>
          </w:p>
        </w:tc>
      </w:tr>
      <w:tr w:rsidR="0020424B" w:rsidRPr="0088664E" w14:paraId="181E5A92" w14:textId="77777777" w:rsidTr="0020424B">
        <w:tc>
          <w:tcPr>
            <w:tcW w:w="189" w:type="pct"/>
          </w:tcPr>
          <w:p w14:paraId="3DB345B1" w14:textId="77777777" w:rsidR="0020424B" w:rsidRPr="0088664E" w:rsidRDefault="0020424B" w:rsidP="0020424B">
            <w:pPr>
              <w:spacing w:after="0"/>
              <w:jc w:val="center"/>
              <w:rPr>
                <w:b/>
                <w:sz w:val="18"/>
                <w:szCs w:val="18"/>
              </w:rPr>
            </w:pPr>
          </w:p>
        </w:tc>
        <w:tc>
          <w:tcPr>
            <w:tcW w:w="4811" w:type="pct"/>
          </w:tcPr>
          <w:p w14:paraId="21857676" w14:textId="77777777"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нет</w:t>
            </w:r>
          </w:p>
        </w:tc>
      </w:tr>
      <w:tr w:rsidR="0020424B" w:rsidRPr="0088664E" w14:paraId="1BE6E44A" w14:textId="77777777" w:rsidTr="0020424B">
        <w:tc>
          <w:tcPr>
            <w:tcW w:w="189" w:type="pct"/>
          </w:tcPr>
          <w:p w14:paraId="5F855460" w14:textId="77777777" w:rsidR="0020424B" w:rsidRPr="0088664E" w:rsidRDefault="0020424B" w:rsidP="0020424B">
            <w:pPr>
              <w:spacing w:after="0"/>
              <w:jc w:val="center"/>
              <w:rPr>
                <w:b/>
                <w:sz w:val="18"/>
                <w:szCs w:val="18"/>
              </w:rPr>
            </w:pPr>
            <w:r w:rsidRPr="0088664E">
              <w:rPr>
                <w:b/>
                <w:sz w:val="18"/>
                <w:szCs w:val="18"/>
              </w:rPr>
              <w:t>6</w:t>
            </w:r>
          </w:p>
        </w:tc>
        <w:tc>
          <w:tcPr>
            <w:tcW w:w="4811" w:type="pct"/>
          </w:tcPr>
          <w:p w14:paraId="1902CFB4" w14:textId="77777777"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b/>
                <w:sz w:val="18"/>
                <w:szCs w:val="18"/>
              </w:rPr>
              <w:t>Наименование документа, подтверждающего право подачи заявления от имени заявителя</w:t>
            </w:r>
          </w:p>
        </w:tc>
      </w:tr>
      <w:tr w:rsidR="0020424B" w:rsidRPr="0088664E" w14:paraId="6F2586E6" w14:textId="77777777" w:rsidTr="0020424B">
        <w:tc>
          <w:tcPr>
            <w:tcW w:w="189" w:type="pct"/>
          </w:tcPr>
          <w:p w14:paraId="03D0B1B2" w14:textId="77777777" w:rsidR="0020424B" w:rsidRPr="0088664E" w:rsidRDefault="0020424B" w:rsidP="0020424B">
            <w:pPr>
              <w:spacing w:after="0"/>
              <w:jc w:val="center"/>
              <w:rPr>
                <w:b/>
                <w:sz w:val="18"/>
                <w:szCs w:val="18"/>
              </w:rPr>
            </w:pPr>
          </w:p>
        </w:tc>
        <w:tc>
          <w:tcPr>
            <w:tcW w:w="4811" w:type="pct"/>
          </w:tcPr>
          <w:p w14:paraId="783D9FB9" w14:textId="77777777"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Документы, подтверждающие полномочия представителя, в случае подачи заявления представителем заявителя</w:t>
            </w:r>
          </w:p>
        </w:tc>
      </w:tr>
      <w:tr w:rsidR="0020424B" w:rsidRPr="0088664E" w14:paraId="7DAAD7CC" w14:textId="77777777" w:rsidTr="0020424B">
        <w:tc>
          <w:tcPr>
            <w:tcW w:w="189" w:type="pct"/>
          </w:tcPr>
          <w:p w14:paraId="0DB507CA" w14:textId="77777777" w:rsidR="0020424B" w:rsidRPr="0088664E" w:rsidRDefault="0020424B" w:rsidP="0020424B">
            <w:pPr>
              <w:spacing w:after="0"/>
              <w:jc w:val="center"/>
              <w:rPr>
                <w:b/>
                <w:sz w:val="18"/>
                <w:szCs w:val="18"/>
              </w:rPr>
            </w:pPr>
            <w:r w:rsidRPr="0088664E">
              <w:rPr>
                <w:b/>
                <w:sz w:val="18"/>
                <w:szCs w:val="18"/>
              </w:rPr>
              <w:t>7</w:t>
            </w:r>
          </w:p>
        </w:tc>
        <w:tc>
          <w:tcPr>
            <w:tcW w:w="4811" w:type="pct"/>
          </w:tcPr>
          <w:p w14:paraId="74F888F3" w14:textId="77777777"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b/>
                <w:sz w:val="18"/>
                <w:szCs w:val="18"/>
              </w:rPr>
              <w:t>Установленные требования к документу, подтверждающему право подачи заявления от имени заявителя</w:t>
            </w:r>
          </w:p>
        </w:tc>
      </w:tr>
      <w:tr w:rsidR="0020424B" w:rsidRPr="0088664E" w14:paraId="450E620D" w14:textId="77777777" w:rsidTr="0020424B">
        <w:tc>
          <w:tcPr>
            <w:tcW w:w="189" w:type="pct"/>
          </w:tcPr>
          <w:p w14:paraId="1E25A153" w14:textId="77777777" w:rsidR="0020424B" w:rsidRPr="0088664E" w:rsidRDefault="0020424B" w:rsidP="0020424B">
            <w:pPr>
              <w:spacing w:after="0"/>
              <w:jc w:val="center"/>
              <w:rPr>
                <w:b/>
                <w:sz w:val="18"/>
                <w:szCs w:val="18"/>
              </w:rPr>
            </w:pPr>
          </w:p>
        </w:tc>
        <w:tc>
          <w:tcPr>
            <w:tcW w:w="4811" w:type="pct"/>
          </w:tcPr>
          <w:p w14:paraId="24AABC81" w14:textId="77777777" w:rsidR="0020424B" w:rsidRPr="0088664E" w:rsidRDefault="0020424B" w:rsidP="00E935DA">
            <w:pPr>
              <w:pStyle w:val="ConsPlusNormal"/>
              <w:ind w:firstLine="7"/>
              <w:jc w:val="both"/>
              <w:rPr>
                <w:rFonts w:ascii="Times New Roman" w:hAnsi="Times New Roman" w:cs="Times New Roman"/>
                <w:sz w:val="18"/>
                <w:szCs w:val="18"/>
              </w:rPr>
            </w:pPr>
            <w:r w:rsidRPr="0088664E">
              <w:rPr>
                <w:rFonts w:ascii="Times New Roman" w:hAnsi="Times New Roman" w:cs="Times New Roman"/>
                <w:sz w:val="18"/>
                <w:szCs w:val="18"/>
              </w:rPr>
              <w:t>В соответствии с требованиями ГК РФ</w:t>
            </w:r>
          </w:p>
        </w:tc>
      </w:tr>
    </w:tbl>
    <w:p w14:paraId="53D4679C" w14:textId="77777777" w:rsidR="0020424B" w:rsidRPr="0088664E" w:rsidRDefault="0020424B" w:rsidP="0020424B">
      <w:pPr>
        <w:spacing w:after="0"/>
        <w:rPr>
          <w:b/>
          <w:sz w:val="18"/>
          <w:szCs w:val="18"/>
        </w:rPr>
      </w:pPr>
      <w:r w:rsidRPr="0088664E">
        <w:rPr>
          <w:b/>
          <w:sz w:val="18"/>
          <w:szCs w:val="18"/>
        </w:rPr>
        <w:t>Раздел 4. «Документы, предоставляемые заявителем для получения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14773"/>
      </w:tblGrid>
      <w:tr w:rsidR="0020424B" w:rsidRPr="0088664E" w14:paraId="60501F40" w14:textId="77777777" w:rsidTr="0020424B">
        <w:tc>
          <w:tcPr>
            <w:tcW w:w="189" w:type="pct"/>
          </w:tcPr>
          <w:p w14:paraId="1697B22D" w14:textId="77777777" w:rsidR="0020424B" w:rsidRPr="0088664E" w:rsidRDefault="0020424B" w:rsidP="0020424B">
            <w:pPr>
              <w:spacing w:after="0"/>
              <w:rPr>
                <w:b/>
                <w:sz w:val="18"/>
                <w:szCs w:val="18"/>
              </w:rPr>
            </w:pPr>
            <w:r w:rsidRPr="0088664E">
              <w:rPr>
                <w:b/>
                <w:sz w:val="18"/>
                <w:szCs w:val="18"/>
              </w:rPr>
              <w:t>1</w:t>
            </w:r>
          </w:p>
        </w:tc>
        <w:tc>
          <w:tcPr>
            <w:tcW w:w="4811" w:type="pct"/>
          </w:tcPr>
          <w:p w14:paraId="549B2E68" w14:textId="77777777" w:rsidR="0020424B" w:rsidRPr="0088664E" w:rsidRDefault="0020424B" w:rsidP="0020424B">
            <w:pPr>
              <w:spacing w:after="0"/>
              <w:rPr>
                <w:sz w:val="18"/>
                <w:szCs w:val="18"/>
              </w:rPr>
            </w:pPr>
            <w:r w:rsidRPr="0088664E">
              <w:rPr>
                <w:b/>
                <w:sz w:val="18"/>
                <w:szCs w:val="18"/>
              </w:rPr>
              <w:t>Категория документа</w:t>
            </w:r>
          </w:p>
        </w:tc>
      </w:tr>
      <w:tr w:rsidR="0020424B" w:rsidRPr="0088664E" w14:paraId="4A4D5628" w14:textId="77777777" w:rsidTr="0020424B">
        <w:tc>
          <w:tcPr>
            <w:tcW w:w="189" w:type="pct"/>
          </w:tcPr>
          <w:p w14:paraId="7CCBC16C" w14:textId="77777777" w:rsidR="0020424B" w:rsidRPr="0088664E" w:rsidRDefault="0020424B" w:rsidP="0020424B">
            <w:pPr>
              <w:spacing w:after="0"/>
              <w:rPr>
                <w:b/>
                <w:sz w:val="18"/>
                <w:szCs w:val="18"/>
              </w:rPr>
            </w:pPr>
          </w:p>
        </w:tc>
        <w:tc>
          <w:tcPr>
            <w:tcW w:w="4811" w:type="pct"/>
          </w:tcPr>
          <w:p w14:paraId="2FC85102" w14:textId="77777777" w:rsidR="0020424B" w:rsidRPr="0088664E" w:rsidRDefault="0020424B" w:rsidP="0020424B">
            <w:pPr>
              <w:spacing w:after="0"/>
              <w:rPr>
                <w:sz w:val="18"/>
                <w:szCs w:val="18"/>
              </w:rPr>
            </w:pPr>
            <w:r w:rsidRPr="0088664E">
              <w:rPr>
                <w:sz w:val="18"/>
                <w:szCs w:val="18"/>
              </w:rPr>
              <w:t>1. Заявление (приложение 1 к технологической схеме)</w:t>
            </w:r>
          </w:p>
          <w:p w14:paraId="32D88E79" w14:textId="77777777" w:rsidR="0020424B" w:rsidRPr="0088664E" w:rsidRDefault="0020424B" w:rsidP="0020424B">
            <w:pPr>
              <w:spacing w:after="0"/>
              <w:rPr>
                <w:sz w:val="18"/>
                <w:szCs w:val="18"/>
              </w:rPr>
            </w:pPr>
            <w:r w:rsidRPr="0088664E">
              <w:rPr>
                <w:sz w:val="18"/>
                <w:szCs w:val="18"/>
              </w:rPr>
              <w:t>2. Документ, удостоверяющий личность заявителя, либо личность представителя физического или юридического лица</w:t>
            </w:r>
          </w:p>
          <w:p w14:paraId="38DE7C24" w14:textId="77777777" w:rsidR="0020424B" w:rsidRPr="0088664E" w:rsidRDefault="0020424B" w:rsidP="0020424B">
            <w:pPr>
              <w:spacing w:after="0"/>
              <w:rPr>
                <w:sz w:val="18"/>
                <w:szCs w:val="18"/>
              </w:rPr>
            </w:pPr>
            <w:r w:rsidRPr="0088664E">
              <w:rPr>
                <w:sz w:val="18"/>
                <w:szCs w:val="18"/>
              </w:rPr>
              <w:t>3. Правоустанавливающие документы на землю</w:t>
            </w:r>
          </w:p>
        </w:tc>
      </w:tr>
      <w:tr w:rsidR="0020424B" w:rsidRPr="0088664E" w14:paraId="5E9F489A" w14:textId="77777777" w:rsidTr="0020424B">
        <w:tc>
          <w:tcPr>
            <w:tcW w:w="189" w:type="pct"/>
          </w:tcPr>
          <w:p w14:paraId="13EF17A6" w14:textId="77777777" w:rsidR="0020424B" w:rsidRPr="0088664E" w:rsidRDefault="0020424B" w:rsidP="0020424B">
            <w:pPr>
              <w:spacing w:after="0"/>
              <w:rPr>
                <w:b/>
                <w:sz w:val="18"/>
                <w:szCs w:val="18"/>
              </w:rPr>
            </w:pPr>
            <w:r w:rsidRPr="0088664E">
              <w:rPr>
                <w:b/>
                <w:sz w:val="18"/>
                <w:szCs w:val="18"/>
              </w:rPr>
              <w:t>2</w:t>
            </w:r>
          </w:p>
        </w:tc>
        <w:tc>
          <w:tcPr>
            <w:tcW w:w="4811" w:type="pct"/>
          </w:tcPr>
          <w:p w14:paraId="566AE9FC" w14:textId="77777777" w:rsidR="0020424B" w:rsidRPr="0088664E" w:rsidRDefault="0020424B" w:rsidP="0020424B">
            <w:pPr>
              <w:spacing w:after="0"/>
              <w:rPr>
                <w:sz w:val="18"/>
                <w:szCs w:val="18"/>
              </w:rPr>
            </w:pPr>
            <w:r w:rsidRPr="0088664E">
              <w:rPr>
                <w:b/>
                <w:sz w:val="18"/>
                <w:szCs w:val="18"/>
              </w:rPr>
              <w:t>Наименования документов, которые представляет заявитель для получения «услуги»</w:t>
            </w:r>
          </w:p>
        </w:tc>
      </w:tr>
      <w:tr w:rsidR="0020424B" w:rsidRPr="0041186B" w14:paraId="250F6434" w14:textId="77777777" w:rsidTr="0020424B">
        <w:tc>
          <w:tcPr>
            <w:tcW w:w="189" w:type="pct"/>
          </w:tcPr>
          <w:p w14:paraId="1FB136E8" w14:textId="77777777" w:rsidR="0020424B" w:rsidRPr="0041186B" w:rsidRDefault="0020424B" w:rsidP="0020424B">
            <w:pPr>
              <w:spacing w:after="0"/>
              <w:rPr>
                <w:b/>
                <w:sz w:val="20"/>
                <w:szCs w:val="20"/>
              </w:rPr>
            </w:pPr>
          </w:p>
        </w:tc>
        <w:tc>
          <w:tcPr>
            <w:tcW w:w="4811" w:type="pct"/>
          </w:tcPr>
          <w:p w14:paraId="6C941887" w14:textId="77777777" w:rsidR="0041186B" w:rsidRPr="0041186B" w:rsidRDefault="0041186B" w:rsidP="0041186B">
            <w:pPr>
              <w:autoSpaceDE w:val="0"/>
              <w:autoSpaceDN w:val="0"/>
              <w:adjustRightInd w:val="0"/>
              <w:spacing w:after="0" w:line="240" w:lineRule="auto"/>
              <w:ind w:firstLine="567"/>
              <w:contextualSpacing/>
              <w:jc w:val="both"/>
              <w:rPr>
                <w:sz w:val="20"/>
                <w:szCs w:val="20"/>
              </w:rPr>
            </w:pPr>
            <w:r w:rsidRPr="0041186B">
              <w:rPr>
                <w:sz w:val="20"/>
                <w:szCs w:val="20"/>
              </w:rPr>
              <w:t>Исчерпывающий перечень документов, необходимых для предоставления услуги (в зависимости от случаев, указанных в пп.1.2 пункта 1 настоящего Административного регламента), подлежащих представлению Заявителем самостоятельно:</w:t>
            </w:r>
          </w:p>
          <w:p w14:paraId="087DE05E" w14:textId="77777777" w:rsidR="0041186B" w:rsidRPr="0041186B" w:rsidRDefault="0041186B" w:rsidP="0041186B">
            <w:pPr>
              <w:spacing w:after="0" w:line="240" w:lineRule="auto"/>
              <w:ind w:firstLine="567"/>
              <w:contextualSpacing/>
              <w:jc w:val="both"/>
              <w:rPr>
                <w:sz w:val="20"/>
                <w:szCs w:val="20"/>
              </w:rPr>
            </w:pPr>
            <w:r w:rsidRPr="0041186B">
              <w:rPr>
                <w:sz w:val="20"/>
                <w:szCs w:val="20"/>
              </w:rPr>
              <w:t xml:space="preserve">1. заявление о выдаче разрешения на право вырубки (обрезки, пересадки) зеленых насаждений по форме, приведенной в Приложении № 1 к настоящему Административному регламенту. </w:t>
            </w:r>
          </w:p>
          <w:p w14:paraId="60152A39" w14:textId="77777777" w:rsidR="0041186B" w:rsidRPr="0041186B" w:rsidRDefault="0041186B" w:rsidP="0041186B">
            <w:pPr>
              <w:spacing w:after="0" w:line="240" w:lineRule="auto"/>
              <w:ind w:firstLine="567"/>
              <w:contextualSpacing/>
              <w:jc w:val="both"/>
              <w:rPr>
                <w:sz w:val="20"/>
                <w:szCs w:val="20"/>
              </w:rPr>
            </w:pPr>
            <w:r w:rsidRPr="0041186B">
              <w:rPr>
                <w:sz w:val="20"/>
                <w:szCs w:val="20"/>
              </w:rPr>
              <w:t>В случае представления заявления о выдаче разрешения на право вырубки зеленых насаждений в электронной форме посредством ЕПГУ, РПГУ указанное заявление заполняется путем внесения соответствующих сведений в интерактивную форму на ЕПГУ, РПГУ, без необходимости ее предоставления в иной форме;</w:t>
            </w:r>
            <w:bookmarkStart w:id="0" w:name="P146"/>
            <w:bookmarkEnd w:id="0"/>
          </w:p>
          <w:p w14:paraId="2701AFC4" w14:textId="77777777" w:rsidR="0041186B" w:rsidRPr="0041186B" w:rsidRDefault="0041186B" w:rsidP="0041186B">
            <w:pPr>
              <w:spacing w:after="0" w:line="240" w:lineRule="auto"/>
              <w:ind w:firstLine="567"/>
              <w:contextualSpacing/>
              <w:jc w:val="both"/>
              <w:rPr>
                <w:sz w:val="20"/>
                <w:szCs w:val="20"/>
              </w:rPr>
            </w:pPr>
            <w:r w:rsidRPr="0041186B">
              <w:rPr>
                <w:sz w:val="20"/>
                <w:szCs w:val="20"/>
              </w:rPr>
              <w:t>2. документ, удостоверяющий личность Заявителя или представителя Заявителя (предоставляется в случае личного обращения в Администрацию, в МФЦ).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6C0AAA1" w14:textId="77777777" w:rsidR="0041186B" w:rsidRPr="0041186B" w:rsidRDefault="0041186B" w:rsidP="0041186B">
            <w:pPr>
              <w:spacing w:after="0" w:line="240" w:lineRule="auto"/>
              <w:ind w:firstLine="567"/>
              <w:contextualSpacing/>
              <w:jc w:val="both"/>
              <w:rPr>
                <w:sz w:val="20"/>
                <w:szCs w:val="20"/>
              </w:rPr>
            </w:pPr>
            <w:r w:rsidRPr="0041186B">
              <w:rPr>
                <w:sz w:val="20"/>
                <w:szCs w:val="20"/>
              </w:rP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нотариусом,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14:paraId="285E8D59" w14:textId="77777777"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4.К заявлению прилагаются следующие документы: </w:t>
            </w:r>
          </w:p>
          <w:p w14:paraId="4E616546" w14:textId="77777777"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w:t>
            </w:r>
            <w:r w:rsidRPr="0041186B">
              <w:rPr>
                <w:rFonts w:eastAsia="Times New Roman"/>
                <w:sz w:val="20"/>
                <w:szCs w:val="20"/>
                <w:lang w:eastAsia="ru-RU"/>
              </w:rPr>
              <w:lastRenderedPageBreak/>
              <w:t xml:space="preserve">благоустройства и иных), прокладки и реконструкции инженерных сетей (их охранных зон) и транспортных магистралей: </w:t>
            </w:r>
          </w:p>
          <w:p w14:paraId="09771563" w14:textId="77777777"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14:paraId="387C1A1B" w14:textId="77777777"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0C025EEB" w14:textId="77777777"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проектные решения по размещению объекта, благоустройству и озеленению либо проект организации работ по сносу зданий; </w:t>
            </w:r>
          </w:p>
          <w:p w14:paraId="5200206E" w14:textId="77777777"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заключение государственной экспертизы или иных экспертиз, согласований по нему; </w:t>
            </w:r>
          </w:p>
          <w:p w14:paraId="69E90B9A" w14:textId="77777777"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2C6F0583" w14:textId="77777777"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14:paraId="3A334204" w14:textId="77777777"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5B785B9C" w14:textId="77777777"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14:paraId="335F4671" w14:textId="77777777"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691E1D90" w14:textId="77777777"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задание или программа инженерных изысканий; </w:t>
            </w:r>
          </w:p>
          <w:p w14:paraId="43610636" w14:textId="77777777"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7C382AD8" w14:textId="77777777"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проведения работ по сносу зданий или сооружений: </w:t>
            </w:r>
          </w:p>
          <w:p w14:paraId="11D08985" w14:textId="77777777"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14:paraId="08388046" w14:textId="77777777"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проект организации работ по сносу объекта; </w:t>
            </w:r>
          </w:p>
          <w:p w14:paraId="7A9D9F72" w14:textId="77777777"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14:paraId="0BFAC417" w14:textId="77777777"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14:paraId="2E415A95" w14:textId="77777777"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Администрации по охране окружающей среды о предполагаемой или произведенной рубке или проведении иных работ, связанных с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14:paraId="1C3CD0C3" w14:textId="77777777"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соответствующий акт об аварийной ситуации, составленный уполномоченным лицом; </w:t>
            </w:r>
          </w:p>
          <w:p w14:paraId="64217904" w14:textId="77777777"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фотографии с места аварии. </w:t>
            </w:r>
          </w:p>
          <w:p w14:paraId="732C86C9" w14:textId="77777777"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14:paraId="0E3BC249" w14:textId="77777777"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соответствующее санитарно-гигиеническое заключение (предписание). </w:t>
            </w:r>
          </w:p>
          <w:p w14:paraId="25992856" w14:textId="77777777"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реконструкции зеленых насаждений на занимаемом земельном участке: </w:t>
            </w:r>
          </w:p>
          <w:p w14:paraId="7FAD3F75" w14:textId="77777777"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проект реконструкции зеленых насаждений с дендропланом, согласованный со структурными подразделениями Администрации по градостроительству, архитектуре, охране окружающей среды. </w:t>
            </w:r>
          </w:p>
          <w:p w14:paraId="34687200" w14:textId="77777777"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проведения уходных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Администрации по охране окружающей среды). </w:t>
            </w:r>
          </w:p>
          <w:p w14:paraId="25EA45A4" w14:textId="77777777"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14:paraId="277E5DAD" w14:textId="77777777"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 xml:space="preserve">- соответствующее заключение (предписание) специализированных организаций. </w:t>
            </w:r>
          </w:p>
          <w:p w14:paraId="35DC790F" w14:textId="77777777"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lastRenderedPageBreak/>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14:paraId="661D0BAA" w14:textId="77777777" w:rsidR="0041186B" w:rsidRPr="0041186B" w:rsidRDefault="0041186B" w:rsidP="0041186B">
            <w:pPr>
              <w:spacing w:after="0" w:line="240" w:lineRule="auto"/>
              <w:ind w:firstLine="540"/>
              <w:jc w:val="both"/>
              <w:rPr>
                <w:rFonts w:eastAsia="Times New Roman"/>
                <w:sz w:val="20"/>
                <w:szCs w:val="20"/>
                <w:lang w:eastAsia="ru-RU"/>
              </w:rPr>
            </w:pPr>
            <w:r w:rsidRPr="0041186B">
              <w:rPr>
                <w:rFonts w:eastAsia="Times New Roman"/>
                <w:sz w:val="20"/>
                <w:szCs w:val="20"/>
                <w:lang w:eastAsia="ru-RU"/>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 документы:</w:t>
            </w:r>
          </w:p>
          <w:p w14:paraId="03556316" w14:textId="77777777" w:rsidR="0041186B" w:rsidRPr="0041186B" w:rsidRDefault="0041186B" w:rsidP="0041186B">
            <w:pPr>
              <w:autoSpaceDE w:val="0"/>
              <w:autoSpaceDN w:val="0"/>
              <w:adjustRightInd w:val="0"/>
              <w:spacing w:after="0" w:line="240" w:lineRule="auto"/>
              <w:ind w:firstLine="540"/>
              <w:jc w:val="both"/>
              <w:rPr>
                <w:sz w:val="20"/>
                <w:szCs w:val="20"/>
                <w:lang w:eastAsia="ru-RU"/>
              </w:rPr>
            </w:pPr>
            <w:r w:rsidRPr="0041186B">
              <w:rPr>
                <w:sz w:val="20"/>
                <w:szCs w:val="20"/>
                <w:lang w:eastAsia="ru-RU"/>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14:paraId="7DC6ECCC" w14:textId="77777777" w:rsidR="0041186B" w:rsidRPr="0041186B" w:rsidRDefault="0041186B" w:rsidP="0041186B">
            <w:pPr>
              <w:autoSpaceDE w:val="0"/>
              <w:autoSpaceDN w:val="0"/>
              <w:adjustRightInd w:val="0"/>
              <w:spacing w:after="0" w:line="240" w:lineRule="auto"/>
              <w:ind w:firstLine="540"/>
              <w:jc w:val="both"/>
              <w:rPr>
                <w:sz w:val="20"/>
                <w:szCs w:val="20"/>
                <w:lang w:eastAsia="ru-RU"/>
              </w:rPr>
            </w:pPr>
            <w:r w:rsidRPr="0041186B">
              <w:rPr>
                <w:sz w:val="20"/>
                <w:szCs w:val="20"/>
                <w:lang w:eastAsia="ru-RU"/>
              </w:rPr>
              <w:t>- проектные решения по размещению объекта;</w:t>
            </w:r>
          </w:p>
          <w:p w14:paraId="53775BF3" w14:textId="77777777" w:rsidR="0020424B" w:rsidRPr="0041186B" w:rsidRDefault="0041186B" w:rsidP="0041186B">
            <w:pPr>
              <w:autoSpaceDE w:val="0"/>
              <w:autoSpaceDN w:val="0"/>
              <w:adjustRightInd w:val="0"/>
              <w:spacing w:after="0" w:line="240" w:lineRule="auto"/>
              <w:ind w:firstLine="540"/>
              <w:jc w:val="both"/>
              <w:rPr>
                <w:sz w:val="20"/>
                <w:szCs w:val="20"/>
              </w:rPr>
            </w:pPr>
            <w:r w:rsidRPr="0041186B">
              <w:rPr>
                <w:sz w:val="20"/>
                <w:szCs w:val="20"/>
                <w:lang w:eastAsia="ru-RU"/>
              </w:rPr>
              <w:t>- подтверждение направления проектной документации на экспертизу.</w:t>
            </w:r>
          </w:p>
        </w:tc>
      </w:tr>
      <w:tr w:rsidR="0020424B" w:rsidRPr="00926266" w14:paraId="621AB96A" w14:textId="77777777" w:rsidTr="0020424B">
        <w:tc>
          <w:tcPr>
            <w:tcW w:w="189" w:type="pct"/>
          </w:tcPr>
          <w:p w14:paraId="5A83DA15" w14:textId="77777777" w:rsidR="0020424B" w:rsidRPr="00926266" w:rsidRDefault="0020424B" w:rsidP="0020424B">
            <w:pPr>
              <w:spacing w:after="0"/>
              <w:rPr>
                <w:b/>
                <w:sz w:val="16"/>
              </w:rPr>
            </w:pPr>
            <w:r w:rsidRPr="00926266">
              <w:rPr>
                <w:b/>
                <w:sz w:val="16"/>
              </w:rPr>
              <w:lastRenderedPageBreak/>
              <w:t>3</w:t>
            </w:r>
          </w:p>
        </w:tc>
        <w:tc>
          <w:tcPr>
            <w:tcW w:w="4811" w:type="pct"/>
          </w:tcPr>
          <w:p w14:paraId="0F524481" w14:textId="77777777" w:rsidR="0020424B" w:rsidRPr="00926266" w:rsidRDefault="0020424B" w:rsidP="0020424B">
            <w:pPr>
              <w:spacing w:after="0"/>
              <w:rPr>
                <w:sz w:val="16"/>
              </w:rPr>
            </w:pPr>
            <w:r w:rsidRPr="00926266">
              <w:rPr>
                <w:b/>
                <w:sz w:val="16"/>
              </w:rPr>
              <w:t>Документ, предоставляемый по условию</w:t>
            </w:r>
          </w:p>
        </w:tc>
      </w:tr>
      <w:tr w:rsidR="0020424B" w:rsidRPr="00926266" w14:paraId="72EBA964" w14:textId="77777777" w:rsidTr="0020424B">
        <w:tc>
          <w:tcPr>
            <w:tcW w:w="189" w:type="pct"/>
          </w:tcPr>
          <w:p w14:paraId="36480C52" w14:textId="77777777" w:rsidR="0020424B" w:rsidRPr="00926266" w:rsidRDefault="0020424B" w:rsidP="0020424B">
            <w:pPr>
              <w:spacing w:after="0"/>
              <w:rPr>
                <w:b/>
                <w:sz w:val="16"/>
              </w:rPr>
            </w:pPr>
          </w:p>
        </w:tc>
        <w:tc>
          <w:tcPr>
            <w:tcW w:w="4811" w:type="pct"/>
          </w:tcPr>
          <w:p w14:paraId="050D8673" w14:textId="77777777" w:rsidR="0020424B" w:rsidRPr="00926266" w:rsidRDefault="0020424B" w:rsidP="0020424B">
            <w:pPr>
              <w:spacing w:after="0"/>
              <w:rPr>
                <w:sz w:val="16"/>
              </w:rPr>
            </w:pPr>
            <w:r w:rsidRPr="00926266">
              <w:rPr>
                <w:sz w:val="16"/>
              </w:rPr>
              <w:t>нет</w:t>
            </w:r>
          </w:p>
        </w:tc>
      </w:tr>
      <w:tr w:rsidR="0020424B" w:rsidRPr="00926266" w14:paraId="667FD6B7" w14:textId="77777777" w:rsidTr="0020424B">
        <w:tc>
          <w:tcPr>
            <w:tcW w:w="189" w:type="pct"/>
          </w:tcPr>
          <w:p w14:paraId="55CE4355" w14:textId="77777777" w:rsidR="0020424B" w:rsidRPr="00926266" w:rsidRDefault="0020424B" w:rsidP="0020424B">
            <w:pPr>
              <w:spacing w:after="0"/>
              <w:rPr>
                <w:b/>
                <w:sz w:val="16"/>
              </w:rPr>
            </w:pPr>
            <w:r w:rsidRPr="00926266">
              <w:rPr>
                <w:b/>
                <w:sz w:val="16"/>
              </w:rPr>
              <w:t>4</w:t>
            </w:r>
          </w:p>
        </w:tc>
        <w:tc>
          <w:tcPr>
            <w:tcW w:w="4811" w:type="pct"/>
          </w:tcPr>
          <w:p w14:paraId="64FA0432" w14:textId="77777777" w:rsidR="0020424B" w:rsidRPr="00926266" w:rsidRDefault="0020424B" w:rsidP="0020424B">
            <w:pPr>
              <w:spacing w:after="0"/>
              <w:rPr>
                <w:sz w:val="16"/>
              </w:rPr>
            </w:pPr>
            <w:r w:rsidRPr="00926266">
              <w:rPr>
                <w:b/>
                <w:sz w:val="16"/>
              </w:rPr>
              <w:t>Установленные требования к документу</w:t>
            </w:r>
          </w:p>
        </w:tc>
      </w:tr>
      <w:tr w:rsidR="0020424B" w:rsidRPr="00926266" w14:paraId="3680CC9E" w14:textId="77777777" w:rsidTr="0020424B">
        <w:tc>
          <w:tcPr>
            <w:tcW w:w="189" w:type="pct"/>
          </w:tcPr>
          <w:p w14:paraId="515D218A" w14:textId="77777777" w:rsidR="0020424B" w:rsidRPr="00926266" w:rsidRDefault="0020424B" w:rsidP="0020424B">
            <w:pPr>
              <w:spacing w:after="0"/>
              <w:rPr>
                <w:b/>
                <w:sz w:val="16"/>
              </w:rPr>
            </w:pPr>
          </w:p>
        </w:tc>
        <w:tc>
          <w:tcPr>
            <w:tcW w:w="4811" w:type="pct"/>
          </w:tcPr>
          <w:p w14:paraId="7CDC9D05" w14:textId="77777777" w:rsidR="0020424B" w:rsidRPr="00926266" w:rsidRDefault="0020424B" w:rsidP="0020424B">
            <w:pPr>
              <w:spacing w:after="0"/>
              <w:rPr>
                <w:sz w:val="16"/>
              </w:rPr>
            </w:pPr>
            <w:r w:rsidRPr="00926266">
              <w:rPr>
                <w:sz w:val="16"/>
              </w:rPr>
              <w:t>Ответственность за достоверность и полноту представляемых сведений и документов возлагается на заявителя</w:t>
            </w:r>
          </w:p>
        </w:tc>
      </w:tr>
      <w:tr w:rsidR="0020424B" w:rsidRPr="00926266" w14:paraId="7B718451" w14:textId="77777777" w:rsidTr="0020424B">
        <w:tc>
          <w:tcPr>
            <w:tcW w:w="189" w:type="pct"/>
          </w:tcPr>
          <w:p w14:paraId="0636905C" w14:textId="77777777" w:rsidR="0020424B" w:rsidRPr="00926266" w:rsidRDefault="0020424B" w:rsidP="0020424B">
            <w:pPr>
              <w:spacing w:after="0"/>
              <w:rPr>
                <w:b/>
                <w:sz w:val="16"/>
              </w:rPr>
            </w:pPr>
            <w:r w:rsidRPr="00926266">
              <w:rPr>
                <w:b/>
                <w:sz w:val="16"/>
              </w:rPr>
              <w:t>5</w:t>
            </w:r>
          </w:p>
        </w:tc>
        <w:tc>
          <w:tcPr>
            <w:tcW w:w="4811" w:type="pct"/>
          </w:tcPr>
          <w:p w14:paraId="764CCD6B" w14:textId="77777777" w:rsidR="0020424B" w:rsidRPr="00926266" w:rsidRDefault="0020424B" w:rsidP="0020424B">
            <w:pPr>
              <w:spacing w:after="0"/>
              <w:rPr>
                <w:sz w:val="16"/>
              </w:rPr>
            </w:pPr>
            <w:r w:rsidRPr="00926266">
              <w:rPr>
                <w:b/>
                <w:sz w:val="16"/>
              </w:rPr>
              <w:t>Форма (шаблон) документа</w:t>
            </w:r>
          </w:p>
        </w:tc>
      </w:tr>
      <w:tr w:rsidR="0020424B" w:rsidRPr="00926266" w14:paraId="57E74DD0" w14:textId="77777777" w:rsidTr="0020424B">
        <w:tc>
          <w:tcPr>
            <w:tcW w:w="189" w:type="pct"/>
          </w:tcPr>
          <w:p w14:paraId="4CEE20C5" w14:textId="77777777" w:rsidR="0020424B" w:rsidRPr="00926266" w:rsidRDefault="0020424B" w:rsidP="0020424B">
            <w:pPr>
              <w:spacing w:after="0"/>
              <w:rPr>
                <w:b/>
                <w:sz w:val="16"/>
              </w:rPr>
            </w:pPr>
          </w:p>
        </w:tc>
        <w:tc>
          <w:tcPr>
            <w:tcW w:w="4811" w:type="pct"/>
          </w:tcPr>
          <w:p w14:paraId="666BFD75" w14:textId="77777777" w:rsidR="0020424B" w:rsidRPr="00926266" w:rsidRDefault="0020424B" w:rsidP="0020424B">
            <w:pPr>
              <w:spacing w:after="0"/>
              <w:rPr>
                <w:sz w:val="16"/>
              </w:rPr>
            </w:pPr>
            <w:r w:rsidRPr="00926266">
              <w:rPr>
                <w:sz w:val="16"/>
              </w:rPr>
              <w:t>Заявление о прекращении права постоянного (бессрочного) пользования земельным участком (приложение 1 к технологической схеме)</w:t>
            </w:r>
          </w:p>
        </w:tc>
      </w:tr>
      <w:tr w:rsidR="0020424B" w:rsidRPr="00926266" w14:paraId="66ECCB02" w14:textId="77777777" w:rsidTr="0020424B">
        <w:tc>
          <w:tcPr>
            <w:tcW w:w="189" w:type="pct"/>
          </w:tcPr>
          <w:p w14:paraId="5FA11C5F" w14:textId="77777777" w:rsidR="0020424B" w:rsidRPr="00926266" w:rsidRDefault="0020424B" w:rsidP="0020424B">
            <w:pPr>
              <w:spacing w:after="0"/>
              <w:rPr>
                <w:b/>
                <w:sz w:val="16"/>
              </w:rPr>
            </w:pPr>
            <w:r w:rsidRPr="00926266">
              <w:rPr>
                <w:b/>
                <w:sz w:val="16"/>
              </w:rPr>
              <w:t>6</w:t>
            </w:r>
          </w:p>
        </w:tc>
        <w:tc>
          <w:tcPr>
            <w:tcW w:w="4811" w:type="pct"/>
          </w:tcPr>
          <w:p w14:paraId="42CA535C" w14:textId="77777777" w:rsidR="0020424B" w:rsidRPr="00926266" w:rsidRDefault="0020424B" w:rsidP="0020424B">
            <w:pPr>
              <w:spacing w:after="0"/>
              <w:rPr>
                <w:sz w:val="16"/>
              </w:rPr>
            </w:pPr>
            <w:r w:rsidRPr="00926266">
              <w:rPr>
                <w:b/>
                <w:sz w:val="16"/>
              </w:rPr>
              <w:t>Образец документа/заполнения документа</w:t>
            </w:r>
          </w:p>
        </w:tc>
      </w:tr>
      <w:tr w:rsidR="0020424B" w:rsidRPr="00926266" w14:paraId="5105A8F0" w14:textId="77777777" w:rsidTr="0020424B">
        <w:tc>
          <w:tcPr>
            <w:tcW w:w="189" w:type="pct"/>
          </w:tcPr>
          <w:p w14:paraId="2534FCB8" w14:textId="77777777" w:rsidR="0020424B" w:rsidRPr="00926266" w:rsidRDefault="0020424B" w:rsidP="0020424B">
            <w:pPr>
              <w:spacing w:after="0"/>
              <w:rPr>
                <w:b/>
                <w:sz w:val="16"/>
              </w:rPr>
            </w:pPr>
          </w:p>
        </w:tc>
        <w:tc>
          <w:tcPr>
            <w:tcW w:w="4811" w:type="pct"/>
          </w:tcPr>
          <w:p w14:paraId="7CCFF562" w14:textId="77777777" w:rsidR="0020424B" w:rsidRPr="00926266" w:rsidRDefault="0020424B" w:rsidP="0020424B">
            <w:pPr>
              <w:spacing w:after="0"/>
              <w:rPr>
                <w:sz w:val="16"/>
              </w:rPr>
            </w:pPr>
            <w:r w:rsidRPr="00926266">
              <w:rPr>
                <w:sz w:val="16"/>
              </w:rPr>
              <w:t>нет</w:t>
            </w:r>
          </w:p>
        </w:tc>
      </w:tr>
    </w:tbl>
    <w:p w14:paraId="612ECE3C" w14:textId="77777777" w:rsidR="0020424B" w:rsidRPr="00926266" w:rsidRDefault="0020424B" w:rsidP="0020424B">
      <w:pPr>
        <w:spacing w:after="0"/>
        <w:jc w:val="both"/>
        <w:rPr>
          <w:b/>
          <w:sz w:val="18"/>
          <w:szCs w:val="28"/>
        </w:rPr>
      </w:pPr>
      <w:r w:rsidRPr="00926266">
        <w:rPr>
          <w:b/>
          <w:sz w:val="18"/>
          <w:szCs w:val="28"/>
        </w:rPr>
        <w:t>Раздел 5. «Документы и сведения, получаемые посредством межведомственного информационного взаимодействия»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1398"/>
        <w:gridCol w:w="1539"/>
        <w:gridCol w:w="2377"/>
        <w:gridCol w:w="2180"/>
        <w:gridCol w:w="1259"/>
        <w:gridCol w:w="1818"/>
        <w:gridCol w:w="1538"/>
        <w:gridCol w:w="1597"/>
      </w:tblGrid>
      <w:tr w:rsidR="0020424B" w:rsidRPr="00926266" w14:paraId="779809D9" w14:textId="77777777" w:rsidTr="0020424B">
        <w:tc>
          <w:tcPr>
            <w:tcW w:w="536" w:type="pct"/>
          </w:tcPr>
          <w:p w14:paraId="5BAAC5D6" w14:textId="77777777" w:rsidR="0020424B" w:rsidRPr="00926266" w:rsidRDefault="0020424B" w:rsidP="0020424B">
            <w:pPr>
              <w:spacing w:after="0"/>
              <w:rPr>
                <w:sz w:val="14"/>
              </w:rPr>
            </w:pPr>
            <w:r w:rsidRPr="00926266">
              <w:rPr>
                <w:b/>
                <w:sz w:val="14"/>
              </w:rPr>
              <w:t>Реквизиты актуальной технологической карты межведомственного взаимодействия</w:t>
            </w:r>
          </w:p>
        </w:tc>
        <w:tc>
          <w:tcPr>
            <w:tcW w:w="455" w:type="pct"/>
          </w:tcPr>
          <w:p w14:paraId="41748E1D" w14:textId="77777777" w:rsidR="0020424B" w:rsidRPr="00926266" w:rsidRDefault="0020424B" w:rsidP="0020424B">
            <w:pPr>
              <w:spacing w:after="0"/>
              <w:jc w:val="center"/>
              <w:rPr>
                <w:b/>
                <w:sz w:val="14"/>
              </w:rPr>
            </w:pPr>
            <w:r w:rsidRPr="00926266">
              <w:rPr>
                <w:b/>
                <w:sz w:val="14"/>
              </w:rPr>
              <w:t>Наименование запрашиваемого документа (сведения)</w:t>
            </w:r>
          </w:p>
        </w:tc>
        <w:tc>
          <w:tcPr>
            <w:tcW w:w="501" w:type="pct"/>
          </w:tcPr>
          <w:p w14:paraId="2F7CD38A" w14:textId="77777777" w:rsidR="0020424B" w:rsidRPr="00926266" w:rsidRDefault="0020424B" w:rsidP="0020424B">
            <w:pPr>
              <w:spacing w:after="0"/>
              <w:jc w:val="center"/>
              <w:rPr>
                <w:b/>
                <w:sz w:val="14"/>
              </w:rPr>
            </w:pPr>
            <w:r w:rsidRPr="00926266">
              <w:rPr>
                <w:b/>
                <w:sz w:val="14"/>
              </w:rPr>
              <w:t>Перечень и состав сведений, запрашиваемых в рамках межведомственного информационного взаимодействия</w:t>
            </w:r>
          </w:p>
        </w:tc>
        <w:tc>
          <w:tcPr>
            <w:tcW w:w="774" w:type="pct"/>
          </w:tcPr>
          <w:p w14:paraId="62CC2947" w14:textId="77777777" w:rsidR="0020424B" w:rsidRPr="00926266" w:rsidRDefault="0020424B" w:rsidP="0020424B">
            <w:pPr>
              <w:spacing w:after="0"/>
              <w:jc w:val="center"/>
              <w:rPr>
                <w:b/>
                <w:sz w:val="14"/>
              </w:rPr>
            </w:pPr>
            <w:r w:rsidRPr="00926266">
              <w:rPr>
                <w:b/>
                <w:sz w:val="14"/>
              </w:rPr>
              <w:t>Наименование органа (организации), направляющего (ей) межведомственный запрос</w:t>
            </w:r>
          </w:p>
        </w:tc>
        <w:tc>
          <w:tcPr>
            <w:tcW w:w="710" w:type="pct"/>
          </w:tcPr>
          <w:p w14:paraId="4D5861F5" w14:textId="77777777" w:rsidR="0020424B" w:rsidRPr="00926266" w:rsidRDefault="0020424B" w:rsidP="0020424B">
            <w:pPr>
              <w:spacing w:after="0"/>
              <w:jc w:val="center"/>
              <w:rPr>
                <w:b/>
                <w:sz w:val="14"/>
              </w:rPr>
            </w:pPr>
            <w:r w:rsidRPr="00926266">
              <w:rPr>
                <w:b/>
                <w:sz w:val="14"/>
              </w:rPr>
              <w:t>Наименование органа (организации), в адрес которого (ой) направляется межведомствен</w:t>
            </w:r>
          </w:p>
          <w:p w14:paraId="52B2D3B0" w14:textId="77777777" w:rsidR="0020424B" w:rsidRPr="00926266" w:rsidRDefault="0020424B" w:rsidP="0020424B">
            <w:pPr>
              <w:spacing w:after="0"/>
              <w:jc w:val="center"/>
              <w:rPr>
                <w:b/>
                <w:sz w:val="14"/>
              </w:rPr>
            </w:pPr>
            <w:r w:rsidRPr="00926266">
              <w:rPr>
                <w:b/>
                <w:sz w:val="14"/>
              </w:rPr>
              <w:t xml:space="preserve">ный запрос </w:t>
            </w:r>
          </w:p>
        </w:tc>
        <w:tc>
          <w:tcPr>
            <w:tcW w:w="410" w:type="pct"/>
          </w:tcPr>
          <w:p w14:paraId="316FDF0E" w14:textId="77777777" w:rsidR="0020424B" w:rsidRPr="00926266" w:rsidRDefault="0020424B" w:rsidP="0020424B">
            <w:pPr>
              <w:spacing w:after="0"/>
              <w:jc w:val="center"/>
              <w:rPr>
                <w:b/>
                <w:sz w:val="14"/>
              </w:rPr>
            </w:pPr>
            <w:r w:rsidRPr="00926266">
              <w:rPr>
                <w:b/>
                <w:sz w:val="14"/>
                <w:lang w:val="en-US"/>
              </w:rPr>
              <w:t>SID</w:t>
            </w:r>
          </w:p>
          <w:p w14:paraId="2BCCE6F1" w14:textId="77777777" w:rsidR="0020424B" w:rsidRPr="00926266" w:rsidRDefault="0020424B" w:rsidP="0020424B">
            <w:pPr>
              <w:spacing w:after="0"/>
              <w:jc w:val="center"/>
              <w:rPr>
                <w:b/>
                <w:sz w:val="14"/>
              </w:rPr>
            </w:pPr>
            <w:r w:rsidRPr="00926266">
              <w:rPr>
                <w:b/>
                <w:sz w:val="14"/>
              </w:rPr>
              <w:t>электрон</w:t>
            </w:r>
          </w:p>
          <w:p w14:paraId="6EC470A2" w14:textId="77777777" w:rsidR="0020424B" w:rsidRPr="00926266" w:rsidRDefault="0020424B" w:rsidP="0020424B">
            <w:pPr>
              <w:spacing w:after="0"/>
              <w:jc w:val="center"/>
              <w:rPr>
                <w:b/>
                <w:sz w:val="14"/>
              </w:rPr>
            </w:pPr>
            <w:r w:rsidRPr="00926266">
              <w:rPr>
                <w:b/>
                <w:sz w:val="14"/>
              </w:rPr>
              <w:t>ного сервиса</w:t>
            </w:r>
          </w:p>
        </w:tc>
        <w:tc>
          <w:tcPr>
            <w:tcW w:w="592" w:type="pct"/>
          </w:tcPr>
          <w:p w14:paraId="0121E2D4" w14:textId="77777777" w:rsidR="0020424B" w:rsidRPr="00926266" w:rsidRDefault="0020424B" w:rsidP="0020424B">
            <w:pPr>
              <w:spacing w:after="0"/>
              <w:jc w:val="center"/>
              <w:rPr>
                <w:b/>
                <w:sz w:val="14"/>
              </w:rPr>
            </w:pPr>
            <w:r w:rsidRPr="00926266">
              <w:rPr>
                <w:b/>
                <w:sz w:val="14"/>
              </w:rPr>
              <w:t>Срок осуществления межведомственного информационного взаимодействия</w:t>
            </w:r>
          </w:p>
        </w:tc>
        <w:tc>
          <w:tcPr>
            <w:tcW w:w="501" w:type="pct"/>
          </w:tcPr>
          <w:p w14:paraId="0C0788C1" w14:textId="77777777" w:rsidR="0020424B" w:rsidRPr="00926266" w:rsidRDefault="0020424B" w:rsidP="0020424B">
            <w:pPr>
              <w:spacing w:after="0"/>
              <w:jc w:val="center"/>
              <w:rPr>
                <w:b/>
                <w:sz w:val="14"/>
              </w:rPr>
            </w:pPr>
            <w:r w:rsidRPr="00926266">
              <w:rPr>
                <w:b/>
                <w:sz w:val="14"/>
              </w:rPr>
              <w:t>Форма (шаблон)</w:t>
            </w:r>
          </w:p>
          <w:p w14:paraId="18160E43" w14:textId="77777777" w:rsidR="0020424B" w:rsidRPr="00926266" w:rsidRDefault="0020424B" w:rsidP="0020424B">
            <w:pPr>
              <w:spacing w:after="0"/>
              <w:jc w:val="center"/>
              <w:rPr>
                <w:b/>
                <w:sz w:val="14"/>
              </w:rPr>
            </w:pPr>
            <w:r w:rsidRPr="00926266">
              <w:rPr>
                <w:b/>
                <w:sz w:val="14"/>
              </w:rPr>
              <w:t>межведомственного запроса</w:t>
            </w:r>
          </w:p>
        </w:tc>
        <w:tc>
          <w:tcPr>
            <w:tcW w:w="520" w:type="pct"/>
          </w:tcPr>
          <w:p w14:paraId="212DDD85" w14:textId="77777777" w:rsidR="0020424B" w:rsidRPr="00926266" w:rsidRDefault="0020424B" w:rsidP="0020424B">
            <w:pPr>
              <w:spacing w:after="0"/>
              <w:jc w:val="center"/>
              <w:rPr>
                <w:b/>
                <w:sz w:val="14"/>
              </w:rPr>
            </w:pPr>
            <w:r w:rsidRPr="00926266">
              <w:rPr>
                <w:b/>
                <w:sz w:val="14"/>
              </w:rPr>
              <w:t>Образец заполнения формы межведомственного запроса</w:t>
            </w:r>
          </w:p>
        </w:tc>
      </w:tr>
      <w:tr w:rsidR="0020424B" w:rsidRPr="00926266" w14:paraId="08EE81C0" w14:textId="77777777" w:rsidTr="0020424B">
        <w:tc>
          <w:tcPr>
            <w:tcW w:w="536" w:type="pct"/>
          </w:tcPr>
          <w:p w14:paraId="1EBEB9D1" w14:textId="77777777" w:rsidR="0020424B" w:rsidRPr="00926266" w:rsidRDefault="0020424B" w:rsidP="0020424B">
            <w:pPr>
              <w:spacing w:after="0"/>
              <w:jc w:val="center"/>
              <w:rPr>
                <w:b/>
                <w:sz w:val="14"/>
              </w:rPr>
            </w:pPr>
            <w:r w:rsidRPr="00926266">
              <w:rPr>
                <w:b/>
                <w:sz w:val="14"/>
              </w:rPr>
              <w:t>1</w:t>
            </w:r>
          </w:p>
        </w:tc>
        <w:tc>
          <w:tcPr>
            <w:tcW w:w="455" w:type="pct"/>
          </w:tcPr>
          <w:p w14:paraId="15EB390E" w14:textId="77777777" w:rsidR="0020424B" w:rsidRPr="00926266" w:rsidRDefault="0020424B" w:rsidP="0020424B">
            <w:pPr>
              <w:spacing w:after="0"/>
              <w:jc w:val="center"/>
              <w:rPr>
                <w:b/>
                <w:sz w:val="14"/>
              </w:rPr>
            </w:pPr>
            <w:r w:rsidRPr="00926266">
              <w:rPr>
                <w:b/>
                <w:sz w:val="14"/>
              </w:rPr>
              <w:t>2</w:t>
            </w:r>
          </w:p>
        </w:tc>
        <w:tc>
          <w:tcPr>
            <w:tcW w:w="501" w:type="pct"/>
          </w:tcPr>
          <w:p w14:paraId="7BF8956A" w14:textId="77777777" w:rsidR="0020424B" w:rsidRPr="00926266" w:rsidRDefault="0020424B" w:rsidP="0020424B">
            <w:pPr>
              <w:spacing w:after="0"/>
              <w:jc w:val="center"/>
              <w:rPr>
                <w:b/>
                <w:sz w:val="14"/>
              </w:rPr>
            </w:pPr>
            <w:r w:rsidRPr="00926266">
              <w:rPr>
                <w:b/>
                <w:sz w:val="14"/>
              </w:rPr>
              <w:t>3</w:t>
            </w:r>
          </w:p>
        </w:tc>
        <w:tc>
          <w:tcPr>
            <w:tcW w:w="774" w:type="pct"/>
          </w:tcPr>
          <w:p w14:paraId="0A8900B7" w14:textId="77777777" w:rsidR="0020424B" w:rsidRPr="00926266" w:rsidRDefault="0020424B" w:rsidP="0020424B">
            <w:pPr>
              <w:spacing w:after="0"/>
              <w:jc w:val="center"/>
              <w:rPr>
                <w:b/>
                <w:sz w:val="14"/>
              </w:rPr>
            </w:pPr>
            <w:r w:rsidRPr="00926266">
              <w:rPr>
                <w:b/>
                <w:sz w:val="14"/>
              </w:rPr>
              <w:t>4</w:t>
            </w:r>
          </w:p>
        </w:tc>
        <w:tc>
          <w:tcPr>
            <w:tcW w:w="710" w:type="pct"/>
          </w:tcPr>
          <w:p w14:paraId="44ED3409" w14:textId="77777777" w:rsidR="0020424B" w:rsidRPr="00926266" w:rsidRDefault="0020424B" w:rsidP="0020424B">
            <w:pPr>
              <w:spacing w:after="0"/>
              <w:jc w:val="center"/>
              <w:rPr>
                <w:b/>
                <w:sz w:val="14"/>
              </w:rPr>
            </w:pPr>
            <w:r w:rsidRPr="00926266">
              <w:rPr>
                <w:b/>
                <w:sz w:val="14"/>
              </w:rPr>
              <w:t>5</w:t>
            </w:r>
          </w:p>
        </w:tc>
        <w:tc>
          <w:tcPr>
            <w:tcW w:w="410" w:type="pct"/>
          </w:tcPr>
          <w:p w14:paraId="5AF22904" w14:textId="77777777" w:rsidR="0020424B" w:rsidRPr="00926266" w:rsidRDefault="0020424B" w:rsidP="0020424B">
            <w:pPr>
              <w:spacing w:after="0"/>
              <w:jc w:val="center"/>
              <w:rPr>
                <w:b/>
                <w:sz w:val="14"/>
              </w:rPr>
            </w:pPr>
            <w:r w:rsidRPr="00926266">
              <w:rPr>
                <w:b/>
                <w:sz w:val="14"/>
              </w:rPr>
              <w:t>6</w:t>
            </w:r>
          </w:p>
        </w:tc>
        <w:tc>
          <w:tcPr>
            <w:tcW w:w="592" w:type="pct"/>
          </w:tcPr>
          <w:p w14:paraId="171C5FF0" w14:textId="77777777" w:rsidR="0020424B" w:rsidRPr="00926266" w:rsidRDefault="0020424B" w:rsidP="0020424B">
            <w:pPr>
              <w:spacing w:after="0"/>
              <w:jc w:val="center"/>
              <w:rPr>
                <w:b/>
                <w:sz w:val="14"/>
              </w:rPr>
            </w:pPr>
            <w:r w:rsidRPr="00926266">
              <w:rPr>
                <w:b/>
                <w:sz w:val="14"/>
              </w:rPr>
              <w:t>7</w:t>
            </w:r>
          </w:p>
        </w:tc>
        <w:tc>
          <w:tcPr>
            <w:tcW w:w="501" w:type="pct"/>
          </w:tcPr>
          <w:p w14:paraId="369939BA" w14:textId="77777777" w:rsidR="0020424B" w:rsidRPr="00926266" w:rsidRDefault="0020424B" w:rsidP="0020424B">
            <w:pPr>
              <w:spacing w:after="0"/>
              <w:jc w:val="center"/>
              <w:rPr>
                <w:b/>
                <w:sz w:val="14"/>
              </w:rPr>
            </w:pPr>
            <w:r w:rsidRPr="00926266">
              <w:rPr>
                <w:b/>
                <w:sz w:val="14"/>
              </w:rPr>
              <w:t>8</w:t>
            </w:r>
          </w:p>
        </w:tc>
        <w:tc>
          <w:tcPr>
            <w:tcW w:w="520" w:type="pct"/>
          </w:tcPr>
          <w:p w14:paraId="2F486F9C" w14:textId="77777777" w:rsidR="0020424B" w:rsidRPr="00926266" w:rsidRDefault="0020424B" w:rsidP="0020424B">
            <w:pPr>
              <w:spacing w:after="0"/>
              <w:jc w:val="center"/>
              <w:rPr>
                <w:b/>
                <w:sz w:val="14"/>
              </w:rPr>
            </w:pPr>
            <w:r w:rsidRPr="00926266">
              <w:rPr>
                <w:b/>
                <w:sz w:val="14"/>
              </w:rPr>
              <w:t>9</w:t>
            </w:r>
          </w:p>
        </w:tc>
      </w:tr>
      <w:tr w:rsidR="0020424B" w:rsidRPr="00926266" w14:paraId="122DD8E9" w14:textId="77777777" w:rsidTr="0020424B">
        <w:tc>
          <w:tcPr>
            <w:tcW w:w="536" w:type="pct"/>
          </w:tcPr>
          <w:p w14:paraId="40F46091" w14:textId="77777777" w:rsidR="0020424B" w:rsidRPr="00926266" w:rsidRDefault="0020424B" w:rsidP="0020424B">
            <w:pPr>
              <w:spacing w:after="0"/>
              <w:jc w:val="center"/>
              <w:rPr>
                <w:sz w:val="14"/>
              </w:rPr>
            </w:pPr>
          </w:p>
        </w:tc>
        <w:tc>
          <w:tcPr>
            <w:tcW w:w="455" w:type="pct"/>
          </w:tcPr>
          <w:p w14:paraId="7A296EE4" w14:textId="77777777" w:rsidR="0020424B" w:rsidRPr="00926266" w:rsidRDefault="0020424B" w:rsidP="0020424B">
            <w:pPr>
              <w:spacing w:after="0"/>
              <w:rPr>
                <w:sz w:val="14"/>
              </w:rPr>
            </w:pPr>
          </w:p>
        </w:tc>
        <w:tc>
          <w:tcPr>
            <w:tcW w:w="501" w:type="pct"/>
          </w:tcPr>
          <w:p w14:paraId="22902754" w14:textId="77777777" w:rsidR="0020424B" w:rsidRPr="00926266" w:rsidRDefault="0020424B" w:rsidP="0020424B">
            <w:pPr>
              <w:spacing w:after="0"/>
              <w:jc w:val="both"/>
              <w:rPr>
                <w:b/>
                <w:sz w:val="14"/>
              </w:rPr>
            </w:pPr>
          </w:p>
        </w:tc>
        <w:tc>
          <w:tcPr>
            <w:tcW w:w="774" w:type="pct"/>
          </w:tcPr>
          <w:p w14:paraId="0F4176CB" w14:textId="77777777" w:rsidR="0020424B" w:rsidRPr="00926266" w:rsidRDefault="0020424B" w:rsidP="0020424B">
            <w:pPr>
              <w:spacing w:after="0"/>
              <w:jc w:val="both"/>
              <w:rPr>
                <w:sz w:val="14"/>
              </w:rPr>
            </w:pPr>
          </w:p>
        </w:tc>
        <w:tc>
          <w:tcPr>
            <w:tcW w:w="710" w:type="pct"/>
          </w:tcPr>
          <w:p w14:paraId="5D7702D7" w14:textId="77777777" w:rsidR="0020424B" w:rsidRPr="00926266" w:rsidRDefault="0020424B" w:rsidP="0020424B">
            <w:pPr>
              <w:spacing w:after="0"/>
              <w:jc w:val="both"/>
              <w:rPr>
                <w:b/>
                <w:sz w:val="14"/>
              </w:rPr>
            </w:pPr>
          </w:p>
        </w:tc>
        <w:tc>
          <w:tcPr>
            <w:tcW w:w="410" w:type="pct"/>
          </w:tcPr>
          <w:p w14:paraId="39B4DBAE" w14:textId="77777777" w:rsidR="0020424B" w:rsidRPr="00926266" w:rsidRDefault="0020424B" w:rsidP="0020424B">
            <w:pPr>
              <w:spacing w:after="0"/>
              <w:jc w:val="center"/>
              <w:rPr>
                <w:sz w:val="14"/>
              </w:rPr>
            </w:pPr>
          </w:p>
        </w:tc>
        <w:tc>
          <w:tcPr>
            <w:tcW w:w="592" w:type="pct"/>
          </w:tcPr>
          <w:p w14:paraId="6A5C796D" w14:textId="77777777" w:rsidR="0020424B" w:rsidRPr="00926266" w:rsidRDefault="0020424B" w:rsidP="0020424B">
            <w:pPr>
              <w:spacing w:after="0"/>
              <w:jc w:val="center"/>
              <w:rPr>
                <w:sz w:val="14"/>
              </w:rPr>
            </w:pPr>
          </w:p>
        </w:tc>
        <w:tc>
          <w:tcPr>
            <w:tcW w:w="501" w:type="pct"/>
          </w:tcPr>
          <w:p w14:paraId="78AB34EB" w14:textId="77777777" w:rsidR="0020424B" w:rsidRPr="00926266" w:rsidRDefault="0020424B" w:rsidP="0020424B">
            <w:pPr>
              <w:spacing w:after="0"/>
              <w:jc w:val="center"/>
              <w:rPr>
                <w:sz w:val="14"/>
              </w:rPr>
            </w:pPr>
          </w:p>
        </w:tc>
        <w:tc>
          <w:tcPr>
            <w:tcW w:w="520" w:type="pct"/>
          </w:tcPr>
          <w:p w14:paraId="5B1A11E8" w14:textId="77777777" w:rsidR="0020424B" w:rsidRPr="00926266" w:rsidRDefault="0020424B" w:rsidP="0020424B">
            <w:pPr>
              <w:spacing w:after="0"/>
              <w:jc w:val="center"/>
              <w:rPr>
                <w:sz w:val="14"/>
              </w:rPr>
            </w:pPr>
          </w:p>
        </w:tc>
      </w:tr>
      <w:tr w:rsidR="0020424B" w:rsidRPr="00926266" w14:paraId="398CE08E" w14:textId="77777777" w:rsidTr="0020424B">
        <w:tc>
          <w:tcPr>
            <w:tcW w:w="536" w:type="pct"/>
          </w:tcPr>
          <w:p w14:paraId="03E71E24" w14:textId="77777777" w:rsidR="0020424B" w:rsidRPr="00926266" w:rsidRDefault="0020424B" w:rsidP="0020424B">
            <w:pPr>
              <w:spacing w:after="0"/>
              <w:jc w:val="center"/>
              <w:rPr>
                <w:sz w:val="14"/>
              </w:rPr>
            </w:pPr>
          </w:p>
        </w:tc>
        <w:tc>
          <w:tcPr>
            <w:tcW w:w="455" w:type="pct"/>
          </w:tcPr>
          <w:p w14:paraId="547C0718" w14:textId="77777777" w:rsidR="0020424B" w:rsidRPr="00926266" w:rsidRDefault="0020424B" w:rsidP="0020424B">
            <w:pPr>
              <w:spacing w:after="0"/>
              <w:rPr>
                <w:sz w:val="14"/>
              </w:rPr>
            </w:pPr>
          </w:p>
        </w:tc>
        <w:tc>
          <w:tcPr>
            <w:tcW w:w="501" w:type="pct"/>
          </w:tcPr>
          <w:p w14:paraId="35291084" w14:textId="77777777" w:rsidR="0020424B" w:rsidRPr="00926266" w:rsidRDefault="0020424B" w:rsidP="0020424B">
            <w:pPr>
              <w:spacing w:after="0"/>
              <w:jc w:val="both"/>
              <w:rPr>
                <w:sz w:val="14"/>
              </w:rPr>
            </w:pPr>
          </w:p>
        </w:tc>
        <w:tc>
          <w:tcPr>
            <w:tcW w:w="774" w:type="pct"/>
          </w:tcPr>
          <w:p w14:paraId="036B67E8" w14:textId="77777777" w:rsidR="0020424B" w:rsidRPr="00926266" w:rsidRDefault="0020424B" w:rsidP="0020424B">
            <w:pPr>
              <w:spacing w:after="0"/>
              <w:jc w:val="both"/>
              <w:rPr>
                <w:sz w:val="14"/>
              </w:rPr>
            </w:pPr>
          </w:p>
        </w:tc>
        <w:tc>
          <w:tcPr>
            <w:tcW w:w="710" w:type="pct"/>
          </w:tcPr>
          <w:p w14:paraId="4A7DDB7D" w14:textId="77777777" w:rsidR="0020424B" w:rsidRPr="00926266" w:rsidRDefault="0020424B" w:rsidP="0020424B">
            <w:pPr>
              <w:spacing w:after="0"/>
              <w:jc w:val="both"/>
              <w:rPr>
                <w:sz w:val="14"/>
              </w:rPr>
            </w:pPr>
          </w:p>
        </w:tc>
        <w:tc>
          <w:tcPr>
            <w:tcW w:w="410" w:type="pct"/>
          </w:tcPr>
          <w:p w14:paraId="595A2AB1" w14:textId="77777777" w:rsidR="0020424B" w:rsidRPr="00926266" w:rsidRDefault="0020424B" w:rsidP="0020424B">
            <w:pPr>
              <w:spacing w:after="0"/>
              <w:jc w:val="center"/>
              <w:rPr>
                <w:sz w:val="14"/>
              </w:rPr>
            </w:pPr>
          </w:p>
        </w:tc>
        <w:tc>
          <w:tcPr>
            <w:tcW w:w="592" w:type="pct"/>
          </w:tcPr>
          <w:p w14:paraId="7324B1CC" w14:textId="77777777" w:rsidR="0020424B" w:rsidRPr="00926266" w:rsidRDefault="0020424B" w:rsidP="0020424B">
            <w:pPr>
              <w:spacing w:after="0"/>
              <w:jc w:val="center"/>
              <w:rPr>
                <w:sz w:val="14"/>
              </w:rPr>
            </w:pPr>
          </w:p>
        </w:tc>
        <w:tc>
          <w:tcPr>
            <w:tcW w:w="501" w:type="pct"/>
          </w:tcPr>
          <w:p w14:paraId="61C5D5B8" w14:textId="77777777" w:rsidR="0020424B" w:rsidRPr="00926266" w:rsidRDefault="0020424B" w:rsidP="0020424B">
            <w:pPr>
              <w:spacing w:after="0"/>
              <w:jc w:val="center"/>
              <w:rPr>
                <w:sz w:val="14"/>
              </w:rPr>
            </w:pPr>
          </w:p>
        </w:tc>
        <w:tc>
          <w:tcPr>
            <w:tcW w:w="520" w:type="pct"/>
          </w:tcPr>
          <w:p w14:paraId="7DA4E25C" w14:textId="77777777" w:rsidR="0020424B" w:rsidRPr="00926266" w:rsidRDefault="0020424B" w:rsidP="0020424B">
            <w:pPr>
              <w:spacing w:after="0"/>
              <w:jc w:val="center"/>
              <w:rPr>
                <w:sz w:val="14"/>
              </w:rPr>
            </w:pPr>
          </w:p>
        </w:tc>
      </w:tr>
      <w:tr w:rsidR="0020424B" w:rsidRPr="00926266" w14:paraId="61E7BED1" w14:textId="77777777" w:rsidTr="0020424B">
        <w:tc>
          <w:tcPr>
            <w:tcW w:w="536" w:type="pct"/>
          </w:tcPr>
          <w:p w14:paraId="6C8F683F" w14:textId="77777777" w:rsidR="0020424B" w:rsidRPr="00926266" w:rsidRDefault="0020424B" w:rsidP="0020424B">
            <w:pPr>
              <w:spacing w:after="0"/>
              <w:jc w:val="center"/>
              <w:rPr>
                <w:sz w:val="14"/>
              </w:rPr>
            </w:pPr>
          </w:p>
        </w:tc>
        <w:tc>
          <w:tcPr>
            <w:tcW w:w="455" w:type="pct"/>
          </w:tcPr>
          <w:p w14:paraId="549F2FB9" w14:textId="77777777" w:rsidR="0020424B" w:rsidRPr="00926266" w:rsidRDefault="0020424B" w:rsidP="00E935DA">
            <w:pPr>
              <w:pStyle w:val="ConsPlusNormal"/>
              <w:ind w:firstLine="0"/>
              <w:jc w:val="both"/>
              <w:outlineLvl w:val="0"/>
              <w:rPr>
                <w:sz w:val="14"/>
              </w:rPr>
            </w:pPr>
          </w:p>
        </w:tc>
        <w:tc>
          <w:tcPr>
            <w:tcW w:w="501" w:type="pct"/>
          </w:tcPr>
          <w:p w14:paraId="79F6A957" w14:textId="77777777" w:rsidR="0020424B" w:rsidRPr="00926266" w:rsidRDefault="0020424B" w:rsidP="0020424B">
            <w:pPr>
              <w:spacing w:after="0"/>
              <w:jc w:val="both"/>
              <w:rPr>
                <w:sz w:val="14"/>
              </w:rPr>
            </w:pPr>
          </w:p>
        </w:tc>
        <w:tc>
          <w:tcPr>
            <w:tcW w:w="774" w:type="pct"/>
          </w:tcPr>
          <w:p w14:paraId="06CB6658" w14:textId="77777777" w:rsidR="0020424B" w:rsidRPr="00926266" w:rsidRDefault="0020424B" w:rsidP="0020424B">
            <w:pPr>
              <w:spacing w:after="0"/>
              <w:jc w:val="both"/>
              <w:rPr>
                <w:sz w:val="14"/>
              </w:rPr>
            </w:pPr>
          </w:p>
        </w:tc>
        <w:tc>
          <w:tcPr>
            <w:tcW w:w="710" w:type="pct"/>
          </w:tcPr>
          <w:p w14:paraId="4421FBA3" w14:textId="77777777" w:rsidR="0020424B" w:rsidRPr="00926266" w:rsidRDefault="0020424B" w:rsidP="0020424B">
            <w:pPr>
              <w:spacing w:after="0"/>
              <w:jc w:val="both"/>
              <w:rPr>
                <w:sz w:val="14"/>
              </w:rPr>
            </w:pPr>
          </w:p>
        </w:tc>
        <w:tc>
          <w:tcPr>
            <w:tcW w:w="410" w:type="pct"/>
          </w:tcPr>
          <w:p w14:paraId="66BF627F" w14:textId="77777777" w:rsidR="0020424B" w:rsidRPr="00926266" w:rsidRDefault="0020424B" w:rsidP="0020424B">
            <w:pPr>
              <w:spacing w:after="0"/>
              <w:jc w:val="center"/>
              <w:rPr>
                <w:sz w:val="14"/>
              </w:rPr>
            </w:pPr>
          </w:p>
        </w:tc>
        <w:tc>
          <w:tcPr>
            <w:tcW w:w="592" w:type="pct"/>
          </w:tcPr>
          <w:p w14:paraId="57328A83" w14:textId="77777777" w:rsidR="0020424B" w:rsidRPr="00926266" w:rsidRDefault="0020424B" w:rsidP="0020424B">
            <w:pPr>
              <w:spacing w:after="0"/>
              <w:jc w:val="center"/>
              <w:rPr>
                <w:sz w:val="14"/>
              </w:rPr>
            </w:pPr>
          </w:p>
        </w:tc>
        <w:tc>
          <w:tcPr>
            <w:tcW w:w="501" w:type="pct"/>
          </w:tcPr>
          <w:p w14:paraId="48F89E67" w14:textId="77777777" w:rsidR="0020424B" w:rsidRPr="00926266" w:rsidRDefault="0020424B" w:rsidP="0020424B">
            <w:pPr>
              <w:spacing w:after="0"/>
              <w:jc w:val="center"/>
              <w:rPr>
                <w:sz w:val="14"/>
              </w:rPr>
            </w:pPr>
          </w:p>
        </w:tc>
        <w:tc>
          <w:tcPr>
            <w:tcW w:w="520" w:type="pct"/>
          </w:tcPr>
          <w:p w14:paraId="04E1B4F5" w14:textId="77777777" w:rsidR="0020424B" w:rsidRPr="00926266" w:rsidRDefault="0020424B" w:rsidP="0020424B">
            <w:pPr>
              <w:spacing w:after="0"/>
              <w:jc w:val="center"/>
              <w:rPr>
                <w:sz w:val="14"/>
              </w:rPr>
            </w:pPr>
          </w:p>
        </w:tc>
      </w:tr>
      <w:tr w:rsidR="0020424B" w:rsidRPr="00926266" w14:paraId="1972E960" w14:textId="77777777" w:rsidTr="0020424B">
        <w:tc>
          <w:tcPr>
            <w:tcW w:w="536" w:type="pct"/>
          </w:tcPr>
          <w:p w14:paraId="12905163" w14:textId="77777777" w:rsidR="0020424B" w:rsidRPr="00926266" w:rsidRDefault="0020424B" w:rsidP="0020424B">
            <w:pPr>
              <w:spacing w:after="0"/>
              <w:jc w:val="center"/>
              <w:rPr>
                <w:sz w:val="14"/>
              </w:rPr>
            </w:pPr>
          </w:p>
        </w:tc>
        <w:tc>
          <w:tcPr>
            <w:tcW w:w="455" w:type="pct"/>
          </w:tcPr>
          <w:p w14:paraId="458F074D" w14:textId="77777777" w:rsidR="0020424B" w:rsidRPr="00926266" w:rsidRDefault="0020424B" w:rsidP="00E935DA">
            <w:pPr>
              <w:pStyle w:val="ConsPlusNormal"/>
              <w:ind w:firstLine="0"/>
              <w:jc w:val="both"/>
              <w:outlineLvl w:val="0"/>
              <w:rPr>
                <w:rFonts w:ascii="Times New Roman" w:hAnsi="Times New Roman" w:cs="Times New Roman"/>
                <w:sz w:val="14"/>
                <w:szCs w:val="24"/>
                <w:lang w:eastAsia="ru-RU"/>
              </w:rPr>
            </w:pPr>
          </w:p>
        </w:tc>
        <w:tc>
          <w:tcPr>
            <w:tcW w:w="501" w:type="pct"/>
          </w:tcPr>
          <w:p w14:paraId="1B17E1A0" w14:textId="77777777" w:rsidR="0020424B" w:rsidRPr="00926266" w:rsidRDefault="0020424B" w:rsidP="00E935DA">
            <w:pPr>
              <w:pStyle w:val="ConsPlusNormal"/>
              <w:ind w:firstLine="0"/>
              <w:jc w:val="both"/>
              <w:outlineLvl w:val="0"/>
              <w:rPr>
                <w:rFonts w:ascii="Times New Roman" w:hAnsi="Times New Roman" w:cs="Times New Roman"/>
                <w:sz w:val="14"/>
                <w:szCs w:val="24"/>
              </w:rPr>
            </w:pPr>
          </w:p>
        </w:tc>
        <w:tc>
          <w:tcPr>
            <w:tcW w:w="774" w:type="pct"/>
          </w:tcPr>
          <w:p w14:paraId="7E3789FE" w14:textId="77777777" w:rsidR="0020424B" w:rsidRPr="00926266" w:rsidRDefault="0020424B" w:rsidP="0020424B">
            <w:pPr>
              <w:spacing w:after="0"/>
              <w:jc w:val="both"/>
              <w:rPr>
                <w:sz w:val="14"/>
              </w:rPr>
            </w:pPr>
          </w:p>
        </w:tc>
        <w:tc>
          <w:tcPr>
            <w:tcW w:w="710" w:type="pct"/>
          </w:tcPr>
          <w:p w14:paraId="33B5D16E" w14:textId="77777777" w:rsidR="0020424B" w:rsidRPr="00926266" w:rsidRDefault="0020424B" w:rsidP="0020424B">
            <w:pPr>
              <w:spacing w:after="0"/>
              <w:jc w:val="both"/>
              <w:rPr>
                <w:sz w:val="14"/>
              </w:rPr>
            </w:pPr>
          </w:p>
        </w:tc>
        <w:tc>
          <w:tcPr>
            <w:tcW w:w="410" w:type="pct"/>
          </w:tcPr>
          <w:p w14:paraId="6130420D" w14:textId="77777777" w:rsidR="0020424B" w:rsidRPr="00926266" w:rsidRDefault="0020424B" w:rsidP="0020424B">
            <w:pPr>
              <w:spacing w:after="0"/>
              <w:jc w:val="center"/>
              <w:rPr>
                <w:sz w:val="14"/>
              </w:rPr>
            </w:pPr>
          </w:p>
        </w:tc>
        <w:tc>
          <w:tcPr>
            <w:tcW w:w="592" w:type="pct"/>
          </w:tcPr>
          <w:p w14:paraId="1362C571" w14:textId="77777777" w:rsidR="0020424B" w:rsidRPr="00926266" w:rsidRDefault="0020424B" w:rsidP="0020424B">
            <w:pPr>
              <w:spacing w:after="0"/>
              <w:jc w:val="center"/>
              <w:rPr>
                <w:sz w:val="14"/>
              </w:rPr>
            </w:pPr>
          </w:p>
        </w:tc>
        <w:tc>
          <w:tcPr>
            <w:tcW w:w="501" w:type="pct"/>
          </w:tcPr>
          <w:p w14:paraId="4F3D35EC" w14:textId="77777777" w:rsidR="0020424B" w:rsidRPr="00926266" w:rsidRDefault="0020424B" w:rsidP="0020424B">
            <w:pPr>
              <w:spacing w:after="0"/>
              <w:jc w:val="center"/>
              <w:rPr>
                <w:sz w:val="14"/>
              </w:rPr>
            </w:pPr>
          </w:p>
        </w:tc>
        <w:tc>
          <w:tcPr>
            <w:tcW w:w="520" w:type="pct"/>
          </w:tcPr>
          <w:p w14:paraId="7A4A8F93" w14:textId="77777777" w:rsidR="0020424B" w:rsidRPr="00926266" w:rsidRDefault="0020424B" w:rsidP="0020424B">
            <w:pPr>
              <w:spacing w:after="0"/>
              <w:jc w:val="center"/>
              <w:rPr>
                <w:sz w:val="14"/>
              </w:rPr>
            </w:pPr>
          </w:p>
        </w:tc>
      </w:tr>
    </w:tbl>
    <w:p w14:paraId="686FBBCC" w14:textId="77777777" w:rsidR="0020424B" w:rsidRPr="00926266" w:rsidRDefault="0020424B" w:rsidP="0020424B">
      <w:pPr>
        <w:spacing w:after="0"/>
        <w:rPr>
          <w:b/>
          <w:sz w:val="18"/>
          <w:szCs w:val="28"/>
        </w:rPr>
      </w:pPr>
      <w:r w:rsidRPr="00926266">
        <w:rPr>
          <w:b/>
          <w:sz w:val="18"/>
          <w:szCs w:val="28"/>
        </w:rPr>
        <w:t>Раздел 6. «Результат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9"/>
        <w:gridCol w:w="2091"/>
        <w:gridCol w:w="2380"/>
        <w:gridCol w:w="2266"/>
        <w:gridCol w:w="2131"/>
        <w:gridCol w:w="1695"/>
        <w:gridCol w:w="1974"/>
        <w:gridCol w:w="1130"/>
        <w:gridCol w:w="1127"/>
      </w:tblGrid>
      <w:tr w:rsidR="0020424B" w:rsidRPr="00926266" w14:paraId="54A4DEC1" w14:textId="77777777" w:rsidTr="0020424B">
        <w:tc>
          <w:tcPr>
            <w:tcW w:w="182" w:type="pct"/>
            <w:vMerge w:val="restart"/>
          </w:tcPr>
          <w:p w14:paraId="21847C98" w14:textId="77777777" w:rsidR="0020424B" w:rsidRPr="00926266" w:rsidRDefault="0020424B" w:rsidP="0020424B">
            <w:pPr>
              <w:spacing w:after="0"/>
              <w:rPr>
                <w:b/>
                <w:sz w:val="14"/>
              </w:rPr>
            </w:pPr>
            <w:r w:rsidRPr="00926266">
              <w:rPr>
                <w:b/>
                <w:sz w:val="14"/>
              </w:rPr>
              <w:t xml:space="preserve">№ </w:t>
            </w:r>
          </w:p>
        </w:tc>
        <w:tc>
          <w:tcPr>
            <w:tcW w:w="681" w:type="pct"/>
            <w:vMerge w:val="restart"/>
          </w:tcPr>
          <w:p w14:paraId="72AC93E1" w14:textId="77777777" w:rsidR="0020424B" w:rsidRPr="00926266" w:rsidRDefault="0020424B" w:rsidP="0020424B">
            <w:pPr>
              <w:spacing w:after="0"/>
              <w:jc w:val="center"/>
              <w:rPr>
                <w:b/>
                <w:sz w:val="14"/>
              </w:rPr>
            </w:pPr>
            <w:r w:rsidRPr="00926266">
              <w:rPr>
                <w:b/>
                <w:sz w:val="14"/>
              </w:rPr>
              <w:t>Документ/документы, являющиеся результатом «услуги»</w:t>
            </w:r>
          </w:p>
        </w:tc>
        <w:tc>
          <w:tcPr>
            <w:tcW w:w="775" w:type="pct"/>
            <w:vMerge w:val="restart"/>
          </w:tcPr>
          <w:p w14:paraId="61B21593" w14:textId="77777777" w:rsidR="0020424B" w:rsidRPr="00926266" w:rsidRDefault="0020424B" w:rsidP="0020424B">
            <w:pPr>
              <w:spacing w:after="0"/>
              <w:jc w:val="center"/>
              <w:rPr>
                <w:b/>
                <w:sz w:val="14"/>
              </w:rPr>
            </w:pPr>
            <w:r w:rsidRPr="00926266">
              <w:rPr>
                <w:b/>
                <w:sz w:val="14"/>
              </w:rPr>
              <w:t>Требования к документу/документам, являющимся результатом «услуги»</w:t>
            </w:r>
          </w:p>
        </w:tc>
        <w:tc>
          <w:tcPr>
            <w:tcW w:w="738" w:type="pct"/>
            <w:vMerge w:val="restart"/>
          </w:tcPr>
          <w:p w14:paraId="07F2858B" w14:textId="77777777" w:rsidR="0020424B" w:rsidRPr="00926266" w:rsidRDefault="0020424B" w:rsidP="0020424B">
            <w:pPr>
              <w:spacing w:after="0"/>
              <w:jc w:val="center"/>
              <w:rPr>
                <w:b/>
                <w:sz w:val="14"/>
              </w:rPr>
            </w:pPr>
            <w:r w:rsidRPr="00926266">
              <w:rPr>
                <w:b/>
                <w:sz w:val="14"/>
              </w:rPr>
              <w:t>Характеристика результата (положительный/</w:t>
            </w:r>
          </w:p>
          <w:p w14:paraId="7DF9D080" w14:textId="77777777" w:rsidR="0020424B" w:rsidRPr="00926266" w:rsidRDefault="0020424B" w:rsidP="0020424B">
            <w:pPr>
              <w:spacing w:after="0"/>
              <w:jc w:val="center"/>
              <w:rPr>
                <w:b/>
                <w:sz w:val="14"/>
              </w:rPr>
            </w:pPr>
            <w:r w:rsidRPr="00926266">
              <w:rPr>
                <w:b/>
                <w:sz w:val="14"/>
              </w:rPr>
              <w:t>отрицательный)</w:t>
            </w:r>
          </w:p>
        </w:tc>
        <w:tc>
          <w:tcPr>
            <w:tcW w:w="694" w:type="pct"/>
            <w:vMerge w:val="restart"/>
          </w:tcPr>
          <w:p w14:paraId="73C0C8BD" w14:textId="77777777" w:rsidR="0020424B" w:rsidRPr="00926266" w:rsidRDefault="0020424B" w:rsidP="0020424B">
            <w:pPr>
              <w:spacing w:after="0"/>
              <w:jc w:val="center"/>
              <w:rPr>
                <w:b/>
                <w:sz w:val="14"/>
              </w:rPr>
            </w:pPr>
            <w:r w:rsidRPr="00926266">
              <w:rPr>
                <w:b/>
                <w:sz w:val="14"/>
              </w:rPr>
              <w:t>Форма документа/документов, являющихся результатом «услуги»</w:t>
            </w:r>
          </w:p>
        </w:tc>
        <w:tc>
          <w:tcPr>
            <w:tcW w:w="552" w:type="pct"/>
            <w:vMerge w:val="restart"/>
          </w:tcPr>
          <w:p w14:paraId="45E1FFCF" w14:textId="77777777" w:rsidR="0020424B" w:rsidRPr="00926266" w:rsidRDefault="0020424B" w:rsidP="0020424B">
            <w:pPr>
              <w:spacing w:after="0"/>
              <w:jc w:val="center"/>
              <w:rPr>
                <w:b/>
                <w:sz w:val="14"/>
              </w:rPr>
            </w:pPr>
            <w:r w:rsidRPr="00926266">
              <w:rPr>
                <w:b/>
                <w:sz w:val="14"/>
              </w:rPr>
              <w:t>Образец документа/</w:t>
            </w:r>
          </w:p>
          <w:p w14:paraId="0A1F7980" w14:textId="77777777" w:rsidR="0020424B" w:rsidRPr="00926266" w:rsidRDefault="0020424B" w:rsidP="0020424B">
            <w:pPr>
              <w:spacing w:after="0"/>
              <w:jc w:val="center"/>
              <w:rPr>
                <w:b/>
                <w:sz w:val="14"/>
              </w:rPr>
            </w:pPr>
            <w:r w:rsidRPr="00926266">
              <w:rPr>
                <w:b/>
                <w:sz w:val="14"/>
              </w:rPr>
              <w:t>документов, являющихся результатом «услуги»</w:t>
            </w:r>
          </w:p>
        </w:tc>
        <w:tc>
          <w:tcPr>
            <w:tcW w:w="643" w:type="pct"/>
            <w:vMerge w:val="restart"/>
          </w:tcPr>
          <w:p w14:paraId="7484DA0B" w14:textId="77777777" w:rsidR="0020424B" w:rsidRPr="00926266" w:rsidRDefault="0020424B" w:rsidP="0020424B">
            <w:pPr>
              <w:spacing w:after="0"/>
              <w:jc w:val="center"/>
              <w:rPr>
                <w:b/>
                <w:sz w:val="14"/>
              </w:rPr>
            </w:pPr>
            <w:r w:rsidRPr="00926266">
              <w:rPr>
                <w:b/>
                <w:sz w:val="14"/>
              </w:rPr>
              <w:t>Способ получения результата</w:t>
            </w:r>
          </w:p>
        </w:tc>
        <w:tc>
          <w:tcPr>
            <w:tcW w:w="736" w:type="pct"/>
            <w:gridSpan w:val="2"/>
          </w:tcPr>
          <w:p w14:paraId="27ADE131" w14:textId="77777777" w:rsidR="0020424B" w:rsidRPr="00926266" w:rsidRDefault="0020424B" w:rsidP="0020424B">
            <w:pPr>
              <w:spacing w:after="0"/>
              <w:jc w:val="center"/>
              <w:rPr>
                <w:b/>
                <w:sz w:val="14"/>
              </w:rPr>
            </w:pPr>
            <w:r w:rsidRPr="00926266">
              <w:rPr>
                <w:b/>
                <w:sz w:val="14"/>
              </w:rPr>
              <w:t>Срок хранения невостребованных заявителем результатов</w:t>
            </w:r>
          </w:p>
        </w:tc>
      </w:tr>
      <w:tr w:rsidR="0020424B" w:rsidRPr="00926266" w14:paraId="620F65C8" w14:textId="77777777" w:rsidTr="0020424B">
        <w:tc>
          <w:tcPr>
            <w:tcW w:w="182" w:type="pct"/>
            <w:vMerge/>
          </w:tcPr>
          <w:p w14:paraId="540276AB" w14:textId="77777777" w:rsidR="0020424B" w:rsidRPr="00926266" w:rsidRDefault="0020424B" w:rsidP="0020424B">
            <w:pPr>
              <w:spacing w:after="0"/>
              <w:rPr>
                <w:b/>
                <w:sz w:val="14"/>
              </w:rPr>
            </w:pPr>
          </w:p>
        </w:tc>
        <w:tc>
          <w:tcPr>
            <w:tcW w:w="681" w:type="pct"/>
            <w:vMerge/>
          </w:tcPr>
          <w:p w14:paraId="7D8F4ED1" w14:textId="77777777" w:rsidR="0020424B" w:rsidRPr="00926266" w:rsidRDefault="0020424B" w:rsidP="0020424B">
            <w:pPr>
              <w:spacing w:after="0"/>
              <w:jc w:val="center"/>
              <w:rPr>
                <w:b/>
                <w:sz w:val="14"/>
              </w:rPr>
            </w:pPr>
          </w:p>
        </w:tc>
        <w:tc>
          <w:tcPr>
            <w:tcW w:w="775" w:type="pct"/>
            <w:vMerge/>
          </w:tcPr>
          <w:p w14:paraId="7DCF99D0" w14:textId="77777777" w:rsidR="0020424B" w:rsidRPr="00926266" w:rsidRDefault="0020424B" w:rsidP="0020424B">
            <w:pPr>
              <w:spacing w:after="0"/>
              <w:jc w:val="center"/>
              <w:rPr>
                <w:b/>
                <w:sz w:val="14"/>
              </w:rPr>
            </w:pPr>
          </w:p>
        </w:tc>
        <w:tc>
          <w:tcPr>
            <w:tcW w:w="738" w:type="pct"/>
            <w:vMerge/>
          </w:tcPr>
          <w:p w14:paraId="204CC45D" w14:textId="77777777" w:rsidR="0020424B" w:rsidRPr="00926266" w:rsidRDefault="0020424B" w:rsidP="0020424B">
            <w:pPr>
              <w:spacing w:after="0"/>
              <w:jc w:val="center"/>
              <w:rPr>
                <w:b/>
                <w:sz w:val="14"/>
              </w:rPr>
            </w:pPr>
          </w:p>
        </w:tc>
        <w:tc>
          <w:tcPr>
            <w:tcW w:w="694" w:type="pct"/>
            <w:vMerge/>
          </w:tcPr>
          <w:p w14:paraId="3C15EABE" w14:textId="77777777" w:rsidR="0020424B" w:rsidRPr="00926266" w:rsidRDefault="0020424B" w:rsidP="0020424B">
            <w:pPr>
              <w:spacing w:after="0"/>
              <w:jc w:val="center"/>
              <w:rPr>
                <w:b/>
                <w:sz w:val="14"/>
              </w:rPr>
            </w:pPr>
          </w:p>
        </w:tc>
        <w:tc>
          <w:tcPr>
            <w:tcW w:w="552" w:type="pct"/>
            <w:vMerge/>
          </w:tcPr>
          <w:p w14:paraId="2FDB5563" w14:textId="77777777" w:rsidR="0020424B" w:rsidRPr="00926266" w:rsidRDefault="0020424B" w:rsidP="0020424B">
            <w:pPr>
              <w:spacing w:after="0"/>
              <w:jc w:val="center"/>
              <w:rPr>
                <w:b/>
                <w:sz w:val="14"/>
              </w:rPr>
            </w:pPr>
          </w:p>
        </w:tc>
        <w:tc>
          <w:tcPr>
            <w:tcW w:w="643" w:type="pct"/>
            <w:vMerge/>
          </w:tcPr>
          <w:p w14:paraId="0C67930E" w14:textId="77777777" w:rsidR="0020424B" w:rsidRPr="00926266" w:rsidRDefault="0020424B" w:rsidP="0020424B">
            <w:pPr>
              <w:spacing w:after="0"/>
              <w:jc w:val="center"/>
              <w:rPr>
                <w:b/>
                <w:sz w:val="14"/>
              </w:rPr>
            </w:pPr>
          </w:p>
        </w:tc>
        <w:tc>
          <w:tcPr>
            <w:tcW w:w="368" w:type="pct"/>
            <w:tcBorders>
              <w:right w:val="single" w:sz="4" w:space="0" w:color="auto"/>
            </w:tcBorders>
          </w:tcPr>
          <w:p w14:paraId="7C813CA0" w14:textId="77777777" w:rsidR="0020424B" w:rsidRPr="00926266" w:rsidRDefault="0020424B" w:rsidP="0020424B">
            <w:pPr>
              <w:spacing w:after="0"/>
              <w:jc w:val="center"/>
              <w:rPr>
                <w:b/>
                <w:sz w:val="14"/>
              </w:rPr>
            </w:pPr>
            <w:r w:rsidRPr="00926266">
              <w:rPr>
                <w:b/>
                <w:sz w:val="14"/>
              </w:rPr>
              <w:t>в органе</w:t>
            </w:r>
          </w:p>
        </w:tc>
        <w:tc>
          <w:tcPr>
            <w:tcW w:w="368" w:type="pct"/>
            <w:tcBorders>
              <w:left w:val="single" w:sz="4" w:space="0" w:color="auto"/>
            </w:tcBorders>
          </w:tcPr>
          <w:p w14:paraId="04FFBD57" w14:textId="77777777" w:rsidR="0020424B" w:rsidRPr="00926266" w:rsidRDefault="0020424B" w:rsidP="0020424B">
            <w:pPr>
              <w:spacing w:after="0"/>
              <w:jc w:val="center"/>
              <w:rPr>
                <w:b/>
                <w:sz w:val="14"/>
              </w:rPr>
            </w:pPr>
            <w:r w:rsidRPr="00926266">
              <w:rPr>
                <w:b/>
                <w:sz w:val="14"/>
              </w:rPr>
              <w:t>в МФЦ</w:t>
            </w:r>
          </w:p>
        </w:tc>
      </w:tr>
      <w:tr w:rsidR="0020424B" w:rsidRPr="00926266" w14:paraId="3584B46D" w14:textId="77777777" w:rsidTr="0020424B">
        <w:tc>
          <w:tcPr>
            <w:tcW w:w="182" w:type="pct"/>
          </w:tcPr>
          <w:p w14:paraId="03C085D2" w14:textId="77777777" w:rsidR="0020424B" w:rsidRPr="00926266" w:rsidRDefault="0020424B" w:rsidP="0020424B">
            <w:pPr>
              <w:spacing w:after="0"/>
              <w:jc w:val="center"/>
              <w:rPr>
                <w:b/>
                <w:sz w:val="14"/>
              </w:rPr>
            </w:pPr>
            <w:r w:rsidRPr="00926266">
              <w:rPr>
                <w:b/>
                <w:sz w:val="14"/>
              </w:rPr>
              <w:t>1</w:t>
            </w:r>
          </w:p>
        </w:tc>
        <w:tc>
          <w:tcPr>
            <w:tcW w:w="681" w:type="pct"/>
          </w:tcPr>
          <w:p w14:paraId="0BDA8CCE" w14:textId="77777777" w:rsidR="0020424B" w:rsidRPr="00926266" w:rsidRDefault="0020424B" w:rsidP="0020424B">
            <w:pPr>
              <w:spacing w:after="0"/>
              <w:jc w:val="center"/>
              <w:rPr>
                <w:b/>
                <w:sz w:val="14"/>
              </w:rPr>
            </w:pPr>
            <w:r w:rsidRPr="00926266">
              <w:rPr>
                <w:b/>
                <w:sz w:val="14"/>
              </w:rPr>
              <w:t>2</w:t>
            </w:r>
          </w:p>
        </w:tc>
        <w:tc>
          <w:tcPr>
            <w:tcW w:w="775" w:type="pct"/>
          </w:tcPr>
          <w:p w14:paraId="5A586133" w14:textId="77777777" w:rsidR="0020424B" w:rsidRPr="00926266" w:rsidRDefault="0020424B" w:rsidP="0020424B">
            <w:pPr>
              <w:spacing w:after="0"/>
              <w:jc w:val="center"/>
              <w:rPr>
                <w:b/>
                <w:sz w:val="14"/>
              </w:rPr>
            </w:pPr>
            <w:r w:rsidRPr="00926266">
              <w:rPr>
                <w:b/>
                <w:sz w:val="14"/>
              </w:rPr>
              <w:t>3</w:t>
            </w:r>
          </w:p>
        </w:tc>
        <w:tc>
          <w:tcPr>
            <w:tcW w:w="738" w:type="pct"/>
          </w:tcPr>
          <w:p w14:paraId="0B95BB5F" w14:textId="77777777" w:rsidR="0020424B" w:rsidRPr="00926266" w:rsidRDefault="0020424B" w:rsidP="0020424B">
            <w:pPr>
              <w:spacing w:after="0"/>
              <w:jc w:val="center"/>
              <w:rPr>
                <w:b/>
                <w:sz w:val="14"/>
              </w:rPr>
            </w:pPr>
            <w:r w:rsidRPr="00926266">
              <w:rPr>
                <w:b/>
                <w:sz w:val="14"/>
              </w:rPr>
              <w:t>4</w:t>
            </w:r>
          </w:p>
        </w:tc>
        <w:tc>
          <w:tcPr>
            <w:tcW w:w="694" w:type="pct"/>
          </w:tcPr>
          <w:p w14:paraId="0A41D6D3" w14:textId="77777777" w:rsidR="0020424B" w:rsidRPr="00926266" w:rsidRDefault="0020424B" w:rsidP="0020424B">
            <w:pPr>
              <w:spacing w:after="0"/>
              <w:jc w:val="center"/>
              <w:rPr>
                <w:b/>
                <w:sz w:val="14"/>
              </w:rPr>
            </w:pPr>
            <w:r w:rsidRPr="00926266">
              <w:rPr>
                <w:b/>
                <w:sz w:val="14"/>
              </w:rPr>
              <w:t>5</w:t>
            </w:r>
          </w:p>
        </w:tc>
        <w:tc>
          <w:tcPr>
            <w:tcW w:w="552" w:type="pct"/>
          </w:tcPr>
          <w:p w14:paraId="1ADB0FAE" w14:textId="77777777" w:rsidR="0020424B" w:rsidRPr="00926266" w:rsidRDefault="0020424B" w:rsidP="0020424B">
            <w:pPr>
              <w:spacing w:after="0"/>
              <w:jc w:val="center"/>
              <w:rPr>
                <w:b/>
                <w:sz w:val="14"/>
              </w:rPr>
            </w:pPr>
            <w:r w:rsidRPr="00926266">
              <w:rPr>
                <w:b/>
                <w:sz w:val="14"/>
              </w:rPr>
              <w:t>6</w:t>
            </w:r>
          </w:p>
        </w:tc>
        <w:tc>
          <w:tcPr>
            <w:tcW w:w="643" w:type="pct"/>
          </w:tcPr>
          <w:p w14:paraId="60F5546F" w14:textId="77777777" w:rsidR="0020424B" w:rsidRPr="00926266" w:rsidRDefault="0020424B" w:rsidP="0020424B">
            <w:pPr>
              <w:spacing w:after="0"/>
              <w:jc w:val="center"/>
              <w:rPr>
                <w:b/>
                <w:sz w:val="14"/>
              </w:rPr>
            </w:pPr>
            <w:r w:rsidRPr="00926266">
              <w:rPr>
                <w:b/>
                <w:sz w:val="14"/>
              </w:rPr>
              <w:t>7</w:t>
            </w:r>
          </w:p>
        </w:tc>
        <w:tc>
          <w:tcPr>
            <w:tcW w:w="368" w:type="pct"/>
            <w:tcBorders>
              <w:right w:val="single" w:sz="4" w:space="0" w:color="auto"/>
            </w:tcBorders>
          </w:tcPr>
          <w:p w14:paraId="3EB51871" w14:textId="77777777" w:rsidR="0020424B" w:rsidRPr="00926266" w:rsidRDefault="0020424B" w:rsidP="0020424B">
            <w:pPr>
              <w:spacing w:after="0"/>
              <w:jc w:val="center"/>
              <w:rPr>
                <w:b/>
                <w:sz w:val="14"/>
              </w:rPr>
            </w:pPr>
            <w:r w:rsidRPr="00926266">
              <w:rPr>
                <w:b/>
                <w:sz w:val="14"/>
              </w:rPr>
              <w:t>8</w:t>
            </w:r>
          </w:p>
        </w:tc>
        <w:tc>
          <w:tcPr>
            <w:tcW w:w="368" w:type="pct"/>
            <w:tcBorders>
              <w:left w:val="single" w:sz="4" w:space="0" w:color="auto"/>
            </w:tcBorders>
          </w:tcPr>
          <w:p w14:paraId="44777307" w14:textId="77777777" w:rsidR="0020424B" w:rsidRPr="00926266" w:rsidRDefault="0020424B" w:rsidP="0020424B">
            <w:pPr>
              <w:spacing w:after="0"/>
              <w:jc w:val="center"/>
              <w:rPr>
                <w:b/>
                <w:sz w:val="14"/>
              </w:rPr>
            </w:pPr>
            <w:r w:rsidRPr="00926266">
              <w:rPr>
                <w:b/>
                <w:sz w:val="14"/>
              </w:rPr>
              <w:t>9</w:t>
            </w:r>
          </w:p>
        </w:tc>
      </w:tr>
      <w:tr w:rsidR="0020424B" w:rsidRPr="00926266" w14:paraId="25AD1C9C" w14:textId="77777777" w:rsidTr="0020424B">
        <w:tc>
          <w:tcPr>
            <w:tcW w:w="182" w:type="pct"/>
          </w:tcPr>
          <w:p w14:paraId="3F0A8E1E" w14:textId="77777777" w:rsidR="0020424B" w:rsidRPr="00926266" w:rsidRDefault="0020424B" w:rsidP="0020424B">
            <w:pPr>
              <w:spacing w:after="0"/>
              <w:rPr>
                <w:sz w:val="14"/>
              </w:rPr>
            </w:pPr>
            <w:r w:rsidRPr="00926266">
              <w:rPr>
                <w:sz w:val="14"/>
              </w:rPr>
              <w:t>1</w:t>
            </w:r>
          </w:p>
        </w:tc>
        <w:tc>
          <w:tcPr>
            <w:tcW w:w="681" w:type="pct"/>
          </w:tcPr>
          <w:p w14:paraId="12FAEA8B" w14:textId="77777777" w:rsidR="0020424B" w:rsidRPr="00926266" w:rsidRDefault="00AD5D21" w:rsidP="00AD5D21">
            <w:pPr>
              <w:spacing w:after="0"/>
              <w:rPr>
                <w:sz w:val="14"/>
              </w:rPr>
            </w:pPr>
            <w:r w:rsidRPr="005348EA">
              <w:rPr>
                <w:rFonts w:eastAsia="Times New Roman"/>
                <w:sz w:val="16"/>
                <w:szCs w:val="16"/>
                <w:lang w:eastAsia="ru-RU"/>
              </w:rPr>
              <w:t>РАЗРЕШЕНИ</w:t>
            </w:r>
            <w:r>
              <w:rPr>
                <w:rFonts w:eastAsia="Times New Roman"/>
                <w:sz w:val="16"/>
                <w:szCs w:val="16"/>
                <w:lang w:eastAsia="ru-RU"/>
              </w:rPr>
              <w:t>Е</w:t>
            </w:r>
            <w:r w:rsidRPr="005348EA">
              <w:rPr>
                <w:rFonts w:eastAsia="Times New Roman"/>
                <w:sz w:val="16"/>
                <w:szCs w:val="16"/>
                <w:lang w:eastAsia="ru-RU"/>
              </w:rPr>
              <w:t xml:space="preserve">      на право вырубки зеленых насаждений</w:t>
            </w:r>
          </w:p>
        </w:tc>
        <w:tc>
          <w:tcPr>
            <w:tcW w:w="775" w:type="pct"/>
          </w:tcPr>
          <w:p w14:paraId="3F04A193" w14:textId="77777777" w:rsidR="0020424B" w:rsidRPr="00926266" w:rsidRDefault="0020424B" w:rsidP="0020424B">
            <w:pPr>
              <w:spacing w:after="0"/>
              <w:rPr>
                <w:sz w:val="14"/>
              </w:rPr>
            </w:pPr>
            <w:r w:rsidRPr="00926266">
              <w:rPr>
                <w:sz w:val="14"/>
              </w:rPr>
              <w:t>нет</w:t>
            </w:r>
          </w:p>
        </w:tc>
        <w:tc>
          <w:tcPr>
            <w:tcW w:w="738" w:type="pct"/>
          </w:tcPr>
          <w:p w14:paraId="2FB75E64" w14:textId="77777777" w:rsidR="0020424B" w:rsidRPr="00926266" w:rsidRDefault="0020424B" w:rsidP="0020424B">
            <w:pPr>
              <w:spacing w:after="0"/>
              <w:rPr>
                <w:sz w:val="14"/>
              </w:rPr>
            </w:pPr>
            <w:r w:rsidRPr="00926266">
              <w:rPr>
                <w:sz w:val="14"/>
              </w:rPr>
              <w:t>положительный</w:t>
            </w:r>
          </w:p>
        </w:tc>
        <w:tc>
          <w:tcPr>
            <w:tcW w:w="694" w:type="pct"/>
          </w:tcPr>
          <w:p w14:paraId="28AD01F0" w14:textId="77777777" w:rsidR="0020424B" w:rsidRPr="00926266" w:rsidRDefault="0020424B" w:rsidP="0020424B">
            <w:pPr>
              <w:spacing w:after="0"/>
              <w:rPr>
                <w:sz w:val="14"/>
              </w:rPr>
            </w:pPr>
            <w:r w:rsidRPr="00926266">
              <w:rPr>
                <w:sz w:val="14"/>
              </w:rPr>
              <w:t>нет</w:t>
            </w:r>
          </w:p>
        </w:tc>
        <w:tc>
          <w:tcPr>
            <w:tcW w:w="552" w:type="pct"/>
          </w:tcPr>
          <w:p w14:paraId="10302557" w14:textId="77777777" w:rsidR="0020424B" w:rsidRPr="00926266" w:rsidRDefault="0020424B" w:rsidP="0020424B">
            <w:pPr>
              <w:spacing w:after="0"/>
              <w:rPr>
                <w:sz w:val="14"/>
              </w:rPr>
            </w:pPr>
            <w:r w:rsidRPr="00926266">
              <w:rPr>
                <w:sz w:val="14"/>
              </w:rPr>
              <w:t>нет</w:t>
            </w:r>
          </w:p>
        </w:tc>
        <w:tc>
          <w:tcPr>
            <w:tcW w:w="643" w:type="pct"/>
          </w:tcPr>
          <w:p w14:paraId="22152338" w14:textId="77777777" w:rsidR="0020424B" w:rsidRPr="00926266" w:rsidRDefault="0020424B" w:rsidP="0020424B">
            <w:pPr>
              <w:autoSpaceDE w:val="0"/>
              <w:autoSpaceDN w:val="0"/>
              <w:adjustRightInd w:val="0"/>
              <w:spacing w:after="0"/>
              <w:jc w:val="both"/>
              <w:rPr>
                <w:sz w:val="14"/>
              </w:rPr>
            </w:pPr>
            <w:r w:rsidRPr="00926266">
              <w:rPr>
                <w:sz w:val="14"/>
              </w:rPr>
              <w:t>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14:paraId="1FF4E00E" w14:textId="77777777" w:rsidR="0020424B" w:rsidRPr="00926266" w:rsidRDefault="0020424B" w:rsidP="0020424B">
            <w:pPr>
              <w:spacing w:after="0"/>
              <w:rPr>
                <w:sz w:val="14"/>
              </w:rPr>
            </w:pPr>
            <w:r w:rsidRPr="00926266">
              <w:rPr>
                <w:sz w:val="14"/>
              </w:rPr>
              <w:t>постоянно</w:t>
            </w:r>
          </w:p>
        </w:tc>
        <w:tc>
          <w:tcPr>
            <w:tcW w:w="368" w:type="pct"/>
            <w:tcBorders>
              <w:left w:val="single" w:sz="4" w:space="0" w:color="auto"/>
            </w:tcBorders>
          </w:tcPr>
          <w:p w14:paraId="10444238" w14:textId="77777777" w:rsidR="0020424B" w:rsidRPr="00926266" w:rsidRDefault="0020424B" w:rsidP="0020424B">
            <w:pPr>
              <w:spacing w:after="0"/>
              <w:rPr>
                <w:sz w:val="14"/>
              </w:rPr>
            </w:pPr>
            <w:r w:rsidRPr="00926266">
              <w:rPr>
                <w:sz w:val="14"/>
              </w:rPr>
              <w:t>постоянно</w:t>
            </w:r>
          </w:p>
        </w:tc>
      </w:tr>
      <w:tr w:rsidR="0020424B" w:rsidRPr="00926266" w14:paraId="29C44E2F" w14:textId="77777777" w:rsidTr="0020424B">
        <w:tc>
          <w:tcPr>
            <w:tcW w:w="182" w:type="pct"/>
          </w:tcPr>
          <w:p w14:paraId="7D2F6456" w14:textId="77777777" w:rsidR="0020424B" w:rsidRPr="00926266" w:rsidRDefault="0020424B" w:rsidP="0020424B">
            <w:pPr>
              <w:spacing w:after="0"/>
              <w:rPr>
                <w:sz w:val="14"/>
              </w:rPr>
            </w:pPr>
            <w:r w:rsidRPr="00926266">
              <w:rPr>
                <w:sz w:val="14"/>
              </w:rPr>
              <w:t>2</w:t>
            </w:r>
          </w:p>
        </w:tc>
        <w:tc>
          <w:tcPr>
            <w:tcW w:w="681" w:type="pct"/>
          </w:tcPr>
          <w:p w14:paraId="1E292504" w14:textId="77777777" w:rsidR="0020424B" w:rsidRPr="00926266" w:rsidRDefault="0020424B" w:rsidP="0020424B">
            <w:pPr>
              <w:spacing w:after="0"/>
              <w:rPr>
                <w:sz w:val="14"/>
              </w:rPr>
            </w:pPr>
            <w:r w:rsidRPr="00926266">
              <w:rPr>
                <w:sz w:val="14"/>
              </w:rPr>
              <w:t>Уведомление о мотивированном отказе в предоставлении муниципальной услуги</w:t>
            </w:r>
          </w:p>
        </w:tc>
        <w:tc>
          <w:tcPr>
            <w:tcW w:w="775" w:type="pct"/>
          </w:tcPr>
          <w:p w14:paraId="2B7DC1FA" w14:textId="77777777" w:rsidR="0020424B" w:rsidRPr="00926266" w:rsidRDefault="0020424B" w:rsidP="0020424B">
            <w:pPr>
              <w:spacing w:after="0"/>
              <w:rPr>
                <w:sz w:val="14"/>
              </w:rPr>
            </w:pPr>
            <w:r w:rsidRPr="00926266">
              <w:rPr>
                <w:sz w:val="14"/>
              </w:rPr>
              <w:t>нет</w:t>
            </w:r>
          </w:p>
        </w:tc>
        <w:tc>
          <w:tcPr>
            <w:tcW w:w="738" w:type="pct"/>
          </w:tcPr>
          <w:p w14:paraId="12875E27" w14:textId="77777777" w:rsidR="0020424B" w:rsidRPr="00926266" w:rsidRDefault="0020424B" w:rsidP="0020424B">
            <w:pPr>
              <w:spacing w:after="0"/>
              <w:rPr>
                <w:sz w:val="14"/>
              </w:rPr>
            </w:pPr>
            <w:r w:rsidRPr="00926266">
              <w:rPr>
                <w:sz w:val="14"/>
              </w:rPr>
              <w:t>отрицательный</w:t>
            </w:r>
          </w:p>
        </w:tc>
        <w:tc>
          <w:tcPr>
            <w:tcW w:w="694" w:type="pct"/>
          </w:tcPr>
          <w:p w14:paraId="6E33B8D6" w14:textId="77777777" w:rsidR="0020424B" w:rsidRPr="00926266" w:rsidRDefault="0020424B" w:rsidP="0020424B">
            <w:pPr>
              <w:spacing w:after="0"/>
              <w:rPr>
                <w:sz w:val="14"/>
              </w:rPr>
            </w:pPr>
            <w:r w:rsidRPr="00926266">
              <w:rPr>
                <w:sz w:val="14"/>
              </w:rPr>
              <w:t>нет</w:t>
            </w:r>
          </w:p>
        </w:tc>
        <w:tc>
          <w:tcPr>
            <w:tcW w:w="552" w:type="pct"/>
          </w:tcPr>
          <w:p w14:paraId="5146CC32" w14:textId="77777777" w:rsidR="0020424B" w:rsidRPr="00926266" w:rsidRDefault="0020424B" w:rsidP="0020424B">
            <w:pPr>
              <w:spacing w:after="0"/>
              <w:rPr>
                <w:sz w:val="14"/>
              </w:rPr>
            </w:pPr>
            <w:r w:rsidRPr="00926266">
              <w:rPr>
                <w:sz w:val="14"/>
              </w:rPr>
              <w:t>нет</w:t>
            </w:r>
          </w:p>
        </w:tc>
        <w:tc>
          <w:tcPr>
            <w:tcW w:w="643" w:type="pct"/>
          </w:tcPr>
          <w:p w14:paraId="24148E15" w14:textId="77777777" w:rsidR="0020424B" w:rsidRPr="00926266" w:rsidRDefault="0020424B" w:rsidP="0020424B">
            <w:pPr>
              <w:autoSpaceDE w:val="0"/>
              <w:autoSpaceDN w:val="0"/>
              <w:adjustRightInd w:val="0"/>
              <w:spacing w:after="0"/>
              <w:jc w:val="both"/>
              <w:rPr>
                <w:sz w:val="14"/>
              </w:rPr>
            </w:pPr>
            <w:r w:rsidRPr="00926266">
              <w:rPr>
                <w:sz w:val="14"/>
              </w:rPr>
              <w:t xml:space="preserve">заказным письмом с уведомлением о вручении либо по желанию заявителя могут быть выданы ему лично (или </w:t>
            </w:r>
            <w:r w:rsidRPr="00926266">
              <w:rPr>
                <w:sz w:val="14"/>
              </w:rPr>
              <w:lastRenderedPageBreak/>
              <w:t>уполномоченному им надлежащим образом представителю) непосредственно по месту подачи заявления.</w:t>
            </w:r>
          </w:p>
        </w:tc>
        <w:tc>
          <w:tcPr>
            <w:tcW w:w="368" w:type="pct"/>
            <w:tcBorders>
              <w:right w:val="single" w:sz="4" w:space="0" w:color="auto"/>
            </w:tcBorders>
          </w:tcPr>
          <w:p w14:paraId="439B6F08" w14:textId="77777777" w:rsidR="0020424B" w:rsidRPr="00926266" w:rsidRDefault="0020424B" w:rsidP="0020424B">
            <w:pPr>
              <w:spacing w:after="0"/>
              <w:rPr>
                <w:sz w:val="14"/>
              </w:rPr>
            </w:pPr>
            <w:r w:rsidRPr="00926266">
              <w:rPr>
                <w:sz w:val="14"/>
              </w:rPr>
              <w:lastRenderedPageBreak/>
              <w:t>5 лет</w:t>
            </w:r>
          </w:p>
        </w:tc>
        <w:tc>
          <w:tcPr>
            <w:tcW w:w="368" w:type="pct"/>
            <w:tcBorders>
              <w:left w:val="single" w:sz="4" w:space="0" w:color="auto"/>
            </w:tcBorders>
          </w:tcPr>
          <w:p w14:paraId="3CFF509C" w14:textId="77777777" w:rsidR="0020424B" w:rsidRPr="00926266" w:rsidRDefault="0020424B" w:rsidP="0020424B">
            <w:pPr>
              <w:spacing w:after="0"/>
              <w:rPr>
                <w:sz w:val="14"/>
              </w:rPr>
            </w:pPr>
            <w:r w:rsidRPr="00926266">
              <w:rPr>
                <w:sz w:val="14"/>
              </w:rPr>
              <w:t>5 лет</w:t>
            </w:r>
          </w:p>
        </w:tc>
      </w:tr>
    </w:tbl>
    <w:p w14:paraId="6AF82EEC" w14:textId="77777777" w:rsidR="0020424B" w:rsidRPr="00926266" w:rsidRDefault="0020424B" w:rsidP="0020424B">
      <w:pPr>
        <w:spacing w:after="0"/>
        <w:rPr>
          <w:b/>
          <w:sz w:val="18"/>
          <w:szCs w:val="28"/>
        </w:rPr>
      </w:pPr>
      <w:r w:rsidRPr="00926266">
        <w:rPr>
          <w:b/>
          <w:sz w:val="18"/>
          <w:szCs w:val="28"/>
        </w:rPr>
        <w:t>Раздел 7. «Технологические процессы предоставления «услуги»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23"/>
        <w:gridCol w:w="2792"/>
        <w:gridCol w:w="3382"/>
        <w:gridCol w:w="2261"/>
        <w:gridCol w:w="2408"/>
        <w:gridCol w:w="1972"/>
        <w:gridCol w:w="1987"/>
      </w:tblGrid>
      <w:tr w:rsidR="0020424B" w:rsidRPr="00926266" w14:paraId="38E2179C" w14:textId="77777777" w:rsidTr="0020424B">
        <w:trPr>
          <w:trHeight w:val="517"/>
        </w:trPr>
        <w:tc>
          <w:tcPr>
            <w:tcW w:w="181" w:type="pct"/>
            <w:gridSpan w:val="2"/>
            <w:vMerge w:val="restart"/>
          </w:tcPr>
          <w:p w14:paraId="4E2D095F" w14:textId="77777777" w:rsidR="0020424B" w:rsidRPr="00926266" w:rsidRDefault="0020424B" w:rsidP="0020424B">
            <w:pPr>
              <w:spacing w:after="0"/>
              <w:rPr>
                <w:b/>
                <w:sz w:val="16"/>
              </w:rPr>
            </w:pPr>
            <w:r w:rsidRPr="00926266">
              <w:rPr>
                <w:b/>
                <w:sz w:val="16"/>
              </w:rPr>
              <w:t>№</w:t>
            </w:r>
          </w:p>
          <w:p w14:paraId="30CD623F" w14:textId="77777777" w:rsidR="0020424B" w:rsidRPr="00926266" w:rsidRDefault="0020424B" w:rsidP="0020424B">
            <w:pPr>
              <w:spacing w:after="0"/>
              <w:rPr>
                <w:b/>
                <w:sz w:val="16"/>
              </w:rPr>
            </w:pPr>
            <w:r w:rsidRPr="00926266">
              <w:rPr>
                <w:b/>
                <w:sz w:val="16"/>
              </w:rPr>
              <w:t xml:space="preserve">п/п </w:t>
            </w:r>
          </w:p>
        </w:tc>
        <w:tc>
          <w:tcPr>
            <w:tcW w:w="910" w:type="pct"/>
            <w:vMerge w:val="restart"/>
          </w:tcPr>
          <w:p w14:paraId="523ED178" w14:textId="77777777" w:rsidR="0020424B" w:rsidRPr="00926266" w:rsidRDefault="0020424B" w:rsidP="0020424B">
            <w:pPr>
              <w:spacing w:after="0"/>
              <w:jc w:val="center"/>
              <w:rPr>
                <w:b/>
                <w:sz w:val="16"/>
              </w:rPr>
            </w:pPr>
            <w:r w:rsidRPr="00926266">
              <w:rPr>
                <w:b/>
                <w:sz w:val="16"/>
              </w:rPr>
              <w:t>Наименование процедуры процесса</w:t>
            </w:r>
          </w:p>
        </w:tc>
        <w:tc>
          <w:tcPr>
            <w:tcW w:w="1102" w:type="pct"/>
            <w:vMerge w:val="restart"/>
          </w:tcPr>
          <w:p w14:paraId="4EF6C67A" w14:textId="77777777" w:rsidR="0020424B" w:rsidRPr="00926266" w:rsidRDefault="0020424B" w:rsidP="0020424B">
            <w:pPr>
              <w:spacing w:after="0"/>
              <w:jc w:val="center"/>
              <w:rPr>
                <w:b/>
                <w:sz w:val="16"/>
              </w:rPr>
            </w:pPr>
            <w:r w:rsidRPr="00926266">
              <w:rPr>
                <w:b/>
                <w:sz w:val="16"/>
              </w:rPr>
              <w:t>Особенности исполнения процедуры процесса</w:t>
            </w:r>
          </w:p>
        </w:tc>
        <w:tc>
          <w:tcPr>
            <w:tcW w:w="737" w:type="pct"/>
            <w:vMerge w:val="restart"/>
          </w:tcPr>
          <w:p w14:paraId="6C292703" w14:textId="77777777" w:rsidR="0020424B" w:rsidRPr="00926266" w:rsidRDefault="0020424B" w:rsidP="0020424B">
            <w:pPr>
              <w:spacing w:after="0"/>
              <w:jc w:val="center"/>
              <w:rPr>
                <w:b/>
                <w:sz w:val="16"/>
              </w:rPr>
            </w:pPr>
            <w:r w:rsidRPr="00926266">
              <w:rPr>
                <w:b/>
                <w:sz w:val="16"/>
              </w:rPr>
              <w:t>Срок исполнения процедуры (процесса)</w:t>
            </w:r>
          </w:p>
        </w:tc>
        <w:tc>
          <w:tcPr>
            <w:tcW w:w="785" w:type="pct"/>
            <w:vMerge w:val="restart"/>
          </w:tcPr>
          <w:p w14:paraId="01CA7F20" w14:textId="77777777" w:rsidR="0020424B" w:rsidRPr="00926266" w:rsidRDefault="0020424B" w:rsidP="0020424B">
            <w:pPr>
              <w:spacing w:after="0"/>
              <w:jc w:val="center"/>
              <w:rPr>
                <w:b/>
                <w:sz w:val="16"/>
              </w:rPr>
            </w:pPr>
            <w:r w:rsidRPr="00926266">
              <w:rPr>
                <w:b/>
                <w:sz w:val="16"/>
              </w:rPr>
              <w:t>Исполнитель процедуры процесса</w:t>
            </w:r>
          </w:p>
        </w:tc>
        <w:tc>
          <w:tcPr>
            <w:tcW w:w="643" w:type="pct"/>
            <w:vMerge w:val="restart"/>
          </w:tcPr>
          <w:p w14:paraId="507BAACB" w14:textId="77777777" w:rsidR="0020424B" w:rsidRPr="00926266" w:rsidRDefault="0020424B" w:rsidP="0020424B">
            <w:pPr>
              <w:spacing w:after="0"/>
              <w:jc w:val="center"/>
              <w:rPr>
                <w:b/>
                <w:sz w:val="16"/>
              </w:rPr>
            </w:pPr>
            <w:r w:rsidRPr="00926266">
              <w:rPr>
                <w:b/>
                <w:sz w:val="16"/>
              </w:rPr>
              <w:t>Ресурсы, необходимые для выполнения процедуры процесса</w:t>
            </w:r>
          </w:p>
        </w:tc>
        <w:tc>
          <w:tcPr>
            <w:tcW w:w="643" w:type="pct"/>
            <w:vMerge w:val="restart"/>
          </w:tcPr>
          <w:p w14:paraId="3354021E" w14:textId="77777777" w:rsidR="0020424B" w:rsidRPr="00926266" w:rsidRDefault="0020424B" w:rsidP="0020424B">
            <w:pPr>
              <w:spacing w:after="0"/>
              <w:jc w:val="center"/>
              <w:rPr>
                <w:b/>
                <w:sz w:val="16"/>
              </w:rPr>
            </w:pPr>
            <w:r w:rsidRPr="00926266">
              <w:rPr>
                <w:b/>
                <w:sz w:val="16"/>
              </w:rPr>
              <w:t>Формы документов, необходимые для выполнения процедуры процесса</w:t>
            </w:r>
          </w:p>
        </w:tc>
      </w:tr>
      <w:tr w:rsidR="0020424B" w:rsidRPr="00926266" w14:paraId="0A535E27" w14:textId="77777777" w:rsidTr="0020424B">
        <w:trPr>
          <w:trHeight w:val="517"/>
        </w:trPr>
        <w:tc>
          <w:tcPr>
            <w:tcW w:w="181" w:type="pct"/>
            <w:gridSpan w:val="2"/>
            <w:vMerge/>
          </w:tcPr>
          <w:p w14:paraId="54B085ED" w14:textId="77777777" w:rsidR="0020424B" w:rsidRPr="00926266" w:rsidRDefault="0020424B" w:rsidP="0020424B">
            <w:pPr>
              <w:spacing w:after="0"/>
              <w:rPr>
                <w:b/>
                <w:sz w:val="16"/>
              </w:rPr>
            </w:pPr>
          </w:p>
        </w:tc>
        <w:tc>
          <w:tcPr>
            <w:tcW w:w="910" w:type="pct"/>
            <w:vMerge/>
          </w:tcPr>
          <w:p w14:paraId="130EAF2A" w14:textId="77777777" w:rsidR="0020424B" w:rsidRPr="00926266" w:rsidRDefault="0020424B" w:rsidP="0020424B">
            <w:pPr>
              <w:spacing w:after="0"/>
              <w:jc w:val="center"/>
              <w:rPr>
                <w:b/>
                <w:sz w:val="16"/>
              </w:rPr>
            </w:pPr>
          </w:p>
        </w:tc>
        <w:tc>
          <w:tcPr>
            <w:tcW w:w="1102" w:type="pct"/>
            <w:vMerge/>
          </w:tcPr>
          <w:p w14:paraId="35629E79" w14:textId="77777777" w:rsidR="0020424B" w:rsidRPr="00926266" w:rsidRDefault="0020424B" w:rsidP="0020424B">
            <w:pPr>
              <w:spacing w:after="0"/>
              <w:jc w:val="center"/>
              <w:rPr>
                <w:b/>
                <w:sz w:val="16"/>
              </w:rPr>
            </w:pPr>
          </w:p>
        </w:tc>
        <w:tc>
          <w:tcPr>
            <w:tcW w:w="737" w:type="pct"/>
            <w:vMerge/>
          </w:tcPr>
          <w:p w14:paraId="236654FC" w14:textId="77777777" w:rsidR="0020424B" w:rsidRPr="00926266" w:rsidRDefault="0020424B" w:rsidP="0020424B">
            <w:pPr>
              <w:spacing w:after="0"/>
              <w:jc w:val="center"/>
              <w:rPr>
                <w:b/>
                <w:sz w:val="16"/>
              </w:rPr>
            </w:pPr>
          </w:p>
        </w:tc>
        <w:tc>
          <w:tcPr>
            <w:tcW w:w="785" w:type="pct"/>
            <w:vMerge/>
          </w:tcPr>
          <w:p w14:paraId="27D716E6" w14:textId="77777777" w:rsidR="0020424B" w:rsidRPr="00926266" w:rsidRDefault="0020424B" w:rsidP="0020424B">
            <w:pPr>
              <w:spacing w:after="0"/>
              <w:jc w:val="center"/>
              <w:rPr>
                <w:b/>
                <w:sz w:val="16"/>
              </w:rPr>
            </w:pPr>
          </w:p>
        </w:tc>
        <w:tc>
          <w:tcPr>
            <w:tcW w:w="643" w:type="pct"/>
            <w:vMerge/>
          </w:tcPr>
          <w:p w14:paraId="019636BF" w14:textId="77777777" w:rsidR="0020424B" w:rsidRPr="00926266" w:rsidRDefault="0020424B" w:rsidP="0020424B">
            <w:pPr>
              <w:spacing w:after="0"/>
              <w:jc w:val="center"/>
              <w:rPr>
                <w:b/>
                <w:sz w:val="16"/>
              </w:rPr>
            </w:pPr>
          </w:p>
        </w:tc>
        <w:tc>
          <w:tcPr>
            <w:tcW w:w="643" w:type="pct"/>
            <w:vMerge/>
          </w:tcPr>
          <w:p w14:paraId="7ABEF1E8" w14:textId="77777777" w:rsidR="0020424B" w:rsidRPr="00926266" w:rsidRDefault="0020424B" w:rsidP="0020424B">
            <w:pPr>
              <w:spacing w:after="0"/>
              <w:jc w:val="center"/>
              <w:rPr>
                <w:b/>
                <w:sz w:val="16"/>
              </w:rPr>
            </w:pPr>
          </w:p>
        </w:tc>
      </w:tr>
      <w:tr w:rsidR="0020424B" w:rsidRPr="00926266" w14:paraId="313D088D" w14:textId="77777777" w:rsidTr="0020424B">
        <w:tc>
          <w:tcPr>
            <w:tcW w:w="181" w:type="pct"/>
            <w:gridSpan w:val="2"/>
          </w:tcPr>
          <w:p w14:paraId="3B4FA967" w14:textId="77777777" w:rsidR="0020424B" w:rsidRPr="00926266" w:rsidRDefault="0020424B" w:rsidP="0020424B">
            <w:pPr>
              <w:spacing w:after="0"/>
              <w:jc w:val="center"/>
              <w:rPr>
                <w:b/>
                <w:sz w:val="16"/>
              </w:rPr>
            </w:pPr>
            <w:r w:rsidRPr="00926266">
              <w:rPr>
                <w:b/>
                <w:sz w:val="16"/>
              </w:rPr>
              <w:t>1</w:t>
            </w:r>
          </w:p>
        </w:tc>
        <w:tc>
          <w:tcPr>
            <w:tcW w:w="910" w:type="pct"/>
          </w:tcPr>
          <w:p w14:paraId="7A22A6D6" w14:textId="77777777" w:rsidR="0020424B" w:rsidRPr="00926266" w:rsidRDefault="0020424B" w:rsidP="0020424B">
            <w:pPr>
              <w:spacing w:after="0"/>
              <w:jc w:val="center"/>
              <w:rPr>
                <w:b/>
                <w:sz w:val="16"/>
              </w:rPr>
            </w:pPr>
            <w:r w:rsidRPr="00926266">
              <w:rPr>
                <w:b/>
                <w:sz w:val="16"/>
              </w:rPr>
              <w:t>2</w:t>
            </w:r>
          </w:p>
        </w:tc>
        <w:tc>
          <w:tcPr>
            <w:tcW w:w="1102" w:type="pct"/>
          </w:tcPr>
          <w:p w14:paraId="1E675874" w14:textId="77777777" w:rsidR="0020424B" w:rsidRPr="00926266" w:rsidRDefault="0020424B" w:rsidP="0020424B">
            <w:pPr>
              <w:spacing w:after="0"/>
              <w:jc w:val="center"/>
              <w:rPr>
                <w:b/>
                <w:sz w:val="16"/>
              </w:rPr>
            </w:pPr>
            <w:r w:rsidRPr="00926266">
              <w:rPr>
                <w:b/>
                <w:sz w:val="16"/>
              </w:rPr>
              <w:t>3</w:t>
            </w:r>
          </w:p>
        </w:tc>
        <w:tc>
          <w:tcPr>
            <w:tcW w:w="737" w:type="pct"/>
          </w:tcPr>
          <w:p w14:paraId="7DB92597" w14:textId="77777777" w:rsidR="0020424B" w:rsidRPr="00926266" w:rsidRDefault="0020424B" w:rsidP="0020424B">
            <w:pPr>
              <w:spacing w:after="0"/>
              <w:jc w:val="center"/>
              <w:rPr>
                <w:b/>
                <w:sz w:val="16"/>
              </w:rPr>
            </w:pPr>
            <w:r w:rsidRPr="00926266">
              <w:rPr>
                <w:b/>
                <w:sz w:val="16"/>
              </w:rPr>
              <w:t>4</w:t>
            </w:r>
          </w:p>
        </w:tc>
        <w:tc>
          <w:tcPr>
            <w:tcW w:w="785" w:type="pct"/>
          </w:tcPr>
          <w:p w14:paraId="42E40EB0" w14:textId="77777777" w:rsidR="0020424B" w:rsidRPr="00926266" w:rsidRDefault="0020424B" w:rsidP="0020424B">
            <w:pPr>
              <w:spacing w:after="0"/>
              <w:jc w:val="center"/>
              <w:rPr>
                <w:b/>
                <w:sz w:val="16"/>
              </w:rPr>
            </w:pPr>
            <w:r w:rsidRPr="00926266">
              <w:rPr>
                <w:b/>
                <w:sz w:val="16"/>
              </w:rPr>
              <w:t>5</w:t>
            </w:r>
          </w:p>
        </w:tc>
        <w:tc>
          <w:tcPr>
            <w:tcW w:w="643" w:type="pct"/>
          </w:tcPr>
          <w:p w14:paraId="42144117" w14:textId="77777777" w:rsidR="0020424B" w:rsidRPr="00926266" w:rsidRDefault="0020424B" w:rsidP="0020424B">
            <w:pPr>
              <w:spacing w:after="0"/>
              <w:jc w:val="center"/>
              <w:rPr>
                <w:b/>
                <w:sz w:val="16"/>
              </w:rPr>
            </w:pPr>
            <w:r w:rsidRPr="00926266">
              <w:rPr>
                <w:b/>
                <w:sz w:val="16"/>
              </w:rPr>
              <w:t>6</w:t>
            </w:r>
          </w:p>
        </w:tc>
        <w:tc>
          <w:tcPr>
            <w:tcW w:w="643" w:type="pct"/>
          </w:tcPr>
          <w:p w14:paraId="1E11F051" w14:textId="77777777" w:rsidR="0020424B" w:rsidRPr="00926266" w:rsidRDefault="0020424B" w:rsidP="0020424B">
            <w:pPr>
              <w:spacing w:after="0"/>
              <w:jc w:val="center"/>
              <w:rPr>
                <w:b/>
                <w:sz w:val="16"/>
              </w:rPr>
            </w:pPr>
            <w:r w:rsidRPr="00926266">
              <w:rPr>
                <w:b/>
                <w:sz w:val="16"/>
              </w:rPr>
              <w:t>7</w:t>
            </w:r>
          </w:p>
        </w:tc>
      </w:tr>
      <w:tr w:rsidR="0020424B" w:rsidRPr="00926266" w14:paraId="303D9CD7" w14:textId="77777777" w:rsidTr="0020424B">
        <w:tc>
          <w:tcPr>
            <w:tcW w:w="5000" w:type="pct"/>
            <w:gridSpan w:val="8"/>
          </w:tcPr>
          <w:p w14:paraId="0D7DDAC0" w14:textId="77777777" w:rsidR="0020424B" w:rsidRPr="00926266" w:rsidRDefault="0020424B" w:rsidP="001F73E3">
            <w:pPr>
              <w:numPr>
                <w:ilvl w:val="0"/>
                <w:numId w:val="6"/>
              </w:numPr>
              <w:spacing w:after="0" w:line="240" w:lineRule="auto"/>
              <w:ind w:left="426" w:hanging="426"/>
              <w:rPr>
                <w:b/>
                <w:sz w:val="16"/>
              </w:rPr>
            </w:pPr>
            <w:r w:rsidRPr="00926266">
              <w:rPr>
                <w:b/>
                <w:sz w:val="16"/>
              </w:rPr>
              <w:t>Прием и регистрация заявления и прилагаемых к нему документов</w:t>
            </w:r>
          </w:p>
        </w:tc>
      </w:tr>
      <w:tr w:rsidR="0020424B" w:rsidRPr="00926266" w14:paraId="0ABBE242" w14:textId="77777777" w:rsidTr="0020424B">
        <w:trPr>
          <w:trHeight w:val="1140"/>
        </w:trPr>
        <w:tc>
          <w:tcPr>
            <w:tcW w:w="173" w:type="pct"/>
            <w:tcBorders>
              <w:bottom w:val="single" w:sz="4" w:space="0" w:color="auto"/>
            </w:tcBorders>
          </w:tcPr>
          <w:p w14:paraId="46B6BA93" w14:textId="77777777" w:rsidR="0020424B" w:rsidRPr="00926266" w:rsidRDefault="0020424B" w:rsidP="0020424B">
            <w:pPr>
              <w:spacing w:after="0"/>
              <w:rPr>
                <w:sz w:val="16"/>
              </w:rPr>
            </w:pPr>
            <w:r w:rsidRPr="00926266">
              <w:rPr>
                <w:sz w:val="16"/>
              </w:rPr>
              <w:t>1.1</w:t>
            </w:r>
          </w:p>
        </w:tc>
        <w:tc>
          <w:tcPr>
            <w:tcW w:w="918" w:type="pct"/>
            <w:gridSpan w:val="2"/>
            <w:tcBorders>
              <w:bottom w:val="single" w:sz="4" w:space="0" w:color="auto"/>
            </w:tcBorders>
          </w:tcPr>
          <w:p w14:paraId="6B206467" w14:textId="77777777" w:rsidR="0020424B" w:rsidRPr="00926266" w:rsidRDefault="0020424B" w:rsidP="0020424B">
            <w:pPr>
              <w:spacing w:after="0"/>
              <w:jc w:val="both"/>
              <w:rPr>
                <w:sz w:val="16"/>
              </w:rPr>
            </w:pPr>
            <w:r w:rsidRPr="00926266">
              <w:rPr>
                <w:sz w:val="16"/>
              </w:rPr>
              <w:t xml:space="preserve">Личное обращение заявителя или его уполномоченного представителя; </w:t>
            </w:r>
          </w:p>
        </w:tc>
        <w:tc>
          <w:tcPr>
            <w:tcW w:w="1102" w:type="pct"/>
            <w:vMerge w:val="restart"/>
          </w:tcPr>
          <w:p w14:paraId="54B8BCCD" w14:textId="77777777" w:rsidR="0020424B" w:rsidRPr="00926266" w:rsidRDefault="0020424B" w:rsidP="0020424B">
            <w:pPr>
              <w:spacing w:after="0"/>
              <w:jc w:val="both"/>
              <w:rPr>
                <w:sz w:val="16"/>
              </w:rPr>
            </w:pPr>
            <w:r w:rsidRPr="00926266">
              <w:rPr>
                <w:sz w:val="16"/>
                <w:lang w:eastAsia="ar-SA"/>
              </w:rPr>
              <w:t xml:space="preserve">1. </w:t>
            </w:r>
            <w:r w:rsidRPr="00926266">
              <w:rPr>
                <w:sz w:val="16"/>
              </w:rPr>
              <w:t>К заявлению должны быть приложены копии документов указанные в п. 2 раздела 4 технологической схемы, удостоверенные в установленном законом порядке; подлинники документов не направляются.</w:t>
            </w:r>
          </w:p>
          <w:p w14:paraId="4E2FE834" w14:textId="77777777" w:rsidR="0020424B" w:rsidRPr="00926266" w:rsidRDefault="0020424B" w:rsidP="0020424B">
            <w:pPr>
              <w:spacing w:after="0"/>
              <w:jc w:val="both"/>
              <w:rPr>
                <w:sz w:val="16"/>
              </w:rPr>
            </w:pPr>
            <w:r w:rsidRPr="00926266">
              <w:rPr>
                <w:sz w:val="16"/>
              </w:rPr>
              <w:t>2. Выдается расписка в получении документов по установленной форме (приложение № 3 к технологической схеме)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1EEBE3AA" w14:textId="77777777" w:rsidR="0020424B" w:rsidRPr="00926266" w:rsidRDefault="0020424B" w:rsidP="0020424B">
            <w:pPr>
              <w:spacing w:after="0"/>
              <w:jc w:val="both"/>
              <w:rPr>
                <w:sz w:val="16"/>
                <w:lang w:eastAsia="ar-SA"/>
              </w:rPr>
            </w:pPr>
            <w:r w:rsidRPr="00926266">
              <w:rPr>
                <w:sz w:val="16"/>
              </w:rPr>
              <w:t>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p>
        </w:tc>
        <w:tc>
          <w:tcPr>
            <w:tcW w:w="737" w:type="pct"/>
            <w:vMerge w:val="restart"/>
          </w:tcPr>
          <w:p w14:paraId="5A89C341" w14:textId="77777777" w:rsidR="0020424B" w:rsidRPr="00926266" w:rsidRDefault="0020424B" w:rsidP="0020424B">
            <w:pPr>
              <w:spacing w:after="0"/>
              <w:rPr>
                <w:sz w:val="16"/>
              </w:rPr>
            </w:pPr>
            <w:r w:rsidRPr="00926266">
              <w:rPr>
                <w:sz w:val="16"/>
              </w:rPr>
              <w:t>1 календарный день</w:t>
            </w:r>
          </w:p>
        </w:tc>
        <w:tc>
          <w:tcPr>
            <w:tcW w:w="785" w:type="pct"/>
            <w:vMerge w:val="restart"/>
          </w:tcPr>
          <w:p w14:paraId="72146DED" w14:textId="77777777" w:rsidR="0020424B" w:rsidRPr="00926266" w:rsidRDefault="0020424B" w:rsidP="0020424B">
            <w:pPr>
              <w:spacing w:after="0"/>
              <w:rPr>
                <w:sz w:val="16"/>
              </w:rPr>
            </w:pPr>
            <w:r w:rsidRPr="00926266">
              <w:rPr>
                <w:sz w:val="16"/>
              </w:rPr>
              <w:t>Ответственный сотрудник Уполномоченного органа</w:t>
            </w:r>
          </w:p>
        </w:tc>
        <w:tc>
          <w:tcPr>
            <w:tcW w:w="643" w:type="pct"/>
            <w:vMerge w:val="restart"/>
          </w:tcPr>
          <w:p w14:paraId="14CA0AB9" w14:textId="77777777" w:rsidR="0020424B" w:rsidRPr="00926266" w:rsidRDefault="0020424B" w:rsidP="00434670">
            <w:pPr>
              <w:spacing w:after="0" w:line="240" w:lineRule="auto"/>
              <w:rPr>
                <w:sz w:val="16"/>
              </w:rPr>
            </w:pPr>
            <w:r w:rsidRPr="00926266">
              <w:rPr>
                <w:sz w:val="16"/>
              </w:rPr>
              <w:t>Нормативно правовые акты, регулирующие предоставление муниципальной услуги.</w:t>
            </w:r>
          </w:p>
          <w:p w14:paraId="260A04CB" w14:textId="77777777" w:rsidR="0020424B" w:rsidRPr="00926266" w:rsidRDefault="0020424B" w:rsidP="00434670">
            <w:pPr>
              <w:spacing w:after="0" w:line="240" w:lineRule="auto"/>
              <w:rPr>
                <w:sz w:val="16"/>
              </w:rPr>
            </w:pPr>
            <w:r w:rsidRPr="00926266">
              <w:rPr>
                <w:sz w:val="16"/>
              </w:rPr>
              <w:t>Автоматизированное рабочее место.</w:t>
            </w:r>
          </w:p>
        </w:tc>
        <w:tc>
          <w:tcPr>
            <w:tcW w:w="643" w:type="pct"/>
            <w:vMerge w:val="restart"/>
          </w:tcPr>
          <w:p w14:paraId="6966B251" w14:textId="77777777" w:rsidR="0020424B" w:rsidRPr="00926266" w:rsidRDefault="0020424B" w:rsidP="00434670">
            <w:pPr>
              <w:spacing w:after="0" w:line="240" w:lineRule="auto"/>
              <w:ind w:left="34"/>
              <w:jc w:val="both"/>
              <w:rPr>
                <w:sz w:val="16"/>
              </w:rPr>
            </w:pPr>
            <w:r w:rsidRPr="00926266">
              <w:rPr>
                <w:sz w:val="16"/>
              </w:rPr>
              <w:t>Форма заявления (Приложение 1 к технологической схеме).</w:t>
            </w:r>
          </w:p>
          <w:p w14:paraId="23D3ADB6" w14:textId="77777777" w:rsidR="0020424B" w:rsidRPr="00926266" w:rsidRDefault="00E71CD9" w:rsidP="00E71CD9">
            <w:pPr>
              <w:spacing w:after="0" w:line="240" w:lineRule="auto"/>
              <w:ind w:left="34"/>
              <w:jc w:val="both"/>
              <w:rPr>
                <w:sz w:val="16"/>
              </w:rPr>
            </w:pPr>
            <w:r w:rsidRPr="005348EA">
              <w:rPr>
                <w:rFonts w:eastAsia="Times New Roman"/>
                <w:sz w:val="16"/>
                <w:szCs w:val="16"/>
                <w:lang w:eastAsia="ru-RU"/>
              </w:rPr>
              <w:t>РАЗРЕШЕНИ</w:t>
            </w:r>
            <w:r>
              <w:rPr>
                <w:rFonts w:eastAsia="Times New Roman"/>
                <w:sz w:val="16"/>
                <w:szCs w:val="16"/>
                <w:lang w:eastAsia="ru-RU"/>
              </w:rPr>
              <w:t>Е</w:t>
            </w:r>
            <w:r w:rsidRPr="005348EA">
              <w:rPr>
                <w:rFonts w:eastAsia="Times New Roman"/>
                <w:sz w:val="16"/>
                <w:szCs w:val="16"/>
                <w:lang w:eastAsia="ru-RU"/>
              </w:rPr>
              <w:t xml:space="preserve">      на право вырубки зеленых насаждений</w:t>
            </w:r>
            <w:r w:rsidR="0020424B" w:rsidRPr="00926266">
              <w:rPr>
                <w:sz w:val="16"/>
              </w:rPr>
              <w:t>(Приложение 2 к технологической схеме)</w:t>
            </w:r>
          </w:p>
        </w:tc>
      </w:tr>
      <w:tr w:rsidR="0020424B" w:rsidRPr="00926266" w14:paraId="2A8A11C4" w14:textId="77777777" w:rsidTr="0020424B">
        <w:trPr>
          <w:trHeight w:val="2220"/>
        </w:trPr>
        <w:tc>
          <w:tcPr>
            <w:tcW w:w="173" w:type="pct"/>
            <w:tcBorders>
              <w:top w:val="single" w:sz="4" w:space="0" w:color="auto"/>
              <w:bottom w:val="single" w:sz="4" w:space="0" w:color="auto"/>
            </w:tcBorders>
          </w:tcPr>
          <w:p w14:paraId="64E3A7DC" w14:textId="77777777" w:rsidR="0020424B" w:rsidRPr="00926266" w:rsidRDefault="0020424B" w:rsidP="0020424B">
            <w:pPr>
              <w:spacing w:after="0"/>
              <w:rPr>
                <w:sz w:val="16"/>
              </w:rPr>
            </w:pPr>
            <w:r w:rsidRPr="00926266">
              <w:rPr>
                <w:sz w:val="16"/>
              </w:rPr>
              <w:t>1.2</w:t>
            </w:r>
          </w:p>
        </w:tc>
        <w:tc>
          <w:tcPr>
            <w:tcW w:w="918" w:type="pct"/>
            <w:gridSpan w:val="2"/>
            <w:tcBorders>
              <w:top w:val="single" w:sz="4" w:space="0" w:color="auto"/>
              <w:bottom w:val="single" w:sz="4" w:space="0" w:color="auto"/>
            </w:tcBorders>
          </w:tcPr>
          <w:p w14:paraId="0CAB915F" w14:textId="77777777" w:rsidR="0020424B" w:rsidRPr="00926266" w:rsidRDefault="0020424B" w:rsidP="0020424B">
            <w:pPr>
              <w:spacing w:after="0"/>
              <w:jc w:val="both"/>
              <w:rPr>
                <w:sz w:val="16"/>
              </w:rPr>
            </w:pPr>
            <w:r w:rsidRPr="00926266">
              <w:rPr>
                <w:sz w:val="16"/>
              </w:rPr>
              <w:t xml:space="preserve">Поступление заявления посредством почтового отправления с описью вложения и уведомлением о вручении; </w:t>
            </w:r>
          </w:p>
        </w:tc>
        <w:tc>
          <w:tcPr>
            <w:tcW w:w="1102" w:type="pct"/>
            <w:vMerge/>
            <w:tcBorders>
              <w:bottom w:val="single" w:sz="4" w:space="0" w:color="auto"/>
            </w:tcBorders>
          </w:tcPr>
          <w:p w14:paraId="2CF492F3" w14:textId="77777777" w:rsidR="0020424B" w:rsidRPr="00926266" w:rsidRDefault="0020424B" w:rsidP="0020424B">
            <w:pPr>
              <w:spacing w:after="0"/>
              <w:jc w:val="both"/>
              <w:rPr>
                <w:sz w:val="16"/>
              </w:rPr>
            </w:pPr>
          </w:p>
        </w:tc>
        <w:tc>
          <w:tcPr>
            <w:tcW w:w="737" w:type="pct"/>
            <w:vMerge/>
          </w:tcPr>
          <w:p w14:paraId="3DB638EA" w14:textId="77777777" w:rsidR="0020424B" w:rsidRPr="00926266" w:rsidRDefault="0020424B" w:rsidP="0020424B">
            <w:pPr>
              <w:spacing w:after="0"/>
              <w:rPr>
                <w:sz w:val="16"/>
              </w:rPr>
            </w:pPr>
          </w:p>
        </w:tc>
        <w:tc>
          <w:tcPr>
            <w:tcW w:w="785" w:type="pct"/>
            <w:vMerge/>
          </w:tcPr>
          <w:p w14:paraId="12B22B2C" w14:textId="77777777" w:rsidR="0020424B" w:rsidRPr="00926266" w:rsidRDefault="0020424B" w:rsidP="0020424B">
            <w:pPr>
              <w:spacing w:after="0"/>
              <w:rPr>
                <w:sz w:val="16"/>
              </w:rPr>
            </w:pPr>
          </w:p>
        </w:tc>
        <w:tc>
          <w:tcPr>
            <w:tcW w:w="643" w:type="pct"/>
            <w:vMerge/>
          </w:tcPr>
          <w:p w14:paraId="582EF95F" w14:textId="77777777" w:rsidR="0020424B" w:rsidRPr="00926266" w:rsidRDefault="0020424B" w:rsidP="001F73E3">
            <w:pPr>
              <w:numPr>
                <w:ilvl w:val="0"/>
                <w:numId w:val="2"/>
              </w:numPr>
              <w:spacing w:after="0" w:line="240" w:lineRule="auto"/>
              <w:ind w:left="0" w:firstLine="0"/>
              <w:rPr>
                <w:sz w:val="16"/>
              </w:rPr>
            </w:pPr>
          </w:p>
        </w:tc>
        <w:tc>
          <w:tcPr>
            <w:tcW w:w="643" w:type="pct"/>
            <w:vMerge/>
          </w:tcPr>
          <w:p w14:paraId="1D2188CE" w14:textId="77777777" w:rsidR="0020424B" w:rsidRPr="00926266" w:rsidRDefault="0020424B" w:rsidP="001F73E3">
            <w:pPr>
              <w:numPr>
                <w:ilvl w:val="0"/>
                <w:numId w:val="2"/>
              </w:numPr>
              <w:spacing w:after="0" w:line="240" w:lineRule="auto"/>
              <w:ind w:left="34" w:firstLine="0"/>
              <w:jc w:val="both"/>
              <w:rPr>
                <w:sz w:val="16"/>
              </w:rPr>
            </w:pPr>
          </w:p>
        </w:tc>
      </w:tr>
      <w:tr w:rsidR="0020424B" w:rsidRPr="00926266" w14:paraId="08965EC0" w14:textId="77777777" w:rsidTr="00B70BC5">
        <w:trPr>
          <w:trHeight w:val="691"/>
        </w:trPr>
        <w:tc>
          <w:tcPr>
            <w:tcW w:w="173" w:type="pct"/>
            <w:tcBorders>
              <w:top w:val="single" w:sz="4" w:space="0" w:color="auto"/>
              <w:bottom w:val="single" w:sz="4" w:space="0" w:color="auto"/>
            </w:tcBorders>
          </w:tcPr>
          <w:p w14:paraId="0DD85842" w14:textId="77777777" w:rsidR="0020424B" w:rsidRPr="00926266" w:rsidRDefault="0020424B" w:rsidP="0020424B">
            <w:pPr>
              <w:spacing w:after="0"/>
              <w:rPr>
                <w:sz w:val="16"/>
              </w:rPr>
            </w:pPr>
            <w:r w:rsidRPr="00926266">
              <w:rPr>
                <w:sz w:val="16"/>
              </w:rPr>
              <w:t>1.3</w:t>
            </w:r>
          </w:p>
        </w:tc>
        <w:tc>
          <w:tcPr>
            <w:tcW w:w="918" w:type="pct"/>
            <w:gridSpan w:val="2"/>
            <w:tcBorders>
              <w:top w:val="single" w:sz="4" w:space="0" w:color="auto"/>
              <w:bottom w:val="single" w:sz="4" w:space="0" w:color="auto"/>
            </w:tcBorders>
          </w:tcPr>
          <w:p w14:paraId="3FBE9D77" w14:textId="77777777" w:rsidR="0020424B" w:rsidRPr="00926266" w:rsidRDefault="0020424B" w:rsidP="0020424B">
            <w:pPr>
              <w:spacing w:after="0"/>
              <w:jc w:val="both"/>
              <w:rPr>
                <w:sz w:val="16"/>
              </w:rPr>
            </w:pPr>
            <w:r w:rsidRPr="00926266">
              <w:rPr>
                <w:sz w:val="16"/>
              </w:rPr>
              <w:t>Подача заявления с использованием Единого портала государственных и муниципальных услуг (функций);</w:t>
            </w:r>
          </w:p>
        </w:tc>
        <w:tc>
          <w:tcPr>
            <w:tcW w:w="1102" w:type="pct"/>
            <w:vMerge w:val="restart"/>
            <w:tcBorders>
              <w:top w:val="single" w:sz="4" w:space="0" w:color="auto"/>
            </w:tcBorders>
          </w:tcPr>
          <w:p w14:paraId="0EABAEA2" w14:textId="77777777" w:rsidR="0020424B" w:rsidRPr="00926266" w:rsidRDefault="0020424B" w:rsidP="00434670">
            <w:pPr>
              <w:spacing w:after="0" w:line="240" w:lineRule="auto"/>
              <w:ind w:left="60"/>
              <w:jc w:val="both"/>
              <w:rPr>
                <w:sz w:val="16"/>
                <w:lang w:eastAsia="ar-SA"/>
              </w:rPr>
            </w:pPr>
            <w:r w:rsidRPr="00926266">
              <w:rPr>
                <w:sz w:val="16"/>
              </w:rPr>
              <w:t>Получение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6B572C81" w14:textId="77777777" w:rsidR="0020424B" w:rsidRPr="00926266" w:rsidRDefault="0020424B" w:rsidP="00434670">
            <w:pPr>
              <w:autoSpaceDE w:val="0"/>
              <w:autoSpaceDN w:val="0"/>
              <w:adjustRightInd w:val="0"/>
              <w:spacing w:after="0" w:line="240" w:lineRule="auto"/>
              <w:ind w:left="60"/>
              <w:jc w:val="both"/>
              <w:rPr>
                <w:sz w:val="16"/>
              </w:rPr>
            </w:pPr>
            <w:r w:rsidRPr="00926266">
              <w:rPr>
                <w:sz w:val="16"/>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737" w:type="pct"/>
            <w:vMerge/>
          </w:tcPr>
          <w:p w14:paraId="0A533EC9" w14:textId="77777777" w:rsidR="0020424B" w:rsidRPr="00926266" w:rsidRDefault="0020424B" w:rsidP="0020424B">
            <w:pPr>
              <w:spacing w:after="0"/>
              <w:rPr>
                <w:sz w:val="16"/>
              </w:rPr>
            </w:pPr>
          </w:p>
        </w:tc>
        <w:tc>
          <w:tcPr>
            <w:tcW w:w="785" w:type="pct"/>
            <w:vMerge/>
          </w:tcPr>
          <w:p w14:paraId="369C6A7B" w14:textId="77777777" w:rsidR="0020424B" w:rsidRPr="00926266" w:rsidRDefault="0020424B" w:rsidP="0020424B">
            <w:pPr>
              <w:spacing w:after="0"/>
              <w:rPr>
                <w:sz w:val="16"/>
              </w:rPr>
            </w:pPr>
          </w:p>
        </w:tc>
        <w:tc>
          <w:tcPr>
            <w:tcW w:w="643" w:type="pct"/>
            <w:vMerge/>
          </w:tcPr>
          <w:p w14:paraId="29ADB2C6" w14:textId="77777777" w:rsidR="0020424B" w:rsidRPr="00926266" w:rsidRDefault="0020424B" w:rsidP="001F73E3">
            <w:pPr>
              <w:numPr>
                <w:ilvl w:val="0"/>
                <w:numId w:val="2"/>
              </w:numPr>
              <w:spacing w:after="0" w:line="240" w:lineRule="auto"/>
              <w:ind w:left="0" w:firstLine="0"/>
              <w:rPr>
                <w:sz w:val="16"/>
              </w:rPr>
            </w:pPr>
          </w:p>
        </w:tc>
        <w:tc>
          <w:tcPr>
            <w:tcW w:w="643" w:type="pct"/>
            <w:vMerge/>
          </w:tcPr>
          <w:p w14:paraId="07B0115A" w14:textId="77777777" w:rsidR="0020424B" w:rsidRPr="00926266" w:rsidRDefault="0020424B" w:rsidP="001F73E3">
            <w:pPr>
              <w:numPr>
                <w:ilvl w:val="0"/>
                <w:numId w:val="2"/>
              </w:numPr>
              <w:spacing w:after="0" w:line="240" w:lineRule="auto"/>
              <w:ind w:left="34" w:firstLine="0"/>
              <w:jc w:val="both"/>
              <w:rPr>
                <w:sz w:val="16"/>
              </w:rPr>
            </w:pPr>
          </w:p>
        </w:tc>
      </w:tr>
      <w:tr w:rsidR="0020424B" w:rsidRPr="00926266" w14:paraId="430186DF" w14:textId="77777777" w:rsidTr="0020424B">
        <w:trPr>
          <w:trHeight w:val="1440"/>
        </w:trPr>
        <w:tc>
          <w:tcPr>
            <w:tcW w:w="173" w:type="pct"/>
            <w:tcBorders>
              <w:top w:val="single" w:sz="4" w:space="0" w:color="auto"/>
              <w:bottom w:val="single" w:sz="4" w:space="0" w:color="auto"/>
            </w:tcBorders>
          </w:tcPr>
          <w:p w14:paraId="0BBD8FF2" w14:textId="77777777" w:rsidR="0020424B" w:rsidRPr="00926266" w:rsidRDefault="0020424B" w:rsidP="0020424B">
            <w:pPr>
              <w:spacing w:after="0"/>
              <w:rPr>
                <w:sz w:val="16"/>
              </w:rPr>
            </w:pPr>
            <w:r w:rsidRPr="00926266">
              <w:rPr>
                <w:sz w:val="16"/>
              </w:rPr>
              <w:t>1.4</w:t>
            </w:r>
          </w:p>
        </w:tc>
        <w:tc>
          <w:tcPr>
            <w:tcW w:w="918" w:type="pct"/>
            <w:gridSpan w:val="2"/>
            <w:tcBorders>
              <w:top w:val="single" w:sz="4" w:space="0" w:color="auto"/>
              <w:bottom w:val="single" w:sz="4" w:space="0" w:color="auto"/>
            </w:tcBorders>
          </w:tcPr>
          <w:p w14:paraId="0247E021" w14:textId="77777777" w:rsidR="0020424B" w:rsidRPr="00926266" w:rsidRDefault="0020424B" w:rsidP="0020424B">
            <w:pPr>
              <w:spacing w:after="0"/>
              <w:jc w:val="both"/>
              <w:rPr>
                <w:sz w:val="16"/>
              </w:rPr>
            </w:pPr>
            <w:r w:rsidRPr="00926266">
              <w:rPr>
                <w:sz w:val="16"/>
              </w:rPr>
              <w:t xml:space="preserve"> Подача заявления с использованием Портала государственных и муниципальных услуг Воронежской области.</w:t>
            </w:r>
          </w:p>
          <w:p w14:paraId="1A6E01B8" w14:textId="77777777" w:rsidR="0020424B" w:rsidRPr="00926266" w:rsidRDefault="0020424B" w:rsidP="0020424B">
            <w:pPr>
              <w:spacing w:after="0"/>
              <w:jc w:val="both"/>
              <w:rPr>
                <w:sz w:val="16"/>
              </w:rPr>
            </w:pPr>
          </w:p>
          <w:p w14:paraId="0944BE60" w14:textId="77777777" w:rsidR="0020424B" w:rsidRPr="00926266" w:rsidRDefault="0020424B" w:rsidP="0020424B">
            <w:pPr>
              <w:spacing w:after="0"/>
              <w:jc w:val="both"/>
              <w:rPr>
                <w:sz w:val="16"/>
              </w:rPr>
            </w:pPr>
          </w:p>
          <w:p w14:paraId="2D481AC7" w14:textId="77777777" w:rsidR="0020424B" w:rsidRPr="00926266" w:rsidRDefault="0020424B" w:rsidP="0020424B">
            <w:pPr>
              <w:spacing w:after="0"/>
              <w:jc w:val="both"/>
              <w:rPr>
                <w:sz w:val="16"/>
              </w:rPr>
            </w:pPr>
          </w:p>
          <w:p w14:paraId="42381D15" w14:textId="77777777" w:rsidR="0020424B" w:rsidRPr="00926266" w:rsidRDefault="0020424B" w:rsidP="0020424B">
            <w:pPr>
              <w:spacing w:after="0"/>
              <w:jc w:val="both"/>
              <w:rPr>
                <w:sz w:val="16"/>
              </w:rPr>
            </w:pPr>
          </w:p>
          <w:p w14:paraId="7DC091D5" w14:textId="77777777" w:rsidR="0020424B" w:rsidRPr="00926266" w:rsidRDefault="0020424B" w:rsidP="0020424B">
            <w:pPr>
              <w:spacing w:after="0"/>
              <w:jc w:val="both"/>
              <w:rPr>
                <w:sz w:val="16"/>
              </w:rPr>
            </w:pPr>
          </w:p>
          <w:p w14:paraId="5FA78519" w14:textId="77777777" w:rsidR="0020424B" w:rsidRPr="00926266" w:rsidRDefault="0020424B" w:rsidP="0020424B">
            <w:pPr>
              <w:spacing w:after="0"/>
              <w:jc w:val="both"/>
              <w:rPr>
                <w:sz w:val="16"/>
              </w:rPr>
            </w:pPr>
          </w:p>
          <w:p w14:paraId="38A9FF80" w14:textId="77777777" w:rsidR="0020424B" w:rsidRPr="00926266" w:rsidRDefault="0020424B" w:rsidP="0020424B">
            <w:pPr>
              <w:spacing w:after="0"/>
              <w:jc w:val="both"/>
              <w:rPr>
                <w:sz w:val="16"/>
              </w:rPr>
            </w:pPr>
          </w:p>
        </w:tc>
        <w:tc>
          <w:tcPr>
            <w:tcW w:w="1102" w:type="pct"/>
            <w:vMerge/>
            <w:tcBorders>
              <w:bottom w:val="single" w:sz="4" w:space="0" w:color="auto"/>
            </w:tcBorders>
          </w:tcPr>
          <w:p w14:paraId="6CBBAF28" w14:textId="77777777" w:rsidR="0020424B" w:rsidRPr="00926266" w:rsidRDefault="0020424B" w:rsidP="0020424B">
            <w:pPr>
              <w:spacing w:after="0"/>
              <w:jc w:val="both"/>
              <w:rPr>
                <w:sz w:val="16"/>
                <w:lang w:eastAsia="ar-SA"/>
              </w:rPr>
            </w:pPr>
          </w:p>
        </w:tc>
        <w:tc>
          <w:tcPr>
            <w:tcW w:w="737" w:type="pct"/>
            <w:vMerge/>
          </w:tcPr>
          <w:p w14:paraId="773B93AE" w14:textId="77777777" w:rsidR="0020424B" w:rsidRPr="00926266" w:rsidRDefault="0020424B" w:rsidP="0020424B">
            <w:pPr>
              <w:spacing w:after="0"/>
              <w:rPr>
                <w:sz w:val="16"/>
              </w:rPr>
            </w:pPr>
          </w:p>
        </w:tc>
        <w:tc>
          <w:tcPr>
            <w:tcW w:w="785" w:type="pct"/>
            <w:vMerge/>
          </w:tcPr>
          <w:p w14:paraId="439D67AE" w14:textId="77777777" w:rsidR="0020424B" w:rsidRPr="00926266" w:rsidRDefault="0020424B" w:rsidP="0020424B">
            <w:pPr>
              <w:spacing w:after="0"/>
              <w:rPr>
                <w:sz w:val="16"/>
              </w:rPr>
            </w:pPr>
          </w:p>
        </w:tc>
        <w:tc>
          <w:tcPr>
            <w:tcW w:w="643" w:type="pct"/>
            <w:vMerge/>
          </w:tcPr>
          <w:p w14:paraId="089F6697" w14:textId="77777777" w:rsidR="0020424B" w:rsidRPr="00926266" w:rsidRDefault="0020424B" w:rsidP="001F73E3">
            <w:pPr>
              <w:numPr>
                <w:ilvl w:val="0"/>
                <w:numId w:val="2"/>
              </w:numPr>
              <w:spacing w:after="0" w:line="240" w:lineRule="auto"/>
              <w:ind w:left="0" w:firstLine="0"/>
              <w:rPr>
                <w:sz w:val="16"/>
              </w:rPr>
            </w:pPr>
          </w:p>
        </w:tc>
        <w:tc>
          <w:tcPr>
            <w:tcW w:w="643" w:type="pct"/>
            <w:vMerge/>
          </w:tcPr>
          <w:p w14:paraId="662F634E" w14:textId="77777777" w:rsidR="0020424B" w:rsidRPr="00926266" w:rsidRDefault="0020424B" w:rsidP="001F73E3">
            <w:pPr>
              <w:numPr>
                <w:ilvl w:val="0"/>
                <w:numId w:val="2"/>
              </w:numPr>
              <w:spacing w:after="0" w:line="240" w:lineRule="auto"/>
              <w:ind w:left="34" w:firstLine="0"/>
              <w:jc w:val="both"/>
              <w:rPr>
                <w:sz w:val="16"/>
              </w:rPr>
            </w:pPr>
          </w:p>
        </w:tc>
      </w:tr>
      <w:tr w:rsidR="0020424B" w:rsidRPr="00926266" w14:paraId="15AEAB55" w14:textId="77777777" w:rsidTr="0020424B">
        <w:trPr>
          <w:trHeight w:val="1545"/>
        </w:trPr>
        <w:tc>
          <w:tcPr>
            <w:tcW w:w="173" w:type="pct"/>
            <w:tcBorders>
              <w:top w:val="single" w:sz="4" w:space="0" w:color="auto"/>
              <w:bottom w:val="single" w:sz="4" w:space="0" w:color="000000"/>
            </w:tcBorders>
          </w:tcPr>
          <w:p w14:paraId="2C9FE331" w14:textId="77777777" w:rsidR="0020424B" w:rsidRPr="00926266" w:rsidRDefault="0020424B" w:rsidP="0020424B">
            <w:pPr>
              <w:spacing w:after="0"/>
              <w:rPr>
                <w:sz w:val="16"/>
              </w:rPr>
            </w:pPr>
            <w:r w:rsidRPr="00926266">
              <w:rPr>
                <w:sz w:val="16"/>
              </w:rPr>
              <w:t>1.5</w:t>
            </w:r>
          </w:p>
        </w:tc>
        <w:tc>
          <w:tcPr>
            <w:tcW w:w="918" w:type="pct"/>
            <w:gridSpan w:val="2"/>
            <w:tcBorders>
              <w:top w:val="single" w:sz="4" w:space="0" w:color="auto"/>
              <w:bottom w:val="single" w:sz="4" w:space="0" w:color="000000"/>
            </w:tcBorders>
          </w:tcPr>
          <w:p w14:paraId="0CDBA1E6" w14:textId="77777777" w:rsidR="0020424B" w:rsidRPr="00926266" w:rsidRDefault="0020424B" w:rsidP="0020424B">
            <w:pPr>
              <w:spacing w:after="0"/>
              <w:jc w:val="both"/>
              <w:rPr>
                <w:sz w:val="16"/>
              </w:rPr>
            </w:pPr>
            <w:r w:rsidRPr="00926266">
              <w:rPr>
                <w:sz w:val="16"/>
              </w:rPr>
              <w:t xml:space="preserve"> Отказ в приеме документов заявителя</w:t>
            </w:r>
          </w:p>
        </w:tc>
        <w:tc>
          <w:tcPr>
            <w:tcW w:w="1102" w:type="pct"/>
            <w:tcBorders>
              <w:top w:val="single" w:sz="4" w:space="0" w:color="auto"/>
              <w:bottom w:val="single" w:sz="4" w:space="0" w:color="000000"/>
            </w:tcBorders>
          </w:tcPr>
          <w:p w14:paraId="60DEB8E3" w14:textId="77777777" w:rsidR="0020424B" w:rsidRPr="00926266" w:rsidRDefault="0020424B" w:rsidP="0020424B">
            <w:pPr>
              <w:tabs>
                <w:tab w:val="num" w:pos="792"/>
                <w:tab w:val="left" w:pos="1440"/>
                <w:tab w:val="left" w:pos="1560"/>
              </w:tabs>
              <w:spacing w:after="0"/>
              <w:jc w:val="both"/>
              <w:rPr>
                <w:sz w:val="16"/>
              </w:rPr>
            </w:pPr>
            <w:r w:rsidRPr="00926266">
              <w:rPr>
                <w:sz w:val="16"/>
              </w:rPr>
              <w:t xml:space="preserve">1.При личном приеме разъясняется наличие препятствий к принятию документов, возвращаются документы, объясняется заявителю содержание выявленных недостатков в представленных документах и предлагается принять меры по их устранению. </w:t>
            </w:r>
          </w:p>
          <w:p w14:paraId="5B67CF7A" w14:textId="77777777" w:rsidR="0020424B" w:rsidRPr="00926266" w:rsidRDefault="0020424B" w:rsidP="0020424B">
            <w:pPr>
              <w:tabs>
                <w:tab w:val="num" w:pos="792"/>
                <w:tab w:val="left" w:pos="1440"/>
                <w:tab w:val="left" w:pos="1560"/>
              </w:tabs>
              <w:spacing w:after="0"/>
              <w:jc w:val="both"/>
              <w:rPr>
                <w:sz w:val="16"/>
              </w:rPr>
            </w:pPr>
            <w:r w:rsidRPr="00926266">
              <w:rPr>
                <w:sz w:val="16"/>
              </w:rPr>
              <w:lastRenderedPageBreak/>
              <w:t>2.В остальных случаях поступления документов готовится уведомление об отказе в принятии  документов с обоснованием причин.</w:t>
            </w:r>
          </w:p>
          <w:p w14:paraId="388F748E" w14:textId="77777777" w:rsidR="0020424B" w:rsidRPr="00926266" w:rsidRDefault="0020424B" w:rsidP="0020424B">
            <w:pPr>
              <w:tabs>
                <w:tab w:val="num" w:pos="792"/>
                <w:tab w:val="left" w:pos="1440"/>
                <w:tab w:val="left" w:pos="1560"/>
              </w:tabs>
              <w:spacing w:after="0"/>
              <w:jc w:val="both"/>
              <w:rPr>
                <w:sz w:val="16"/>
              </w:rPr>
            </w:pPr>
            <w:r w:rsidRPr="00926266">
              <w:rPr>
                <w:sz w:val="16"/>
              </w:rPr>
              <w:t>3</w:t>
            </w:r>
            <w:r w:rsidRPr="00926266">
              <w:rPr>
                <w:sz w:val="18"/>
                <w:szCs w:val="28"/>
              </w:rPr>
              <w:t>.</w:t>
            </w:r>
            <w:r w:rsidRPr="00926266">
              <w:rPr>
                <w:sz w:val="16"/>
              </w:rPr>
              <w:t>Причины отказа в приеме документов:</w:t>
            </w:r>
          </w:p>
          <w:p w14:paraId="72774160" w14:textId="77777777" w:rsidR="0020424B" w:rsidRPr="00926266" w:rsidRDefault="0020424B" w:rsidP="0020424B">
            <w:pPr>
              <w:tabs>
                <w:tab w:val="num" w:pos="792"/>
                <w:tab w:val="left" w:pos="1440"/>
                <w:tab w:val="left" w:pos="1560"/>
              </w:tabs>
              <w:spacing w:after="0"/>
              <w:jc w:val="both"/>
              <w:rPr>
                <w:sz w:val="16"/>
              </w:rPr>
            </w:pPr>
            <w:r w:rsidRPr="00926266">
              <w:rPr>
                <w:sz w:val="16"/>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14:paraId="6413FF40" w14:textId="77777777" w:rsidR="0020424B" w:rsidRPr="00926266" w:rsidRDefault="0020424B" w:rsidP="0020424B">
            <w:pPr>
              <w:autoSpaceDE w:val="0"/>
              <w:autoSpaceDN w:val="0"/>
              <w:adjustRightInd w:val="0"/>
              <w:spacing w:after="0"/>
              <w:jc w:val="both"/>
              <w:rPr>
                <w:sz w:val="16"/>
              </w:rPr>
            </w:pPr>
            <w:r w:rsidRPr="00926266">
              <w:rPr>
                <w:sz w:val="16"/>
              </w:rPr>
              <w:t>- подача заявления лицом, не уполномоченным совершать такого рода действия.</w:t>
            </w:r>
          </w:p>
        </w:tc>
        <w:tc>
          <w:tcPr>
            <w:tcW w:w="737" w:type="pct"/>
            <w:vMerge/>
            <w:tcBorders>
              <w:bottom w:val="single" w:sz="4" w:space="0" w:color="000000"/>
            </w:tcBorders>
          </w:tcPr>
          <w:p w14:paraId="6E34325C" w14:textId="77777777" w:rsidR="0020424B" w:rsidRPr="00926266" w:rsidRDefault="0020424B" w:rsidP="0020424B">
            <w:pPr>
              <w:spacing w:after="0"/>
              <w:rPr>
                <w:sz w:val="16"/>
              </w:rPr>
            </w:pPr>
          </w:p>
        </w:tc>
        <w:tc>
          <w:tcPr>
            <w:tcW w:w="785" w:type="pct"/>
            <w:vMerge/>
            <w:tcBorders>
              <w:bottom w:val="single" w:sz="4" w:space="0" w:color="000000"/>
            </w:tcBorders>
          </w:tcPr>
          <w:p w14:paraId="637CD3C7" w14:textId="77777777" w:rsidR="0020424B" w:rsidRPr="00926266" w:rsidRDefault="0020424B" w:rsidP="0020424B">
            <w:pPr>
              <w:spacing w:after="0"/>
              <w:rPr>
                <w:sz w:val="16"/>
              </w:rPr>
            </w:pPr>
          </w:p>
        </w:tc>
        <w:tc>
          <w:tcPr>
            <w:tcW w:w="643" w:type="pct"/>
            <w:vMerge/>
            <w:tcBorders>
              <w:bottom w:val="single" w:sz="4" w:space="0" w:color="000000"/>
            </w:tcBorders>
          </w:tcPr>
          <w:p w14:paraId="46D569E9" w14:textId="77777777" w:rsidR="0020424B" w:rsidRPr="00926266" w:rsidRDefault="0020424B" w:rsidP="001F73E3">
            <w:pPr>
              <w:numPr>
                <w:ilvl w:val="0"/>
                <w:numId w:val="2"/>
              </w:numPr>
              <w:spacing w:after="0" w:line="240" w:lineRule="auto"/>
              <w:ind w:left="0" w:firstLine="0"/>
              <w:rPr>
                <w:sz w:val="16"/>
              </w:rPr>
            </w:pPr>
          </w:p>
        </w:tc>
        <w:tc>
          <w:tcPr>
            <w:tcW w:w="643" w:type="pct"/>
            <w:vMerge/>
            <w:tcBorders>
              <w:bottom w:val="single" w:sz="4" w:space="0" w:color="000000"/>
            </w:tcBorders>
          </w:tcPr>
          <w:p w14:paraId="044CE9B6" w14:textId="77777777" w:rsidR="0020424B" w:rsidRPr="00926266" w:rsidRDefault="0020424B" w:rsidP="001F73E3">
            <w:pPr>
              <w:numPr>
                <w:ilvl w:val="0"/>
                <w:numId w:val="2"/>
              </w:numPr>
              <w:spacing w:after="0" w:line="240" w:lineRule="auto"/>
              <w:ind w:left="34" w:firstLine="0"/>
              <w:jc w:val="both"/>
              <w:rPr>
                <w:sz w:val="16"/>
              </w:rPr>
            </w:pPr>
          </w:p>
        </w:tc>
      </w:tr>
      <w:tr w:rsidR="0020424B" w:rsidRPr="00926266" w14:paraId="4D2F9BA1" w14:textId="77777777" w:rsidTr="0020424B">
        <w:tc>
          <w:tcPr>
            <w:tcW w:w="5000" w:type="pct"/>
            <w:gridSpan w:val="8"/>
          </w:tcPr>
          <w:p w14:paraId="68EFA8E7" w14:textId="77777777" w:rsidR="0020424B" w:rsidRPr="00926266" w:rsidRDefault="0020424B" w:rsidP="0020424B">
            <w:pPr>
              <w:spacing w:after="0"/>
              <w:ind w:left="34"/>
              <w:rPr>
                <w:b/>
                <w:sz w:val="16"/>
              </w:rPr>
            </w:pPr>
            <w:r w:rsidRPr="00926266">
              <w:rPr>
                <w:b/>
                <w:sz w:val="16"/>
              </w:rPr>
              <w:t>2. Рассмотрение представленных документов, истребование документов (сведений), в рамках межведомственного взаимодействия</w:t>
            </w:r>
          </w:p>
        </w:tc>
      </w:tr>
      <w:tr w:rsidR="0020424B" w:rsidRPr="00926266" w14:paraId="36B7E3D9" w14:textId="77777777" w:rsidTr="00247DB7">
        <w:trPr>
          <w:trHeight w:val="364"/>
        </w:trPr>
        <w:tc>
          <w:tcPr>
            <w:tcW w:w="181" w:type="pct"/>
            <w:gridSpan w:val="2"/>
            <w:tcBorders>
              <w:bottom w:val="single" w:sz="4" w:space="0" w:color="auto"/>
            </w:tcBorders>
          </w:tcPr>
          <w:p w14:paraId="3672570A" w14:textId="77777777" w:rsidR="0020424B" w:rsidRPr="00926266" w:rsidRDefault="0020424B" w:rsidP="0020424B">
            <w:pPr>
              <w:spacing w:after="0"/>
              <w:rPr>
                <w:sz w:val="16"/>
              </w:rPr>
            </w:pPr>
            <w:r w:rsidRPr="00926266">
              <w:rPr>
                <w:sz w:val="16"/>
              </w:rPr>
              <w:t>2.1</w:t>
            </w:r>
          </w:p>
        </w:tc>
        <w:tc>
          <w:tcPr>
            <w:tcW w:w="910" w:type="pct"/>
            <w:tcBorders>
              <w:bottom w:val="single" w:sz="4" w:space="0" w:color="auto"/>
            </w:tcBorders>
          </w:tcPr>
          <w:p w14:paraId="5B81F585" w14:textId="77777777" w:rsidR="0020424B" w:rsidRPr="00926266" w:rsidRDefault="0020424B" w:rsidP="0020424B">
            <w:pPr>
              <w:autoSpaceDE w:val="0"/>
              <w:autoSpaceDN w:val="0"/>
              <w:adjustRightInd w:val="0"/>
              <w:spacing w:after="0"/>
              <w:jc w:val="both"/>
              <w:rPr>
                <w:sz w:val="16"/>
              </w:rPr>
            </w:pPr>
            <w:r w:rsidRPr="00926266">
              <w:rPr>
                <w:sz w:val="16"/>
              </w:rPr>
              <w:t>Получение зарегистрированного заявления и прилагаемых к нему документов.</w:t>
            </w:r>
          </w:p>
        </w:tc>
        <w:tc>
          <w:tcPr>
            <w:tcW w:w="1102" w:type="pct"/>
            <w:tcBorders>
              <w:bottom w:val="single" w:sz="4" w:space="0" w:color="auto"/>
            </w:tcBorders>
          </w:tcPr>
          <w:p w14:paraId="23B4D5D2" w14:textId="77777777" w:rsidR="0020424B" w:rsidRPr="00926266" w:rsidRDefault="0020424B" w:rsidP="0020424B">
            <w:pPr>
              <w:spacing w:after="0"/>
              <w:jc w:val="both"/>
              <w:rPr>
                <w:sz w:val="16"/>
              </w:rPr>
            </w:pPr>
            <w:r w:rsidRPr="00926266">
              <w:rPr>
                <w:sz w:val="16"/>
              </w:rPr>
              <w:t>нет</w:t>
            </w:r>
          </w:p>
        </w:tc>
        <w:tc>
          <w:tcPr>
            <w:tcW w:w="737" w:type="pct"/>
            <w:vMerge w:val="restart"/>
          </w:tcPr>
          <w:p w14:paraId="6B7B9F58" w14:textId="77777777" w:rsidR="0020424B" w:rsidRPr="00926266" w:rsidRDefault="0020424B" w:rsidP="0020424B">
            <w:pPr>
              <w:spacing w:after="0"/>
              <w:rPr>
                <w:sz w:val="16"/>
              </w:rPr>
            </w:pPr>
            <w:r w:rsidRPr="00926266">
              <w:rPr>
                <w:sz w:val="16"/>
              </w:rPr>
              <w:t>24 календарных дня</w:t>
            </w:r>
          </w:p>
        </w:tc>
        <w:tc>
          <w:tcPr>
            <w:tcW w:w="785" w:type="pct"/>
            <w:vMerge w:val="restart"/>
          </w:tcPr>
          <w:p w14:paraId="009CECCE" w14:textId="77777777" w:rsidR="0020424B" w:rsidRPr="00926266" w:rsidRDefault="0020424B" w:rsidP="0020424B">
            <w:pPr>
              <w:spacing w:after="0"/>
              <w:rPr>
                <w:sz w:val="16"/>
              </w:rPr>
            </w:pPr>
            <w:r w:rsidRPr="00926266">
              <w:rPr>
                <w:sz w:val="16"/>
              </w:rPr>
              <w:t>Ответственный сотрудник Уполномоченного органа</w:t>
            </w:r>
          </w:p>
        </w:tc>
        <w:tc>
          <w:tcPr>
            <w:tcW w:w="643" w:type="pct"/>
            <w:vMerge w:val="restart"/>
          </w:tcPr>
          <w:p w14:paraId="1F355BCD" w14:textId="77777777" w:rsidR="0020424B" w:rsidRPr="00926266" w:rsidRDefault="0020424B" w:rsidP="00434670">
            <w:pPr>
              <w:spacing w:after="0" w:line="240" w:lineRule="auto"/>
              <w:ind w:left="35"/>
              <w:rPr>
                <w:sz w:val="16"/>
              </w:rPr>
            </w:pPr>
            <w:r w:rsidRPr="00926266">
              <w:rPr>
                <w:sz w:val="16"/>
              </w:rPr>
              <w:t>Нормативно правовые акты, регулирующие предоставление муниципальной услуги.</w:t>
            </w:r>
          </w:p>
          <w:p w14:paraId="5D0F8D75" w14:textId="77777777" w:rsidR="0020424B" w:rsidRPr="00926266" w:rsidRDefault="0020424B" w:rsidP="00434670">
            <w:pPr>
              <w:spacing w:after="0" w:line="240" w:lineRule="auto"/>
              <w:ind w:left="35"/>
              <w:rPr>
                <w:sz w:val="16"/>
              </w:rPr>
            </w:pPr>
            <w:r w:rsidRPr="00926266">
              <w:rPr>
                <w:sz w:val="16"/>
              </w:rPr>
              <w:t>Автоматизированное рабочее место, подключенное к СМЭВ и АИС «МФЦ»</w:t>
            </w:r>
          </w:p>
        </w:tc>
        <w:tc>
          <w:tcPr>
            <w:tcW w:w="643" w:type="pct"/>
            <w:vMerge w:val="restart"/>
          </w:tcPr>
          <w:p w14:paraId="38B29982" w14:textId="77777777" w:rsidR="0020424B" w:rsidRPr="00926266" w:rsidRDefault="0020424B" w:rsidP="0020424B">
            <w:pPr>
              <w:spacing w:after="0"/>
              <w:rPr>
                <w:sz w:val="16"/>
              </w:rPr>
            </w:pPr>
            <w:r w:rsidRPr="00926266">
              <w:rPr>
                <w:sz w:val="16"/>
              </w:rPr>
              <w:t>В программе СГИО</w:t>
            </w:r>
          </w:p>
        </w:tc>
      </w:tr>
      <w:tr w:rsidR="0020424B" w:rsidRPr="00926266" w14:paraId="0DFDCFE6" w14:textId="77777777" w:rsidTr="00B70BC5">
        <w:trPr>
          <w:trHeight w:val="1967"/>
        </w:trPr>
        <w:tc>
          <w:tcPr>
            <w:tcW w:w="181" w:type="pct"/>
            <w:gridSpan w:val="2"/>
            <w:tcBorders>
              <w:top w:val="single" w:sz="4" w:space="0" w:color="auto"/>
              <w:bottom w:val="single" w:sz="4" w:space="0" w:color="auto"/>
            </w:tcBorders>
          </w:tcPr>
          <w:p w14:paraId="47ACCA95" w14:textId="77777777" w:rsidR="0020424B" w:rsidRPr="00926266" w:rsidRDefault="0020424B" w:rsidP="0020424B">
            <w:pPr>
              <w:spacing w:after="0"/>
              <w:rPr>
                <w:sz w:val="16"/>
              </w:rPr>
            </w:pPr>
            <w:r w:rsidRPr="00926266">
              <w:rPr>
                <w:sz w:val="16"/>
              </w:rPr>
              <w:t>2.2</w:t>
            </w:r>
          </w:p>
        </w:tc>
        <w:tc>
          <w:tcPr>
            <w:tcW w:w="910" w:type="pct"/>
            <w:tcBorders>
              <w:top w:val="single" w:sz="4" w:space="0" w:color="auto"/>
              <w:bottom w:val="single" w:sz="4" w:space="0" w:color="auto"/>
            </w:tcBorders>
          </w:tcPr>
          <w:p w14:paraId="4AE48C4C" w14:textId="77777777" w:rsidR="0020424B" w:rsidRPr="00926266" w:rsidRDefault="0020424B" w:rsidP="0020424B">
            <w:pPr>
              <w:autoSpaceDE w:val="0"/>
              <w:autoSpaceDN w:val="0"/>
              <w:adjustRightInd w:val="0"/>
              <w:spacing w:after="0"/>
              <w:jc w:val="both"/>
              <w:rPr>
                <w:sz w:val="16"/>
              </w:rPr>
            </w:pPr>
            <w:r w:rsidRPr="00926266">
              <w:rPr>
                <w:sz w:val="16"/>
              </w:rPr>
              <w:t>Проведение проверки заявления и прилагаемых документов на соответствие требованиям, установленным пунктом 2. Раздела 4 настоящей технологической схемы.</w:t>
            </w:r>
          </w:p>
        </w:tc>
        <w:tc>
          <w:tcPr>
            <w:tcW w:w="1102" w:type="pct"/>
            <w:tcBorders>
              <w:top w:val="single" w:sz="4" w:space="0" w:color="auto"/>
              <w:bottom w:val="single" w:sz="4" w:space="0" w:color="auto"/>
            </w:tcBorders>
          </w:tcPr>
          <w:p w14:paraId="3CE7151A" w14:textId="77777777" w:rsidR="0020424B" w:rsidRPr="00926266" w:rsidRDefault="0020424B" w:rsidP="0020424B">
            <w:pPr>
              <w:autoSpaceDE w:val="0"/>
              <w:autoSpaceDN w:val="0"/>
              <w:adjustRightInd w:val="0"/>
              <w:spacing w:after="0"/>
              <w:rPr>
                <w:sz w:val="16"/>
              </w:rPr>
            </w:pPr>
            <w:r w:rsidRPr="00926266">
              <w:rPr>
                <w:sz w:val="16"/>
              </w:rPr>
              <w:t>нет</w:t>
            </w:r>
          </w:p>
        </w:tc>
        <w:tc>
          <w:tcPr>
            <w:tcW w:w="737" w:type="pct"/>
            <w:vMerge/>
          </w:tcPr>
          <w:p w14:paraId="082169F4" w14:textId="77777777" w:rsidR="0020424B" w:rsidRPr="00926266" w:rsidRDefault="0020424B" w:rsidP="0020424B">
            <w:pPr>
              <w:spacing w:after="0"/>
              <w:rPr>
                <w:sz w:val="16"/>
              </w:rPr>
            </w:pPr>
          </w:p>
        </w:tc>
        <w:tc>
          <w:tcPr>
            <w:tcW w:w="785" w:type="pct"/>
            <w:vMerge/>
          </w:tcPr>
          <w:p w14:paraId="04EA7183" w14:textId="77777777" w:rsidR="0020424B" w:rsidRPr="00926266" w:rsidRDefault="0020424B" w:rsidP="0020424B">
            <w:pPr>
              <w:spacing w:after="0"/>
              <w:rPr>
                <w:sz w:val="16"/>
              </w:rPr>
            </w:pPr>
          </w:p>
        </w:tc>
        <w:tc>
          <w:tcPr>
            <w:tcW w:w="643" w:type="pct"/>
            <w:vMerge/>
          </w:tcPr>
          <w:p w14:paraId="31116716" w14:textId="77777777" w:rsidR="0020424B" w:rsidRPr="00926266" w:rsidRDefault="0020424B" w:rsidP="001F73E3">
            <w:pPr>
              <w:numPr>
                <w:ilvl w:val="0"/>
                <w:numId w:val="5"/>
              </w:numPr>
              <w:spacing w:after="0" w:line="240" w:lineRule="auto"/>
              <w:ind w:left="35" w:firstLine="0"/>
              <w:rPr>
                <w:sz w:val="16"/>
              </w:rPr>
            </w:pPr>
          </w:p>
        </w:tc>
        <w:tc>
          <w:tcPr>
            <w:tcW w:w="643" w:type="pct"/>
            <w:vMerge/>
          </w:tcPr>
          <w:p w14:paraId="03AC8F30" w14:textId="77777777" w:rsidR="0020424B" w:rsidRPr="00926266" w:rsidRDefault="0020424B" w:rsidP="0020424B">
            <w:pPr>
              <w:spacing w:after="0"/>
              <w:rPr>
                <w:sz w:val="16"/>
              </w:rPr>
            </w:pPr>
          </w:p>
        </w:tc>
      </w:tr>
      <w:tr w:rsidR="0020424B" w:rsidRPr="00926266" w14:paraId="0E17596E" w14:textId="77777777" w:rsidTr="0020424B">
        <w:trPr>
          <w:trHeight w:val="691"/>
        </w:trPr>
        <w:tc>
          <w:tcPr>
            <w:tcW w:w="181" w:type="pct"/>
            <w:gridSpan w:val="2"/>
            <w:tcBorders>
              <w:top w:val="single" w:sz="4" w:space="0" w:color="auto"/>
              <w:bottom w:val="single" w:sz="4" w:space="0" w:color="auto"/>
            </w:tcBorders>
          </w:tcPr>
          <w:p w14:paraId="5D1D6B84" w14:textId="77777777" w:rsidR="0020424B" w:rsidRPr="00926266" w:rsidRDefault="0020424B" w:rsidP="0020424B">
            <w:pPr>
              <w:spacing w:after="0"/>
              <w:rPr>
                <w:sz w:val="16"/>
              </w:rPr>
            </w:pPr>
            <w:r w:rsidRPr="00926266">
              <w:rPr>
                <w:sz w:val="16"/>
              </w:rPr>
              <w:t>2.3</w:t>
            </w:r>
          </w:p>
        </w:tc>
        <w:tc>
          <w:tcPr>
            <w:tcW w:w="910" w:type="pct"/>
            <w:tcBorders>
              <w:top w:val="single" w:sz="4" w:space="0" w:color="auto"/>
              <w:bottom w:val="single" w:sz="4" w:space="0" w:color="auto"/>
            </w:tcBorders>
          </w:tcPr>
          <w:p w14:paraId="4CB2934D" w14:textId="77777777" w:rsidR="0020424B" w:rsidRPr="00926266" w:rsidRDefault="0020424B" w:rsidP="0020424B">
            <w:pPr>
              <w:autoSpaceDE w:val="0"/>
              <w:autoSpaceDN w:val="0"/>
              <w:adjustRightInd w:val="0"/>
              <w:spacing w:after="0"/>
              <w:jc w:val="both"/>
              <w:rPr>
                <w:sz w:val="16"/>
              </w:rPr>
            </w:pPr>
            <w:r w:rsidRPr="00926266">
              <w:rPr>
                <w:sz w:val="16"/>
              </w:rPr>
              <w:t>В случае необходимости в рамках межведомственного взаимодействия направляются межведомственные запросы</w:t>
            </w:r>
          </w:p>
        </w:tc>
        <w:tc>
          <w:tcPr>
            <w:tcW w:w="1102" w:type="pct"/>
            <w:tcBorders>
              <w:top w:val="single" w:sz="4" w:space="0" w:color="auto"/>
              <w:bottom w:val="single" w:sz="4" w:space="0" w:color="auto"/>
            </w:tcBorders>
          </w:tcPr>
          <w:p w14:paraId="79C9BD79" w14:textId="77777777" w:rsidR="0020424B" w:rsidRPr="00926266" w:rsidRDefault="0020424B" w:rsidP="0020424B">
            <w:pPr>
              <w:autoSpaceDE w:val="0"/>
              <w:autoSpaceDN w:val="0"/>
              <w:adjustRightInd w:val="0"/>
              <w:spacing w:after="0"/>
              <w:jc w:val="both"/>
              <w:rPr>
                <w:sz w:val="16"/>
              </w:rPr>
            </w:pPr>
            <w:r w:rsidRPr="00926266">
              <w:rPr>
                <w:sz w:val="16"/>
              </w:rPr>
              <w:t>- выписка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14:paraId="4B76B641" w14:textId="77777777" w:rsidR="0020424B" w:rsidRPr="00926266" w:rsidRDefault="0020424B" w:rsidP="0020424B">
            <w:pPr>
              <w:autoSpaceDE w:val="0"/>
              <w:autoSpaceDN w:val="0"/>
              <w:adjustRightInd w:val="0"/>
              <w:spacing w:after="0"/>
              <w:jc w:val="both"/>
              <w:rPr>
                <w:sz w:val="16"/>
              </w:rPr>
            </w:pPr>
            <w:r w:rsidRPr="00926266">
              <w:rPr>
                <w:sz w:val="16"/>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14:paraId="243AB9A6" w14:textId="77777777" w:rsidR="0020424B" w:rsidRPr="00926266" w:rsidRDefault="0020424B" w:rsidP="0020424B">
            <w:pPr>
              <w:autoSpaceDE w:val="0"/>
              <w:autoSpaceDN w:val="0"/>
              <w:adjustRightInd w:val="0"/>
              <w:spacing w:after="0"/>
              <w:jc w:val="both"/>
              <w:rPr>
                <w:sz w:val="16"/>
              </w:rPr>
            </w:pPr>
            <w:r w:rsidRPr="00926266">
              <w:rPr>
                <w:sz w:val="16"/>
              </w:rPr>
              <w:t>- выписку из Единого государственного реестра юридических лиц о регистрации юридического лица (если заявителем является юридическое лицо);</w:t>
            </w:r>
          </w:p>
          <w:p w14:paraId="7BF0ED91" w14:textId="77777777" w:rsidR="0020424B" w:rsidRPr="00926266" w:rsidRDefault="0020424B" w:rsidP="0020424B">
            <w:pPr>
              <w:autoSpaceDE w:val="0"/>
              <w:autoSpaceDN w:val="0"/>
              <w:adjustRightInd w:val="0"/>
              <w:spacing w:after="0"/>
              <w:jc w:val="both"/>
              <w:rPr>
                <w:sz w:val="16"/>
              </w:rPr>
            </w:pPr>
            <w:r w:rsidRPr="00926266">
              <w:rPr>
                <w:sz w:val="16"/>
              </w:rPr>
              <w:t>- кадастровая выписка о земельном участке.</w:t>
            </w:r>
          </w:p>
        </w:tc>
        <w:tc>
          <w:tcPr>
            <w:tcW w:w="737" w:type="pct"/>
            <w:vMerge/>
          </w:tcPr>
          <w:p w14:paraId="64D6D2D4" w14:textId="77777777" w:rsidR="0020424B" w:rsidRPr="00926266" w:rsidRDefault="0020424B" w:rsidP="0020424B">
            <w:pPr>
              <w:spacing w:after="0"/>
              <w:rPr>
                <w:sz w:val="16"/>
              </w:rPr>
            </w:pPr>
          </w:p>
        </w:tc>
        <w:tc>
          <w:tcPr>
            <w:tcW w:w="785" w:type="pct"/>
            <w:vMerge/>
          </w:tcPr>
          <w:p w14:paraId="2062F24C" w14:textId="77777777" w:rsidR="0020424B" w:rsidRPr="00926266" w:rsidRDefault="0020424B" w:rsidP="0020424B">
            <w:pPr>
              <w:spacing w:after="0"/>
              <w:rPr>
                <w:sz w:val="16"/>
              </w:rPr>
            </w:pPr>
          </w:p>
        </w:tc>
        <w:tc>
          <w:tcPr>
            <w:tcW w:w="643" w:type="pct"/>
            <w:vMerge/>
          </w:tcPr>
          <w:p w14:paraId="0EF61AF0" w14:textId="77777777" w:rsidR="0020424B" w:rsidRPr="00926266" w:rsidRDefault="0020424B" w:rsidP="001F73E3">
            <w:pPr>
              <w:numPr>
                <w:ilvl w:val="0"/>
                <w:numId w:val="5"/>
              </w:numPr>
              <w:spacing w:after="0" w:line="240" w:lineRule="auto"/>
              <w:ind w:left="35" w:firstLine="0"/>
              <w:rPr>
                <w:sz w:val="16"/>
              </w:rPr>
            </w:pPr>
          </w:p>
        </w:tc>
        <w:tc>
          <w:tcPr>
            <w:tcW w:w="643" w:type="pct"/>
            <w:vMerge/>
          </w:tcPr>
          <w:p w14:paraId="12742E0D" w14:textId="77777777" w:rsidR="0020424B" w:rsidRPr="00926266" w:rsidRDefault="0020424B" w:rsidP="0020424B">
            <w:pPr>
              <w:spacing w:after="0"/>
              <w:rPr>
                <w:sz w:val="16"/>
              </w:rPr>
            </w:pPr>
          </w:p>
        </w:tc>
      </w:tr>
      <w:tr w:rsidR="0020424B" w:rsidRPr="00926266" w14:paraId="61EF166B" w14:textId="77777777" w:rsidTr="00434670">
        <w:trPr>
          <w:trHeight w:val="1858"/>
        </w:trPr>
        <w:tc>
          <w:tcPr>
            <w:tcW w:w="181" w:type="pct"/>
            <w:gridSpan w:val="2"/>
            <w:tcBorders>
              <w:top w:val="single" w:sz="4" w:space="0" w:color="auto"/>
              <w:bottom w:val="single" w:sz="4" w:space="0" w:color="auto"/>
            </w:tcBorders>
          </w:tcPr>
          <w:p w14:paraId="30CE86FC" w14:textId="77777777" w:rsidR="0020424B" w:rsidRPr="00926266" w:rsidRDefault="0020424B" w:rsidP="0020424B">
            <w:pPr>
              <w:spacing w:after="0"/>
              <w:rPr>
                <w:sz w:val="16"/>
              </w:rPr>
            </w:pPr>
            <w:r w:rsidRPr="00926266">
              <w:rPr>
                <w:sz w:val="16"/>
              </w:rPr>
              <w:t>2.4</w:t>
            </w:r>
          </w:p>
        </w:tc>
        <w:tc>
          <w:tcPr>
            <w:tcW w:w="910" w:type="pct"/>
            <w:tcBorders>
              <w:top w:val="single" w:sz="4" w:space="0" w:color="auto"/>
              <w:bottom w:val="single" w:sz="4" w:space="0" w:color="auto"/>
            </w:tcBorders>
          </w:tcPr>
          <w:p w14:paraId="7E1D49F5" w14:textId="77777777" w:rsidR="0020424B" w:rsidRPr="00926266" w:rsidRDefault="0020424B" w:rsidP="0020424B">
            <w:pPr>
              <w:autoSpaceDE w:val="0"/>
              <w:autoSpaceDN w:val="0"/>
              <w:adjustRightInd w:val="0"/>
              <w:spacing w:after="0"/>
              <w:jc w:val="both"/>
              <w:rPr>
                <w:sz w:val="16"/>
              </w:rPr>
            </w:pPr>
            <w:r w:rsidRPr="00926266">
              <w:rPr>
                <w:sz w:val="16"/>
              </w:rPr>
              <w:t>Проверка наличия или отсутствия оснований для отказа в предоставлении муниципальной услуги</w:t>
            </w:r>
          </w:p>
        </w:tc>
        <w:tc>
          <w:tcPr>
            <w:tcW w:w="1102" w:type="pct"/>
            <w:tcBorders>
              <w:top w:val="single" w:sz="4" w:space="0" w:color="auto"/>
              <w:bottom w:val="single" w:sz="4" w:space="0" w:color="auto"/>
            </w:tcBorders>
          </w:tcPr>
          <w:p w14:paraId="44AB4918" w14:textId="77777777" w:rsidR="0020424B" w:rsidRPr="00926266" w:rsidRDefault="0020424B" w:rsidP="0020424B">
            <w:pPr>
              <w:autoSpaceDE w:val="0"/>
              <w:autoSpaceDN w:val="0"/>
              <w:adjustRightInd w:val="0"/>
              <w:spacing w:after="0"/>
              <w:jc w:val="both"/>
              <w:rPr>
                <w:sz w:val="16"/>
              </w:rPr>
            </w:pPr>
            <w:r w:rsidRPr="00926266">
              <w:rPr>
                <w:sz w:val="16"/>
              </w:rPr>
              <w:t xml:space="preserve"> Основанием для отказа в предоставлении муниципальной услуги является:</w:t>
            </w:r>
          </w:p>
          <w:p w14:paraId="7A1FF8C1" w14:textId="77777777" w:rsidR="0020424B" w:rsidRPr="00926266" w:rsidRDefault="0020424B" w:rsidP="0020424B">
            <w:pPr>
              <w:autoSpaceDE w:val="0"/>
              <w:autoSpaceDN w:val="0"/>
              <w:adjustRightInd w:val="0"/>
              <w:spacing w:after="0"/>
              <w:jc w:val="both"/>
              <w:rPr>
                <w:sz w:val="16"/>
              </w:rPr>
            </w:pPr>
            <w:r w:rsidRPr="00926266">
              <w:rPr>
                <w:sz w:val="16"/>
              </w:rPr>
              <w:t>- наличие противоречий между заявленными и уже зарегистрированными правами;</w:t>
            </w:r>
          </w:p>
          <w:p w14:paraId="3796F88D" w14:textId="77777777" w:rsidR="0020424B" w:rsidRPr="00926266" w:rsidRDefault="0020424B" w:rsidP="0020424B">
            <w:pPr>
              <w:autoSpaceDE w:val="0"/>
              <w:autoSpaceDN w:val="0"/>
              <w:adjustRightInd w:val="0"/>
              <w:spacing w:after="0"/>
              <w:jc w:val="both"/>
              <w:rPr>
                <w:sz w:val="16"/>
              </w:rPr>
            </w:pPr>
            <w:r w:rsidRPr="00926266">
              <w:rPr>
                <w:sz w:val="16"/>
              </w:rPr>
              <w:t>- орган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tc>
        <w:tc>
          <w:tcPr>
            <w:tcW w:w="737" w:type="pct"/>
            <w:vMerge/>
            <w:tcBorders>
              <w:bottom w:val="single" w:sz="4" w:space="0" w:color="auto"/>
            </w:tcBorders>
          </w:tcPr>
          <w:p w14:paraId="35CA1D8D" w14:textId="77777777" w:rsidR="0020424B" w:rsidRPr="00926266" w:rsidRDefault="0020424B" w:rsidP="0020424B">
            <w:pPr>
              <w:spacing w:after="0"/>
              <w:rPr>
                <w:sz w:val="16"/>
              </w:rPr>
            </w:pPr>
          </w:p>
        </w:tc>
        <w:tc>
          <w:tcPr>
            <w:tcW w:w="785" w:type="pct"/>
            <w:vMerge/>
            <w:tcBorders>
              <w:bottom w:val="single" w:sz="4" w:space="0" w:color="auto"/>
            </w:tcBorders>
          </w:tcPr>
          <w:p w14:paraId="25DC8C61" w14:textId="77777777" w:rsidR="0020424B" w:rsidRPr="00926266" w:rsidRDefault="0020424B" w:rsidP="0020424B">
            <w:pPr>
              <w:spacing w:after="0"/>
              <w:rPr>
                <w:sz w:val="16"/>
              </w:rPr>
            </w:pPr>
          </w:p>
        </w:tc>
        <w:tc>
          <w:tcPr>
            <w:tcW w:w="643" w:type="pct"/>
            <w:vMerge/>
            <w:tcBorders>
              <w:bottom w:val="single" w:sz="4" w:space="0" w:color="auto"/>
            </w:tcBorders>
          </w:tcPr>
          <w:p w14:paraId="19023D22" w14:textId="77777777" w:rsidR="0020424B" w:rsidRPr="00926266" w:rsidRDefault="0020424B" w:rsidP="001F73E3">
            <w:pPr>
              <w:numPr>
                <w:ilvl w:val="0"/>
                <w:numId w:val="5"/>
              </w:numPr>
              <w:spacing w:after="0" w:line="240" w:lineRule="auto"/>
              <w:ind w:left="35" w:firstLine="0"/>
              <w:rPr>
                <w:sz w:val="16"/>
              </w:rPr>
            </w:pPr>
          </w:p>
        </w:tc>
        <w:tc>
          <w:tcPr>
            <w:tcW w:w="643" w:type="pct"/>
            <w:vMerge/>
            <w:tcBorders>
              <w:bottom w:val="single" w:sz="4" w:space="0" w:color="auto"/>
            </w:tcBorders>
          </w:tcPr>
          <w:p w14:paraId="05EFF74E" w14:textId="77777777" w:rsidR="0020424B" w:rsidRPr="00926266" w:rsidRDefault="0020424B" w:rsidP="0020424B">
            <w:pPr>
              <w:spacing w:after="0"/>
              <w:rPr>
                <w:sz w:val="16"/>
              </w:rPr>
            </w:pPr>
          </w:p>
        </w:tc>
      </w:tr>
      <w:tr w:rsidR="0020424B" w:rsidRPr="00D45F86" w14:paraId="12B4FA6F" w14:textId="77777777" w:rsidTr="0020424B">
        <w:tc>
          <w:tcPr>
            <w:tcW w:w="5000" w:type="pct"/>
            <w:gridSpan w:val="8"/>
          </w:tcPr>
          <w:p w14:paraId="2C3BF1B8" w14:textId="77777777" w:rsidR="0020424B" w:rsidRPr="00D45F86" w:rsidRDefault="0020424B" w:rsidP="001F73E3">
            <w:pPr>
              <w:numPr>
                <w:ilvl w:val="0"/>
                <w:numId w:val="5"/>
              </w:numPr>
              <w:spacing w:after="0" w:line="240" w:lineRule="auto"/>
              <w:rPr>
                <w:b/>
                <w:sz w:val="16"/>
              </w:rPr>
            </w:pPr>
            <w:r w:rsidRPr="00D45F86">
              <w:rPr>
                <w:b/>
                <w:sz w:val="16"/>
              </w:rPr>
              <w:t xml:space="preserve">Подготовка проекта </w:t>
            </w:r>
            <w:r w:rsidR="00D45F86" w:rsidRPr="00D45F86">
              <w:rPr>
                <w:rFonts w:eastAsia="Times New Roman"/>
                <w:b/>
                <w:sz w:val="16"/>
                <w:szCs w:val="16"/>
                <w:lang w:eastAsia="ru-RU"/>
              </w:rPr>
              <w:t>РАЗРЕШЕНИ</w:t>
            </w:r>
            <w:r w:rsidR="00D45F86" w:rsidRPr="00D45F86">
              <w:rPr>
                <w:b/>
                <w:sz w:val="16"/>
                <w:szCs w:val="16"/>
                <w:lang w:eastAsia="ru-RU"/>
              </w:rPr>
              <w:t>Я</w:t>
            </w:r>
            <w:r w:rsidR="00D45F86" w:rsidRPr="00D45F86">
              <w:rPr>
                <w:rFonts w:eastAsia="Times New Roman"/>
                <w:b/>
                <w:sz w:val="16"/>
                <w:szCs w:val="16"/>
                <w:lang w:eastAsia="ru-RU"/>
              </w:rPr>
              <w:t xml:space="preserve">   на право вырубки зеленых насаждений</w:t>
            </w:r>
            <w:r w:rsidR="00500009">
              <w:rPr>
                <w:rFonts w:eastAsia="Times New Roman"/>
                <w:b/>
                <w:sz w:val="16"/>
                <w:szCs w:val="16"/>
                <w:lang w:eastAsia="ru-RU"/>
              </w:rPr>
              <w:t xml:space="preserve"> </w:t>
            </w:r>
            <w:r w:rsidRPr="00D45F86">
              <w:rPr>
                <w:b/>
                <w:sz w:val="16"/>
              </w:rPr>
              <w:t>или подготовка мотивированного отказа в предоставлении муниципальной услуги</w:t>
            </w:r>
          </w:p>
        </w:tc>
      </w:tr>
      <w:tr w:rsidR="0020424B" w:rsidRPr="005348EA" w14:paraId="32C84AAD" w14:textId="77777777" w:rsidTr="00434670">
        <w:trPr>
          <w:trHeight w:val="1577"/>
        </w:trPr>
        <w:tc>
          <w:tcPr>
            <w:tcW w:w="181" w:type="pct"/>
            <w:gridSpan w:val="2"/>
            <w:tcBorders>
              <w:bottom w:val="single" w:sz="4" w:space="0" w:color="auto"/>
            </w:tcBorders>
          </w:tcPr>
          <w:p w14:paraId="43F83EF4" w14:textId="77777777" w:rsidR="0020424B" w:rsidRPr="005348EA" w:rsidRDefault="0020424B" w:rsidP="0020424B">
            <w:pPr>
              <w:spacing w:after="0"/>
              <w:rPr>
                <w:sz w:val="16"/>
              </w:rPr>
            </w:pPr>
            <w:r w:rsidRPr="005348EA">
              <w:rPr>
                <w:sz w:val="16"/>
              </w:rPr>
              <w:lastRenderedPageBreak/>
              <w:t>3.1</w:t>
            </w:r>
          </w:p>
        </w:tc>
        <w:tc>
          <w:tcPr>
            <w:tcW w:w="910" w:type="pct"/>
            <w:tcBorders>
              <w:bottom w:val="single" w:sz="4" w:space="0" w:color="auto"/>
            </w:tcBorders>
          </w:tcPr>
          <w:p w14:paraId="2593ED2F" w14:textId="77777777" w:rsidR="0020424B" w:rsidRPr="005348EA" w:rsidRDefault="0020424B" w:rsidP="005348EA">
            <w:pPr>
              <w:pStyle w:val="ConsPlusNormal"/>
              <w:ind w:firstLine="0"/>
              <w:jc w:val="both"/>
              <w:rPr>
                <w:rFonts w:ascii="Times New Roman" w:hAnsi="Times New Roman" w:cs="Times New Roman"/>
                <w:sz w:val="12"/>
              </w:rPr>
            </w:pPr>
            <w:r w:rsidRPr="005348EA">
              <w:rPr>
                <w:rFonts w:ascii="Times New Roman" w:hAnsi="Times New Roman" w:cs="Times New Roman"/>
                <w:sz w:val="16"/>
                <w:szCs w:val="24"/>
                <w:lang w:eastAsia="ru-RU"/>
              </w:rPr>
              <w:t xml:space="preserve">Принятие решения о подготовке </w:t>
            </w:r>
            <w:r w:rsidR="005348EA" w:rsidRPr="005348EA">
              <w:rPr>
                <w:rFonts w:ascii="Times New Roman" w:hAnsi="Times New Roman" w:cs="Times New Roman"/>
                <w:sz w:val="16"/>
                <w:szCs w:val="16"/>
                <w:lang w:eastAsia="ru-RU"/>
              </w:rPr>
              <w:t>РАЗРЕШЕНИЯ      на право вырубки зеленых насаждений</w:t>
            </w:r>
          </w:p>
        </w:tc>
        <w:tc>
          <w:tcPr>
            <w:tcW w:w="1102" w:type="pct"/>
            <w:tcBorders>
              <w:bottom w:val="single" w:sz="4" w:space="0" w:color="auto"/>
            </w:tcBorders>
          </w:tcPr>
          <w:p w14:paraId="36FEF60C" w14:textId="77777777" w:rsidR="0020424B" w:rsidRPr="005348EA" w:rsidRDefault="0020424B" w:rsidP="0020424B">
            <w:pPr>
              <w:autoSpaceDE w:val="0"/>
              <w:autoSpaceDN w:val="0"/>
              <w:adjustRightInd w:val="0"/>
              <w:spacing w:after="0"/>
              <w:jc w:val="both"/>
              <w:rPr>
                <w:sz w:val="16"/>
              </w:rPr>
            </w:pPr>
            <w:r w:rsidRPr="005348EA">
              <w:rPr>
                <w:sz w:val="16"/>
              </w:rPr>
              <w:t>- подготовка проекта</w:t>
            </w:r>
            <w:r w:rsidR="006C1A10" w:rsidRPr="005348EA">
              <w:rPr>
                <w:rFonts w:eastAsia="Times New Roman"/>
                <w:sz w:val="16"/>
                <w:szCs w:val="16"/>
                <w:lang w:eastAsia="ru-RU"/>
              </w:rPr>
              <w:t xml:space="preserve"> РАЗРЕШЕНИ</w:t>
            </w:r>
            <w:r w:rsidR="006C1A10" w:rsidRPr="005348EA">
              <w:rPr>
                <w:sz w:val="16"/>
                <w:szCs w:val="16"/>
                <w:lang w:eastAsia="ru-RU"/>
              </w:rPr>
              <w:t>Я</w:t>
            </w:r>
            <w:r w:rsidR="006C1A10" w:rsidRPr="005348EA">
              <w:rPr>
                <w:rFonts w:eastAsia="Times New Roman"/>
                <w:sz w:val="16"/>
                <w:szCs w:val="16"/>
                <w:lang w:eastAsia="ru-RU"/>
              </w:rPr>
              <w:t xml:space="preserve">      на право вырубки зеленых насаждений</w:t>
            </w:r>
            <w:r w:rsidRPr="005348EA">
              <w:rPr>
                <w:sz w:val="16"/>
              </w:rPr>
              <w:t>.</w:t>
            </w:r>
          </w:p>
          <w:p w14:paraId="6E31F942" w14:textId="77777777" w:rsidR="0020424B" w:rsidRPr="005348EA" w:rsidRDefault="0020424B" w:rsidP="006C1A10">
            <w:pPr>
              <w:autoSpaceDE w:val="0"/>
              <w:autoSpaceDN w:val="0"/>
              <w:adjustRightInd w:val="0"/>
              <w:spacing w:after="0"/>
              <w:jc w:val="both"/>
              <w:rPr>
                <w:sz w:val="16"/>
              </w:rPr>
            </w:pPr>
            <w:r w:rsidRPr="005348EA">
              <w:rPr>
                <w:sz w:val="16"/>
              </w:rPr>
              <w:t xml:space="preserve">- направление проекта </w:t>
            </w:r>
            <w:r w:rsidR="006C1A10" w:rsidRPr="005348EA">
              <w:rPr>
                <w:rFonts w:eastAsia="Times New Roman"/>
                <w:sz w:val="16"/>
                <w:szCs w:val="16"/>
                <w:lang w:eastAsia="ru-RU"/>
              </w:rPr>
              <w:t>РАЗРЕШЕНИ</w:t>
            </w:r>
            <w:r w:rsidR="006C1A10" w:rsidRPr="005348EA">
              <w:rPr>
                <w:sz w:val="16"/>
                <w:szCs w:val="16"/>
                <w:lang w:eastAsia="ru-RU"/>
              </w:rPr>
              <w:t>Я</w:t>
            </w:r>
            <w:r w:rsidR="006C1A10" w:rsidRPr="005348EA">
              <w:rPr>
                <w:rFonts w:eastAsia="Times New Roman"/>
                <w:sz w:val="16"/>
                <w:szCs w:val="16"/>
                <w:lang w:eastAsia="ru-RU"/>
              </w:rPr>
              <w:t xml:space="preserve">      на право вырубки зеленых насаждений</w:t>
            </w:r>
            <w:r w:rsidR="00500009">
              <w:rPr>
                <w:rFonts w:eastAsia="Times New Roman"/>
                <w:sz w:val="16"/>
                <w:szCs w:val="16"/>
                <w:lang w:eastAsia="ru-RU"/>
              </w:rPr>
              <w:t xml:space="preserve"> </w:t>
            </w:r>
            <w:r w:rsidRPr="005348EA">
              <w:rPr>
                <w:sz w:val="16"/>
              </w:rPr>
              <w:t>для подписания уполномоченному должностному лицу (главе администрации).</w:t>
            </w:r>
          </w:p>
        </w:tc>
        <w:tc>
          <w:tcPr>
            <w:tcW w:w="737" w:type="pct"/>
            <w:vMerge w:val="restart"/>
          </w:tcPr>
          <w:p w14:paraId="0E343D16" w14:textId="77777777" w:rsidR="0020424B" w:rsidRPr="005348EA" w:rsidRDefault="0020424B" w:rsidP="0020424B">
            <w:pPr>
              <w:spacing w:after="0"/>
              <w:rPr>
                <w:sz w:val="16"/>
              </w:rPr>
            </w:pPr>
            <w:r w:rsidRPr="005348EA">
              <w:rPr>
                <w:sz w:val="16"/>
              </w:rPr>
              <w:t>3 календарных дней</w:t>
            </w:r>
          </w:p>
        </w:tc>
        <w:tc>
          <w:tcPr>
            <w:tcW w:w="785" w:type="pct"/>
            <w:vMerge w:val="restart"/>
          </w:tcPr>
          <w:p w14:paraId="05181BE2" w14:textId="77777777" w:rsidR="0020424B" w:rsidRPr="005348EA" w:rsidRDefault="0020424B" w:rsidP="0020424B">
            <w:pPr>
              <w:spacing w:after="0"/>
              <w:rPr>
                <w:sz w:val="16"/>
              </w:rPr>
            </w:pPr>
            <w:r w:rsidRPr="005348EA">
              <w:rPr>
                <w:sz w:val="16"/>
              </w:rPr>
              <w:t>Ответственный сотрудник Уполномоченного органа</w:t>
            </w:r>
          </w:p>
        </w:tc>
        <w:tc>
          <w:tcPr>
            <w:tcW w:w="643" w:type="pct"/>
            <w:vMerge w:val="restart"/>
          </w:tcPr>
          <w:p w14:paraId="08F26AFF" w14:textId="77777777" w:rsidR="0020424B" w:rsidRPr="005348EA" w:rsidRDefault="0020424B" w:rsidP="00434670">
            <w:pPr>
              <w:spacing w:after="0" w:line="240" w:lineRule="auto"/>
              <w:ind w:left="35"/>
              <w:jc w:val="both"/>
              <w:rPr>
                <w:sz w:val="16"/>
              </w:rPr>
            </w:pPr>
            <w:r w:rsidRPr="005348EA">
              <w:rPr>
                <w:sz w:val="16"/>
              </w:rPr>
              <w:t>Нормативно правовые акты, регулирующие предоставление муниципальной услуги.</w:t>
            </w:r>
          </w:p>
          <w:p w14:paraId="56FF6D76" w14:textId="77777777" w:rsidR="0020424B" w:rsidRPr="005348EA" w:rsidRDefault="0020424B" w:rsidP="00434670">
            <w:pPr>
              <w:spacing w:after="0" w:line="240" w:lineRule="auto"/>
              <w:ind w:left="35"/>
              <w:jc w:val="both"/>
              <w:rPr>
                <w:sz w:val="16"/>
              </w:rPr>
            </w:pPr>
            <w:r w:rsidRPr="005348EA">
              <w:rPr>
                <w:sz w:val="16"/>
              </w:rPr>
              <w:t>Автоматизированное рабочее место.</w:t>
            </w:r>
          </w:p>
        </w:tc>
        <w:tc>
          <w:tcPr>
            <w:tcW w:w="643" w:type="pct"/>
            <w:vMerge w:val="restart"/>
          </w:tcPr>
          <w:p w14:paraId="201723E2" w14:textId="77777777" w:rsidR="0020424B" w:rsidRPr="005348EA" w:rsidRDefault="0020424B" w:rsidP="0020424B">
            <w:pPr>
              <w:spacing w:after="0"/>
              <w:rPr>
                <w:sz w:val="16"/>
              </w:rPr>
            </w:pPr>
            <w:r w:rsidRPr="005348EA">
              <w:rPr>
                <w:sz w:val="16"/>
              </w:rPr>
              <w:t>нет</w:t>
            </w:r>
          </w:p>
        </w:tc>
      </w:tr>
      <w:tr w:rsidR="0020424B" w:rsidRPr="00926266" w14:paraId="3026BC1F" w14:textId="77777777" w:rsidTr="0020424B">
        <w:trPr>
          <w:trHeight w:val="825"/>
        </w:trPr>
        <w:tc>
          <w:tcPr>
            <w:tcW w:w="181" w:type="pct"/>
            <w:gridSpan w:val="2"/>
            <w:tcBorders>
              <w:top w:val="single" w:sz="4" w:space="0" w:color="auto"/>
            </w:tcBorders>
          </w:tcPr>
          <w:p w14:paraId="48E5A3D1" w14:textId="77777777" w:rsidR="0020424B" w:rsidRPr="00926266" w:rsidRDefault="0020424B" w:rsidP="0020424B">
            <w:pPr>
              <w:spacing w:after="0"/>
              <w:rPr>
                <w:sz w:val="16"/>
              </w:rPr>
            </w:pPr>
            <w:r w:rsidRPr="00926266">
              <w:rPr>
                <w:sz w:val="16"/>
              </w:rPr>
              <w:t>3.2</w:t>
            </w:r>
          </w:p>
        </w:tc>
        <w:tc>
          <w:tcPr>
            <w:tcW w:w="910" w:type="pct"/>
            <w:tcBorders>
              <w:top w:val="single" w:sz="4" w:space="0" w:color="auto"/>
            </w:tcBorders>
          </w:tcPr>
          <w:p w14:paraId="2CCA6204" w14:textId="77777777" w:rsidR="0020424B" w:rsidRPr="00926266" w:rsidRDefault="0020424B" w:rsidP="0020424B">
            <w:pPr>
              <w:autoSpaceDE w:val="0"/>
              <w:autoSpaceDN w:val="0"/>
              <w:adjustRightInd w:val="0"/>
              <w:spacing w:after="0"/>
              <w:jc w:val="both"/>
              <w:rPr>
                <w:sz w:val="16"/>
              </w:rPr>
            </w:pPr>
            <w:r w:rsidRPr="00926266">
              <w:rPr>
                <w:sz w:val="16"/>
              </w:rPr>
              <w:t>В случае наличия оснований, принимается решение об отказе в предоставлении муниципальной услуги</w:t>
            </w:r>
          </w:p>
        </w:tc>
        <w:tc>
          <w:tcPr>
            <w:tcW w:w="1102" w:type="pct"/>
            <w:tcBorders>
              <w:top w:val="single" w:sz="4" w:space="0" w:color="auto"/>
            </w:tcBorders>
          </w:tcPr>
          <w:p w14:paraId="6B1F0C2A" w14:textId="77777777" w:rsidR="0020424B" w:rsidRPr="00926266" w:rsidRDefault="0020424B" w:rsidP="0020424B">
            <w:pPr>
              <w:spacing w:after="0"/>
              <w:rPr>
                <w:sz w:val="16"/>
              </w:rPr>
            </w:pPr>
            <w:r w:rsidRPr="00926266">
              <w:rPr>
                <w:sz w:val="16"/>
              </w:rPr>
              <w:t>- подготовка уведомления о мотивированном отказе в предоставлении муниципальной услуги.</w:t>
            </w:r>
          </w:p>
        </w:tc>
        <w:tc>
          <w:tcPr>
            <w:tcW w:w="737" w:type="pct"/>
            <w:vMerge/>
          </w:tcPr>
          <w:p w14:paraId="2122A9DC" w14:textId="77777777" w:rsidR="0020424B" w:rsidRPr="00926266" w:rsidRDefault="0020424B" w:rsidP="0020424B">
            <w:pPr>
              <w:spacing w:after="0"/>
              <w:rPr>
                <w:sz w:val="16"/>
              </w:rPr>
            </w:pPr>
          </w:p>
        </w:tc>
        <w:tc>
          <w:tcPr>
            <w:tcW w:w="785" w:type="pct"/>
            <w:vMerge/>
          </w:tcPr>
          <w:p w14:paraId="49DB277A" w14:textId="77777777" w:rsidR="0020424B" w:rsidRPr="00926266" w:rsidRDefault="0020424B" w:rsidP="0020424B">
            <w:pPr>
              <w:spacing w:after="0"/>
              <w:rPr>
                <w:sz w:val="16"/>
              </w:rPr>
            </w:pPr>
          </w:p>
        </w:tc>
        <w:tc>
          <w:tcPr>
            <w:tcW w:w="643" w:type="pct"/>
            <w:vMerge/>
          </w:tcPr>
          <w:p w14:paraId="778642E4" w14:textId="77777777" w:rsidR="0020424B" w:rsidRPr="00926266" w:rsidRDefault="0020424B" w:rsidP="001F73E3">
            <w:pPr>
              <w:numPr>
                <w:ilvl w:val="0"/>
                <w:numId w:val="4"/>
              </w:numPr>
              <w:spacing w:after="0" w:line="240" w:lineRule="auto"/>
              <w:ind w:left="35" w:firstLine="0"/>
              <w:jc w:val="both"/>
              <w:rPr>
                <w:sz w:val="16"/>
              </w:rPr>
            </w:pPr>
          </w:p>
        </w:tc>
        <w:tc>
          <w:tcPr>
            <w:tcW w:w="643" w:type="pct"/>
            <w:vMerge/>
          </w:tcPr>
          <w:p w14:paraId="74C12148" w14:textId="77777777" w:rsidR="0020424B" w:rsidRPr="00926266" w:rsidRDefault="0020424B" w:rsidP="0020424B">
            <w:pPr>
              <w:spacing w:after="0"/>
              <w:rPr>
                <w:sz w:val="16"/>
              </w:rPr>
            </w:pPr>
          </w:p>
        </w:tc>
      </w:tr>
      <w:tr w:rsidR="0020424B" w:rsidRPr="00C023F5" w14:paraId="31DAD461" w14:textId="77777777" w:rsidTr="0020424B">
        <w:tc>
          <w:tcPr>
            <w:tcW w:w="5000" w:type="pct"/>
            <w:gridSpan w:val="8"/>
          </w:tcPr>
          <w:p w14:paraId="590BB991" w14:textId="77777777" w:rsidR="0020424B" w:rsidRPr="00C023F5" w:rsidRDefault="0020424B" w:rsidP="00C023F5">
            <w:pPr>
              <w:widowControl w:val="0"/>
              <w:autoSpaceDE w:val="0"/>
              <w:autoSpaceDN w:val="0"/>
              <w:spacing w:after="0" w:line="240" w:lineRule="auto"/>
              <w:jc w:val="both"/>
              <w:rPr>
                <w:b/>
                <w:sz w:val="16"/>
                <w:szCs w:val="16"/>
              </w:rPr>
            </w:pPr>
            <w:r w:rsidRPr="00C023F5">
              <w:rPr>
                <w:b/>
                <w:sz w:val="16"/>
                <w:szCs w:val="16"/>
              </w:rPr>
              <w:t xml:space="preserve">Направление заявителю </w:t>
            </w:r>
            <w:r w:rsidR="00FD695F" w:rsidRPr="00C023F5">
              <w:rPr>
                <w:rFonts w:eastAsia="Times New Roman"/>
                <w:b/>
                <w:sz w:val="16"/>
                <w:szCs w:val="16"/>
                <w:lang w:eastAsia="ru-RU"/>
              </w:rPr>
              <w:t xml:space="preserve">РАЗРЕШЕНИЕ на право вырубки зеленых насаждений </w:t>
            </w:r>
            <w:r w:rsidRPr="00C023F5">
              <w:rPr>
                <w:b/>
                <w:sz w:val="16"/>
                <w:szCs w:val="16"/>
              </w:rPr>
              <w:t>либо уведомления о мотивированном отказе</w:t>
            </w:r>
          </w:p>
        </w:tc>
      </w:tr>
      <w:tr w:rsidR="0020424B" w:rsidRPr="00926266" w14:paraId="6EBCE992" w14:textId="77777777" w:rsidTr="00400B72">
        <w:trPr>
          <w:trHeight w:val="2251"/>
        </w:trPr>
        <w:tc>
          <w:tcPr>
            <w:tcW w:w="181" w:type="pct"/>
            <w:gridSpan w:val="2"/>
            <w:tcBorders>
              <w:bottom w:val="single" w:sz="4" w:space="0" w:color="auto"/>
            </w:tcBorders>
          </w:tcPr>
          <w:p w14:paraId="33126BE0" w14:textId="77777777" w:rsidR="0020424B" w:rsidRPr="00926266" w:rsidRDefault="0020424B" w:rsidP="0020424B">
            <w:pPr>
              <w:spacing w:after="0"/>
              <w:rPr>
                <w:sz w:val="16"/>
              </w:rPr>
            </w:pPr>
            <w:r w:rsidRPr="00926266">
              <w:rPr>
                <w:sz w:val="16"/>
              </w:rPr>
              <w:t>4.1</w:t>
            </w:r>
          </w:p>
        </w:tc>
        <w:tc>
          <w:tcPr>
            <w:tcW w:w="910" w:type="pct"/>
            <w:tcBorders>
              <w:bottom w:val="single" w:sz="4" w:space="0" w:color="auto"/>
            </w:tcBorders>
          </w:tcPr>
          <w:p w14:paraId="64C133A9" w14:textId="77777777" w:rsidR="00FD695F" w:rsidRPr="00500009" w:rsidRDefault="0020424B" w:rsidP="00FD695F">
            <w:pPr>
              <w:widowControl w:val="0"/>
              <w:autoSpaceDE w:val="0"/>
              <w:autoSpaceDN w:val="0"/>
              <w:spacing w:after="0" w:line="240" w:lineRule="auto"/>
              <w:jc w:val="both"/>
              <w:rPr>
                <w:rFonts w:eastAsia="Times New Roman"/>
                <w:sz w:val="18"/>
                <w:szCs w:val="18"/>
                <w:lang w:eastAsia="ru-RU"/>
              </w:rPr>
            </w:pPr>
            <w:r w:rsidRPr="00500009">
              <w:rPr>
                <w:sz w:val="18"/>
                <w:szCs w:val="18"/>
              </w:rPr>
              <w:t>Направление заявителю</w:t>
            </w:r>
            <w:r w:rsidR="00500009">
              <w:rPr>
                <w:sz w:val="18"/>
                <w:szCs w:val="18"/>
              </w:rPr>
              <w:t xml:space="preserve"> </w:t>
            </w:r>
            <w:r w:rsidR="00500009" w:rsidRPr="00500009">
              <w:rPr>
                <w:sz w:val="18"/>
                <w:szCs w:val="18"/>
              </w:rPr>
              <w:t xml:space="preserve"> </w:t>
            </w:r>
            <w:r w:rsidR="00500009" w:rsidRPr="00500009">
              <w:rPr>
                <w:rFonts w:eastAsia="Times New Roman"/>
                <w:sz w:val="18"/>
                <w:szCs w:val="18"/>
                <w:lang w:eastAsia="ru-RU"/>
              </w:rPr>
              <w:t xml:space="preserve">разрешение </w:t>
            </w:r>
            <w:r w:rsidR="00FD695F" w:rsidRPr="00500009">
              <w:rPr>
                <w:rFonts w:eastAsia="Times New Roman"/>
                <w:sz w:val="18"/>
                <w:szCs w:val="18"/>
                <w:lang w:eastAsia="ru-RU"/>
              </w:rPr>
              <w:t>на право вырубки зеленых насаждений</w:t>
            </w:r>
          </w:p>
          <w:p w14:paraId="62E7B894" w14:textId="77777777" w:rsidR="0020424B" w:rsidRPr="00500009" w:rsidRDefault="0020424B" w:rsidP="00FD695F">
            <w:pPr>
              <w:pStyle w:val="ConsPlusNormal"/>
              <w:ind w:firstLine="0"/>
              <w:jc w:val="both"/>
              <w:rPr>
                <w:rFonts w:ascii="Times New Roman" w:hAnsi="Times New Roman" w:cs="Times New Roman"/>
                <w:sz w:val="18"/>
                <w:szCs w:val="18"/>
              </w:rPr>
            </w:pPr>
          </w:p>
        </w:tc>
        <w:tc>
          <w:tcPr>
            <w:tcW w:w="1102" w:type="pct"/>
            <w:tcBorders>
              <w:bottom w:val="single" w:sz="4" w:space="0" w:color="auto"/>
            </w:tcBorders>
          </w:tcPr>
          <w:p w14:paraId="6EA0EBF7" w14:textId="77777777" w:rsidR="0020424B" w:rsidRPr="00926266" w:rsidRDefault="0020424B" w:rsidP="0020424B">
            <w:pPr>
              <w:spacing w:after="0"/>
              <w:jc w:val="both"/>
              <w:rPr>
                <w:sz w:val="16"/>
              </w:rPr>
            </w:pPr>
            <w:r w:rsidRPr="00926266">
              <w:rPr>
                <w:sz w:val="16"/>
              </w:rPr>
              <w:t xml:space="preserve">- заказным письмом с уведомлением о вручении; </w:t>
            </w:r>
          </w:p>
          <w:p w14:paraId="2E8959A5" w14:textId="77777777" w:rsidR="0020424B" w:rsidRPr="00926266" w:rsidRDefault="0020424B" w:rsidP="0020424B">
            <w:pPr>
              <w:spacing w:after="0"/>
              <w:jc w:val="both"/>
              <w:rPr>
                <w:sz w:val="16"/>
              </w:rPr>
            </w:pPr>
            <w:r w:rsidRPr="00926266">
              <w:rPr>
                <w:sz w:val="16"/>
              </w:rPr>
              <w:t>- либо по желанию заявителя могут быть выданы ему лично (или уполномоченному им надлежащим образом представителю) непосредственно по месту</w:t>
            </w:r>
            <w:r w:rsidR="00500009">
              <w:rPr>
                <w:sz w:val="16"/>
              </w:rPr>
              <w:t xml:space="preserve"> </w:t>
            </w:r>
            <w:r w:rsidRPr="00926266">
              <w:rPr>
                <w:sz w:val="16"/>
              </w:rPr>
              <w:t>подачи заявления;</w:t>
            </w:r>
          </w:p>
          <w:p w14:paraId="6640CC9B" w14:textId="77777777" w:rsidR="0020424B" w:rsidRPr="00926266" w:rsidRDefault="0020424B" w:rsidP="0020424B">
            <w:pPr>
              <w:spacing w:after="0"/>
              <w:jc w:val="both"/>
              <w:rPr>
                <w:sz w:val="16"/>
              </w:rPr>
            </w:pPr>
            <w:r w:rsidRPr="00926266">
              <w:rPr>
                <w:sz w:val="16"/>
              </w:rPr>
              <w:t>-направление в федеральные органы исполнительной власти сообщения об отказе от права постоянного (бессрочного) пользования или обращения о государственной регистрации прекращения соответствующего права на земельный участок.</w:t>
            </w:r>
          </w:p>
        </w:tc>
        <w:tc>
          <w:tcPr>
            <w:tcW w:w="737" w:type="pct"/>
            <w:vMerge w:val="restart"/>
          </w:tcPr>
          <w:p w14:paraId="5EF642F4" w14:textId="77777777" w:rsidR="0020424B" w:rsidRPr="00926266" w:rsidRDefault="0020424B" w:rsidP="0020424B">
            <w:pPr>
              <w:spacing w:after="0"/>
              <w:rPr>
                <w:sz w:val="16"/>
              </w:rPr>
            </w:pPr>
            <w:r w:rsidRPr="00926266">
              <w:rPr>
                <w:sz w:val="16"/>
              </w:rPr>
              <w:t>2 календарных дня</w:t>
            </w:r>
          </w:p>
        </w:tc>
        <w:tc>
          <w:tcPr>
            <w:tcW w:w="785" w:type="pct"/>
            <w:vMerge w:val="restart"/>
          </w:tcPr>
          <w:p w14:paraId="28737304" w14:textId="77777777" w:rsidR="0020424B" w:rsidRPr="00926266" w:rsidRDefault="0020424B" w:rsidP="0020424B">
            <w:pPr>
              <w:spacing w:after="0"/>
              <w:rPr>
                <w:sz w:val="16"/>
              </w:rPr>
            </w:pPr>
            <w:r w:rsidRPr="00926266">
              <w:rPr>
                <w:sz w:val="16"/>
              </w:rPr>
              <w:t>Ответственный сотрудник Уполномоченного органа</w:t>
            </w:r>
          </w:p>
        </w:tc>
        <w:tc>
          <w:tcPr>
            <w:tcW w:w="643" w:type="pct"/>
            <w:vMerge w:val="restart"/>
          </w:tcPr>
          <w:p w14:paraId="70103B43" w14:textId="77777777" w:rsidR="0020424B" w:rsidRPr="00926266" w:rsidRDefault="0020424B" w:rsidP="00400B72">
            <w:pPr>
              <w:spacing w:after="0" w:line="240" w:lineRule="auto"/>
              <w:rPr>
                <w:sz w:val="16"/>
              </w:rPr>
            </w:pPr>
            <w:r w:rsidRPr="00926266">
              <w:rPr>
                <w:sz w:val="16"/>
              </w:rPr>
              <w:t>Нормативно правовые акты, регулирующие предоставление муниципальной услуги.</w:t>
            </w:r>
          </w:p>
          <w:p w14:paraId="39BE7F3D" w14:textId="77777777" w:rsidR="0020424B" w:rsidRPr="00926266" w:rsidRDefault="0020424B" w:rsidP="00400B72">
            <w:pPr>
              <w:spacing w:after="0" w:line="240" w:lineRule="auto"/>
              <w:rPr>
                <w:sz w:val="16"/>
              </w:rPr>
            </w:pPr>
            <w:r w:rsidRPr="00926266">
              <w:rPr>
                <w:sz w:val="16"/>
              </w:rPr>
              <w:t>Автоматизированное рабочее место.</w:t>
            </w:r>
          </w:p>
        </w:tc>
        <w:tc>
          <w:tcPr>
            <w:tcW w:w="643" w:type="pct"/>
            <w:vMerge w:val="restart"/>
          </w:tcPr>
          <w:p w14:paraId="5C24116A" w14:textId="77777777" w:rsidR="0020424B" w:rsidRPr="00926266" w:rsidRDefault="0020424B" w:rsidP="0020424B">
            <w:pPr>
              <w:spacing w:after="0"/>
              <w:rPr>
                <w:sz w:val="16"/>
              </w:rPr>
            </w:pPr>
            <w:r w:rsidRPr="00926266">
              <w:rPr>
                <w:sz w:val="16"/>
              </w:rPr>
              <w:t>нет</w:t>
            </w:r>
          </w:p>
        </w:tc>
      </w:tr>
      <w:tr w:rsidR="0020424B" w:rsidRPr="00926266" w14:paraId="27DB18B8" w14:textId="77777777" w:rsidTr="00B70BC5">
        <w:trPr>
          <w:trHeight w:val="566"/>
        </w:trPr>
        <w:tc>
          <w:tcPr>
            <w:tcW w:w="181" w:type="pct"/>
            <w:gridSpan w:val="2"/>
            <w:tcBorders>
              <w:top w:val="single" w:sz="4" w:space="0" w:color="auto"/>
            </w:tcBorders>
          </w:tcPr>
          <w:p w14:paraId="60596C9D" w14:textId="77777777" w:rsidR="0020424B" w:rsidRPr="00926266" w:rsidRDefault="0020424B" w:rsidP="0020424B">
            <w:pPr>
              <w:spacing w:after="0"/>
              <w:rPr>
                <w:sz w:val="16"/>
              </w:rPr>
            </w:pPr>
            <w:r w:rsidRPr="00926266">
              <w:rPr>
                <w:sz w:val="16"/>
              </w:rPr>
              <w:t>4.2</w:t>
            </w:r>
          </w:p>
        </w:tc>
        <w:tc>
          <w:tcPr>
            <w:tcW w:w="910" w:type="pct"/>
            <w:tcBorders>
              <w:top w:val="single" w:sz="4" w:space="0" w:color="auto"/>
            </w:tcBorders>
          </w:tcPr>
          <w:p w14:paraId="61A8B67F" w14:textId="77777777" w:rsidR="0020424B" w:rsidRPr="00926266" w:rsidRDefault="0020424B" w:rsidP="0020424B">
            <w:pPr>
              <w:spacing w:after="0"/>
              <w:rPr>
                <w:sz w:val="16"/>
                <w:lang w:eastAsia="ar-SA"/>
              </w:rPr>
            </w:pPr>
            <w:r w:rsidRPr="00926266">
              <w:rPr>
                <w:sz w:val="16"/>
                <w:lang w:eastAsia="ar-SA"/>
              </w:rPr>
              <w:t>Направление заявителю</w:t>
            </w:r>
          </w:p>
          <w:p w14:paraId="206E22D2" w14:textId="77777777" w:rsidR="0020424B" w:rsidRPr="00926266" w:rsidRDefault="0020424B" w:rsidP="0020424B">
            <w:pPr>
              <w:spacing w:after="0"/>
              <w:rPr>
                <w:sz w:val="16"/>
                <w:lang w:eastAsia="ar-SA"/>
              </w:rPr>
            </w:pPr>
            <w:r w:rsidRPr="00926266">
              <w:rPr>
                <w:sz w:val="16"/>
              </w:rPr>
              <w:t>уведомления о мотивированном отказе в предоставлении муниципальной услуги</w:t>
            </w:r>
          </w:p>
          <w:p w14:paraId="3C3A8F5B" w14:textId="77777777" w:rsidR="0020424B" w:rsidRPr="00926266" w:rsidRDefault="0020424B" w:rsidP="0020424B">
            <w:pPr>
              <w:spacing w:after="0"/>
              <w:rPr>
                <w:sz w:val="16"/>
              </w:rPr>
            </w:pPr>
          </w:p>
        </w:tc>
        <w:tc>
          <w:tcPr>
            <w:tcW w:w="1102" w:type="pct"/>
            <w:tcBorders>
              <w:top w:val="single" w:sz="4" w:space="0" w:color="auto"/>
            </w:tcBorders>
          </w:tcPr>
          <w:p w14:paraId="2D9A7153" w14:textId="77777777" w:rsidR="0020424B" w:rsidRPr="00926266" w:rsidRDefault="0020424B" w:rsidP="0020424B">
            <w:pPr>
              <w:spacing w:after="0"/>
              <w:jc w:val="both"/>
              <w:rPr>
                <w:sz w:val="16"/>
              </w:rPr>
            </w:pPr>
            <w:r w:rsidRPr="00926266">
              <w:rPr>
                <w:sz w:val="16"/>
              </w:rPr>
              <w:t xml:space="preserve">- заказным письмом с уведомлением о вручении; </w:t>
            </w:r>
          </w:p>
          <w:p w14:paraId="18FA39C6" w14:textId="77777777" w:rsidR="0020424B" w:rsidRPr="00926266" w:rsidRDefault="0020424B" w:rsidP="0020424B">
            <w:pPr>
              <w:spacing w:after="0"/>
              <w:jc w:val="both"/>
              <w:rPr>
                <w:sz w:val="16"/>
              </w:rPr>
            </w:pPr>
            <w:r w:rsidRPr="00926266">
              <w:rPr>
                <w:sz w:val="16"/>
              </w:rPr>
              <w:t>- либо по желанию заявителя могут быть выданы ему лично (или уполномоченному им надлежащим образом представителю) непосредственно по месту</w:t>
            </w:r>
            <w:r w:rsidR="00500009">
              <w:rPr>
                <w:sz w:val="16"/>
              </w:rPr>
              <w:t xml:space="preserve"> </w:t>
            </w:r>
            <w:r w:rsidRPr="00926266">
              <w:rPr>
                <w:sz w:val="16"/>
              </w:rPr>
              <w:t>подачи заявления.</w:t>
            </w:r>
          </w:p>
        </w:tc>
        <w:tc>
          <w:tcPr>
            <w:tcW w:w="737" w:type="pct"/>
            <w:vMerge/>
          </w:tcPr>
          <w:p w14:paraId="52871262" w14:textId="77777777" w:rsidR="0020424B" w:rsidRPr="00926266" w:rsidRDefault="0020424B" w:rsidP="0020424B">
            <w:pPr>
              <w:spacing w:after="0"/>
              <w:rPr>
                <w:sz w:val="16"/>
              </w:rPr>
            </w:pPr>
          </w:p>
        </w:tc>
        <w:tc>
          <w:tcPr>
            <w:tcW w:w="785" w:type="pct"/>
            <w:vMerge/>
          </w:tcPr>
          <w:p w14:paraId="22D90EF2" w14:textId="77777777" w:rsidR="0020424B" w:rsidRPr="00926266" w:rsidRDefault="0020424B" w:rsidP="0020424B">
            <w:pPr>
              <w:spacing w:after="0"/>
              <w:rPr>
                <w:sz w:val="16"/>
              </w:rPr>
            </w:pPr>
          </w:p>
        </w:tc>
        <w:tc>
          <w:tcPr>
            <w:tcW w:w="643" w:type="pct"/>
            <w:vMerge/>
          </w:tcPr>
          <w:p w14:paraId="7C1F2F7B" w14:textId="77777777" w:rsidR="0020424B" w:rsidRPr="00926266" w:rsidRDefault="0020424B" w:rsidP="001F73E3">
            <w:pPr>
              <w:numPr>
                <w:ilvl w:val="0"/>
                <w:numId w:val="3"/>
              </w:numPr>
              <w:spacing w:after="0" w:line="240" w:lineRule="auto"/>
              <w:ind w:left="0" w:firstLine="0"/>
              <w:rPr>
                <w:sz w:val="16"/>
              </w:rPr>
            </w:pPr>
          </w:p>
        </w:tc>
        <w:tc>
          <w:tcPr>
            <w:tcW w:w="643" w:type="pct"/>
            <w:vMerge/>
          </w:tcPr>
          <w:p w14:paraId="536D6C28" w14:textId="77777777" w:rsidR="0020424B" w:rsidRPr="00926266" w:rsidRDefault="0020424B" w:rsidP="0020424B">
            <w:pPr>
              <w:spacing w:after="0"/>
              <w:rPr>
                <w:sz w:val="16"/>
              </w:rPr>
            </w:pPr>
          </w:p>
        </w:tc>
      </w:tr>
    </w:tbl>
    <w:p w14:paraId="1B500AAF" w14:textId="77777777" w:rsidR="0020424B" w:rsidRPr="00926266" w:rsidRDefault="0020424B" w:rsidP="0020424B">
      <w:pPr>
        <w:spacing w:after="0"/>
        <w:rPr>
          <w:b/>
          <w:sz w:val="18"/>
          <w:szCs w:val="28"/>
        </w:rPr>
      </w:pPr>
      <w:r w:rsidRPr="00926266">
        <w:rPr>
          <w:b/>
          <w:sz w:val="18"/>
          <w:szCs w:val="28"/>
        </w:rPr>
        <w:t>Раздел 8. «Особенности предоставления «услуги» в электронной форме»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2260"/>
        <w:gridCol w:w="1977"/>
        <w:gridCol w:w="2119"/>
        <w:gridCol w:w="3325"/>
        <w:gridCol w:w="3586"/>
      </w:tblGrid>
      <w:tr w:rsidR="0020424B" w:rsidRPr="00926266" w14:paraId="7315CC71" w14:textId="77777777" w:rsidTr="0020424B">
        <w:trPr>
          <w:trHeight w:val="517"/>
        </w:trPr>
        <w:tc>
          <w:tcPr>
            <w:tcW w:w="679" w:type="pct"/>
            <w:vMerge w:val="restart"/>
          </w:tcPr>
          <w:p w14:paraId="68B6AC1F" w14:textId="77777777" w:rsidR="0020424B" w:rsidRPr="00926266" w:rsidRDefault="0020424B" w:rsidP="0020424B">
            <w:pPr>
              <w:spacing w:after="0"/>
              <w:jc w:val="center"/>
              <w:rPr>
                <w:b/>
                <w:sz w:val="16"/>
              </w:rPr>
            </w:pPr>
            <w:r w:rsidRPr="00926266">
              <w:rPr>
                <w:b/>
                <w:sz w:val="16"/>
              </w:rPr>
              <w:t>Способ получения заявителем информации о сроках и порядке предоставления «услуги»</w:t>
            </w:r>
          </w:p>
        </w:tc>
        <w:tc>
          <w:tcPr>
            <w:tcW w:w="736" w:type="pct"/>
            <w:vMerge w:val="restart"/>
          </w:tcPr>
          <w:p w14:paraId="42F60537" w14:textId="77777777" w:rsidR="0020424B" w:rsidRPr="00926266" w:rsidRDefault="0020424B" w:rsidP="0020424B">
            <w:pPr>
              <w:spacing w:after="0"/>
              <w:jc w:val="center"/>
              <w:rPr>
                <w:b/>
                <w:sz w:val="16"/>
              </w:rPr>
            </w:pPr>
            <w:r w:rsidRPr="00926266">
              <w:rPr>
                <w:b/>
                <w:sz w:val="16"/>
              </w:rPr>
              <w:t>Способ записи на приём в орган</w:t>
            </w:r>
          </w:p>
        </w:tc>
        <w:tc>
          <w:tcPr>
            <w:tcW w:w="644" w:type="pct"/>
            <w:vMerge w:val="restart"/>
          </w:tcPr>
          <w:p w14:paraId="7332F4A8" w14:textId="77777777" w:rsidR="0020424B" w:rsidRPr="00926266" w:rsidRDefault="0020424B" w:rsidP="0020424B">
            <w:pPr>
              <w:spacing w:after="0"/>
              <w:jc w:val="center"/>
              <w:rPr>
                <w:b/>
                <w:sz w:val="16"/>
              </w:rPr>
            </w:pPr>
            <w:r w:rsidRPr="00926266">
              <w:rPr>
                <w:b/>
                <w:sz w:val="16"/>
              </w:rPr>
              <w:t>Способ приёма и регистрации органом, предоставляющим услугу, запроса и иных документов, необходимых для предоставления «услуги»</w:t>
            </w:r>
          </w:p>
        </w:tc>
        <w:tc>
          <w:tcPr>
            <w:tcW w:w="690" w:type="pct"/>
            <w:vMerge w:val="restart"/>
          </w:tcPr>
          <w:p w14:paraId="04E0BD88" w14:textId="77777777" w:rsidR="0020424B" w:rsidRPr="00926266" w:rsidRDefault="0020424B" w:rsidP="0020424B">
            <w:pPr>
              <w:spacing w:after="0"/>
              <w:jc w:val="center"/>
              <w:rPr>
                <w:b/>
                <w:sz w:val="16"/>
              </w:rPr>
            </w:pPr>
            <w:r w:rsidRPr="00926266">
              <w:rPr>
                <w:b/>
                <w:sz w:val="16"/>
              </w:rPr>
              <w:t>Способ оплаты заявителем государственной пошлины или иной платы, взимаемой за предоставление «услуги»</w:t>
            </w:r>
          </w:p>
        </w:tc>
        <w:tc>
          <w:tcPr>
            <w:tcW w:w="1083" w:type="pct"/>
            <w:vMerge w:val="restart"/>
          </w:tcPr>
          <w:p w14:paraId="3CD3BE7B" w14:textId="77777777" w:rsidR="0020424B" w:rsidRPr="00926266" w:rsidRDefault="0020424B" w:rsidP="0020424B">
            <w:pPr>
              <w:spacing w:after="0"/>
              <w:jc w:val="center"/>
              <w:rPr>
                <w:b/>
                <w:sz w:val="16"/>
              </w:rPr>
            </w:pPr>
            <w:r w:rsidRPr="00926266">
              <w:rPr>
                <w:b/>
                <w:sz w:val="16"/>
              </w:rPr>
              <w:t>Способ получения сведений о ходе выполнения запроса о предоставлении «услуги»</w:t>
            </w:r>
          </w:p>
        </w:tc>
        <w:tc>
          <w:tcPr>
            <w:tcW w:w="1168" w:type="pct"/>
            <w:vMerge w:val="restart"/>
          </w:tcPr>
          <w:p w14:paraId="223F57BE" w14:textId="77777777" w:rsidR="0020424B" w:rsidRPr="00926266" w:rsidRDefault="0020424B" w:rsidP="0020424B">
            <w:pPr>
              <w:spacing w:after="0"/>
              <w:jc w:val="center"/>
              <w:rPr>
                <w:b/>
                <w:sz w:val="16"/>
              </w:rPr>
            </w:pPr>
            <w:r w:rsidRPr="00926266">
              <w:rPr>
                <w:b/>
                <w:sz w:val="16"/>
              </w:rPr>
              <w:t>Способ подачи жалобы на нарушение порядка предоставления «услуги» и досудебного (внесудебного) обжалования решений и действий (бездействия) органа в процессе получения «услуги»</w:t>
            </w:r>
          </w:p>
        </w:tc>
      </w:tr>
      <w:tr w:rsidR="0020424B" w:rsidRPr="00926266" w14:paraId="1D549FD5" w14:textId="77777777" w:rsidTr="0020424B">
        <w:trPr>
          <w:trHeight w:val="517"/>
        </w:trPr>
        <w:tc>
          <w:tcPr>
            <w:tcW w:w="679" w:type="pct"/>
            <w:vMerge/>
          </w:tcPr>
          <w:p w14:paraId="265102A3" w14:textId="77777777" w:rsidR="0020424B" w:rsidRPr="00926266" w:rsidRDefault="0020424B" w:rsidP="0020424B">
            <w:pPr>
              <w:spacing w:after="0"/>
              <w:rPr>
                <w:b/>
                <w:sz w:val="16"/>
              </w:rPr>
            </w:pPr>
          </w:p>
        </w:tc>
        <w:tc>
          <w:tcPr>
            <w:tcW w:w="736" w:type="pct"/>
            <w:vMerge/>
          </w:tcPr>
          <w:p w14:paraId="0CDEFD29" w14:textId="77777777" w:rsidR="0020424B" w:rsidRPr="00926266" w:rsidRDefault="0020424B" w:rsidP="0020424B">
            <w:pPr>
              <w:spacing w:after="0"/>
              <w:jc w:val="center"/>
              <w:rPr>
                <w:b/>
                <w:sz w:val="16"/>
              </w:rPr>
            </w:pPr>
          </w:p>
        </w:tc>
        <w:tc>
          <w:tcPr>
            <w:tcW w:w="644" w:type="pct"/>
            <w:vMerge/>
          </w:tcPr>
          <w:p w14:paraId="61A2CE7B" w14:textId="77777777" w:rsidR="0020424B" w:rsidRPr="00926266" w:rsidRDefault="0020424B" w:rsidP="0020424B">
            <w:pPr>
              <w:spacing w:after="0"/>
              <w:jc w:val="center"/>
              <w:rPr>
                <w:b/>
                <w:sz w:val="16"/>
              </w:rPr>
            </w:pPr>
          </w:p>
        </w:tc>
        <w:tc>
          <w:tcPr>
            <w:tcW w:w="690" w:type="pct"/>
            <w:vMerge/>
          </w:tcPr>
          <w:p w14:paraId="3DD8348D" w14:textId="77777777" w:rsidR="0020424B" w:rsidRPr="00926266" w:rsidRDefault="0020424B" w:rsidP="0020424B">
            <w:pPr>
              <w:spacing w:after="0"/>
              <w:jc w:val="center"/>
              <w:rPr>
                <w:b/>
                <w:sz w:val="16"/>
              </w:rPr>
            </w:pPr>
          </w:p>
        </w:tc>
        <w:tc>
          <w:tcPr>
            <w:tcW w:w="1083" w:type="pct"/>
            <w:vMerge/>
          </w:tcPr>
          <w:p w14:paraId="2A64E655" w14:textId="77777777" w:rsidR="0020424B" w:rsidRPr="00926266" w:rsidRDefault="0020424B" w:rsidP="0020424B">
            <w:pPr>
              <w:spacing w:after="0"/>
              <w:jc w:val="center"/>
              <w:rPr>
                <w:b/>
                <w:sz w:val="16"/>
              </w:rPr>
            </w:pPr>
          </w:p>
        </w:tc>
        <w:tc>
          <w:tcPr>
            <w:tcW w:w="1168" w:type="pct"/>
            <w:vMerge/>
          </w:tcPr>
          <w:p w14:paraId="7BE50DF0" w14:textId="77777777" w:rsidR="0020424B" w:rsidRPr="00926266" w:rsidRDefault="0020424B" w:rsidP="0020424B">
            <w:pPr>
              <w:spacing w:after="0"/>
              <w:jc w:val="center"/>
              <w:rPr>
                <w:b/>
                <w:sz w:val="16"/>
              </w:rPr>
            </w:pPr>
          </w:p>
        </w:tc>
      </w:tr>
      <w:tr w:rsidR="0020424B" w:rsidRPr="00926266" w14:paraId="43F2B9EA" w14:textId="77777777" w:rsidTr="0020424B">
        <w:tc>
          <w:tcPr>
            <w:tcW w:w="679" w:type="pct"/>
          </w:tcPr>
          <w:p w14:paraId="52847ABB" w14:textId="77777777" w:rsidR="0020424B" w:rsidRPr="00926266" w:rsidRDefault="0020424B" w:rsidP="0020424B">
            <w:pPr>
              <w:spacing w:after="0"/>
              <w:jc w:val="center"/>
              <w:rPr>
                <w:b/>
                <w:sz w:val="16"/>
              </w:rPr>
            </w:pPr>
            <w:r w:rsidRPr="00926266">
              <w:rPr>
                <w:b/>
                <w:sz w:val="16"/>
              </w:rPr>
              <w:t>1</w:t>
            </w:r>
          </w:p>
        </w:tc>
        <w:tc>
          <w:tcPr>
            <w:tcW w:w="736" w:type="pct"/>
          </w:tcPr>
          <w:p w14:paraId="3F65354B" w14:textId="77777777" w:rsidR="0020424B" w:rsidRPr="00926266" w:rsidRDefault="0020424B" w:rsidP="0020424B">
            <w:pPr>
              <w:spacing w:after="0"/>
              <w:jc w:val="center"/>
              <w:rPr>
                <w:b/>
                <w:sz w:val="16"/>
              </w:rPr>
            </w:pPr>
            <w:r w:rsidRPr="00926266">
              <w:rPr>
                <w:b/>
                <w:sz w:val="16"/>
              </w:rPr>
              <w:t>2</w:t>
            </w:r>
          </w:p>
        </w:tc>
        <w:tc>
          <w:tcPr>
            <w:tcW w:w="644" w:type="pct"/>
          </w:tcPr>
          <w:p w14:paraId="28BA6486" w14:textId="77777777" w:rsidR="0020424B" w:rsidRPr="00926266" w:rsidRDefault="0020424B" w:rsidP="0020424B">
            <w:pPr>
              <w:spacing w:after="0"/>
              <w:jc w:val="center"/>
              <w:rPr>
                <w:b/>
                <w:sz w:val="16"/>
              </w:rPr>
            </w:pPr>
            <w:r w:rsidRPr="00926266">
              <w:rPr>
                <w:b/>
                <w:sz w:val="16"/>
              </w:rPr>
              <w:t>3</w:t>
            </w:r>
          </w:p>
        </w:tc>
        <w:tc>
          <w:tcPr>
            <w:tcW w:w="690" w:type="pct"/>
          </w:tcPr>
          <w:p w14:paraId="11AF4033" w14:textId="77777777" w:rsidR="0020424B" w:rsidRPr="00926266" w:rsidRDefault="0020424B" w:rsidP="0020424B">
            <w:pPr>
              <w:spacing w:after="0"/>
              <w:jc w:val="center"/>
              <w:rPr>
                <w:b/>
                <w:sz w:val="16"/>
              </w:rPr>
            </w:pPr>
            <w:r w:rsidRPr="00926266">
              <w:rPr>
                <w:b/>
                <w:sz w:val="16"/>
              </w:rPr>
              <w:t>4</w:t>
            </w:r>
          </w:p>
        </w:tc>
        <w:tc>
          <w:tcPr>
            <w:tcW w:w="1083" w:type="pct"/>
          </w:tcPr>
          <w:p w14:paraId="0B3E9E00" w14:textId="77777777" w:rsidR="0020424B" w:rsidRPr="00926266" w:rsidRDefault="0020424B" w:rsidP="0020424B">
            <w:pPr>
              <w:spacing w:after="0"/>
              <w:jc w:val="center"/>
              <w:rPr>
                <w:b/>
                <w:sz w:val="16"/>
              </w:rPr>
            </w:pPr>
            <w:r w:rsidRPr="00926266">
              <w:rPr>
                <w:b/>
                <w:sz w:val="16"/>
              </w:rPr>
              <w:t>5</w:t>
            </w:r>
          </w:p>
        </w:tc>
        <w:tc>
          <w:tcPr>
            <w:tcW w:w="1168" w:type="pct"/>
          </w:tcPr>
          <w:p w14:paraId="7C4025B0" w14:textId="77777777" w:rsidR="0020424B" w:rsidRPr="00926266" w:rsidRDefault="0020424B" w:rsidP="0020424B">
            <w:pPr>
              <w:spacing w:after="0"/>
              <w:jc w:val="center"/>
              <w:rPr>
                <w:b/>
                <w:sz w:val="16"/>
              </w:rPr>
            </w:pPr>
            <w:r w:rsidRPr="00926266">
              <w:rPr>
                <w:b/>
                <w:sz w:val="16"/>
              </w:rPr>
              <w:t>6</w:t>
            </w:r>
          </w:p>
        </w:tc>
      </w:tr>
      <w:tr w:rsidR="0020424B" w:rsidRPr="00926266" w14:paraId="287CFBE8" w14:textId="77777777" w:rsidTr="0020424B">
        <w:tc>
          <w:tcPr>
            <w:tcW w:w="5000" w:type="pct"/>
            <w:gridSpan w:val="6"/>
          </w:tcPr>
          <w:p w14:paraId="51D30BEA" w14:textId="77777777" w:rsidR="0020424B" w:rsidRPr="00926266" w:rsidRDefault="003059D1" w:rsidP="0020424B">
            <w:pPr>
              <w:spacing w:after="0"/>
              <w:jc w:val="center"/>
              <w:rPr>
                <w:sz w:val="16"/>
              </w:rPr>
            </w:pPr>
            <w:r w:rsidRPr="003059D1">
              <w:rPr>
                <w:sz w:val="16"/>
              </w:rPr>
              <w:t>Выдача разрешений на право вырубки зеленых насаждений</w:t>
            </w:r>
          </w:p>
        </w:tc>
      </w:tr>
      <w:tr w:rsidR="0020424B" w:rsidRPr="00926266" w14:paraId="51E6AEC3" w14:textId="77777777" w:rsidTr="00B70BC5">
        <w:trPr>
          <w:trHeight w:val="63"/>
        </w:trPr>
        <w:tc>
          <w:tcPr>
            <w:tcW w:w="679" w:type="pct"/>
          </w:tcPr>
          <w:p w14:paraId="5DD8BC56" w14:textId="77777777" w:rsidR="0020424B" w:rsidRPr="00926266" w:rsidRDefault="0020424B" w:rsidP="0020424B">
            <w:pPr>
              <w:autoSpaceDE w:val="0"/>
              <w:autoSpaceDN w:val="0"/>
              <w:adjustRightInd w:val="0"/>
              <w:spacing w:after="0"/>
              <w:jc w:val="both"/>
              <w:rPr>
                <w:sz w:val="16"/>
              </w:rPr>
            </w:pPr>
            <w:r w:rsidRPr="00926266">
              <w:rPr>
                <w:sz w:val="16"/>
              </w:rPr>
              <w:t xml:space="preserve">- Единый портал государственных и муниципальных услуг (функций); </w:t>
            </w:r>
          </w:p>
          <w:p w14:paraId="5EBE0CE7" w14:textId="77777777" w:rsidR="0020424B" w:rsidRPr="00926266" w:rsidRDefault="0020424B" w:rsidP="0020424B">
            <w:pPr>
              <w:autoSpaceDE w:val="0"/>
              <w:autoSpaceDN w:val="0"/>
              <w:adjustRightInd w:val="0"/>
              <w:spacing w:after="0"/>
              <w:jc w:val="both"/>
              <w:rPr>
                <w:sz w:val="16"/>
              </w:rPr>
            </w:pPr>
            <w:r w:rsidRPr="00926266">
              <w:rPr>
                <w:sz w:val="16"/>
              </w:rPr>
              <w:t>-Портал государственных и муниципальных услуг Воронежской области.</w:t>
            </w:r>
          </w:p>
        </w:tc>
        <w:tc>
          <w:tcPr>
            <w:tcW w:w="736" w:type="pct"/>
          </w:tcPr>
          <w:p w14:paraId="3C01D5B5" w14:textId="77777777" w:rsidR="0020424B" w:rsidRPr="00926266" w:rsidRDefault="0020424B" w:rsidP="0020424B">
            <w:pPr>
              <w:spacing w:after="0"/>
              <w:rPr>
                <w:sz w:val="16"/>
              </w:rPr>
            </w:pPr>
            <w:r w:rsidRPr="00926266">
              <w:rPr>
                <w:sz w:val="16"/>
              </w:rPr>
              <w:t>нет</w:t>
            </w:r>
          </w:p>
        </w:tc>
        <w:tc>
          <w:tcPr>
            <w:tcW w:w="644" w:type="pct"/>
          </w:tcPr>
          <w:p w14:paraId="2D7047CA" w14:textId="77777777" w:rsidR="0020424B" w:rsidRPr="00926266" w:rsidRDefault="0020424B" w:rsidP="0020424B">
            <w:pPr>
              <w:spacing w:after="0"/>
              <w:rPr>
                <w:sz w:val="16"/>
              </w:rPr>
            </w:pPr>
            <w:r w:rsidRPr="00926266">
              <w:rPr>
                <w:sz w:val="16"/>
              </w:rPr>
              <w:t>Не требуется предоставление заявителем документов на бумажном носителе</w:t>
            </w:r>
          </w:p>
        </w:tc>
        <w:tc>
          <w:tcPr>
            <w:tcW w:w="690" w:type="pct"/>
          </w:tcPr>
          <w:p w14:paraId="477ECB5A" w14:textId="77777777" w:rsidR="0020424B" w:rsidRPr="00926266" w:rsidRDefault="0020424B" w:rsidP="0020424B">
            <w:pPr>
              <w:spacing w:after="0"/>
              <w:jc w:val="center"/>
              <w:rPr>
                <w:sz w:val="16"/>
              </w:rPr>
            </w:pPr>
            <w:r w:rsidRPr="00926266">
              <w:rPr>
                <w:sz w:val="16"/>
              </w:rPr>
              <w:t>-</w:t>
            </w:r>
          </w:p>
        </w:tc>
        <w:tc>
          <w:tcPr>
            <w:tcW w:w="1083" w:type="pct"/>
          </w:tcPr>
          <w:p w14:paraId="664C13A9" w14:textId="77777777" w:rsidR="0020424B" w:rsidRPr="00926266" w:rsidRDefault="0020424B" w:rsidP="0020424B">
            <w:pPr>
              <w:autoSpaceDE w:val="0"/>
              <w:autoSpaceDN w:val="0"/>
              <w:adjustRightInd w:val="0"/>
              <w:spacing w:after="0"/>
              <w:jc w:val="both"/>
              <w:rPr>
                <w:sz w:val="16"/>
              </w:rPr>
            </w:pPr>
            <w:r w:rsidRPr="00926266">
              <w:rPr>
                <w:sz w:val="16"/>
              </w:rPr>
              <w:t>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tc>
        <w:tc>
          <w:tcPr>
            <w:tcW w:w="1168" w:type="pct"/>
          </w:tcPr>
          <w:p w14:paraId="0F9B1DAE" w14:textId="77777777" w:rsidR="0020424B" w:rsidRPr="00926266" w:rsidRDefault="0020424B" w:rsidP="0020424B">
            <w:pPr>
              <w:tabs>
                <w:tab w:val="num" w:pos="0"/>
              </w:tabs>
              <w:autoSpaceDE w:val="0"/>
              <w:autoSpaceDN w:val="0"/>
              <w:adjustRightInd w:val="0"/>
              <w:spacing w:after="0"/>
              <w:contextualSpacing/>
              <w:jc w:val="both"/>
              <w:rPr>
                <w:sz w:val="16"/>
              </w:rPr>
            </w:pPr>
            <w:r w:rsidRPr="00926266">
              <w:rPr>
                <w:sz w:val="16"/>
              </w:rPr>
              <w:t>- почта;</w:t>
            </w:r>
          </w:p>
          <w:p w14:paraId="4CCE432C" w14:textId="77777777" w:rsidR="0020424B" w:rsidRPr="00926266" w:rsidRDefault="0020424B" w:rsidP="0020424B">
            <w:pPr>
              <w:tabs>
                <w:tab w:val="num" w:pos="0"/>
              </w:tabs>
              <w:autoSpaceDE w:val="0"/>
              <w:autoSpaceDN w:val="0"/>
              <w:adjustRightInd w:val="0"/>
              <w:spacing w:after="0"/>
              <w:contextualSpacing/>
              <w:jc w:val="both"/>
              <w:rPr>
                <w:sz w:val="16"/>
              </w:rPr>
            </w:pPr>
            <w:r w:rsidRPr="00926266">
              <w:rPr>
                <w:sz w:val="16"/>
              </w:rPr>
              <w:t>- МФЦ;</w:t>
            </w:r>
          </w:p>
          <w:p w14:paraId="1FF3DA36" w14:textId="77777777" w:rsidR="0020424B" w:rsidRPr="00926266" w:rsidRDefault="0020424B" w:rsidP="0020424B">
            <w:pPr>
              <w:tabs>
                <w:tab w:val="num" w:pos="0"/>
              </w:tabs>
              <w:autoSpaceDE w:val="0"/>
              <w:autoSpaceDN w:val="0"/>
              <w:adjustRightInd w:val="0"/>
              <w:spacing w:after="0"/>
              <w:contextualSpacing/>
              <w:jc w:val="both"/>
              <w:rPr>
                <w:sz w:val="16"/>
              </w:rPr>
            </w:pPr>
            <w:r w:rsidRPr="00926266">
              <w:rPr>
                <w:sz w:val="16"/>
              </w:rPr>
              <w:t>- Единый портал государственных и муниципальных услуг (функций);</w:t>
            </w:r>
          </w:p>
          <w:p w14:paraId="6906FA52" w14:textId="77777777" w:rsidR="0020424B" w:rsidRPr="00926266" w:rsidRDefault="0020424B" w:rsidP="0020424B">
            <w:pPr>
              <w:tabs>
                <w:tab w:val="num" w:pos="0"/>
              </w:tabs>
              <w:autoSpaceDE w:val="0"/>
              <w:autoSpaceDN w:val="0"/>
              <w:adjustRightInd w:val="0"/>
              <w:spacing w:after="0"/>
              <w:contextualSpacing/>
              <w:jc w:val="both"/>
              <w:rPr>
                <w:sz w:val="16"/>
              </w:rPr>
            </w:pPr>
            <w:r w:rsidRPr="00926266">
              <w:rPr>
                <w:sz w:val="16"/>
              </w:rPr>
              <w:t>- Портал государственных и муниципальных услуг Воронежской области;</w:t>
            </w:r>
          </w:p>
          <w:p w14:paraId="4BBDF82D" w14:textId="77777777" w:rsidR="0020424B" w:rsidRPr="00926266" w:rsidRDefault="0020424B" w:rsidP="0020424B">
            <w:pPr>
              <w:tabs>
                <w:tab w:val="num" w:pos="0"/>
              </w:tabs>
              <w:autoSpaceDE w:val="0"/>
              <w:autoSpaceDN w:val="0"/>
              <w:adjustRightInd w:val="0"/>
              <w:spacing w:after="0"/>
              <w:contextualSpacing/>
              <w:jc w:val="both"/>
              <w:rPr>
                <w:sz w:val="16"/>
              </w:rPr>
            </w:pPr>
            <w:r w:rsidRPr="00926266">
              <w:rPr>
                <w:sz w:val="16"/>
              </w:rPr>
              <w:t>-  личный прием заявителя.</w:t>
            </w:r>
          </w:p>
        </w:tc>
      </w:tr>
    </w:tbl>
    <w:p w14:paraId="19CB5592" w14:textId="77777777" w:rsidR="0020424B" w:rsidRPr="00926266" w:rsidRDefault="0020424B" w:rsidP="0020424B">
      <w:pPr>
        <w:spacing w:after="0"/>
        <w:rPr>
          <w:sz w:val="18"/>
        </w:rPr>
      </w:pPr>
    </w:p>
    <w:p w14:paraId="289E76A4" w14:textId="77777777" w:rsidR="0020424B" w:rsidRPr="00926266" w:rsidRDefault="0020424B" w:rsidP="0020424B">
      <w:pPr>
        <w:spacing w:after="0"/>
        <w:rPr>
          <w:sz w:val="18"/>
        </w:rPr>
      </w:pPr>
    </w:p>
    <w:p w14:paraId="623A38AF" w14:textId="77777777" w:rsidR="0020424B" w:rsidRPr="00926266" w:rsidRDefault="0020424B" w:rsidP="0020424B">
      <w:pPr>
        <w:pStyle w:val="a5"/>
        <w:tabs>
          <w:tab w:val="left" w:pos="1276"/>
        </w:tabs>
        <w:autoSpaceDE w:val="0"/>
        <w:autoSpaceDN w:val="0"/>
        <w:adjustRightInd w:val="0"/>
        <w:spacing w:after="0"/>
        <w:ind w:left="0" w:firstLine="709"/>
        <w:jc w:val="both"/>
        <w:rPr>
          <w:sz w:val="20"/>
          <w:szCs w:val="28"/>
        </w:rPr>
        <w:sectPr w:rsidR="0020424B" w:rsidRPr="00926266" w:rsidSect="00591169">
          <w:pgSz w:w="16838" w:h="11906" w:orient="landscape"/>
          <w:pgMar w:top="539" w:right="567" w:bottom="346" w:left="1134" w:header="709" w:footer="709" w:gutter="0"/>
          <w:cols w:space="708"/>
          <w:docGrid w:linePitch="360"/>
        </w:sectPr>
      </w:pPr>
    </w:p>
    <w:tbl>
      <w:tblPr>
        <w:tblW w:w="0" w:type="auto"/>
        <w:tblLook w:val="04A0" w:firstRow="1" w:lastRow="0" w:firstColumn="1" w:lastColumn="0" w:noHBand="0" w:noVBand="1"/>
      </w:tblPr>
      <w:tblGrid>
        <w:gridCol w:w="2202"/>
        <w:gridCol w:w="8667"/>
      </w:tblGrid>
      <w:tr w:rsidR="0020424B" w:rsidRPr="00926266" w14:paraId="646AFF5B" w14:textId="77777777" w:rsidTr="003059D1">
        <w:trPr>
          <w:trHeight w:val="844"/>
        </w:trPr>
        <w:tc>
          <w:tcPr>
            <w:tcW w:w="2202" w:type="dxa"/>
            <w:shd w:val="clear" w:color="auto" w:fill="auto"/>
          </w:tcPr>
          <w:p w14:paraId="6E9D79DF" w14:textId="77777777" w:rsidR="0020424B" w:rsidRPr="00926266" w:rsidRDefault="0020424B" w:rsidP="0020424B">
            <w:pPr>
              <w:pStyle w:val="a5"/>
              <w:tabs>
                <w:tab w:val="left" w:pos="1276"/>
              </w:tabs>
              <w:autoSpaceDE w:val="0"/>
              <w:autoSpaceDN w:val="0"/>
              <w:adjustRightInd w:val="0"/>
              <w:spacing w:after="0"/>
              <w:ind w:left="0" w:firstLine="709"/>
              <w:jc w:val="both"/>
              <w:rPr>
                <w:sz w:val="20"/>
                <w:szCs w:val="28"/>
              </w:rPr>
            </w:pPr>
          </w:p>
        </w:tc>
        <w:tc>
          <w:tcPr>
            <w:tcW w:w="8667" w:type="dxa"/>
            <w:shd w:val="clear" w:color="auto" w:fill="auto"/>
          </w:tcPr>
          <w:p w14:paraId="2A595A39" w14:textId="77777777" w:rsidR="0020424B" w:rsidRPr="00926266" w:rsidRDefault="0020424B" w:rsidP="0020424B">
            <w:pPr>
              <w:pStyle w:val="a5"/>
              <w:tabs>
                <w:tab w:val="left" w:pos="1276"/>
              </w:tabs>
              <w:autoSpaceDE w:val="0"/>
              <w:autoSpaceDN w:val="0"/>
              <w:adjustRightInd w:val="0"/>
              <w:spacing w:after="0"/>
              <w:ind w:left="0" w:firstLine="709"/>
              <w:jc w:val="right"/>
              <w:rPr>
                <w:sz w:val="18"/>
              </w:rPr>
            </w:pPr>
            <w:r w:rsidRPr="00926266">
              <w:rPr>
                <w:sz w:val="18"/>
              </w:rPr>
              <w:t>«Приложение №1</w:t>
            </w:r>
          </w:p>
          <w:p w14:paraId="40E6FA13" w14:textId="77777777" w:rsidR="0020424B" w:rsidRPr="00926266" w:rsidRDefault="0020424B" w:rsidP="0020424B">
            <w:pPr>
              <w:pStyle w:val="a5"/>
              <w:tabs>
                <w:tab w:val="left" w:pos="1276"/>
              </w:tabs>
              <w:autoSpaceDE w:val="0"/>
              <w:autoSpaceDN w:val="0"/>
              <w:adjustRightInd w:val="0"/>
              <w:spacing w:after="0"/>
              <w:ind w:left="0" w:firstLine="709"/>
              <w:jc w:val="right"/>
              <w:rPr>
                <w:sz w:val="18"/>
              </w:rPr>
            </w:pPr>
            <w:r w:rsidRPr="00926266">
              <w:rPr>
                <w:sz w:val="18"/>
              </w:rPr>
              <w:t>к Технологической схеме</w:t>
            </w:r>
          </w:p>
          <w:p w14:paraId="78147BAC" w14:textId="77777777" w:rsidR="0020424B" w:rsidRPr="00926266" w:rsidRDefault="0020424B" w:rsidP="0020424B">
            <w:pPr>
              <w:pStyle w:val="a5"/>
              <w:tabs>
                <w:tab w:val="left" w:pos="1276"/>
              </w:tabs>
              <w:autoSpaceDE w:val="0"/>
              <w:autoSpaceDN w:val="0"/>
              <w:adjustRightInd w:val="0"/>
              <w:spacing w:after="0"/>
              <w:ind w:left="0" w:firstLine="709"/>
              <w:jc w:val="right"/>
              <w:rPr>
                <w:sz w:val="18"/>
              </w:rPr>
            </w:pPr>
          </w:p>
          <w:p w14:paraId="44D96E58" w14:textId="77777777" w:rsidR="0020424B" w:rsidRPr="00926266" w:rsidRDefault="0020424B" w:rsidP="003059D1">
            <w:pPr>
              <w:pStyle w:val="a5"/>
              <w:tabs>
                <w:tab w:val="left" w:pos="1276"/>
              </w:tabs>
              <w:autoSpaceDE w:val="0"/>
              <w:autoSpaceDN w:val="0"/>
              <w:adjustRightInd w:val="0"/>
              <w:spacing w:after="0"/>
              <w:ind w:left="0" w:firstLine="709"/>
              <w:jc w:val="right"/>
              <w:rPr>
                <w:sz w:val="20"/>
                <w:szCs w:val="28"/>
              </w:rPr>
            </w:pPr>
          </w:p>
        </w:tc>
      </w:tr>
    </w:tbl>
    <w:p w14:paraId="77D33AA5" w14:textId="77777777" w:rsidR="003059D1" w:rsidRDefault="003059D1" w:rsidP="0020424B">
      <w:pPr>
        <w:autoSpaceDE w:val="0"/>
        <w:autoSpaceDN w:val="0"/>
        <w:adjustRightInd w:val="0"/>
        <w:spacing w:after="0"/>
        <w:ind w:firstLine="709"/>
        <w:jc w:val="center"/>
        <w:rPr>
          <w:sz w:val="20"/>
          <w:szCs w:val="28"/>
        </w:rPr>
      </w:pPr>
    </w:p>
    <w:p w14:paraId="7D7DBE0E" w14:textId="77777777" w:rsidR="003059D1" w:rsidRPr="003059D1" w:rsidRDefault="003059D1" w:rsidP="003059D1">
      <w:pPr>
        <w:spacing w:after="0" w:line="240" w:lineRule="auto"/>
        <w:ind w:firstLine="567"/>
        <w:jc w:val="center"/>
        <w:rPr>
          <w:rFonts w:eastAsia="Times New Roman"/>
          <w:szCs w:val="24"/>
          <w:lang w:eastAsia="ru-RU"/>
        </w:rPr>
      </w:pPr>
      <w:r w:rsidRPr="003059D1">
        <w:rPr>
          <w:rFonts w:eastAsia="Times New Roman"/>
          <w:szCs w:val="24"/>
          <w:lang w:eastAsia="ru-RU"/>
        </w:rPr>
        <w:t>ФОРМА</w:t>
      </w:r>
    </w:p>
    <w:p w14:paraId="5BF11180" w14:textId="77777777" w:rsidR="003059D1" w:rsidRPr="003059D1" w:rsidRDefault="003059D1" w:rsidP="003059D1">
      <w:pPr>
        <w:spacing w:after="0" w:line="240" w:lineRule="auto"/>
        <w:ind w:firstLine="567"/>
        <w:jc w:val="center"/>
        <w:rPr>
          <w:rFonts w:eastAsia="Times New Roman"/>
          <w:szCs w:val="24"/>
          <w:lang w:eastAsia="ru-RU"/>
        </w:rPr>
      </w:pPr>
      <w:r w:rsidRPr="003059D1">
        <w:rPr>
          <w:rFonts w:eastAsia="Times New Roman"/>
          <w:szCs w:val="24"/>
          <w:lang w:eastAsia="ru-RU"/>
        </w:rPr>
        <w:t>Заявления право вырубки</w:t>
      </w:r>
      <w:r w:rsidRPr="003059D1">
        <w:rPr>
          <w:rFonts w:eastAsia="Times New Roman"/>
          <w:bCs/>
          <w:szCs w:val="24"/>
          <w:lang w:eastAsia="ru-RU"/>
        </w:rPr>
        <w:t>(обрезки, пересадки) зеленых насаждений</w:t>
      </w:r>
    </w:p>
    <w:p w14:paraId="4A39436D" w14:textId="77777777" w:rsidR="003059D1" w:rsidRPr="003059D1" w:rsidRDefault="003059D1" w:rsidP="003059D1">
      <w:pPr>
        <w:spacing w:after="0" w:line="240" w:lineRule="auto"/>
        <w:ind w:firstLine="567"/>
        <w:jc w:val="both"/>
        <w:rPr>
          <w:rFonts w:eastAsia="Times New Roman"/>
          <w:szCs w:val="24"/>
          <w:lang w:eastAsia="ru-RU"/>
        </w:rPr>
      </w:pPr>
    </w:p>
    <w:p w14:paraId="11DC83F8" w14:textId="77777777" w:rsidR="003059D1" w:rsidRPr="003059D1" w:rsidRDefault="003059D1" w:rsidP="003059D1">
      <w:pPr>
        <w:spacing w:after="0" w:line="240" w:lineRule="auto"/>
        <w:ind w:left="4536"/>
        <w:rPr>
          <w:rFonts w:eastAsia="Times New Roman"/>
          <w:szCs w:val="24"/>
          <w:lang w:eastAsia="ru-RU"/>
        </w:rPr>
      </w:pPr>
      <w:r w:rsidRPr="003059D1">
        <w:rPr>
          <w:rFonts w:eastAsia="Times New Roman"/>
          <w:szCs w:val="24"/>
          <w:lang w:eastAsia="ru-RU"/>
        </w:rPr>
        <w:t>В _______________________________</w:t>
      </w:r>
    </w:p>
    <w:p w14:paraId="53BF6CA0" w14:textId="77777777" w:rsidR="003059D1" w:rsidRPr="003059D1" w:rsidRDefault="003059D1" w:rsidP="003059D1">
      <w:pPr>
        <w:spacing w:after="0" w:line="240" w:lineRule="auto"/>
        <w:ind w:left="4536"/>
        <w:rPr>
          <w:rFonts w:eastAsia="Times New Roman"/>
          <w:i/>
          <w:szCs w:val="24"/>
          <w:lang w:eastAsia="ru-RU"/>
        </w:rPr>
      </w:pPr>
      <w:r w:rsidRPr="003059D1">
        <w:rPr>
          <w:rFonts w:eastAsia="Times New Roman"/>
          <w:i/>
          <w:szCs w:val="24"/>
          <w:lang w:eastAsia="ru-RU"/>
        </w:rPr>
        <w:t>Наименование органа местного самоуправления</w:t>
      </w:r>
    </w:p>
    <w:p w14:paraId="71B7246B" w14:textId="77777777" w:rsidR="003059D1" w:rsidRPr="003059D1" w:rsidRDefault="003059D1" w:rsidP="003059D1">
      <w:pPr>
        <w:spacing w:after="0" w:line="240" w:lineRule="auto"/>
        <w:ind w:left="4536"/>
        <w:rPr>
          <w:rFonts w:eastAsia="Times New Roman"/>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3059D1" w:rsidRPr="003059D1" w14:paraId="7F55865F" w14:textId="77777777" w:rsidTr="00FD695F">
        <w:tc>
          <w:tcPr>
            <w:tcW w:w="3934" w:type="dxa"/>
            <w:gridSpan w:val="3"/>
          </w:tcPr>
          <w:p w14:paraId="19FD0519" w14:textId="77777777" w:rsidR="003059D1" w:rsidRPr="003059D1" w:rsidRDefault="003059D1" w:rsidP="003059D1">
            <w:pPr>
              <w:autoSpaceDE w:val="0"/>
              <w:autoSpaceDN w:val="0"/>
              <w:adjustRightInd w:val="0"/>
              <w:spacing w:after="0" w:line="240" w:lineRule="auto"/>
              <w:rPr>
                <w:szCs w:val="24"/>
              </w:rPr>
            </w:pPr>
          </w:p>
        </w:tc>
        <w:tc>
          <w:tcPr>
            <w:tcW w:w="6112" w:type="dxa"/>
            <w:gridSpan w:val="3"/>
          </w:tcPr>
          <w:p w14:paraId="1AB95D09" w14:textId="77777777" w:rsidR="003059D1" w:rsidRPr="003059D1" w:rsidRDefault="003059D1" w:rsidP="003059D1">
            <w:pPr>
              <w:autoSpaceDE w:val="0"/>
              <w:autoSpaceDN w:val="0"/>
              <w:adjustRightInd w:val="0"/>
              <w:spacing w:after="0" w:line="240" w:lineRule="auto"/>
              <w:jc w:val="right"/>
              <w:rPr>
                <w:szCs w:val="24"/>
              </w:rPr>
            </w:pPr>
            <w:r w:rsidRPr="003059D1">
              <w:rPr>
                <w:szCs w:val="24"/>
              </w:rPr>
              <w:t>для физических лиц</w:t>
            </w:r>
          </w:p>
          <w:p w14:paraId="5432EAA6" w14:textId="77777777" w:rsidR="003059D1" w:rsidRPr="003059D1" w:rsidRDefault="003059D1" w:rsidP="003059D1">
            <w:pPr>
              <w:autoSpaceDE w:val="0"/>
              <w:autoSpaceDN w:val="0"/>
              <w:adjustRightInd w:val="0"/>
              <w:spacing w:after="0" w:line="240" w:lineRule="auto"/>
              <w:jc w:val="right"/>
              <w:rPr>
                <w:szCs w:val="24"/>
              </w:rPr>
            </w:pPr>
            <w:r w:rsidRPr="003059D1">
              <w:rPr>
                <w:szCs w:val="24"/>
              </w:rPr>
              <w:t>и индивидуальных предпринимателей</w:t>
            </w:r>
          </w:p>
          <w:p w14:paraId="4060CDFA" w14:textId="77777777" w:rsidR="003059D1" w:rsidRPr="003059D1" w:rsidRDefault="003059D1" w:rsidP="003059D1">
            <w:pPr>
              <w:autoSpaceDE w:val="0"/>
              <w:autoSpaceDN w:val="0"/>
              <w:adjustRightInd w:val="0"/>
              <w:spacing w:after="0" w:line="240" w:lineRule="auto"/>
              <w:jc w:val="both"/>
              <w:rPr>
                <w:szCs w:val="24"/>
              </w:rPr>
            </w:pPr>
            <w:r w:rsidRPr="003059D1">
              <w:rPr>
                <w:szCs w:val="24"/>
              </w:rPr>
              <w:t>_________________________________________</w:t>
            </w:r>
          </w:p>
          <w:p w14:paraId="5CCACA55" w14:textId="77777777" w:rsidR="003059D1" w:rsidRPr="003059D1" w:rsidRDefault="003059D1" w:rsidP="003059D1">
            <w:pPr>
              <w:autoSpaceDE w:val="0"/>
              <w:autoSpaceDN w:val="0"/>
              <w:adjustRightInd w:val="0"/>
              <w:spacing w:after="0" w:line="240" w:lineRule="auto"/>
              <w:jc w:val="both"/>
              <w:rPr>
                <w:szCs w:val="24"/>
              </w:rPr>
            </w:pPr>
            <w:r w:rsidRPr="003059D1">
              <w:rPr>
                <w:szCs w:val="24"/>
              </w:rPr>
              <w:t>_________________________________________</w:t>
            </w:r>
          </w:p>
          <w:p w14:paraId="6AC108E6" w14:textId="77777777" w:rsidR="003059D1" w:rsidRPr="003059D1" w:rsidRDefault="003059D1" w:rsidP="003059D1">
            <w:pPr>
              <w:autoSpaceDE w:val="0"/>
              <w:autoSpaceDN w:val="0"/>
              <w:adjustRightInd w:val="0"/>
              <w:spacing w:after="0" w:line="240" w:lineRule="auto"/>
              <w:jc w:val="center"/>
              <w:rPr>
                <w:szCs w:val="24"/>
              </w:rPr>
            </w:pPr>
            <w:r w:rsidRPr="003059D1">
              <w:rPr>
                <w:szCs w:val="24"/>
              </w:rPr>
              <w:t>(Ф.И.О., паспортные данные, адрес регистрации заявителя, контактный телефон (по желанию))</w:t>
            </w:r>
          </w:p>
          <w:p w14:paraId="0A7F6096" w14:textId="77777777" w:rsidR="003059D1" w:rsidRPr="003059D1" w:rsidRDefault="003059D1" w:rsidP="003059D1">
            <w:pPr>
              <w:autoSpaceDE w:val="0"/>
              <w:autoSpaceDN w:val="0"/>
              <w:adjustRightInd w:val="0"/>
              <w:spacing w:after="0" w:line="240" w:lineRule="auto"/>
              <w:rPr>
                <w:szCs w:val="24"/>
              </w:rPr>
            </w:pPr>
          </w:p>
          <w:p w14:paraId="53A905BA" w14:textId="77777777" w:rsidR="003059D1" w:rsidRPr="003059D1" w:rsidRDefault="003059D1" w:rsidP="003059D1">
            <w:pPr>
              <w:autoSpaceDE w:val="0"/>
              <w:autoSpaceDN w:val="0"/>
              <w:adjustRightInd w:val="0"/>
              <w:spacing w:after="0" w:line="240" w:lineRule="auto"/>
              <w:jc w:val="right"/>
              <w:rPr>
                <w:szCs w:val="24"/>
              </w:rPr>
            </w:pPr>
            <w:r w:rsidRPr="003059D1">
              <w:rPr>
                <w:szCs w:val="24"/>
              </w:rPr>
              <w:t>для юридических лиц</w:t>
            </w:r>
          </w:p>
          <w:p w14:paraId="164D82FF" w14:textId="77777777" w:rsidR="003059D1" w:rsidRPr="003059D1" w:rsidRDefault="003059D1" w:rsidP="003059D1">
            <w:pPr>
              <w:autoSpaceDE w:val="0"/>
              <w:autoSpaceDN w:val="0"/>
              <w:adjustRightInd w:val="0"/>
              <w:spacing w:after="0" w:line="240" w:lineRule="auto"/>
              <w:jc w:val="center"/>
              <w:rPr>
                <w:szCs w:val="24"/>
              </w:rPr>
            </w:pPr>
            <w:r w:rsidRPr="003059D1">
              <w:rPr>
                <w:szCs w:val="24"/>
              </w:rPr>
              <w:t>_________________________________________</w:t>
            </w:r>
          </w:p>
          <w:p w14:paraId="36A71C9F" w14:textId="77777777" w:rsidR="003059D1" w:rsidRPr="003059D1" w:rsidRDefault="003059D1" w:rsidP="003059D1">
            <w:pPr>
              <w:autoSpaceDE w:val="0"/>
              <w:autoSpaceDN w:val="0"/>
              <w:adjustRightInd w:val="0"/>
              <w:spacing w:after="0" w:line="240" w:lineRule="auto"/>
              <w:jc w:val="center"/>
              <w:rPr>
                <w:szCs w:val="24"/>
              </w:rPr>
            </w:pPr>
            <w:r w:rsidRPr="003059D1">
              <w:rPr>
                <w:szCs w:val="24"/>
              </w:rPr>
              <w:t>(наименование юридического лица;</w:t>
            </w:r>
          </w:p>
          <w:p w14:paraId="4401CB24" w14:textId="77777777" w:rsidR="003059D1" w:rsidRPr="003059D1" w:rsidRDefault="003059D1" w:rsidP="003059D1">
            <w:pPr>
              <w:autoSpaceDE w:val="0"/>
              <w:autoSpaceDN w:val="0"/>
              <w:adjustRightInd w:val="0"/>
              <w:spacing w:after="0" w:line="240" w:lineRule="auto"/>
              <w:jc w:val="center"/>
              <w:rPr>
                <w:szCs w:val="24"/>
              </w:rPr>
            </w:pPr>
            <w:r w:rsidRPr="003059D1">
              <w:rPr>
                <w:szCs w:val="24"/>
              </w:rPr>
              <w:t>_________________________________________</w:t>
            </w:r>
          </w:p>
          <w:p w14:paraId="13DAF394" w14:textId="77777777" w:rsidR="003059D1" w:rsidRPr="003059D1" w:rsidRDefault="003059D1" w:rsidP="003059D1">
            <w:pPr>
              <w:autoSpaceDE w:val="0"/>
              <w:autoSpaceDN w:val="0"/>
              <w:adjustRightInd w:val="0"/>
              <w:spacing w:after="0" w:line="240" w:lineRule="auto"/>
              <w:jc w:val="center"/>
              <w:rPr>
                <w:szCs w:val="24"/>
              </w:rPr>
            </w:pPr>
            <w:r w:rsidRPr="003059D1">
              <w:rPr>
                <w:szCs w:val="24"/>
              </w:rPr>
              <w:t>ИНН; юридический и почтовый адреса;</w:t>
            </w:r>
          </w:p>
          <w:p w14:paraId="51BF43E4" w14:textId="77777777" w:rsidR="003059D1" w:rsidRPr="003059D1" w:rsidRDefault="003059D1" w:rsidP="003059D1">
            <w:pPr>
              <w:autoSpaceDE w:val="0"/>
              <w:autoSpaceDN w:val="0"/>
              <w:adjustRightInd w:val="0"/>
              <w:spacing w:after="0" w:line="240" w:lineRule="auto"/>
              <w:jc w:val="center"/>
              <w:rPr>
                <w:szCs w:val="24"/>
              </w:rPr>
            </w:pPr>
            <w:r w:rsidRPr="003059D1">
              <w:rPr>
                <w:szCs w:val="24"/>
              </w:rPr>
              <w:t>_________________________________________</w:t>
            </w:r>
          </w:p>
          <w:p w14:paraId="319C547A" w14:textId="77777777" w:rsidR="003059D1" w:rsidRPr="003059D1" w:rsidRDefault="003059D1" w:rsidP="003059D1">
            <w:pPr>
              <w:autoSpaceDE w:val="0"/>
              <w:autoSpaceDN w:val="0"/>
              <w:adjustRightInd w:val="0"/>
              <w:spacing w:after="0" w:line="240" w:lineRule="auto"/>
              <w:jc w:val="center"/>
              <w:rPr>
                <w:szCs w:val="24"/>
              </w:rPr>
            </w:pPr>
            <w:r w:rsidRPr="003059D1">
              <w:rPr>
                <w:szCs w:val="24"/>
              </w:rPr>
              <w:t>Ф.И.О. руководителя;</w:t>
            </w:r>
          </w:p>
          <w:p w14:paraId="55618D35" w14:textId="77777777" w:rsidR="003059D1" w:rsidRPr="003059D1" w:rsidRDefault="003059D1" w:rsidP="003059D1">
            <w:pPr>
              <w:autoSpaceDE w:val="0"/>
              <w:autoSpaceDN w:val="0"/>
              <w:adjustRightInd w:val="0"/>
              <w:spacing w:after="0" w:line="240" w:lineRule="auto"/>
              <w:rPr>
                <w:szCs w:val="24"/>
              </w:rPr>
            </w:pPr>
          </w:p>
          <w:p w14:paraId="1A730FA2" w14:textId="77777777" w:rsidR="003059D1" w:rsidRPr="003059D1" w:rsidRDefault="003059D1" w:rsidP="003059D1">
            <w:pPr>
              <w:autoSpaceDE w:val="0"/>
              <w:autoSpaceDN w:val="0"/>
              <w:adjustRightInd w:val="0"/>
              <w:spacing w:after="0" w:line="240" w:lineRule="auto"/>
              <w:jc w:val="center"/>
              <w:rPr>
                <w:szCs w:val="24"/>
              </w:rPr>
            </w:pPr>
            <w:r w:rsidRPr="003059D1">
              <w:rPr>
                <w:szCs w:val="24"/>
              </w:rPr>
              <w:t>_________________________________________</w:t>
            </w:r>
          </w:p>
          <w:p w14:paraId="4B2B8A79" w14:textId="77777777" w:rsidR="003059D1" w:rsidRPr="003059D1" w:rsidRDefault="003059D1" w:rsidP="003059D1">
            <w:pPr>
              <w:autoSpaceDE w:val="0"/>
              <w:autoSpaceDN w:val="0"/>
              <w:adjustRightInd w:val="0"/>
              <w:spacing w:after="0" w:line="240" w:lineRule="auto"/>
              <w:jc w:val="center"/>
              <w:rPr>
                <w:szCs w:val="24"/>
              </w:rPr>
            </w:pPr>
            <w:r w:rsidRPr="003059D1">
              <w:rPr>
                <w:szCs w:val="24"/>
              </w:rPr>
              <w:t>банковские реквизиты</w:t>
            </w:r>
          </w:p>
          <w:p w14:paraId="606C2EE1" w14:textId="77777777" w:rsidR="003059D1" w:rsidRPr="003059D1" w:rsidRDefault="003059D1" w:rsidP="003059D1">
            <w:pPr>
              <w:autoSpaceDE w:val="0"/>
              <w:autoSpaceDN w:val="0"/>
              <w:adjustRightInd w:val="0"/>
              <w:spacing w:after="0" w:line="240" w:lineRule="auto"/>
              <w:jc w:val="center"/>
              <w:rPr>
                <w:szCs w:val="24"/>
              </w:rPr>
            </w:pPr>
            <w:r w:rsidRPr="003059D1">
              <w:rPr>
                <w:szCs w:val="24"/>
              </w:rPr>
              <w:t>_________________________________________</w:t>
            </w:r>
          </w:p>
          <w:p w14:paraId="314F4F4C" w14:textId="77777777" w:rsidR="003059D1" w:rsidRPr="003059D1" w:rsidRDefault="003059D1" w:rsidP="003059D1">
            <w:pPr>
              <w:autoSpaceDE w:val="0"/>
              <w:autoSpaceDN w:val="0"/>
              <w:adjustRightInd w:val="0"/>
              <w:spacing w:after="0" w:line="240" w:lineRule="auto"/>
              <w:jc w:val="center"/>
              <w:rPr>
                <w:szCs w:val="24"/>
              </w:rPr>
            </w:pPr>
            <w:r w:rsidRPr="003059D1">
              <w:rPr>
                <w:szCs w:val="24"/>
              </w:rPr>
              <w:t>(наименование банка, р/с, к/с, БИК))</w:t>
            </w:r>
          </w:p>
          <w:p w14:paraId="4AA1DD1E" w14:textId="77777777" w:rsidR="003059D1" w:rsidRPr="003059D1" w:rsidRDefault="003059D1" w:rsidP="003059D1">
            <w:pPr>
              <w:autoSpaceDE w:val="0"/>
              <w:autoSpaceDN w:val="0"/>
              <w:adjustRightInd w:val="0"/>
              <w:spacing w:after="0" w:line="240" w:lineRule="auto"/>
              <w:rPr>
                <w:szCs w:val="24"/>
              </w:rPr>
            </w:pPr>
          </w:p>
          <w:p w14:paraId="3EAC9ED1" w14:textId="77777777" w:rsidR="003059D1" w:rsidRPr="003059D1" w:rsidRDefault="003059D1" w:rsidP="003059D1">
            <w:pPr>
              <w:autoSpaceDE w:val="0"/>
              <w:autoSpaceDN w:val="0"/>
              <w:adjustRightInd w:val="0"/>
              <w:spacing w:after="0" w:line="240" w:lineRule="auto"/>
              <w:jc w:val="both"/>
              <w:rPr>
                <w:szCs w:val="24"/>
              </w:rPr>
            </w:pPr>
            <w:r w:rsidRPr="003059D1">
              <w:rPr>
                <w:szCs w:val="24"/>
              </w:rPr>
              <w:t>контактный телефон ______________________</w:t>
            </w:r>
          </w:p>
        </w:tc>
      </w:tr>
      <w:tr w:rsidR="003059D1" w:rsidRPr="003059D1" w14:paraId="6A631F68" w14:textId="77777777" w:rsidTr="00FD695F">
        <w:tc>
          <w:tcPr>
            <w:tcW w:w="10046" w:type="dxa"/>
            <w:gridSpan w:val="6"/>
          </w:tcPr>
          <w:p w14:paraId="0F10F189" w14:textId="77777777" w:rsidR="003059D1" w:rsidRPr="003059D1" w:rsidRDefault="003059D1" w:rsidP="003059D1">
            <w:pPr>
              <w:autoSpaceDE w:val="0"/>
              <w:autoSpaceDN w:val="0"/>
              <w:adjustRightInd w:val="0"/>
              <w:spacing w:after="0" w:line="240" w:lineRule="auto"/>
              <w:jc w:val="center"/>
              <w:rPr>
                <w:szCs w:val="24"/>
              </w:rPr>
            </w:pPr>
          </w:p>
          <w:p w14:paraId="180ED489" w14:textId="77777777" w:rsidR="003059D1" w:rsidRPr="003059D1" w:rsidRDefault="003059D1" w:rsidP="003059D1">
            <w:pPr>
              <w:autoSpaceDE w:val="0"/>
              <w:autoSpaceDN w:val="0"/>
              <w:adjustRightInd w:val="0"/>
              <w:spacing w:after="0" w:line="240" w:lineRule="auto"/>
              <w:jc w:val="center"/>
              <w:rPr>
                <w:szCs w:val="24"/>
              </w:rPr>
            </w:pPr>
            <w:r w:rsidRPr="003059D1">
              <w:rPr>
                <w:szCs w:val="24"/>
              </w:rPr>
              <w:t>ЗАЯВЛЕНИЕ</w:t>
            </w:r>
          </w:p>
          <w:p w14:paraId="0BFC555A" w14:textId="77777777" w:rsidR="003059D1" w:rsidRPr="003059D1" w:rsidRDefault="003059D1" w:rsidP="003059D1">
            <w:pPr>
              <w:autoSpaceDE w:val="0"/>
              <w:autoSpaceDN w:val="0"/>
              <w:adjustRightInd w:val="0"/>
              <w:spacing w:after="0" w:line="240" w:lineRule="auto"/>
              <w:jc w:val="center"/>
              <w:rPr>
                <w:szCs w:val="24"/>
              </w:rPr>
            </w:pPr>
            <w:r w:rsidRPr="003059D1">
              <w:rPr>
                <w:szCs w:val="24"/>
              </w:rPr>
              <w:t>о выдаче разрешения на право вырубки (обрезки, пересадки)зеленых насаждений</w:t>
            </w:r>
          </w:p>
        </w:tc>
      </w:tr>
      <w:tr w:rsidR="003059D1" w:rsidRPr="003059D1" w14:paraId="42A01D9E" w14:textId="77777777" w:rsidTr="00FD695F">
        <w:tc>
          <w:tcPr>
            <w:tcW w:w="10046" w:type="dxa"/>
            <w:gridSpan w:val="6"/>
          </w:tcPr>
          <w:p w14:paraId="77B8BE15" w14:textId="77777777" w:rsidR="003059D1" w:rsidRPr="003059D1" w:rsidRDefault="003059D1" w:rsidP="003059D1">
            <w:pPr>
              <w:autoSpaceDE w:val="0"/>
              <w:autoSpaceDN w:val="0"/>
              <w:adjustRightInd w:val="0"/>
              <w:spacing w:after="0" w:line="240" w:lineRule="auto"/>
              <w:ind w:firstLine="283"/>
              <w:jc w:val="both"/>
              <w:rPr>
                <w:sz w:val="20"/>
                <w:szCs w:val="20"/>
              </w:rPr>
            </w:pPr>
            <w:r w:rsidRPr="003059D1">
              <w:rPr>
                <w:sz w:val="20"/>
                <w:szCs w:val="20"/>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3059D1">
              <w:rPr>
                <w:i/>
                <w:sz w:val="20"/>
                <w:szCs w:val="20"/>
              </w:rPr>
              <w:t>нужное отметить</w:t>
            </w:r>
            <w:r w:rsidRPr="003059D1">
              <w:rPr>
                <w:sz w:val="20"/>
                <w:szCs w:val="20"/>
              </w:rPr>
              <w:t>):</w:t>
            </w:r>
          </w:p>
          <w:p w14:paraId="05611BA7" w14:textId="77777777" w:rsidR="003059D1" w:rsidRPr="003059D1" w:rsidRDefault="003059D1" w:rsidP="003059D1">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14:paraId="796E780F" w14:textId="77777777" w:rsidR="003059D1" w:rsidRPr="003059D1" w:rsidRDefault="003059D1" w:rsidP="003059D1">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14:paraId="1E00BF9A" w14:textId="77777777" w:rsidR="003059D1" w:rsidRPr="003059D1" w:rsidRDefault="003059D1" w:rsidP="003059D1">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проведения работ по сносу зданий или сооружений; </w:t>
            </w:r>
          </w:p>
          <w:p w14:paraId="1DC33D01" w14:textId="77777777" w:rsidR="003059D1" w:rsidRPr="003059D1" w:rsidRDefault="003059D1" w:rsidP="003059D1">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проведения работ по ремонту и обслуживанию инженерных коммуникаций; </w:t>
            </w:r>
          </w:p>
          <w:p w14:paraId="660822D5" w14:textId="77777777" w:rsidR="003059D1" w:rsidRPr="003059D1" w:rsidRDefault="003059D1" w:rsidP="003059D1">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14:paraId="612D2C8E" w14:textId="77777777" w:rsidR="003059D1" w:rsidRPr="003059D1" w:rsidRDefault="003059D1" w:rsidP="003059D1">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наличия заключения (предписания) уполномоченного органа; </w:t>
            </w:r>
          </w:p>
          <w:p w14:paraId="1D1321FF" w14:textId="77777777" w:rsidR="003059D1" w:rsidRPr="003059D1" w:rsidRDefault="003059D1" w:rsidP="003059D1">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реконструкции зеленых насаждений; </w:t>
            </w:r>
          </w:p>
          <w:p w14:paraId="020C0862" w14:textId="77777777" w:rsidR="003059D1" w:rsidRPr="003059D1" w:rsidRDefault="003059D1" w:rsidP="003059D1">
            <w:pPr>
              <w:spacing w:after="0" w:line="240" w:lineRule="auto"/>
              <w:ind w:firstLine="567"/>
              <w:jc w:val="both"/>
              <w:rPr>
                <w:rFonts w:eastAsia="Times New Roman"/>
                <w:sz w:val="20"/>
                <w:szCs w:val="20"/>
                <w:lang w:eastAsia="ru-RU"/>
              </w:rPr>
            </w:pPr>
            <w:r w:rsidRPr="003059D1">
              <w:rPr>
                <w:rFonts w:eastAsia="Times New Roman"/>
                <w:sz w:val="20"/>
                <w:szCs w:val="20"/>
                <w:lang w:eastAsia="ru-RU"/>
              </w:rPr>
              <w:t xml:space="preserve">- проведения уходных работ; </w:t>
            </w:r>
          </w:p>
          <w:p w14:paraId="22AA5BCA" w14:textId="77777777" w:rsidR="003059D1" w:rsidRPr="003059D1" w:rsidRDefault="003059D1" w:rsidP="003059D1">
            <w:pPr>
              <w:widowControl w:val="0"/>
              <w:autoSpaceDE w:val="0"/>
              <w:autoSpaceDN w:val="0"/>
              <w:spacing w:after="0" w:line="240" w:lineRule="auto"/>
              <w:ind w:firstLine="540"/>
              <w:jc w:val="both"/>
              <w:rPr>
                <w:rFonts w:eastAsia="Times New Roman"/>
                <w:color w:val="FF0000"/>
                <w:sz w:val="20"/>
                <w:szCs w:val="20"/>
                <w:lang w:eastAsia="ru-RU"/>
              </w:rPr>
            </w:pPr>
            <w:r w:rsidRPr="003059D1">
              <w:rPr>
                <w:rFonts w:eastAsia="Times New Roman" w:cs="Arial"/>
                <w:sz w:val="20"/>
                <w:szCs w:val="20"/>
                <w:lang w:eastAsia="ru-RU"/>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14:paraId="7C901319" w14:textId="77777777" w:rsidR="003059D1" w:rsidRPr="003059D1" w:rsidRDefault="003059D1" w:rsidP="003059D1">
            <w:pPr>
              <w:autoSpaceDE w:val="0"/>
              <w:autoSpaceDN w:val="0"/>
              <w:adjustRightInd w:val="0"/>
              <w:spacing w:after="0" w:line="240" w:lineRule="auto"/>
              <w:ind w:firstLine="283"/>
              <w:jc w:val="both"/>
              <w:rPr>
                <w:sz w:val="20"/>
                <w:szCs w:val="20"/>
              </w:rPr>
            </w:pPr>
            <w:r w:rsidRPr="003059D1">
              <w:rPr>
                <w:sz w:val="20"/>
                <w:szCs w:val="20"/>
              </w:rPr>
              <w:lastRenderedPageBreak/>
              <w:t xml:space="preserve"> _____________________________________________________________________________</w:t>
            </w:r>
          </w:p>
          <w:p w14:paraId="3E399833" w14:textId="77777777" w:rsidR="003059D1" w:rsidRPr="003059D1" w:rsidRDefault="003059D1" w:rsidP="003059D1">
            <w:pPr>
              <w:autoSpaceDE w:val="0"/>
              <w:autoSpaceDN w:val="0"/>
              <w:adjustRightInd w:val="0"/>
              <w:spacing w:after="0" w:line="240" w:lineRule="auto"/>
              <w:jc w:val="both"/>
              <w:rPr>
                <w:sz w:val="20"/>
                <w:szCs w:val="20"/>
              </w:rPr>
            </w:pPr>
            <w:r w:rsidRPr="003059D1">
              <w:rPr>
                <w:sz w:val="20"/>
                <w:szCs w:val="20"/>
              </w:rPr>
              <w:t>расположенных по адресу: г. Воронеж, _____________________________________________</w:t>
            </w:r>
          </w:p>
          <w:p w14:paraId="4290A894" w14:textId="77777777" w:rsidR="003059D1" w:rsidRPr="003059D1" w:rsidRDefault="003059D1" w:rsidP="003059D1">
            <w:pPr>
              <w:autoSpaceDE w:val="0"/>
              <w:autoSpaceDN w:val="0"/>
              <w:adjustRightInd w:val="0"/>
              <w:spacing w:after="0" w:line="240" w:lineRule="auto"/>
              <w:jc w:val="both"/>
              <w:rPr>
                <w:sz w:val="20"/>
                <w:szCs w:val="20"/>
              </w:rPr>
            </w:pPr>
            <w:r w:rsidRPr="003059D1">
              <w:rPr>
                <w:sz w:val="20"/>
                <w:szCs w:val="20"/>
              </w:rPr>
              <w:t>_______________________________________________________________________________.</w:t>
            </w:r>
          </w:p>
        </w:tc>
      </w:tr>
      <w:tr w:rsidR="003059D1" w:rsidRPr="003059D1" w14:paraId="41D1DB44" w14:textId="77777777" w:rsidTr="00FD695F">
        <w:tc>
          <w:tcPr>
            <w:tcW w:w="2460" w:type="dxa"/>
          </w:tcPr>
          <w:p w14:paraId="139D06CD" w14:textId="77777777" w:rsidR="003059D1" w:rsidRPr="003059D1" w:rsidRDefault="003059D1" w:rsidP="003059D1">
            <w:pPr>
              <w:autoSpaceDE w:val="0"/>
              <w:autoSpaceDN w:val="0"/>
              <w:adjustRightInd w:val="0"/>
              <w:spacing w:after="0" w:line="240" w:lineRule="auto"/>
              <w:rPr>
                <w:szCs w:val="24"/>
              </w:rPr>
            </w:pPr>
          </w:p>
        </w:tc>
        <w:tc>
          <w:tcPr>
            <w:tcW w:w="340" w:type="dxa"/>
          </w:tcPr>
          <w:p w14:paraId="0A1A9621" w14:textId="77777777" w:rsidR="003059D1" w:rsidRPr="003059D1" w:rsidRDefault="003059D1" w:rsidP="003059D1">
            <w:pPr>
              <w:autoSpaceDE w:val="0"/>
              <w:autoSpaceDN w:val="0"/>
              <w:adjustRightInd w:val="0"/>
              <w:spacing w:after="0" w:line="240" w:lineRule="auto"/>
              <w:rPr>
                <w:szCs w:val="24"/>
              </w:rPr>
            </w:pPr>
          </w:p>
        </w:tc>
        <w:tc>
          <w:tcPr>
            <w:tcW w:w="2696" w:type="dxa"/>
            <w:gridSpan w:val="2"/>
          </w:tcPr>
          <w:p w14:paraId="38FE378C" w14:textId="77777777" w:rsidR="003059D1" w:rsidRPr="003059D1" w:rsidRDefault="003059D1" w:rsidP="003059D1">
            <w:pPr>
              <w:autoSpaceDE w:val="0"/>
              <w:autoSpaceDN w:val="0"/>
              <w:adjustRightInd w:val="0"/>
              <w:spacing w:after="0" w:line="240" w:lineRule="auto"/>
              <w:jc w:val="both"/>
              <w:rPr>
                <w:szCs w:val="24"/>
              </w:rPr>
            </w:pPr>
            <w:r w:rsidRPr="003059D1">
              <w:rPr>
                <w:szCs w:val="24"/>
              </w:rPr>
              <w:t>_____________________</w:t>
            </w:r>
          </w:p>
        </w:tc>
        <w:tc>
          <w:tcPr>
            <w:tcW w:w="340" w:type="dxa"/>
          </w:tcPr>
          <w:p w14:paraId="0BA5BB3F" w14:textId="77777777" w:rsidR="003059D1" w:rsidRPr="003059D1" w:rsidRDefault="003059D1" w:rsidP="003059D1">
            <w:pPr>
              <w:autoSpaceDE w:val="0"/>
              <w:autoSpaceDN w:val="0"/>
              <w:adjustRightInd w:val="0"/>
              <w:spacing w:after="0" w:line="240" w:lineRule="auto"/>
              <w:rPr>
                <w:szCs w:val="24"/>
              </w:rPr>
            </w:pPr>
          </w:p>
        </w:tc>
        <w:tc>
          <w:tcPr>
            <w:tcW w:w="4210" w:type="dxa"/>
          </w:tcPr>
          <w:p w14:paraId="700D1B01" w14:textId="77777777" w:rsidR="003059D1" w:rsidRPr="003059D1" w:rsidRDefault="003059D1" w:rsidP="003059D1">
            <w:pPr>
              <w:autoSpaceDE w:val="0"/>
              <w:autoSpaceDN w:val="0"/>
              <w:adjustRightInd w:val="0"/>
              <w:spacing w:after="0" w:line="240" w:lineRule="auto"/>
              <w:jc w:val="both"/>
              <w:rPr>
                <w:szCs w:val="24"/>
              </w:rPr>
            </w:pPr>
            <w:r w:rsidRPr="003059D1">
              <w:rPr>
                <w:szCs w:val="24"/>
              </w:rPr>
              <w:t>_________________________</w:t>
            </w:r>
          </w:p>
        </w:tc>
      </w:tr>
      <w:tr w:rsidR="003059D1" w:rsidRPr="003059D1" w14:paraId="0FBB5D32" w14:textId="77777777" w:rsidTr="00FD695F">
        <w:tc>
          <w:tcPr>
            <w:tcW w:w="2460" w:type="dxa"/>
          </w:tcPr>
          <w:p w14:paraId="2AD59ABE" w14:textId="77777777" w:rsidR="003059D1" w:rsidRPr="003059D1" w:rsidRDefault="003059D1" w:rsidP="003059D1">
            <w:pPr>
              <w:autoSpaceDE w:val="0"/>
              <w:autoSpaceDN w:val="0"/>
              <w:adjustRightInd w:val="0"/>
              <w:spacing w:after="0" w:line="240" w:lineRule="auto"/>
              <w:jc w:val="both"/>
              <w:rPr>
                <w:szCs w:val="24"/>
              </w:rPr>
            </w:pPr>
          </w:p>
        </w:tc>
        <w:tc>
          <w:tcPr>
            <w:tcW w:w="340" w:type="dxa"/>
          </w:tcPr>
          <w:p w14:paraId="5F9E3919" w14:textId="77777777" w:rsidR="003059D1" w:rsidRPr="003059D1" w:rsidRDefault="003059D1" w:rsidP="003059D1">
            <w:pPr>
              <w:autoSpaceDE w:val="0"/>
              <w:autoSpaceDN w:val="0"/>
              <w:adjustRightInd w:val="0"/>
              <w:spacing w:after="0" w:line="240" w:lineRule="auto"/>
              <w:jc w:val="both"/>
              <w:rPr>
                <w:szCs w:val="24"/>
              </w:rPr>
            </w:pPr>
          </w:p>
        </w:tc>
        <w:tc>
          <w:tcPr>
            <w:tcW w:w="2696" w:type="dxa"/>
            <w:gridSpan w:val="2"/>
          </w:tcPr>
          <w:p w14:paraId="54015843" w14:textId="77777777" w:rsidR="003059D1" w:rsidRPr="003059D1" w:rsidRDefault="003059D1" w:rsidP="003059D1">
            <w:pPr>
              <w:autoSpaceDE w:val="0"/>
              <w:autoSpaceDN w:val="0"/>
              <w:adjustRightInd w:val="0"/>
              <w:spacing w:after="0" w:line="240" w:lineRule="auto"/>
              <w:jc w:val="center"/>
              <w:rPr>
                <w:szCs w:val="24"/>
              </w:rPr>
            </w:pPr>
            <w:r w:rsidRPr="003059D1">
              <w:rPr>
                <w:szCs w:val="24"/>
              </w:rPr>
              <w:t>(подпись заявителя или руководителя юридического лица, печать)</w:t>
            </w:r>
          </w:p>
        </w:tc>
        <w:tc>
          <w:tcPr>
            <w:tcW w:w="340" w:type="dxa"/>
          </w:tcPr>
          <w:p w14:paraId="52A3D68F" w14:textId="77777777" w:rsidR="003059D1" w:rsidRPr="003059D1" w:rsidRDefault="003059D1" w:rsidP="003059D1">
            <w:pPr>
              <w:autoSpaceDE w:val="0"/>
              <w:autoSpaceDN w:val="0"/>
              <w:adjustRightInd w:val="0"/>
              <w:spacing w:after="0" w:line="240" w:lineRule="auto"/>
              <w:rPr>
                <w:szCs w:val="24"/>
              </w:rPr>
            </w:pPr>
          </w:p>
        </w:tc>
        <w:tc>
          <w:tcPr>
            <w:tcW w:w="4210" w:type="dxa"/>
          </w:tcPr>
          <w:p w14:paraId="726B0C14" w14:textId="77777777" w:rsidR="003059D1" w:rsidRPr="003059D1" w:rsidRDefault="003059D1" w:rsidP="003059D1">
            <w:pPr>
              <w:autoSpaceDE w:val="0"/>
              <w:autoSpaceDN w:val="0"/>
              <w:adjustRightInd w:val="0"/>
              <w:spacing w:after="0" w:line="240" w:lineRule="auto"/>
              <w:jc w:val="center"/>
              <w:rPr>
                <w:szCs w:val="24"/>
              </w:rPr>
            </w:pPr>
            <w:r w:rsidRPr="003059D1">
              <w:rPr>
                <w:szCs w:val="24"/>
              </w:rPr>
              <w:t>(Ф.И.О.)</w:t>
            </w:r>
          </w:p>
        </w:tc>
      </w:tr>
      <w:tr w:rsidR="003059D1" w:rsidRPr="003059D1" w14:paraId="309BCD64" w14:textId="77777777" w:rsidTr="00FD695F">
        <w:tc>
          <w:tcPr>
            <w:tcW w:w="10046" w:type="dxa"/>
            <w:gridSpan w:val="6"/>
          </w:tcPr>
          <w:p w14:paraId="21F2F971" w14:textId="77777777" w:rsidR="003059D1" w:rsidRPr="003059D1" w:rsidRDefault="003059D1" w:rsidP="003059D1">
            <w:pPr>
              <w:autoSpaceDE w:val="0"/>
              <w:autoSpaceDN w:val="0"/>
              <w:adjustRightInd w:val="0"/>
              <w:spacing w:after="0" w:line="240" w:lineRule="auto"/>
              <w:ind w:firstLine="283"/>
              <w:jc w:val="both"/>
              <w:rPr>
                <w:szCs w:val="24"/>
              </w:rPr>
            </w:pPr>
            <w:r w:rsidRPr="003059D1">
              <w:rPr>
                <w:szCs w:val="24"/>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14:paraId="01583953" w14:textId="77777777" w:rsidR="003059D1" w:rsidRPr="003059D1" w:rsidRDefault="003059D1" w:rsidP="003059D1">
            <w:pPr>
              <w:autoSpaceDE w:val="0"/>
              <w:autoSpaceDN w:val="0"/>
              <w:adjustRightInd w:val="0"/>
              <w:spacing w:after="0" w:line="240" w:lineRule="auto"/>
              <w:ind w:firstLine="283"/>
              <w:jc w:val="both"/>
              <w:rPr>
                <w:szCs w:val="24"/>
              </w:rPr>
            </w:pPr>
            <w:r w:rsidRPr="003059D1">
              <w:rPr>
                <w:szCs w:val="24"/>
              </w:rPr>
              <w:t xml:space="preserve">В соответствии с требованиями Федерального </w:t>
            </w:r>
            <w:hyperlink r:id="rId8" w:history="1">
              <w:r w:rsidRPr="003059D1">
                <w:rPr>
                  <w:color w:val="000000"/>
                  <w:szCs w:val="24"/>
                </w:rPr>
                <w:t>закона</w:t>
              </w:r>
            </w:hyperlink>
            <w:r w:rsidRPr="003059D1">
              <w:rPr>
                <w:szCs w:val="24"/>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3059D1" w:rsidRPr="003059D1" w14:paraId="7FA1B40A" w14:textId="77777777" w:rsidTr="00FD695F">
        <w:tc>
          <w:tcPr>
            <w:tcW w:w="2460" w:type="dxa"/>
          </w:tcPr>
          <w:p w14:paraId="64233D8F" w14:textId="77777777" w:rsidR="003059D1" w:rsidRPr="003059D1" w:rsidRDefault="003059D1" w:rsidP="003059D1">
            <w:pPr>
              <w:autoSpaceDE w:val="0"/>
              <w:autoSpaceDN w:val="0"/>
              <w:adjustRightInd w:val="0"/>
              <w:spacing w:after="0" w:line="240" w:lineRule="auto"/>
              <w:ind w:firstLine="283"/>
              <w:jc w:val="both"/>
              <w:rPr>
                <w:szCs w:val="24"/>
              </w:rPr>
            </w:pPr>
          </w:p>
        </w:tc>
        <w:tc>
          <w:tcPr>
            <w:tcW w:w="340" w:type="dxa"/>
          </w:tcPr>
          <w:p w14:paraId="36FD8030" w14:textId="77777777" w:rsidR="003059D1" w:rsidRPr="003059D1" w:rsidRDefault="003059D1" w:rsidP="003059D1">
            <w:pPr>
              <w:autoSpaceDE w:val="0"/>
              <w:autoSpaceDN w:val="0"/>
              <w:adjustRightInd w:val="0"/>
              <w:spacing w:after="0" w:line="240" w:lineRule="auto"/>
              <w:ind w:firstLine="283"/>
              <w:jc w:val="both"/>
              <w:rPr>
                <w:szCs w:val="24"/>
              </w:rPr>
            </w:pPr>
          </w:p>
        </w:tc>
        <w:tc>
          <w:tcPr>
            <w:tcW w:w="2696" w:type="dxa"/>
            <w:gridSpan w:val="2"/>
          </w:tcPr>
          <w:p w14:paraId="362B7C84" w14:textId="77777777" w:rsidR="003059D1" w:rsidRPr="003059D1" w:rsidRDefault="003059D1" w:rsidP="003059D1">
            <w:pPr>
              <w:autoSpaceDE w:val="0"/>
              <w:autoSpaceDN w:val="0"/>
              <w:adjustRightInd w:val="0"/>
              <w:spacing w:after="0" w:line="240" w:lineRule="auto"/>
              <w:jc w:val="both"/>
              <w:rPr>
                <w:szCs w:val="24"/>
              </w:rPr>
            </w:pPr>
            <w:r w:rsidRPr="003059D1">
              <w:rPr>
                <w:szCs w:val="24"/>
              </w:rPr>
              <w:t>_____________________</w:t>
            </w:r>
          </w:p>
        </w:tc>
        <w:tc>
          <w:tcPr>
            <w:tcW w:w="340" w:type="dxa"/>
          </w:tcPr>
          <w:p w14:paraId="3D54ADF1" w14:textId="77777777" w:rsidR="003059D1" w:rsidRPr="003059D1" w:rsidRDefault="003059D1" w:rsidP="003059D1">
            <w:pPr>
              <w:autoSpaceDE w:val="0"/>
              <w:autoSpaceDN w:val="0"/>
              <w:adjustRightInd w:val="0"/>
              <w:spacing w:after="0" w:line="240" w:lineRule="auto"/>
              <w:rPr>
                <w:szCs w:val="24"/>
              </w:rPr>
            </w:pPr>
          </w:p>
        </w:tc>
        <w:tc>
          <w:tcPr>
            <w:tcW w:w="4210" w:type="dxa"/>
          </w:tcPr>
          <w:p w14:paraId="74A1D628" w14:textId="77777777" w:rsidR="003059D1" w:rsidRPr="003059D1" w:rsidRDefault="003059D1" w:rsidP="003059D1">
            <w:pPr>
              <w:autoSpaceDE w:val="0"/>
              <w:autoSpaceDN w:val="0"/>
              <w:adjustRightInd w:val="0"/>
              <w:spacing w:after="0" w:line="240" w:lineRule="auto"/>
              <w:jc w:val="both"/>
              <w:rPr>
                <w:szCs w:val="24"/>
              </w:rPr>
            </w:pPr>
            <w:r w:rsidRPr="003059D1">
              <w:rPr>
                <w:szCs w:val="24"/>
              </w:rPr>
              <w:t>_________________________</w:t>
            </w:r>
          </w:p>
        </w:tc>
      </w:tr>
      <w:tr w:rsidR="003059D1" w:rsidRPr="003059D1" w14:paraId="64D8D900" w14:textId="77777777" w:rsidTr="00FD695F">
        <w:tc>
          <w:tcPr>
            <w:tcW w:w="2460" w:type="dxa"/>
          </w:tcPr>
          <w:p w14:paraId="7984D90B" w14:textId="77777777" w:rsidR="003059D1" w:rsidRPr="003059D1" w:rsidRDefault="003059D1" w:rsidP="003059D1">
            <w:pPr>
              <w:autoSpaceDE w:val="0"/>
              <w:autoSpaceDN w:val="0"/>
              <w:adjustRightInd w:val="0"/>
              <w:spacing w:after="0" w:line="240" w:lineRule="auto"/>
              <w:jc w:val="both"/>
              <w:rPr>
                <w:szCs w:val="24"/>
              </w:rPr>
            </w:pPr>
          </w:p>
        </w:tc>
        <w:tc>
          <w:tcPr>
            <w:tcW w:w="340" w:type="dxa"/>
          </w:tcPr>
          <w:p w14:paraId="78876D1C" w14:textId="77777777" w:rsidR="003059D1" w:rsidRPr="003059D1" w:rsidRDefault="003059D1" w:rsidP="003059D1">
            <w:pPr>
              <w:autoSpaceDE w:val="0"/>
              <w:autoSpaceDN w:val="0"/>
              <w:adjustRightInd w:val="0"/>
              <w:spacing w:after="0" w:line="240" w:lineRule="auto"/>
              <w:jc w:val="both"/>
              <w:rPr>
                <w:szCs w:val="24"/>
              </w:rPr>
            </w:pPr>
          </w:p>
        </w:tc>
        <w:tc>
          <w:tcPr>
            <w:tcW w:w="2696" w:type="dxa"/>
            <w:gridSpan w:val="2"/>
          </w:tcPr>
          <w:p w14:paraId="7E71BD95" w14:textId="77777777" w:rsidR="003059D1" w:rsidRPr="003059D1" w:rsidRDefault="003059D1" w:rsidP="003059D1">
            <w:pPr>
              <w:autoSpaceDE w:val="0"/>
              <w:autoSpaceDN w:val="0"/>
              <w:adjustRightInd w:val="0"/>
              <w:spacing w:after="0" w:line="240" w:lineRule="auto"/>
              <w:jc w:val="center"/>
              <w:rPr>
                <w:szCs w:val="24"/>
              </w:rPr>
            </w:pPr>
            <w:r w:rsidRPr="003059D1">
              <w:rPr>
                <w:szCs w:val="24"/>
              </w:rPr>
              <w:t>(подпись)</w:t>
            </w:r>
          </w:p>
        </w:tc>
        <w:tc>
          <w:tcPr>
            <w:tcW w:w="340" w:type="dxa"/>
          </w:tcPr>
          <w:p w14:paraId="6C830B6A" w14:textId="77777777" w:rsidR="003059D1" w:rsidRPr="003059D1" w:rsidRDefault="003059D1" w:rsidP="003059D1">
            <w:pPr>
              <w:autoSpaceDE w:val="0"/>
              <w:autoSpaceDN w:val="0"/>
              <w:adjustRightInd w:val="0"/>
              <w:spacing w:after="0" w:line="240" w:lineRule="auto"/>
              <w:rPr>
                <w:szCs w:val="24"/>
              </w:rPr>
            </w:pPr>
          </w:p>
        </w:tc>
        <w:tc>
          <w:tcPr>
            <w:tcW w:w="4210" w:type="dxa"/>
          </w:tcPr>
          <w:p w14:paraId="7A59DF4F" w14:textId="77777777" w:rsidR="003059D1" w:rsidRPr="003059D1" w:rsidRDefault="003059D1" w:rsidP="003059D1">
            <w:pPr>
              <w:autoSpaceDE w:val="0"/>
              <w:autoSpaceDN w:val="0"/>
              <w:adjustRightInd w:val="0"/>
              <w:spacing w:after="0" w:line="240" w:lineRule="auto"/>
              <w:jc w:val="center"/>
              <w:rPr>
                <w:szCs w:val="24"/>
              </w:rPr>
            </w:pPr>
            <w:r w:rsidRPr="003059D1">
              <w:rPr>
                <w:szCs w:val="24"/>
              </w:rPr>
              <w:t>(расшифровка подписи)</w:t>
            </w:r>
          </w:p>
        </w:tc>
      </w:tr>
    </w:tbl>
    <w:p w14:paraId="6E09C637" w14:textId="77777777"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Результат Муниципальной услуги, а также уведомления о ходе ее предоставления прошу направить (выдать) (выбрать нужное):</w:t>
      </w:r>
    </w:p>
    <w:p w14:paraId="0806176E" w14:textId="77777777"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 xml:space="preserve">  ┌─┐</w:t>
      </w:r>
    </w:p>
    <w:p w14:paraId="6CBD9CB7" w14:textId="77777777"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 xml:space="preserve">  └─┘ посредством  отправки  через  личный кабинет в информационной системе"Портал    Воронежской   области   в   сети   Интернет"   или   федеральной</w:t>
      </w:r>
      <w:r w:rsidR="00500009">
        <w:rPr>
          <w:szCs w:val="24"/>
        </w:rPr>
        <w:t xml:space="preserve"> </w:t>
      </w:r>
      <w:r w:rsidRPr="003059D1">
        <w:rPr>
          <w:szCs w:val="24"/>
        </w:rPr>
        <w:t>государственной  информационной  системе  "Единый  портал государственных и</w:t>
      </w:r>
      <w:r w:rsidR="00500009">
        <w:rPr>
          <w:szCs w:val="24"/>
        </w:rPr>
        <w:t xml:space="preserve"> </w:t>
      </w:r>
      <w:r w:rsidRPr="003059D1">
        <w:rPr>
          <w:szCs w:val="24"/>
        </w:rPr>
        <w:t>муниципальных услуг (функций)";</w:t>
      </w:r>
    </w:p>
    <w:p w14:paraId="41321CCE" w14:textId="77777777"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 xml:space="preserve">  ┌─┐</w:t>
      </w:r>
    </w:p>
    <w:p w14:paraId="3A87DC49" w14:textId="77777777"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 xml:space="preserve">  └─┘ по адресу электронной почты.</w:t>
      </w:r>
    </w:p>
    <w:p w14:paraId="091AA102" w14:textId="77777777"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 xml:space="preserve">  ┌─┐</w:t>
      </w:r>
    </w:p>
    <w:p w14:paraId="5D9F7DF3" w14:textId="77777777"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└─┘в виде бумажного документа в Администрации</w:t>
      </w:r>
    </w:p>
    <w:p w14:paraId="4AAFC445" w14:textId="77777777"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 xml:space="preserve">  ┌─┐</w:t>
      </w:r>
    </w:p>
    <w:p w14:paraId="5409619C" w14:textId="77777777"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 xml:space="preserve">  └─┘ в виде  бумажного документа, который заявитель получает  в  АУ  "МФЦ"</w:t>
      </w:r>
    </w:p>
    <w:p w14:paraId="06F26FA6" w14:textId="77777777"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непосредственно при личном обращении;</w:t>
      </w:r>
    </w:p>
    <w:p w14:paraId="1DB1DBD8" w14:textId="77777777"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 xml:space="preserve">  ┌─┐</w:t>
      </w:r>
    </w:p>
    <w:p w14:paraId="4B4BAB36" w14:textId="77777777"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 xml:space="preserve">  └─┘ в   виде   бумажного   документа,   который   направляется  заявителю</w:t>
      </w:r>
      <w:r w:rsidR="00500009">
        <w:rPr>
          <w:szCs w:val="24"/>
        </w:rPr>
        <w:t xml:space="preserve"> </w:t>
      </w:r>
      <w:r w:rsidRPr="003059D1">
        <w:rPr>
          <w:szCs w:val="24"/>
        </w:rPr>
        <w:t>посредством почтового отправления</w:t>
      </w:r>
    </w:p>
    <w:p w14:paraId="30F403DF" w14:textId="77777777"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Заявитель: ___________________________________________ ____________________</w:t>
      </w:r>
    </w:p>
    <w:p w14:paraId="1C453FE8" w14:textId="77777777" w:rsidR="003059D1" w:rsidRPr="003059D1" w:rsidRDefault="003059D1" w:rsidP="003059D1">
      <w:pPr>
        <w:autoSpaceDE w:val="0"/>
        <w:autoSpaceDN w:val="0"/>
        <w:adjustRightInd w:val="0"/>
        <w:spacing w:after="0" w:line="240" w:lineRule="auto"/>
        <w:ind w:firstLine="567"/>
        <w:jc w:val="both"/>
        <w:rPr>
          <w:szCs w:val="24"/>
        </w:rPr>
      </w:pPr>
      <w:r w:rsidRPr="003059D1">
        <w:rPr>
          <w:szCs w:val="24"/>
        </w:rPr>
        <w:t xml:space="preserve">                                                           (подпись)</w:t>
      </w:r>
    </w:p>
    <w:p w14:paraId="27B15C1C" w14:textId="77777777" w:rsidR="003059D1" w:rsidRPr="003059D1" w:rsidRDefault="003059D1" w:rsidP="003059D1">
      <w:pPr>
        <w:autoSpaceDE w:val="0"/>
        <w:autoSpaceDN w:val="0"/>
        <w:adjustRightInd w:val="0"/>
        <w:spacing w:after="0" w:line="240" w:lineRule="auto"/>
        <w:ind w:firstLine="567"/>
        <w:jc w:val="both"/>
        <w:rPr>
          <w:rFonts w:ascii="Arial" w:eastAsia="Times New Roman" w:hAnsi="Arial"/>
          <w:sz w:val="22"/>
          <w:lang w:eastAsia="ru-RU"/>
        </w:rPr>
      </w:pPr>
      <w:r w:rsidRPr="003059D1">
        <w:rPr>
          <w:szCs w:val="24"/>
        </w:rPr>
        <w:t xml:space="preserve"> "__" __________ 20__ г.                                                   </w:t>
      </w:r>
    </w:p>
    <w:p w14:paraId="5A2753D2" w14:textId="77777777" w:rsidR="003059D1" w:rsidRPr="003059D1" w:rsidRDefault="003059D1" w:rsidP="003059D1">
      <w:pPr>
        <w:spacing w:after="0" w:line="240" w:lineRule="auto"/>
        <w:ind w:firstLine="567"/>
        <w:jc w:val="both"/>
        <w:rPr>
          <w:rFonts w:ascii="Arial" w:eastAsia="Times New Roman" w:hAnsi="Arial"/>
          <w:sz w:val="22"/>
          <w:lang w:eastAsia="ru-RU"/>
        </w:rPr>
      </w:pPr>
    </w:p>
    <w:p w14:paraId="31C77B3A" w14:textId="77777777" w:rsidR="003059D1" w:rsidRDefault="003059D1" w:rsidP="0020424B">
      <w:pPr>
        <w:autoSpaceDE w:val="0"/>
        <w:autoSpaceDN w:val="0"/>
        <w:adjustRightInd w:val="0"/>
        <w:spacing w:after="0"/>
        <w:ind w:firstLine="709"/>
        <w:jc w:val="center"/>
        <w:rPr>
          <w:sz w:val="20"/>
          <w:szCs w:val="28"/>
        </w:rPr>
      </w:pPr>
    </w:p>
    <w:p w14:paraId="4CCF350A" w14:textId="77777777" w:rsidR="003059D1" w:rsidRDefault="003059D1" w:rsidP="0020424B">
      <w:pPr>
        <w:autoSpaceDE w:val="0"/>
        <w:autoSpaceDN w:val="0"/>
        <w:adjustRightInd w:val="0"/>
        <w:spacing w:after="0"/>
        <w:ind w:firstLine="709"/>
        <w:jc w:val="center"/>
        <w:rPr>
          <w:sz w:val="20"/>
          <w:szCs w:val="28"/>
        </w:rPr>
      </w:pPr>
    </w:p>
    <w:p w14:paraId="443299B9" w14:textId="77777777" w:rsidR="003059D1" w:rsidRDefault="003059D1" w:rsidP="0020424B">
      <w:pPr>
        <w:autoSpaceDE w:val="0"/>
        <w:autoSpaceDN w:val="0"/>
        <w:adjustRightInd w:val="0"/>
        <w:spacing w:after="0"/>
        <w:ind w:firstLine="709"/>
        <w:jc w:val="center"/>
        <w:rPr>
          <w:sz w:val="20"/>
          <w:szCs w:val="28"/>
        </w:rPr>
      </w:pPr>
    </w:p>
    <w:p w14:paraId="644026EC" w14:textId="77777777" w:rsidR="003059D1" w:rsidRDefault="003059D1" w:rsidP="0020424B">
      <w:pPr>
        <w:autoSpaceDE w:val="0"/>
        <w:autoSpaceDN w:val="0"/>
        <w:adjustRightInd w:val="0"/>
        <w:spacing w:after="0"/>
        <w:ind w:firstLine="709"/>
        <w:jc w:val="center"/>
        <w:rPr>
          <w:sz w:val="20"/>
          <w:szCs w:val="28"/>
        </w:rPr>
      </w:pPr>
    </w:p>
    <w:p w14:paraId="0C2207F9" w14:textId="77777777" w:rsidR="003059D1" w:rsidRDefault="003059D1" w:rsidP="0020424B">
      <w:pPr>
        <w:spacing w:after="0" w:line="240" w:lineRule="auto"/>
        <w:ind w:firstLine="709"/>
        <w:jc w:val="right"/>
        <w:rPr>
          <w:sz w:val="18"/>
        </w:rPr>
      </w:pPr>
    </w:p>
    <w:p w14:paraId="1098A5F0" w14:textId="77777777" w:rsidR="003059D1" w:rsidRDefault="003059D1" w:rsidP="0020424B">
      <w:pPr>
        <w:spacing w:after="0" w:line="240" w:lineRule="auto"/>
        <w:ind w:firstLine="709"/>
        <w:jc w:val="right"/>
        <w:rPr>
          <w:sz w:val="18"/>
        </w:rPr>
      </w:pPr>
    </w:p>
    <w:p w14:paraId="4B22B0CB" w14:textId="77777777" w:rsidR="003059D1" w:rsidRDefault="003059D1" w:rsidP="0020424B">
      <w:pPr>
        <w:spacing w:after="0" w:line="240" w:lineRule="auto"/>
        <w:ind w:firstLine="709"/>
        <w:jc w:val="right"/>
        <w:rPr>
          <w:sz w:val="18"/>
        </w:rPr>
      </w:pPr>
    </w:p>
    <w:p w14:paraId="0CE535F7" w14:textId="77777777" w:rsidR="00CC20A2" w:rsidRDefault="00CC20A2" w:rsidP="0020424B">
      <w:pPr>
        <w:spacing w:after="0" w:line="240" w:lineRule="auto"/>
        <w:ind w:firstLine="709"/>
        <w:jc w:val="right"/>
        <w:rPr>
          <w:sz w:val="18"/>
        </w:rPr>
      </w:pPr>
    </w:p>
    <w:p w14:paraId="5053EC84" w14:textId="77777777" w:rsidR="00CC20A2" w:rsidRDefault="00CC20A2" w:rsidP="0020424B">
      <w:pPr>
        <w:spacing w:after="0" w:line="240" w:lineRule="auto"/>
        <w:ind w:firstLine="709"/>
        <w:jc w:val="right"/>
        <w:rPr>
          <w:sz w:val="18"/>
        </w:rPr>
      </w:pPr>
    </w:p>
    <w:p w14:paraId="3EA56F1A" w14:textId="77777777" w:rsidR="00CC20A2" w:rsidRDefault="00CC20A2" w:rsidP="0020424B">
      <w:pPr>
        <w:spacing w:after="0" w:line="240" w:lineRule="auto"/>
        <w:ind w:firstLine="709"/>
        <w:jc w:val="right"/>
        <w:rPr>
          <w:sz w:val="18"/>
        </w:rPr>
      </w:pPr>
    </w:p>
    <w:p w14:paraId="6BA4088B" w14:textId="77777777" w:rsidR="00CC20A2" w:rsidRDefault="00CC20A2" w:rsidP="0020424B">
      <w:pPr>
        <w:spacing w:after="0" w:line="240" w:lineRule="auto"/>
        <w:ind w:firstLine="709"/>
        <w:jc w:val="right"/>
        <w:rPr>
          <w:sz w:val="18"/>
        </w:rPr>
      </w:pPr>
    </w:p>
    <w:p w14:paraId="0EE89D02" w14:textId="77777777" w:rsidR="00CC20A2" w:rsidRDefault="00CC20A2" w:rsidP="0020424B">
      <w:pPr>
        <w:spacing w:after="0" w:line="240" w:lineRule="auto"/>
        <w:ind w:firstLine="709"/>
        <w:jc w:val="right"/>
        <w:rPr>
          <w:sz w:val="18"/>
        </w:rPr>
      </w:pPr>
    </w:p>
    <w:p w14:paraId="0CDC0768" w14:textId="77777777" w:rsidR="00CC20A2" w:rsidRDefault="00CC20A2" w:rsidP="0020424B">
      <w:pPr>
        <w:spacing w:after="0" w:line="240" w:lineRule="auto"/>
        <w:ind w:firstLine="709"/>
        <w:jc w:val="right"/>
        <w:rPr>
          <w:sz w:val="18"/>
        </w:rPr>
      </w:pPr>
    </w:p>
    <w:p w14:paraId="7014E4AA" w14:textId="77777777" w:rsidR="00CC20A2" w:rsidRDefault="00CC20A2" w:rsidP="0020424B">
      <w:pPr>
        <w:spacing w:after="0" w:line="240" w:lineRule="auto"/>
        <w:ind w:firstLine="709"/>
        <w:jc w:val="right"/>
        <w:rPr>
          <w:sz w:val="18"/>
        </w:rPr>
      </w:pPr>
    </w:p>
    <w:p w14:paraId="6C953D53" w14:textId="77777777" w:rsidR="00CC20A2" w:rsidRDefault="00CC20A2" w:rsidP="0020424B">
      <w:pPr>
        <w:spacing w:after="0" w:line="240" w:lineRule="auto"/>
        <w:ind w:firstLine="709"/>
        <w:jc w:val="right"/>
        <w:rPr>
          <w:sz w:val="18"/>
        </w:rPr>
      </w:pPr>
    </w:p>
    <w:p w14:paraId="345E84D3" w14:textId="77777777" w:rsidR="00CC20A2" w:rsidRDefault="00CC20A2" w:rsidP="0020424B">
      <w:pPr>
        <w:spacing w:after="0" w:line="240" w:lineRule="auto"/>
        <w:ind w:firstLine="709"/>
        <w:jc w:val="right"/>
        <w:rPr>
          <w:sz w:val="18"/>
        </w:rPr>
      </w:pPr>
    </w:p>
    <w:p w14:paraId="291A6D3E" w14:textId="77777777" w:rsidR="00CC20A2" w:rsidRDefault="00CC20A2" w:rsidP="0020424B">
      <w:pPr>
        <w:spacing w:after="0" w:line="240" w:lineRule="auto"/>
        <w:ind w:firstLine="709"/>
        <w:jc w:val="right"/>
        <w:rPr>
          <w:sz w:val="18"/>
        </w:rPr>
      </w:pPr>
    </w:p>
    <w:p w14:paraId="75DDAE26" w14:textId="77777777" w:rsidR="00CC20A2" w:rsidRDefault="00CC20A2" w:rsidP="0020424B">
      <w:pPr>
        <w:spacing w:after="0" w:line="240" w:lineRule="auto"/>
        <w:ind w:firstLine="709"/>
        <w:jc w:val="right"/>
        <w:rPr>
          <w:sz w:val="18"/>
        </w:rPr>
      </w:pPr>
    </w:p>
    <w:p w14:paraId="546EE4B6" w14:textId="77777777" w:rsidR="00CC20A2" w:rsidRDefault="00CC20A2" w:rsidP="0020424B">
      <w:pPr>
        <w:spacing w:after="0" w:line="240" w:lineRule="auto"/>
        <w:ind w:firstLine="709"/>
        <w:jc w:val="right"/>
        <w:rPr>
          <w:sz w:val="18"/>
        </w:rPr>
      </w:pPr>
    </w:p>
    <w:p w14:paraId="3D48EC2A" w14:textId="77777777" w:rsidR="00CC20A2" w:rsidRDefault="00CC20A2" w:rsidP="0020424B">
      <w:pPr>
        <w:spacing w:after="0" w:line="240" w:lineRule="auto"/>
        <w:ind w:firstLine="709"/>
        <w:jc w:val="right"/>
        <w:rPr>
          <w:sz w:val="18"/>
        </w:rPr>
      </w:pPr>
    </w:p>
    <w:p w14:paraId="3198DD20" w14:textId="77777777" w:rsidR="0020424B" w:rsidRPr="00926266" w:rsidRDefault="0020424B" w:rsidP="0020424B">
      <w:pPr>
        <w:spacing w:after="0" w:line="240" w:lineRule="auto"/>
        <w:ind w:firstLine="709"/>
        <w:jc w:val="right"/>
        <w:rPr>
          <w:sz w:val="18"/>
        </w:rPr>
      </w:pPr>
      <w:r w:rsidRPr="00926266">
        <w:rPr>
          <w:sz w:val="18"/>
        </w:rPr>
        <w:t>Приложение № 2</w:t>
      </w:r>
    </w:p>
    <w:p w14:paraId="5067F49C" w14:textId="77777777" w:rsidR="0020424B" w:rsidRDefault="0020424B" w:rsidP="0020424B">
      <w:pPr>
        <w:spacing w:after="0" w:line="240" w:lineRule="auto"/>
        <w:ind w:firstLine="709"/>
        <w:jc w:val="right"/>
        <w:rPr>
          <w:sz w:val="18"/>
        </w:rPr>
      </w:pPr>
      <w:r w:rsidRPr="00926266">
        <w:rPr>
          <w:sz w:val="18"/>
        </w:rPr>
        <w:t>к Технологической схеме</w:t>
      </w:r>
    </w:p>
    <w:p w14:paraId="3F1FD24C" w14:textId="77777777" w:rsidR="003059D1" w:rsidRPr="003059D1" w:rsidRDefault="003059D1" w:rsidP="003059D1">
      <w:pPr>
        <w:widowControl w:val="0"/>
        <w:autoSpaceDE w:val="0"/>
        <w:autoSpaceDN w:val="0"/>
        <w:spacing w:after="0" w:line="240" w:lineRule="auto"/>
        <w:jc w:val="center"/>
        <w:rPr>
          <w:rFonts w:eastAsia="Times New Roman"/>
          <w:szCs w:val="24"/>
          <w:lang w:eastAsia="ru-RU"/>
        </w:rPr>
      </w:pPr>
      <w:r w:rsidRPr="003059D1">
        <w:rPr>
          <w:rFonts w:eastAsia="Times New Roman"/>
          <w:szCs w:val="24"/>
          <w:lang w:eastAsia="ru-RU"/>
        </w:rPr>
        <w:t xml:space="preserve">ФОРМА РАЗРЕШЕНИЯ НА ПРАВО ВЫРУБКИ (ОБРЕЗКИ, ПЕРЕСАДКИ) </w:t>
      </w:r>
    </w:p>
    <w:p w14:paraId="42D38E58" w14:textId="77777777" w:rsidR="003059D1" w:rsidRPr="003059D1" w:rsidRDefault="003059D1" w:rsidP="003059D1">
      <w:pPr>
        <w:widowControl w:val="0"/>
        <w:autoSpaceDE w:val="0"/>
        <w:autoSpaceDN w:val="0"/>
        <w:spacing w:after="0" w:line="240" w:lineRule="auto"/>
        <w:jc w:val="center"/>
        <w:rPr>
          <w:rFonts w:eastAsia="Times New Roman"/>
          <w:szCs w:val="24"/>
          <w:lang w:eastAsia="ru-RU"/>
        </w:rPr>
      </w:pPr>
      <w:r w:rsidRPr="003059D1">
        <w:rPr>
          <w:rFonts w:eastAsia="Times New Roman"/>
          <w:szCs w:val="24"/>
          <w:lang w:eastAsia="ru-RU"/>
        </w:rPr>
        <w:t>ЗЕЛЕНЫХ НАСАЖДЕНИЙ</w:t>
      </w:r>
    </w:p>
    <w:p w14:paraId="49088C8D" w14:textId="77777777" w:rsidR="003059D1" w:rsidRPr="003059D1" w:rsidRDefault="003059D1" w:rsidP="003059D1">
      <w:pPr>
        <w:widowControl w:val="0"/>
        <w:autoSpaceDE w:val="0"/>
        <w:autoSpaceDN w:val="0"/>
        <w:spacing w:after="0" w:line="240" w:lineRule="auto"/>
        <w:jc w:val="both"/>
        <w:rPr>
          <w:rFonts w:ascii="Arial" w:eastAsia="Times New Roman" w:hAnsi="Arial" w:cs="Arial"/>
          <w:sz w:val="20"/>
          <w:lang w:eastAsia="ru-RU"/>
        </w:rPr>
      </w:pPr>
    </w:p>
    <w:p w14:paraId="6804DB1B" w14:textId="77777777"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От: ___________________________</w:t>
      </w:r>
    </w:p>
    <w:p w14:paraId="1D568B81" w14:textId="77777777"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(наименование уполномоченного</w:t>
      </w:r>
    </w:p>
    <w:p w14:paraId="1C328E89" w14:textId="77777777"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органа)</w:t>
      </w:r>
    </w:p>
    <w:p w14:paraId="5A92D9DC" w14:textId="77777777"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p>
    <w:p w14:paraId="4EBCC0AF" w14:textId="77777777"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Кому ___________________________</w:t>
      </w:r>
    </w:p>
    <w:p w14:paraId="3A38EBC4" w14:textId="77777777"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(фамилия, имя, отчество -</w:t>
      </w:r>
    </w:p>
    <w:p w14:paraId="34B99126" w14:textId="77777777"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для граждан и ИП или полное</w:t>
      </w:r>
    </w:p>
    <w:p w14:paraId="4E023B91" w14:textId="77777777"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наименование организации -</w:t>
      </w:r>
    </w:p>
    <w:p w14:paraId="46B3FE92" w14:textId="77777777"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для юридических лиц)</w:t>
      </w:r>
    </w:p>
    <w:p w14:paraId="0239F92A" w14:textId="77777777"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p>
    <w:p w14:paraId="051876BC" w14:textId="77777777"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___________________________</w:t>
      </w:r>
    </w:p>
    <w:p w14:paraId="168FBFCD" w14:textId="77777777"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(почтовый индекс и адрес,</w:t>
      </w:r>
    </w:p>
    <w:p w14:paraId="23BDDA1B" w14:textId="77777777"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адрес электронной почты)</w:t>
      </w:r>
    </w:p>
    <w:p w14:paraId="456502B5" w14:textId="77777777"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p>
    <w:p w14:paraId="4F25A11F" w14:textId="77777777"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РАЗРЕШЕНИЕ</w:t>
      </w:r>
    </w:p>
    <w:p w14:paraId="71A30FCE" w14:textId="77777777"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на право вырубки зеленых насаждений</w:t>
      </w:r>
    </w:p>
    <w:p w14:paraId="17A2411B" w14:textId="77777777"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p>
    <w:p w14:paraId="46A8789B" w14:textId="77777777"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«_____»________________г. № _____________________</w:t>
      </w:r>
    </w:p>
    <w:p w14:paraId="4827BD4E" w14:textId="77777777"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p>
    <w:p w14:paraId="379641DD" w14:textId="77777777"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    По результатам рассмотрения запроса _____________________  уведомляем о</w:t>
      </w:r>
    </w:p>
    <w:p w14:paraId="1A697DAD" w14:textId="77777777"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 xml:space="preserve">предоставлении разрешения на право вырубки (обрезки, пересадки) зеленых </w:t>
      </w:r>
    </w:p>
    <w:p w14:paraId="5C0706C6" w14:textId="77777777"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насаждений __________ на</w:t>
      </w:r>
    </w:p>
    <w:p w14:paraId="149BCB39" w14:textId="77777777"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основании ______________________ на земельном участке с кадастровым номером</w:t>
      </w:r>
    </w:p>
    <w:p w14:paraId="37D015C3" w14:textId="77777777" w:rsidR="003059D1" w:rsidRPr="003059D1" w:rsidRDefault="003059D1" w:rsidP="003059D1">
      <w:pPr>
        <w:widowControl w:val="0"/>
        <w:autoSpaceDE w:val="0"/>
        <w:autoSpaceDN w:val="0"/>
        <w:spacing w:after="0" w:line="240" w:lineRule="auto"/>
        <w:jc w:val="both"/>
        <w:rPr>
          <w:rFonts w:ascii="Courier New" w:eastAsia="Times New Roman" w:hAnsi="Courier New" w:cs="Courier New"/>
          <w:sz w:val="20"/>
          <w:lang w:eastAsia="ru-RU"/>
        </w:rPr>
      </w:pPr>
      <w:r w:rsidRPr="003059D1">
        <w:rPr>
          <w:rFonts w:ascii="Courier New" w:eastAsia="Times New Roman" w:hAnsi="Courier New" w:cs="Courier New"/>
          <w:sz w:val="20"/>
          <w:lang w:eastAsia="ru-RU"/>
        </w:rPr>
        <w:t>___________________ на срок до _________________.</w:t>
      </w:r>
    </w:p>
    <w:p w14:paraId="44DF9B54" w14:textId="77777777" w:rsidR="003059D1" w:rsidRPr="003059D1" w:rsidRDefault="003059D1" w:rsidP="003059D1">
      <w:pPr>
        <w:widowControl w:val="0"/>
        <w:autoSpaceDE w:val="0"/>
        <w:autoSpaceDN w:val="0"/>
        <w:spacing w:after="0" w:line="240" w:lineRule="auto"/>
        <w:jc w:val="both"/>
        <w:rPr>
          <w:rFonts w:ascii="Arial" w:eastAsia="Times New Roman" w:hAnsi="Arial" w:cs="Arial"/>
          <w:sz w:val="20"/>
          <w:lang w:eastAsia="ru-RU"/>
        </w:rPr>
      </w:pPr>
    </w:p>
    <w:p w14:paraId="5156B5EA" w14:textId="77777777" w:rsidR="003059D1" w:rsidRPr="003059D1" w:rsidRDefault="003059D1" w:rsidP="003059D1">
      <w:pPr>
        <w:widowControl w:val="0"/>
        <w:autoSpaceDE w:val="0"/>
        <w:autoSpaceDN w:val="0"/>
        <w:spacing w:after="0" w:line="240" w:lineRule="auto"/>
        <w:jc w:val="both"/>
        <w:rPr>
          <w:rFonts w:ascii="Arial" w:eastAsia="Times New Roman" w:hAnsi="Arial" w:cs="Arial"/>
          <w:sz w:val="20"/>
          <w:lang w:eastAsia="ru-RU"/>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3059D1" w:rsidRPr="003059D1" w14:paraId="4CDA247F" w14:textId="77777777" w:rsidTr="00FD695F">
        <w:tc>
          <w:tcPr>
            <w:tcW w:w="4422" w:type="dxa"/>
            <w:tcBorders>
              <w:top w:val="single" w:sz="4" w:space="0" w:color="auto"/>
              <w:left w:val="nil"/>
              <w:bottom w:val="nil"/>
              <w:right w:val="nil"/>
            </w:tcBorders>
          </w:tcPr>
          <w:p w14:paraId="068DA808" w14:textId="77777777" w:rsidR="003059D1" w:rsidRPr="003059D1" w:rsidRDefault="003059D1" w:rsidP="003059D1">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(Ф.И.О, должность уполномоченного сотрудника)</w:t>
            </w:r>
          </w:p>
        </w:tc>
        <w:tc>
          <w:tcPr>
            <w:tcW w:w="454" w:type="dxa"/>
            <w:tcBorders>
              <w:top w:val="nil"/>
              <w:left w:val="nil"/>
              <w:bottom w:val="nil"/>
              <w:right w:val="single" w:sz="4" w:space="0" w:color="auto"/>
            </w:tcBorders>
          </w:tcPr>
          <w:p w14:paraId="0373DC1A" w14:textId="77777777" w:rsidR="003059D1" w:rsidRPr="003059D1" w:rsidRDefault="003059D1" w:rsidP="003059D1">
            <w:pPr>
              <w:widowControl w:val="0"/>
              <w:autoSpaceDE w:val="0"/>
              <w:autoSpaceDN w:val="0"/>
              <w:spacing w:after="0" w:line="240" w:lineRule="auto"/>
              <w:rPr>
                <w:rFonts w:ascii="Arial" w:eastAsia="Times New Roman" w:hAnsi="Arial" w:cs="Arial"/>
                <w:sz w:val="20"/>
                <w:lang w:eastAsia="ru-RU"/>
              </w:rPr>
            </w:pPr>
          </w:p>
        </w:tc>
        <w:tc>
          <w:tcPr>
            <w:tcW w:w="4195" w:type="dxa"/>
            <w:tcBorders>
              <w:top w:val="single" w:sz="4" w:space="0" w:color="auto"/>
              <w:left w:val="single" w:sz="4" w:space="0" w:color="auto"/>
              <w:bottom w:val="single" w:sz="4" w:space="0" w:color="auto"/>
              <w:right w:val="single" w:sz="4" w:space="0" w:color="auto"/>
            </w:tcBorders>
            <w:vAlign w:val="center"/>
          </w:tcPr>
          <w:p w14:paraId="0ECF96D5" w14:textId="77777777" w:rsidR="003059D1" w:rsidRPr="003059D1" w:rsidRDefault="003059D1" w:rsidP="003059D1">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Сведения об электронной подписи</w:t>
            </w:r>
          </w:p>
        </w:tc>
      </w:tr>
    </w:tbl>
    <w:p w14:paraId="67B70209" w14:textId="77777777" w:rsidR="003059D1" w:rsidRPr="003059D1" w:rsidRDefault="003059D1" w:rsidP="003059D1">
      <w:pPr>
        <w:widowControl w:val="0"/>
        <w:autoSpaceDE w:val="0"/>
        <w:autoSpaceDN w:val="0"/>
        <w:spacing w:after="0" w:line="240" w:lineRule="auto"/>
        <w:jc w:val="both"/>
        <w:rPr>
          <w:rFonts w:ascii="Arial" w:eastAsia="Times New Roman" w:hAnsi="Arial" w:cs="Arial"/>
          <w:sz w:val="20"/>
          <w:lang w:eastAsia="ru-RU"/>
        </w:rPr>
      </w:pPr>
    </w:p>
    <w:p w14:paraId="72D614AB" w14:textId="77777777" w:rsidR="003059D1" w:rsidRPr="003059D1" w:rsidRDefault="003059D1" w:rsidP="003059D1">
      <w:pPr>
        <w:widowControl w:val="0"/>
        <w:autoSpaceDE w:val="0"/>
        <w:autoSpaceDN w:val="0"/>
        <w:spacing w:after="0" w:line="240" w:lineRule="auto"/>
        <w:jc w:val="both"/>
        <w:rPr>
          <w:rFonts w:ascii="Arial" w:eastAsia="Times New Roman" w:hAnsi="Arial" w:cs="Arial"/>
          <w:sz w:val="20"/>
          <w:lang w:eastAsia="ru-RU"/>
        </w:rPr>
      </w:pPr>
    </w:p>
    <w:p w14:paraId="19E3D890" w14:textId="77777777" w:rsidR="003059D1" w:rsidRPr="003059D1" w:rsidRDefault="003059D1" w:rsidP="003059D1">
      <w:pPr>
        <w:widowControl w:val="0"/>
        <w:autoSpaceDE w:val="0"/>
        <w:autoSpaceDN w:val="0"/>
        <w:spacing w:after="0" w:line="240" w:lineRule="auto"/>
        <w:jc w:val="both"/>
        <w:rPr>
          <w:rFonts w:ascii="Arial" w:eastAsia="Times New Roman" w:hAnsi="Arial" w:cs="Arial"/>
          <w:sz w:val="20"/>
          <w:lang w:eastAsia="ru-RU"/>
        </w:rPr>
      </w:pPr>
    </w:p>
    <w:p w14:paraId="54F7CA47" w14:textId="77777777" w:rsidR="003059D1" w:rsidRPr="003059D1" w:rsidRDefault="003059D1" w:rsidP="003059D1">
      <w:pPr>
        <w:widowControl w:val="0"/>
        <w:autoSpaceDE w:val="0"/>
        <w:autoSpaceDN w:val="0"/>
        <w:spacing w:after="0" w:line="240" w:lineRule="auto"/>
        <w:jc w:val="right"/>
        <w:outlineLvl w:val="2"/>
        <w:rPr>
          <w:rFonts w:ascii="Arial" w:eastAsia="Times New Roman" w:hAnsi="Arial" w:cs="Arial"/>
          <w:sz w:val="20"/>
          <w:lang w:eastAsia="ru-RU"/>
        </w:rPr>
      </w:pPr>
      <w:r w:rsidRPr="003059D1">
        <w:rPr>
          <w:rFonts w:ascii="Arial" w:eastAsia="Times New Roman" w:hAnsi="Arial" w:cs="Arial"/>
          <w:sz w:val="20"/>
          <w:lang w:eastAsia="ru-RU"/>
        </w:rPr>
        <w:t>Приложение</w:t>
      </w:r>
    </w:p>
    <w:p w14:paraId="4117E7F3" w14:textId="77777777" w:rsidR="003059D1" w:rsidRPr="003059D1" w:rsidRDefault="003059D1" w:rsidP="003059D1">
      <w:pPr>
        <w:widowControl w:val="0"/>
        <w:autoSpaceDE w:val="0"/>
        <w:autoSpaceDN w:val="0"/>
        <w:spacing w:after="0" w:line="240" w:lineRule="auto"/>
        <w:jc w:val="right"/>
        <w:rPr>
          <w:rFonts w:ascii="Arial" w:eastAsia="Times New Roman" w:hAnsi="Arial" w:cs="Arial"/>
          <w:sz w:val="20"/>
          <w:lang w:eastAsia="ru-RU"/>
        </w:rPr>
      </w:pPr>
      <w:r w:rsidRPr="003059D1">
        <w:rPr>
          <w:rFonts w:ascii="Arial" w:eastAsia="Times New Roman" w:hAnsi="Arial" w:cs="Arial"/>
          <w:sz w:val="20"/>
          <w:lang w:eastAsia="ru-RU"/>
        </w:rPr>
        <w:t>к разрешению на право</w:t>
      </w:r>
    </w:p>
    <w:p w14:paraId="4D2A2D2B" w14:textId="77777777" w:rsidR="003059D1" w:rsidRPr="003059D1" w:rsidRDefault="003059D1" w:rsidP="003059D1">
      <w:pPr>
        <w:widowControl w:val="0"/>
        <w:autoSpaceDE w:val="0"/>
        <w:autoSpaceDN w:val="0"/>
        <w:spacing w:after="0" w:line="240" w:lineRule="auto"/>
        <w:jc w:val="right"/>
        <w:rPr>
          <w:rFonts w:ascii="Arial" w:eastAsia="Times New Roman" w:hAnsi="Arial" w:cs="Arial"/>
          <w:sz w:val="20"/>
          <w:lang w:eastAsia="ru-RU"/>
        </w:rPr>
      </w:pPr>
      <w:r w:rsidRPr="003059D1">
        <w:rPr>
          <w:rFonts w:ascii="Arial" w:eastAsia="Times New Roman" w:hAnsi="Arial" w:cs="Arial"/>
          <w:sz w:val="20"/>
          <w:lang w:eastAsia="ru-RU"/>
        </w:rPr>
        <w:t>вырубки зеленых насаждений</w:t>
      </w:r>
    </w:p>
    <w:p w14:paraId="6613A6EE" w14:textId="77777777" w:rsidR="003059D1" w:rsidRPr="003059D1" w:rsidRDefault="003059D1" w:rsidP="003059D1">
      <w:pPr>
        <w:widowControl w:val="0"/>
        <w:autoSpaceDE w:val="0"/>
        <w:autoSpaceDN w:val="0"/>
        <w:spacing w:after="0" w:line="240" w:lineRule="auto"/>
        <w:jc w:val="both"/>
        <w:rPr>
          <w:rFonts w:ascii="Arial" w:eastAsia="Times New Roman" w:hAnsi="Arial" w:cs="Arial"/>
          <w:sz w:val="20"/>
          <w:lang w:eastAsia="ru-RU"/>
        </w:rPr>
      </w:pPr>
    </w:p>
    <w:p w14:paraId="1AF7F046" w14:textId="77777777" w:rsidR="003059D1" w:rsidRPr="003059D1" w:rsidRDefault="003059D1" w:rsidP="003059D1">
      <w:pPr>
        <w:widowControl w:val="0"/>
        <w:autoSpaceDE w:val="0"/>
        <w:autoSpaceDN w:val="0"/>
        <w:spacing w:after="0" w:line="240" w:lineRule="auto"/>
        <w:jc w:val="right"/>
        <w:rPr>
          <w:rFonts w:ascii="Arial" w:eastAsia="Times New Roman" w:hAnsi="Arial" w:cs="Arial"/>
          <w:sz w:val="20"/>
          <w:lang w:eastAsia="ru-RU"/>
        </w:rPr>
      </w:pPr>
      <w:r w:rsidRPr="003059D1">
        <w:rPr>
          <w:rFonts w:ascii="Arial" w:eastAsia="Times New Roman" w:hAnsi="Arial" w:cs="Arial"/>
          <w:sz w:val="20"/>
          <w:lang w:eastAsia="ru-RU"/>
        </w:rPr>
        <w:t>Регистрационный N:</w:t>
      </w:r>
    </w:p>
    <w:p w14:paraId="34C971EA" w14:textId="77777777" w:rsidR="003059D1" w:rsidRPr="003059D1" w:rsidRDefault="003059D1" w:rsidP="003059D1">
      <w:pPr>
        <w:widowControl w:val="0"/>
        <w:autoSpaceDE w:val="0"/>
        <w:autoSpaceDN w:val="0"/>
        <w:spacing w:after="0" w:line="240" w:lineRule="auto"/>
        <w:jc w:val="right"/>
        <w:rPr>
          <w:rFonts w:ascii="Arial" w:eastAsia="Times New Roman" w:hAnsi="Arial" w:cs="Arial"/>
          <w:sz w:val="20"/>
          <w:lang w:eastAsia="ru-RU"/>
        </w:rPr>
      </w:pPr>
      <w:r w:rsidRPr="003059D1">
        <w:rPr>
          <w:rFonts w:ascii="Arial" w:eastAsia="Times New Roman" w:hAnsi="Arial" w:cs="Arial"/>
          <w:sz w:val="20"/>
          <w:lang w:eastAsia="ru-RU"/>
        </w:rPr>
        <w:t>_______________</w:t>
      </w:r>
    </w:p>
    <w:p w14:paraId="2F23F899" w14:textId="77777777" w:rsidR="003059D1" w:rsidRPr="003059D1" w:rsidRDefault="003059D1" w:rsidP="003059D1">
      <w:pPr>
        <w:widowControl w:val="0"/>
        <w:autoSpaceDE w:val="0"/>
        <w:autoSpaceDN w:val="0"/>
        <w:spacing w:after="0" w:line="240" w:lineRule="auto"/>
        <w:jc w:val="right"/>
        <w:rPr>
          <w:rFonts w:ascii="Arial" w:eastAsia="Times New Roman" w:hAnsi="Arial" w:cs="Arial"/>
          <w:sz w:val="20"/>
          <w:lang w:eastAsia="ru-RU"/>
        </w:rPr>
      </w:pPr>
      <w:r w:rsidRPr="003059D1">
        <w:rPr>
          <w:rFonts w:ascii="Arial" w:eastAsia="Times New Roman" w:hAnsi="Arial" w:cs="Arial"/>
          <w:sz w:val="20"/>
          <w:lang w:eastAsia="ru-RU"/>
        </w:rPr>
        <w:t>Дата: _______________</w:t>
      </w:r>
    </w:p>
    <w:p w14:paraId="1204D037" w14:textId="77777777" w:rsidR="003059D1" w:rsidRPr="003059D1" w:rsidRDefault="003059D1" w:rsidP="003059D1">
      <w:pPr>
        <w:widowControl w:val="0"/>
        <w:autoSpaceDE w:val="0"/>
        <w:autoSpaceDN w:val="0"/>
        <w:spacing w:after="0" w:line="240" w:lineRule="auto"/>
        <w:jc w:val="both"/>
        <w:rPr>
          <w:rFonts w:ascii="Arial" w:eastAsia="Times New Roman" w:hAnsi="Arial" w:cs="Arial"/>
          <w:sz w:val="20"/>
          <w:lang w:eastAsia="ru-RU"/>
        </w:rPr>
      </w:pPr>
    </w:p>
    <w:p w14:paraId="5DB47E28" w14:textId="77777777" w:rsidR="003059D1" w:rsidRPr="003059D1" w:rsidRDefault="003059D1" w:rsidP="003059D1">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СХЕМА УЧАСТКА С НАНЕСЕНИЕМ ЗЕЛЕНЫХ НАСАЖДЕНИЙ,</w:t>
      </w:r>
    </w:p>
    <w:p w14:paraId="7058BCDD" w14:textId="77777777" w:rsidR="003059D1" w:rsidRPr="003059D1" w:rsidRDefault="003059D1" w:rsidP="003059D1">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ПОДЛЕЖАЩИХ ВЫРУБКЕ</w:t>
      </w:r>
    </w:p>
    <w:p w14:paraId="17525F8D" w14:textId="77777777" w:rsidR="003059D1" w:rsidRPr="003059D1" w:rsidRDefault="003059D1" w:rsidP="003059D1">
      <w:pPr>
        <w:widowControl w:val="0"/>
        <w:autoSpaceDE w:val="0"/>
        <w:autoSpaceDN w:val="0"/>
        <w:spacing w:after="0" w:line="240" w:lineRule="auto"/>
        <w:jc w:val="both"/>
        <w:rPr>
          <w:rFonts w:ascii="Arial" w:eastAsia="Times New Roman" w:hAnsi="Arial" w:cs="Arial"/>
          <w:sz w:val="20"/>
          <w:lang w:eastAsia="ru-RU"/>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3059D1" w:rsidRPr="003059D1" w14:paraId="5BC2A454" w14:textId="77777777" w:rsidTr="00FD695F">
        <w:tc>
          <w:tcPr>
            <w:tcW w:w="4704" w:type="dxa"/>
            <w:tcBorders>
              <w:top w:val="nil"/>
              <w:left w:val="nil"/>
              <w:bottom w:val="nil"/>
            </w:tcBorders>
            <w:vAlign w:val="center"/>
          </w:tcPr>
          <w:p w14:paraId="4E28620A" w14:textId="77777777" w:rsidR="003059D1" w:rsidRPr="003059D1" w:rsidRDefault="003059D1" w:rsidP="003059D1">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(Ф.И.О. должность уполномоченного сотрудника)</w:t>
            </w:r>
          </w:p>
        </w:tc>
        <w:tc>
          <w:tcPr>
            <w:tcW w:w="4365" w:type="dxa"/>
            <w:tcBorders>
              <w:top w:val="single" w:sz="4" w:space="0" w:color="auto"/>
              <w:bottom w:val="single" w:sz="4" w:space="0" w:color="auto"/>
            </w:tcBorders>
            <w:vAlign w:val="center"/>
          </w:tcPr>
          <w:p w14:paraId="7E45EDD9" w14:textId="77777777" w:rsidR="003059D1" w:rsidRPr="003059D1" w:rsidRDefault="003059D1" w:rsidP="003059D1">
            <w:pPr>
              <w:widowControl w:val="0"/>
              <w:autoSpaceDE w:val="0"/>
              <w:autoSpaceDN w:val="0"/>
              <w:spacing w:after="0" w:line="240" w:lineRule="auto"/>
              <w:jc w:val="center"/>
              <w:rPr>
                <w:rFonts w:ascii="Arial" w:eastAsia="Times New Roman" w:hAnsi="Arial" w:cs="Arial"/>
                <w:sz w:val="20"/>
                <w:lang w:eastAsia="ru-RU"/>
              </w:rPr>
            </w:pPr>
            <w:r w:rsidRPr="003059D1">
              <w:rPr>
                <w:rFonts w:ascii="Arial" w:eastAsia="Times New Roman" w:hAnsi="Arial" w:cs="Arial"/>
                <w:sz w:val="20"/>
                <w:lang w:eastAsia="ru-RU"/>
              </w:rPr>
              <w:t>Сведения об электронной подписи</w:t>
            </w:r>
          </w:p>
        </w:tc>
      </w:tr>
    </w:tbl>
    <w:p w14:paraId="55270627" w14:textId="77777777" w:rsidR="00CD0A31" w:rsidRDefault="00CD0A31" w:rsidP="00CD0A31">
      <w:pPr>
        <w:autoSpaceDE w:val="0"/>
        <w:autoSpaceDN w:val="0"/>
        <w:adjustRightInd w:val="0"/>
        <w:spacing w:after="0" w:line="240" w:lineRule="auto"/>
        <w:ind w:firstLine="709"/>
        <w:jc w:val="right"/>
        <w:rPr>
          <w:sz w:val="18"/>
          <w:szCs w:val="18"/>
        </w:rPr>
      </w:pPr>
    </w:p>
    <w:sectPr w:rsidR="00CD0A31" w:rsidSect="0016530C">
      <w:headerReference w:type="even" r:id="rId9"/>
      <w:headerReference w:type="default" r:id="rId10"/>
      <w:pgSz w:w="11906" w:h="16838"/>
      <w:pgMar w:top="567" w:right="346" w:bottom="1134"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09B16" w14:textId="77777777" w:rsidR="00D84BAB" w:rsidRDefault="00D84BAB" w:rsidP="001756F6">
      <w:pPr>
        <w:spacing w:after="0" w:line="240" w:lineRule="auto"/>
      </w:pPr>
      <w:r>
        <w:separator/>
      </w:r>
    </w:p>
  </w:endnote>
  <w:endnote w:type="continuationSeparator" w:id="0">
    <w:p w14:paraId="1CA588D5" w14:textId="77777777" w:rsidR="00D84BAB" w:rsidRDefault="00D84BAB" w:rsidP="00175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38C47" w14:textId="77777777" w:rsidR="00D84BAB" w:rsidRDefault="00D84BAB" w:rsidP="001756F6">
      <w:pPr>
        <w:spacing w:after="0" w:line="240" w:lineRule="auto"/>
      </w:pPr>
      <w:r>
        <w:separator/>
      </w:r>
    </w:p>
  </w:footnote>
  <w:footnote w:type="continuationSeparator" w:id="0">
    <w:p w14:paraId="064B76C8" w14:textId="77777777" w:rsidR="00D84BAB" w:rsidRDefault="00D84BAB" w:rsidP="00175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8096C" w14:textId="77777777" w:rsidR="00677763" w:rsidRDefault="0067776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6BA1D" w14:textId="77777777" w:rsidR="00677763" w:rsidRDefault="006777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1744" w:hanging="1035"/>
      </w:pPr>
    </w:lvl>
  </w:abstractNum>
  <w:abstractNum w:abstractNumId="1" w15:restartNumberingAfterBreak="0">
    <w:nsid w:val="00000002"/>
    <w:multiLevelType w:val="singleLevel"/>
    <w:tmpl w:val="2D5C8A10"/>
    <w:name w:val="WW8Num2"/>
    <w:lvl w:ilvl="0">
      <w:start w:val="1"/>
      <w:numFmt w:val="decimal"/>
      <w:lvlText w:val="%1)"/>
      <w:lvlJc w:val="left"/>
      <w:pPr>
        <w:tabs>
          <w:tab w:val="num" w:pos="0"/>
        </w:tabs>
        <w:ind w:left="786" w:hanging="360"/>
      </w:pPr>
      <w:rPr>
        <w:rFonts w:cs="Times New Roman"/>
        <w:sz w:val="22"/>
        <w:szCs w:val="22"/>
      </w:rPr>
    </w:lvl>
  </w:abstractNum>
  <w:abstractNum w:abstractNumId="2" w15:restartNumberingAfterBreak="0">
    <w:nsid w:val="00000003"/>
    <w:multiLevelType w:val="multilevel"/>
    <w:tmpl w:val="00000003"/>
    <w:name w:val="WW8Num3"/>
    <w:lvl w:ilvl="0">
      <w:start w:val="1"/>
      <w:numFmt w:val="decimal"/>
      <w:lvlText w:val="2.4.%1"/>
      <w:lvlJc w:val="left"/>
      <w:pPr>
        <w:tabs>
          <w:tab w:val="num" w:pos="1980"/>
        </w:tabs>
        <w:ind w:left="1980" w:hanging="360"/>
      </w:pPr>
    </w:lvl>
    <w:lvl w:ilvl="1">
      <w:start w:val="1"/>
      <w:numFmt w:val="bullet"/>
      <w:lvlText w:val=""/>
      <w:lvlJc w:val="left"/>
      <w:pPr>
        <w:tabs>
          <w:tab w:val="num" w:pos="1440"/>
        </w:tabs>
        <w:ind w:left="1440" w:hanging="360"/>
      </w:pPr>
      <w:rPr>
        <w:rFonts w:ascii="Symbol" w:hAnsi="Symbol" w:cs="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RTF_Num 12"/>
    <w:lvl w:ilvl="0">
      <w:start w:val="1"/>
      <w:numFmt w:val="decimal"/>
      <w:lvlText w:val="%1."/>
      <w:lvlJc w:val="left"/>
      <w:pPr>
        <w:tabs>
          <w:tab w:val="num" w:pos="420"/>
        </w:tabs>
        <w:ind w:left="420" w:hanging="360"/>
      </w:pPr>
      <w:rPr>
        <w:rFonts w:cs="Times New Roman"/>
      </w:rPr>
    </w:lvl>
    <w:lvl w:ilvl="1">
      <w:start w:val="1"/>
      <w:numFmt w:val="lowerLetter"/>
      <w:lvlText w:val="%2."/>
      <w:lvlJc w:val="left"/>
      <w:pPr>
        <w:tabs>
          <w:tab w:val="num" w:pos="1140"/>
        </w:tabs>
        <w:ind w:left="1140" w:hanging="360"/>
      </w:pPr>
      <w:rPr>
        <w:rFonts w:cs="Times New Roman"/>
      </w:rPr>
    </w:lvl>
    <w:lvl w:ilvl="2">
      <w:start w:val="1"/>
      <w:numFmt w:val="lowerRoman"/>
      <w:lvlText w:val="%3."/>
      <w:lvlJc w:val="right"/>
      <w:pPr>
        <w:tabs>
          <w:tab w:val="num" w:pos="1860"/>
        </w:tabs>
        <w:ind w:left="1860" w:firstLine="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firstLine="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firstLine="0"/>
      </w:pPr>
      <w:rPr>
        <w:rFonts w:cs="Times New Roman"/>
      </w:rPr>
    </w:lvl>
  </w:abstractNum>
  <w:abstractNum w:abstractNumId="5" w15:restartNumberingAfterBreak="0">
    <w:nsid w:val="00000006"/>
    <w:multiLevelType w:val="multilevel"/>
    <w:tmpl w:val="00000006"/>
    <w:name w:val="WW8Num6"/>
    <w:lvl w:ilvl="0">
      <w:start w:val="3"/>
      <w:numFmt w:val="decimal"/>
      <w:lvlText w:val="4.%1."/>
      <w:lvlJc w:val="left"/>
      <w:pPr>
        <w:tabs>
          <w:tab w:val="num" w:pos="3060"/>
        </w:tabs>
        <w:ind w:left="3060" w:hanging="360"/>
      </w:pPr>
      <w:rPr>
        <w:rFonts w:cs="Times New Roman"/>
        <w:color w:val="auto"/>
      </w:rPr>
    </w:lvl>
    <w:lvl w:ilvl="1">
      <w:start w:val="3"/>
      <w:numFmt w:val="decimal"/>
      <w:lvlText w:val="4.%2."/>
      <w:lvlJc w:val="left"/>
      <w:pPr>
        <w:tabs>
          <w:tab w:val="num" w:pos="2160"/>
        </w:tabs>
        <w:ind w:left="2160" w:hanging="360"/>
      </w:pPr>
      <w:rPr>
        <w:rFonts w:cs="Times New Roman"/>
        <w:color w:val="auto"/>
      </w:rPr>
    </w:lvl>
    <w:lvl w:ilvl="2">
      <w:start w:val="1"/>
      <w:numFmt w:val="decimal"/>
      <w:lvlText w:val="%3."/>
      <w:lvlJc w:val="left"/>
      <w:pPr>
        <w:tabs>
          <w:tab w:val="num" w:pos="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6" w15:restartNumberingAfterBreak="0">
    <w:nsid w:val="00000007"/>
    <w:multiLevelType w:val="multilevel"/>
    <w:tmpl w:val="00000007"/>
    <w:name w:val="RTF_Num 15"/>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firstLine="0"/>
      </w:pPr>
      <w:rPr>
        <w:rFonts w:cs="Times New Roman"/>
      </w:rPr>
    </w:lvl>
  </w:abstractNum>
  <w:abstractNum w:abstractNumId="7" w15:restartNumberingAfterBreak="0">
    <w:nsid w:val="00000009"/>
    <w:multiLevelType w:val="multilevel"/>
    <w:tmpl w:val="00000009"/>
    <w:name w:val="WW8Num9"/>
    <w:lvl w:ilvl="0">
      <w:start w:val="1"/>
      <w:numFmt w:val="bullet"/>
      <w:lvlText w:val=""/>
      <w:lvlJc w:val="left"/>
      <w:pPr>
        <w:tabs>
          <w:tab w:val="num" w:pos="1200"/>
        </w:tabs>
        <w:ind w:left="1200" w:hanging="360"/>
      </w:pPr>
      <w:rPr>
        <w:rFonts w:ascii="Symbol" w:hAnsi="Symbol" w:cs="Symbol"/>
        <w:color w:val="auto"/>
      </w:rPr>
    </w:lvl>
    <w:lvl w:ilvl="1">
      <w:start w:val="1"/>
      <w:numFmt w:val="bullet"/>
      <w:lvlText w:val=""/>
      <w:lvlJc w:val="left"/>
      <w:pPr>
        <w:tabs>
          <w:tab w:val="num" w:pos="1920"/>
        </w:tabs>
        <w:ind w:left="1920" w:hanging="360"/>
      </w:pPr>
      <w:rPr>
        <w:rFonts w:ascii="Symbol" w:hAnsi="Symbol" w:cs="Symbol"/>
        <w:color w:val="auto"/>
      </w:rPr>
    </w:lvl>
    <w:lvl w:ilvl="2">
      <w:start w:val="1"/>
      <w:numFmt w:val="lowerRoman"/>
      <w:lvlText w:val="%3."/>
      <w:lvlJc w:val="right"/>
      <w:pPr>
        <w:tabs>
          <w:tab w:val="num" w:pos="2640"/>
        </w:tabs>
        <w:ind w:left="2640" w:hanging="180"/>
      </w:pPr>
      <w:rPr>
        <w:rFonts w:cs="Times New Roman"/>
      </w:rPr>
    </w:lvl>
    <w:lvl w:ilvl="3">
      <w:start w:val="1"/>
      <w:numFmt w:val="decimal"/>
      <w:lvlText w:val="%4."/>
      <w:lvlJc w:val="right"/>
      <w:pPr>
        <w:tabs>
          <w:tab w:val="num" w:pos="3360"/>
        </w:tabs>
        <w:ind w:left="3360" w:hanging="360"/>
      </w:pPr>
      <w:rPr>
        <w:rFonts w:cs="Times New Roman"/>
      </w:rPr>
    </w:lvl>
    <w:lvl w:ilvl="4">
      <w:start w:val="1"/>
      <w:numFmt w:val="lowerLetter"/>
      <w:lvlText w:val="%5."/>
      <w:lvlJc w:val="left"/>
      <w:pPr>
        <w:tabs>
          <w:tab w:val="num" w:pos="4080"/>
        </w:tabs>
        <w:ind w:left="4080" w:hanging="360"/>
      </w:pPr>
      <w:rPr>
        <w:rFonts w:cs="Times New Roman"/>
      </w:rPr>
    </w:lvl>
    <w:lvl w:ilvl="5">
      <w:start w:val="1"/>
      <w:numFmt w:val="lowerRoman"/>
      <w:lvlText w:val="%6."/>
      <w:lvlJc w:val="right"/>
      <w:pPr>
        <w:tabs>
          <w:tab w:val="num" w:pos="4800"/>
        </w:tabs>
        <w:ind w:left="4800" w:hanging="180"/>
      </w:pPr>
      <w:rPr>
        <w:rFonts w:cs="Times New Roman"/>
      </w:rPr>
    </w:lvl>
    <w:lvl w:ilvl="6">
      <w:start w:val="1"/>
      <w:numFmt w:val="decimal"/>
      <w:lvlText w:val="%7."/>
      <w:lvlJc w:val="left"/>
      <w:pPr>
        <w:tabs>
          <w:tab w:val="num" w:pos="5520"/>
        </w:tabs>
        <w:ind w:left="5520" w:hanging="360"/>
      </w:pPr>
      <w:rPr>
        <w:rFonts w:cs="Times New Roman"/>
      </w:rPr>
    </w:lvl>
    <w:lvl w:ilvl="7">
      <w:start w:val="1"/>
      <w:numFmt w:val="lowerLetter"/>
      <w:lvlText w:val="%8."/>
      <w:lvlJc w:val="left"/>
      <w:pPr>
        <w:tabs>
          <w:tab w:val="num" w:pos="6240"/>
        </w:tabs>
        <w:ind w:left="6240" w:hanging="360"/>
      </w:pPr>
      <w:rPr>
        <w:rFonts w:cs="Times New Roman"/>
      </w:rPr>
    </w:lvl>
    <w:lvl w:ilvl="8">
      <w:start w:val="1"/>
      <w:numFmt w:val="lowerRoman"/>
      <w:lvlText w:val="%9."/>
      <w:lvlJc w:val="right"/>
      <w:pPr>
        <w:tabs>
          <w:tab w:val="num" w:pos="6960"/>
        </w:tabs>
        <w:ind w:left="6960" w:hanging="180"/>
      </w:pPr>
      <w:rPr>
        <w:rFonts w:cs="Times New Roman"/>
      </w:rPr>
    </w:lvl>
  </w:abstractNum>
  <w:abstractNum w:abstractNumId="8" w15:restartNumberingAfterBreak="0">
    <w:nsid w:val="0000000A"/>
    <w:multiLevelType w:val="singleLevel"/>
    <w:tmpl w:val="0000000A"/>
    <w:name w:val="WW8Num7"/>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9" w15:restartNumberingAfterBreak="0">
    <w:nsid w:val="0000000B"/>
    <w:multiLevelType w:val="singleLevel"/>
    <w:tmpl w:val="0000000B"/>
    <w:name w:val="WW8Num11"/>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10" w15:restartNumberingAfterBreak="0">
    <w:nsid w:val="0000000C"/>
    <w:multiLevelType w:val="singleLevel"/>
    <w:tmpl w:val="0000000C"/>
    <w:name w:val="WW8Num12"/>
    <w:lvl w:ilvl="0">
      <w:start w:val="1"/>
      <w:numFmt w:val="decimal"/>
      <w:lvlText w:val="%1."/>
      <w:lvlJc w:val="left"/>
      <w:pPr>
        <w:tabs>
          <w:tab w:val="num" w:pos="0"/>
        </w:tabs>
        <w:ind w:left="720" w:hanging="360"/>
      </w:pPr>
    </w:lvl>
  </w:abstractNum>
  <w:abstractNum w:abstractNumId="11" w15:restartNumberingAfterBreak="0">
    <w:nsid w:val="0000000D"/>
    <w:multiLevelType w:val="singleLevel"/>
    <w:tmpl w:val="0000000D"/>
    <w:name w:val="WW8Num10"/>
    <w:lvl w:ilvl="0">
      <w:start w:val="1"/>
      <w:numFmt w:val="decimal"/>
      <w:lvlText w:val="%1."/>
      <w:lvlJc w:val="left"/>
      <w:pPr>
        <w:tabs>
          <w:tab w:val="num" w:pos="0"/>
        </w:tabs>
        <w:ind w:left="374" w:hanging="360"/>
      </w:pPr>
    </w:lvl>
  </w:abstractNum>
  <w:abstractNum w:abstractNumId="12"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1461A5"/>
    <w:multiLevelType w:val="hybridMultilevel"/>
    <w:tmpl w:val="57446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15:restartNumberingAfterBreak="0">
    <w:nsid w:val="56F52B31"/>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1853FE"/>
    <w:multiLevelType w:val="hybridMultilevel"/>
    <w:tmpl w:val="5D26180E"/>
    <w:lvl w:ilvl="0" w:tplc="C3D09E44">
      <w:start w:val="1"/>
      <w:numFmt w:val="decimal"/>
      <w:lvlText w:val="%1."/>
      <w:lvlJc w:val="left"/>
      <w:pPr>
        <w:ind w:left="1070" w:hanging="360"/>
      </w:pPr>
      <w:rPr>
        <w:rFonts w:ascii="Times New Roman" w:hAnsi="Times New Roman" w:cs="Times New Roman"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20655233">
    <w:abstractNumId w:val="23"/>
  </w:num>
  <w:num w:numId="2" w16cid:durableId="683937708">
    <w:abstractNumId w:val="19"/>
  </w:num>
  <w:num w:numId="3" w16cid:durableId="931937864">
    <w:abstractNumId w:val="24"/>
  </w:num>
  <w:num w:numId="4" w16cid:durableId="1448038640">
    <w:abstractNumId w:val="13"/>
  </w:num>
  <w:num w:numId="5" w16cid:durableId="944732297">
    <w:abstractNumId w:val="16"/>
  </w:num>
  <w:num w:numId="6" w16cid:durableId="1290471242">
    <w:abstractNumId w:val="14"/>
  </w:num>
  <w:num w:numId="7" w16cid:durableId="2129733278">
    <w:abstractNumId w:val="21"/>
  </w:num>
  <w:num w:numId="8" w16cid:durableId="2074114843">
    <w:abstractNumId w:val="17"/>
  </w:num>
  <w:num w:numId="9" w16cid:durableId="51202107">
    <w:abstractNumId w:val="15"/>
  </w:num>
  <w:num w:numId="10" w16cid:durableId="1672297458">
    <w:abstractNumId w:val="22"/>
  </w:num>
  <w:num w:numId="11" w16cid:durableId="1622882837">
    <w:abstractNumId w:val="0"/>
  </w:num>
  <w:num w:numId="12" w16cid:durableId="1670520953">
    <w:abstractNumId w:val="1"/>
  </w:num>
  <w:num w:numId="13" w16cid:durableId="225991442">
    <w:abstractNumId w:val="8"/>
  </w:num>
  <w:num w:numId="14" w16cid:durableId="1088308532">
    <w:abstractNumId w:val="3"/>
  </w:num>
  <w:num w:numId="15" w16cid:durableId="1512258421">
    <w:abstractNumId w:val="10"/>
  </w:num>
  <w:num w:numId="16" w16cid:durableId="1682077275">
    <w:abstractNumId w:val="2"/>
  </w:num>
  <w:num w:numId="17" w16cid:durableId="2026662726">
    <w:abstractNumId w:val="20"/>
  </w:num>
  <w:num w:numId="18" w16cid:durableId="2057270626">
    <w:abstractNumId w:val="18"/>
  </w:num>
  <w:num w:numId="19" w16cid:durableId="677462744">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5476"/>
    <w:rsid w:val="00003AE1"/>
    <w:rsid w:val="00004BFF"/>
    <w:rsid w:val="0000779A"/>
    <w:rsid w:val="00011384"/>
    <w:rsid w:val="0001239F"/>
    <w:rsid w:val="000129BE"/>
    <w:rsid w:val="00012C87"/>
    <w:rsid w:val="00014A1C"/>
    <w:rsid w:val="00016DB1"/>
    <w:rsid w:val="0002295C"/>
    <w:rsid w:val="00033F44"/>
    <w:rsid w:val="0003446A"/>
    <w:rsid w:val="000354E0"/>
    <w:rsid w:val="00041423"/>
    <w:rsid w:val="0004377B"/>
    <w:rsid w:val="00045112"/>
    <w:rsid w:val="00047694"/>
    <w:rsid w:val="00054F6F"/>
    <w:rsid w:val="000552D3"/>
    <w:rsid w:val="0005555F"/>
    <w:rsid w:val="00056908"/>
    <w:rsid w:val="000573B3"/>
    <w:rsid w:val="00057DF7"/>
    <w:rsid w:val="00063D49"/>
    <w:rsid w:val="0006564B"/>
    <w:rsid w:val="000661B3"/>
    <w:rsid w:val="000704B8"/>
    <w:rsid w:val="00071202"/>
    <w:rsid w:val="00075A3E"/>
    <w:rsid w:val="000816DF"/>
    <w:rsid w:val="00085872"/>
    <w:rsid w:val="00085E99"/>
    <w:rsid w:val="00087CC8"/>
    <w:rsid w:val="000975EB"/>
    <w:rsid w:val="000A2B62"/>
    <w:rsid w:val="000A2F98"/>
    <w:rsid w:val="000A5B57"/>
    <w:rsid w:val="000A5C24"/>
    <w:rsid w:val="000B2B31"/>
    <w:rsid w:val="000B2C20"/>
    <w:rsid w:val="000B6A2F"/>
    <w:rsid w:val="000C0B18"/>
    <w:rsid w:val="000C1DB5"/>
    <w:rsid w:val="000C4DAD"/>
    <w:rsid w:val="000C5169"/>
    <w:rsid w:val="000C5269"/>
    <w:rsid w:val="000D1289"/>
    <w:rsid w:val="000D2FF6"/>
    <w:rsid w:val="000D4487"/>
    <w:rsid w:val="000D7889"/>
    <w:rsid w:val="000E2176"/>
    <w:rsid w:val="000E4D43"/>
    <w:rsid w:val="000E64A9"/>
    <w:rsid w:val="000E733A"/>
    <w:rsid w:val="000F1D5A"/>
    <w:rsid w:val="000F513C"/>
    <w:rsid w:val="000F5783"/>
    <w:rsid w:val="00104CE2"/>
    <w:rsid w:val="001136D4"/>
    <w:rsid w:val="001169EC"/>
    <w:rsid w:val="00117F2F"/>
    <w:rsid w:val="001211D6"/>
    <w:rsid w:val="001270D0"/>
    <w:rsid w:val="00131BFB"/>
    <w:rsid w:val="00132416"/>
    <w:rsid w:val="00142EE3"/>
    <w:rsid w:val="0014587E"/>
    <w:rsid w:val="001509B9"/>
    <w:rsid w:val="00163681"/>
    <w:rsid w:val="0016530C"/>
    <w:rsid w:val="00166FFE"/>
    <w:rsid w:val="00170C55"/>
    <w:rsid w:val="00171A0C"/>
    <w:rsid w:val="001756F6"/>
    <w:rsid w:val="0018116C"/>
    <w:rsid w:val="00184604"/>
    <w:rsid w:val="0018527F"/>
    <w:rsid w:val="0019307A"/>
    <w:rsid w:val="001B63FE"/>
    <w:rsid w:val="001B7187"/>
    <w:rsid w:val="001C2A64"/>
    <w:rsid w:val="001C7820"/>
    <w:rsid w:val="001D00EA"/>
    <w:rsid w:val="001D0C12"/>
    <w:rsid w:val="001D5F58"/>
    <w:rsid w:val="001E3B70"/>
    <w:rsid w:val="001E6EB8"/>
    <w:rsid w:val="001F4407"/>
    <w:rsid w:val="001F4EA4"/>
    <w:rsid w:val="001F654A"/>
    <w:rsid w:val="001F73E3"/>
    <w:rsid w:val="002014A3"/>
    <w:rsid w:val="00203ECE"/>
    <w:rsid w:val="0020424B"/>
    <w:rsid w:val="00210B7C"/>
    <w:rsid w:val="00213F52"/>
    <w:rsid w:val="00215F78"/>
    <w:rsid w:val="00216AFB"/>
    <w:rsid w:val="002224FC"/>
    <w:rsid w:val="00222E3C"/>
    <w:rsid w:val="00223176"/>
    <w:rsid w:val="00225561"/>
    <w:rsid w:val="00225B77"/>
    <w:rsid w:val="002338B5"/>
    <w:rsid w:val="0023466D"/>
    <w:rsid w:val="002404BC"/>
    <w:rsid w:val="002409A2"/>
    <w:rsid w:val="00243268"/>
    <w:rsid w:val="00244405"/>
    <w:rsid w:val="002445C9"/>
    <w:rsid w:val="00244635"/>
    <w:rsid w:val="00247DB7"/>
    <w:rsid w:val="0025127A"/>
    <w:rsid w:val="002567BC"/>
    <w:rsid w:val="00265DD2"/>
    <w:rsid w:val="00266EB9"/>
    <w:rsid w:val="0026726F"/>
    <w:rsid w:val="002841C3"/>
    <w:rsid w:val="002908F6"/>
    <w:rsid w:val="00291A55"/>
    <w:rsid w:val="002A2DFC"/>
    <w:rsid w:val="002A334B"/>
    <w:rsid w:val="002A44C4"/>
    <w:rsid w:val="002A5BF5"/>
    <w:rsid w:val="002A7D95"/>
    <w:rsid w:val="002B1FDC"/>
    <w:rsid w:val="002B4185"/>
    <w:rsid w:val="002B4469"/>
    <w:rsid w:val="002B4B03"/>
    <w:rsid w:val="002B5C15"/>
    <w:rsid w:val="002B7FC0"/>
    <w:rsid w:val="002D1C65"/>
    <w:rsid w:val="002D4586"/>
    <w:rsid w:val="002D5476"/>
    <w:rsid w:val="002E159B"/>
    <w:rsid w:val="002E16CF"/>
    <w:rsid w:val="002E1EBD"/>
    <w:rsid w:val="002F07E4"/>
    <w:rsid w:val="002F2883"/>
    <w:rsid w:val="002F5C0A"/>
    <w:rsid w:val="002F6232"/>
    <w:rsid w:val="002F662E"/>
    <w:rsid w:val="00303925"/>
    <w:rsid w:val="0030516C"/>
    <w:rsid w:val="003054B9"/>
    <w:rsid w:val="003059D1"/>
    <w:rsid w:val="00305CCB"/>
    <w:rsid w:val="0030795B"/>
    <w:rsid w:val="00324989"/>
    <w:rsid w:val="00330902"/>
    <w:rsid w:val="00333C60"/>
    <w:rsid w:val="00334649"/>
    <w:rsid w:val="00335F69"/>
    <w:rsid w:val="00337F77"/>
    <w:rsid w:val="00343662"/>
    <w:rsid w:val="00344A7E"/>
    <w:rsid w:val="00346F89"/>
    <w:rsid w:val="00353FD2"/>
    <w:rsid w:val="003546D4"/>
    <w:rsid w:val="00357AEB"/>
    <w:rsid w:val="00363C0C"/>
    <w:rsid w:val="00365F3F"/>
    <w:rsid w:val="00366139"/>
    <w:rsid w:val="003733F6"/>
    <w:rsid w:val="003800C5"/>
    <w:rsid w:val="0038085C"/>
    <w:rsid w:val="00385D58"/>
    <w:rsid w:val="0039044C"/>
    <w:rsid w:val="00392E6F"/>
    <w:rsid w:val="003A7275"/>
    <w:rsid w:val="003B3550"/>
    <w:rsid w:val="003B4A7B"/>
    <w:rsid w:val="003B66E0"/>
    <w:rsid w:val="003B70FE"/>
    <w:rsid w:val="003C18C6"/>
    <w:rsid w:val="003C5DFE"/>
    <w:rsid w:val="003D2AA4"/>
    <w:rsid w:val="003D32B8"/>
    <w:rsid w:val="003E59AD"/>
    <w:rsid w:val="003E7C5D"/>
    <w:rsid w:val="003F04D0"/>
    <w:rsid w:val="003F07D0"/>
    <w:rsid w:val="00400B72"/>
    <w:rsid w:val="004020C2"/>
    <w:rsid w:val="00403283"/>
    <w:rsid w:val="00405E42"/>
    <w:rsid w:val="0041186B"/>
    <w:rsid w:val="004128AF"/>
    <w:rsid w:val="00413385"/>
    <w:rsid w:val="00424F71"/>
    <w:rsid w:val="00425488"/>
    <w:rsid w:val="00434670"/>
    <w:rsid w:val="00440C6B"/>
    <w:rsid w:val="00442A38"/>
    <w:rsid w:val="00443699"/>
    <w:rsid w:val="0044454D"/>
    <w:rsid w:val="00444FD4"/>
    <w:rsid w:val="00445E4C"/>
    <w:rsid w:val="004467D4"/>
    <w:rsid w:val="00450470"/>
    <w:rsid w:val="0045553F"/>
    <w:rsid w:val="0045727F"/>
    <w:rsid w:val="00472C6C"/>
    <w:rsid w:val="00482197"/>
    <w:rsid w:val="0048636B"/>
    <w:rsid w:val="004872AD"/>
    <w:rsid w:val="0049031B"/>
    <w:rsid w:val="004958A7"/>
    <w:rsid w:val="00496F84"/>
    <w:rsid w:val="004A5F64"/>
    <w:rsid w:val="004A722C"/>
    <w:rsid w:val="004B004D"/>
    <w:rsid w:val="004C0AE2"/>
    <w:rsid w:val="004C1158"/>
    <w:rsid w:val="004C2E95"/>
    <w:rsid w:val="004C4F72"/>
    <w:rsid w:val="004C7CF2"/>
    <w:rsid w:val="004D571B"/>
    <w:rsid w:val="004F2859"/>
    <w:rsid w:val="004F3C52"/>
    <w:rsid w:val="004F43D2"/>
    <w:rsid w:val="00500009"/>
    <w:rsid w:val="0050526E"/>
    <w:rsid w:val="0050768D"/>
    <w:rsid w:val="00511094"/>
    <w:rsid w:val="00522EA0"/>
    <w:rsid w:val="00525494"/>
    <w:rsid w:val="005263FB"/>
    <w:rsid w:val="005348EA"/>
    <w:rsid w:val="00534C59"/>
    <w:rsid w:val="0053632C"/>
    <w:rsid w:val="00556615"/>
    <w:rsid w:val="00562EBA"/>
    <w:rsid w:val="00571B30"/>
    <w:rsid w:val="00571F04"/>
    <w:rsid w:val="005731BC"/>
    <w:rsid w:val="00574BE7"/>
    <w:rsid w:val="00576A11"/>
    <w:rsid w:val="00586D24"/>
    <w:rsid w:val="00590CFB"/>
    <w:rsid w:val="00591169"/>
    <w:rsid w:val="00592FFF"/>
    <w:rsid w:val="0059402D"/>
    <w:rsid w:val="00596382"/>
    <w:rsid w:val="005A64DE"/>
    <w:rsid w:val="005B3A5F"/>
    <w:rsid w:val="005B4E75"/>
    <w:rsid w:val="005B77F9"/>
    <w:rsid w:val="005C5B1D"/>
    <w:rsid w:val="005D033B"/>
    <w:rsid w:val="005D1CF7"/>
    <w:rsid w:val="005D4AFE"/>
    <w:rsid w:val="005D6D14"/>
    <w:rsid w:val="005E3D95"/>
    <w:rsid w:val="00611A61"/>
    <w:rsid w:val="0061592A"/>
    <w:rsid w:val="0061651A"/>
    <w:rsid w:val="00620F10"/>
    <w:rsid w:val="006228A7"/>
    <w:rsid w:val="006273AA"/>
    <w:rsid w:val="006275A7"/>
    <w:rsid w:val="006378D0"/>
    <w:rsid w:val="0064257D"/>
    <w:rsid w:val="00644DF8"/>
    <w:rsid w:val="00652573"/>
    <w:rsid w:val="00652EEB"/>
    <w:rsid w:val="006534F2"/>
    <w:rsid w:val="0065416E"/>
    <w:rsid w:val="006579C8"/>
    <w:rsid w:val="00660017"/>
    <w:rsid w:val="00660275"/>
    <w:rsid w:val="0066176D"/>
    <w:rsid w:val="0066289A"/>
    <w:rsid w:val="006635C1"/>
    <w:rsid w:val="006644CE"/>
    <w:rsid w:val="00665119"/>
    <w:rsid w:val="0067363D"/>
    <w:rsid w:val="00676E77"/>
    <w:rsid w:val="00677763"/>
    <w:rsid w:val="00677C37"/>
    <w:rsid w:val="006818BA"/>
    <w:rsid w:val="006833F6"/>
    <w:rsid w:val="00683786"/>
    <w:rsid w:val="00690F7C"/>
    <w:rsid w:val="0069659A"/>
    <w:rsid w:val="00696B4C"/>
    <w:rsid w:val="00696F01"/>
    <w:rsid w:val="00697D5F"/>
    <w:rsid w:val="006A0449"/>
    <w:rsid w:val="006A50AD"/>
    <w:rsid w:val="006B50D6"/>
    <w:rsid w:val="006C1649"/>
    <w:rsid w:val="006C1A10"/>
    <w:rsid w:val="006C3BD3"/>
    <w:rsid w:val="006E5D2C"/>
    <w:rsid w:val="006F12DD"/>
    <w:rsid w:val="00700716"/>
    <w:rsid w:val="00700F49"/>
    <w:rsid w:val="007060DC"/>
    <w:rsid w:val="00710125"/>
    <w:rsid w:val="007205CA"/>
    <w:rsid w:val="007213DE"/>
    <w:rsid w:val="00726103"/>
    <w:rsid w:val="007329B9"/>
    <w:rsid w:val="00735972"/>
    <w:rsid w:val="007410C5"/>
    <w:rsid w:val="007445E8"/>
    <w:rsid w:val="00744659"/>
    <w:rsid w:val="00750ABE"/>
    <w:rsid w:val="00750B39"/>
    <w:rsid w:val="00751558"/>
    <w:rsid w:val="00753838"/>
    <w:rsid w:val="00757391"/>
    <w:rsid w:val="00762DFD"/>
    <w:rsid w:val="007636C4"/>
    <w:rsid w:val="00766FF4"/>
    <w:rsid w:val="0076783F"/>
    <w:rsid w:val="00781167"/>
    <w:rsid w:val="00785630"/>
    <w:rsid w:val="007868F7"/>
    <w:rsid w:val="00792B04"/>
    <w:rsid w:val="00794EF7"/>
    <w:rsid w:val="007B04FE"/>
    <w:rsid w:val="007B7B60"/>
    <w:rsid w:val="007C2789"/>
    <w:rsid w:val="007C2BB3"/>
    <w:rsid w:val="007C6553"/>
    <w:rsid w:val="007C6BE0"/>
    <w:rsid w:val="007D2440"/>
    <w:rsid w:val="007D3BAA"/>
    <w:rsid w:val="007E135C"/>
    <w:rsid w:val="007E41F1"/>
    <w:rsid w:val="007E720A"/>
    <w:rsid w:val="007F0276"/>
    <w:rsid w:val="007F16AB"/>
    <w:rsid w:val="007F2944"/>
    <w:rsid w:val="00800B07"/>
    <w:rsid w:val="00802272"/>
    <w:rsid w:val="00806712"/>
    <w:rsid w:val="00812D5B"/>
    <w:rsid w:val="00813069"/>
    <w:rsid w:val="00815555"/>
    <w:rsid w:val="0081767C"/>
    <w:rsid w:val="00820E45"/>
    <w:rsid w:val="00830689"/>
    <w:rsid w:val="0083706D"/>
    <w:rsid w:val="00846738"/>
    <w:rsid w:val="008663F4"/>
    <w:rsid w:val="008716BF"/>
    <w:rsid w:val="00872A66"/>
    <w:rsid w:val="0088574E"/>
    <w:rsid w:val="0088664E"/>
    <w:rsid w:val="00886A88"/>
    <w:rsid w:val="00886E98"/>
    <w:rsid w:val="00887CA2"/>
    <w:rsid w:val="008A0DD2"/>
    <w:rsid w:val="008A613D"/>
    <w:rsid w:val="008B7047"/>
    <w:rsid w:val="008C0E01"/>
    <w:rsid w:val="008C1560"/>
    <w:rsid w:val="008C2762"/>
    <w:rsid w:val="008C2CBB"/>
    <w:rsid w:val="008C4F01"/>
    <w:rsid w:val="008C7BB8"/>
    <w:rsid w:val="008D4431"/>
    <w:rsid w:val="008D6CCC"/>
    <w:rsid w:val="008D71C0"/>
    <w:rsid w:val="008D755E"/>
    <w:rsid w:val="008D771D"/>
    <w:rsid w:val="008D7C7B"/>
    <w:rsid w:val="008E2828"/>
    <w:rsid w:val="008E3897"/>
    <w:rsid w:val="008E53A0"/>
    <w:rsid w:val="008F19F1"/>
    <w:rsid w:val="009019A3"/>
    <w:rsid w:val="00902FFA"/>
    <w:rsid w:val="0092317C"/>
    <w:rsid w:val="00924B47"/>
    <w:rsid w:val="00926266"/>
    <w:rsid w:val="009269A6"/>
    <w:rsid w:val="009326C6"/>
    <w:rsid w:val="0094090C"/>
    <w:rsid w:val="009458F4"/>
    <w:rsid w:val="00950367"/>
    <w:rsid w:val="009506CA"/>
    <w:rsid w:val="00950B72"/>
    <w:rsid w:val="009621F5"/>
    <w:rsid w:val="00962CA5"/>
    <w:rsid w:val="009660B9"/>
    <w:rsid w:val="009747E1"/>
    <w:rsid w:val="009836E5"/>
    <w:rsid w:val="00984414"/>
    <w:rsid w:val="009852EC"/>
    <w:rsid w:val="00993175"/>
    <w:rsid w:val="00994103"/>
    <w:rsid w:val="00994785"/>
    <w:rsid w:val="009969D4"/>
    <w:rsid w:val="009A088A"/>
    <w:rsid w:val="009A09B7"/>
    <w:rsid w:val="009A2C74"/>
    <w:rsid w:val="009A5A53"/>
    <w:rsid w:val="009B0DEE"/>
    <w:rsid w:val="009C6A92"/>
    <w:rsid w:val="009E221A"/>
    <w:rsid w:val="009E4290"/>
    <w:rsid w:val="009F5D67"/>
    <w:rsid w:val="00A019DE"/>
    <w:rsid w:val="00A03444"/>
    <w:rsid w:val="00A067DB"/>
    <w:rsid w:val="00A1365D"/>
    <w:rsid w:val="00A13AC3"/>
    <w:rsid w:val="00A14958"/>
    <w:rsid w:val="00A20CB0"/>
    <w:rsid w:val="00A21783"/>
    <w:rsid w:val="00A21D5C"/>
    <w:rsid w:val="00A22429"/>
    <w:rsid w:val="00A35170"/>
    <w:rsid w:val="00A420BD"/>
    <w:rsid w:val="00A43DBE"/>
    <w:rsid w:val="00A43F62"/>
    <w:rsid w:val="00A51EED"/>
    <w:rsid w:val="00A54058"/>
    <w:rsid w:val="00A54DFE"/>
    <w:rsid w:val="00A5569D"/>
    <w:rsid w:val="00A6164E"/>
    <w:rsid w:val="00A63285"/>
    <w:rsid w:val="00A6603D"/>
    <w:rsid w:val="00A668CF"/>
    <w:rsid w:val="00A819FA"/>
    <w:rsid w:val="00A84E18"/>
    <w:rsid w:val="00A8639D"/>
    <w:rsid w:val="00A86FE0"/>
    <w:rsid w:val="00AA2D0E"/>
    <w:rsid w:val="00AB2890"/>
    <w:rsid w:val="00AB3000"/>
    <w:rsid w:val="00AB4798"/>
    <w:rsid w:val="00AD1681"/>
    <w:rsid w:val="00AD3940"/>
    <w:rsid w:val="00AD5D21"/>
    <w:rsid w:val="00AD718A"/>
    <w:rsid w:val="00AE2D92"/>
    <w:rsid w:val="00AE67B3"/>
    <w:rsid w:val="00AE7628"/>
    <w:rsid w:val="00AF183B"/>
    <w:rsid w:val="00AF20E8"/>
    <w:rsid w:val="00AF461E"/>
    <w:rsid w:val="00B006DC"/>
    <w:rsid w:val="00B1024B"/>
    <w:rsid w:val="00B24C47"/>
    <w:rsid w:val="00B310CE"/>
    <w:rsid w:val="00B33782"/>
    <w:rsid w:val="00B34BC0"/>
    <w:rsid w:val="00B4293A"/>
    <w:rsid w:val="00B52FCD"/>
    <w:rsid w:val="00B5755A"/>
    <w:rsid w:val="00B62E02"/>
    <w:rsid w:val="00B63459"/>
    <w:rsid w:val="00B64718"/>
    <w:rsid w:val="00B70BC5"/>
    <w:rsid w:val="00B71033"/>
    <w:rsid w:val="00B76EEA"/>
    <w:rsid w:val="00B84810"/>
    <w:rsid w:val="00BA2A02"/>
    <w:rsid w:val="00BA7FB3"/>
    <w:rsid w:val="00BB2EC4"/>
    <w:rsid w:val="00BB44F2"/>
    <w:rsid w:val="00BC1A08"/>
    <w:rsid w:val="00BD5963"/>
    <w:rsid w:val="00BE3CFD"/>
    <w:rsid w:val="00BF4CE4"/>
    <w:rsid w:val="00C023F5"/>
    <w:rsid w:val="00C04F0F"/>
    <w:rsid w:val="00C06E31"/>
    <w:rsid w:val="00C10919"/>
    <w:rsid w:val="00C1393E"/>
    <w:rsid w:val="00C14279"/>
    <w:rsid w:val="00C14476"/>
    <w:rsid w:val="00C14A2E"/>
    <w:rsid w:val="00C15412"/>
    <w:rsid w:val="00C171AC"/>
    <w:rsid w:val="00C2344B"/>
    <w:rsid w:val="00C254B8"/>
    <w:rsid w:val="00C26C64"/>
    <w:rsid w:val="00C34A8C"/>
    <w:rsid w:val="00C354F2"/>
    <w:rsid w:val="00C37A12"/>
    <w:rsid w:val="00C4469F"/>
    <w:rsid w:val="00C45110"/>
    <w:rsid w:val="00C4731F"/>
    <w:rsid w:val="00C47AF6"/>
    <w:rsid w:val="00C516FB"/>
    <w:rsid w:val="00C54CFA"/>
    <w:rsid w:val="00C557E2"/>
    <w:rsid w:val="00C61EBC"/>
    <w:rsid w:val="00C650B7"/>
    <w:rsid w:val="00C713E4"/>
    <w:rsid w:val="00C7646F"/>
    <w:rsid w:val="00C85A9C"/>
    <w:rsid w:val="00CA4E65"/>
    <w:rsid w:val="00CA5575"/>
    <w:rsid w:val="00CA7A70"/>
    <w:rsid w:val="00CB2186"/>
    <w:rsid w:val="00CB38F6"/>
    <w:rsid w:val="00CC20A2"/>
    <w:rsid w:val="00CC2EC6"/>
    <w:rsid w:val="00CC6990"/>
    <w:rsid w:val="00CD0A31"/>
    <w:rsid w:val="00CD17C8"/>
    <w:rsid w:val="00CD49AD"/>
    <w:rsid w:val="00CD542B"/>
    <w:rsid w:val="00CD6422"/>
    <w:rsid w:val="00CD7DB2"/>
    <w:rsid w:val="00CE3307"/>
    <w:rsid w:val="00CE4628"/>
    <w:rsid w:val="00CE5875"/>
    <w:rsid w:val="00CE6220"/>
    <w:rsid w:val="00CE7556"/>
    <w:rsid w:val="00CE779A"/>
    <w:rsid w:val="00CF0E17"/>
    <w:rsid w:val="00D00358"/>
    <w:rsid w:val="00D00A16"/>
    <w:rsid w:val="00D01629"/>
    <w:rsid w:val="00D05322"/>
    <w:rsid w:val="00D0564B"/>
    <w:rsid w:val="00D106A7"/>
    <w:rsid w:val="00D11070"/>
    <w:rsid w:val="00D1619C"/>
    <w:rsid w:val="00D16EA9"/>
    <w:rsid w:val="00D215CB"/>
    <w:rsid w:val="00D21BAA"/>
    <w:rsid w:val="00D21FCD"/>
    <w:rsid w:val="00D25A84"/>
    <w:rsid w:val="00D40F14"/>
    <w:rsid w:val="00D4432B"/>
    <w:rsid w:val="00D44517"/>
    <w:rsid w:val="00D45F86"/>
    <w:rsid w:val="00D60B4B"/>
    <w:rsid w:val="00D62435"/>
    <w:rsid w:val="00D636C3"/>
    <w:rsid w:val="00D64292"/>
    <w:rsid w:val="00D65B74"/>
    <w:rsid w:val="00D66A1B"/>
    <w:rsid w:val="00D70596"/>
    <w:rsid w:val="00D76B64"/>
    <w:rsid w:val="00D81F9D"/>
    <w:rsid w:val="00D83954"/>
    <w:rsid w:val="00D84BAB"/>
    <w:rsid w:val="00D9098A"/>
    <w:rsid w:val="00D94FE7"/>
    <w:rsid w:val="00DB2355"/>
    <w:rsid w:val="00DB3303"/>
    <w:rsid w:val="00DB59BD"/>
    <w:rsid w:val="00DC3216"/>
    <w:rsid w:val="00DC4ACC"/>
    <w:rsid w:val="00DC6215"/>
    <w:rsid w:val="00DD3E40"/>
    <w:rsid w:val="00DD500E"/>
    <w:rsid w:val="00DD533E"/>
    <w:rsid w:val="00DD7B6D"/>
    <w:rsid w:val="00DE1B10"/>
    <w:rsid w:val="00DE1D5F"/>
    <w:rsid w:val="00DE292C"/>
    <w:rsid w:val="00DE4FE8"/>
    <w:rsid w:val="00DE5F6E"/>
    <w:rsid w:val="00DF4E14"/>
    <w:rsid w:val="00DF638D"/>
    <w:rsid w:val="00DF7DB2"/>
    <w:rsid w:val="00E171D2"/>
    <w:rsid w:val="00E2101E"/>
    <w:rsid w:val="00E2107A"/>
    <w:rsid w:val="00E23BF5"/>
    <w:rsid w:val="00E25939"/>
    <w:rsid w:val="00E30852"/>
    <w:rsid w:val="00E33684"/>
    <w:rsid w:val="00E379E2"/>
    <w:rsid w:val="00E40746"/>
    <w:rsid w:val="00E44965"/>
    <w:rsid w:val="00E60A4D"/>
    <w:rsid w:val="00E63FDF"/>
    <w:rsid w:val="00E71CD9"/>
    <w:rsid w:val="00E72D0D"/>
    <w:rsid w:val="00E73298"/>
    <w:rsid w:val="00E756EC"/>
    <w:rsid w:val="00E75FC8"/>
    <w:rsid w:val="00E76B37"/>
    <w:rsid w:val="00E935DA"/>
    <w:rsid w:val="00E93C76"/>
    <w:rsid w:val="00E961DC"/>
    <w:rsid w:val="00EA2128"/>
    <w:rsid w:val="00EA562E"/>
    <w:rsid w:val="00EA7B71"/>
    <w:rsid w:val="00EB5E83"/>
    <w:rsid w:val="00EC1555"/>
    <w:rsid w:val="00EC445B"/>
    <w:rsid w:val="00EE2D75"/>
    <w:rsid w:val="00EF0B11"/>
    <w:rsid w:val="00EF0B8C"/>
    <w:rsid w:val="00EF14FE"/>
    <w:rsid w:val="00EF5A99"/>
    <w:rsid w:val="00EF7479"/>
    <w:rsid w:val="00F033DF"/>
    <w:rsid w:val="00F06BEA"/>
    <w:rsid w:val="00F071EA"/>
    <w:rsid w:val="00F1049D"/>
    <w:rsid w:val="00F10B78"/>
    <w:rsid w:val="00F113D8"/>
    <w:rsid w:val="00F14ECC"/>
    <w:rsid w:val="00F23314"/>
    <w:rsid w:val="00F24686"/>
    <w:rsid w:val="00F27564"/>
    <w:rsid w:val="00F34A64"/>
    <w:rsid w:val="00F47D0A"/>
    <w:rsid w:val="00F55C2B"/>
    <w:rsid w:val="00F568A6"/>
    <w:rsid w:val="00F5794B"/>
    <w:rsid w:val="00F60059"/>
    <w:rsid w:val="00F63EC8"/>
    <w:rsid w:val="00F742E8"/>
    <w:rsid w:val="00F7605A"/>
    <w:rsid w:val="00F76269"/>
    <w:rsid w:val="00F82014"/>
    <w:rsid w:val="00F853B1"/>
    <w:rsid w:val="00F90210"/>
    <w:rsid w:val="00F93742"/>
    <w:rsid w:val="00F9602C"/>
    <w:rsid w:val="00F970F6"/>
    <w:rsid w:val="00FA2279"/>
    <w:rsid w:val="00FA4FEA"/>
    <w:rsid w:val="00FA7D54"/>
    <w:rsid w:val="00FB074E"/>
    <w:rsid w:val="00FB24BB"/>
    <w:rsid w:val="00FB36B8"/>
    <w:rsid w:val="00FB49C3"/>
    <w:rsid w:val="00FB7624"/>
    <w:rsid w:val="00FC0537"/>
    <w:rsid w:val="00FC604A"/>
    <w:rsid w:val="00FC70A5"/>
    <w:rsid w:val="00FD52C4"/>
    <w:rsid w:val="00FD695F"/>
    <w:rsid w:val="00FE0E8A"/>
    <w:rsid w:val="00FE61F9"/>
    <w:rsid w:val="00FF6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20F2"/>
  <w15:docId w15:val="{8A21A585-CEEA-4F38-8D73-EB3D05D21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795B"/>
    <w:pPr>
      <w:spacing w:after="200" w:line="276" w:lineRule="auto"/>
    </w:pPr>
    <w:rPr>
      <w:sz w:val="24"/>
      <w:szCs w:val="22"/>
      <w:lang w:eastAsia="en-US"/>
    </w:rPr>
  </w:style>
  <w:style w:type="paragraph" w:styleId="1">
    <w:name w:val="heading 1"/>
    <w:aliases w:val="!Части документа"/>
    <w:next w:val="a"/>
    <w:link w:val="10"/>
    <w:uiPriority w:val="9"/>
    <w:unhideWhenUsed/>
    <w:qFormat/>
    <w:rsid w:val="009019A3"/>
    <w:pPr>
      <w:keepNext/>
      <w:keepLines/>
      <w:spacing w:after="14" w:line="271" w:lineRule="auto"/>
      <w:ind w:left="413" w:right="404" w:hanging="10"/>
      <w:jc w:val="center"/>
      <w:outlineLvl w:val="0"/>
    </w:pPr>
    <w:rPr>
      <w:rFonts w:eastAsia="Times New Roman"/>
      <w:b/>
      <w:color w:val="000000"/>
      <w:sz w:val="28"/>
      <w:szCs w:val="22"/>
      <w:lang w:val="en-US" w:eastAsia="en-US"/>
    </w:rPr>
  </w:style>
  <w:style w:type="paragraph" w:styleId="2">
    <w:name w:val="heading 2"/>
    <w:aliases w:val="!Разделы документа"/>
    <w:basedOn w:val="a"/>
    <w:next w:val="a"/>
    <w:link w:val="20"/>
    <w:uiPriority w:val="9"/>
    <w:unhideWhenUsed/>
    <w:qFormat/>
    <w:rsid w:val="009019A3"/>
    <w:pPr>
      <w:keepNext/>
      <w:keepLines/>
      <w:widowControl w:val="0"/>
      <w:spacing w:before="200" w:after="0" w:line="240" w:lineRule="auto"/>
      <w:outlineLvl w:val="1"/>
    </w:pPr>
    <w:rPr>
      <w:rFonts w:asciiTheme="majorHAnsi" w:eastAsiaTheme="majorEastAsia" w:hAnsiTheme="majorHAnsi" w:cstheme="majorBidi"/>
      <w:b/>
      <w:bCs/>
      <w:color w:val="4F81BD" w:themeColor="accent1"/>
      <w:sz w:val="26"/>
      <w:szCs w:val="26"/>
      <w:lang w:eastAsia="ru-RU" w:bidi="ru-RU"/>
    </w:rPr>
  </w:style>
  <w:style w:type="paragraph" w:styleId="3">
    <w:name w:val="heading 3"/>
    <w:aliases w:val="!Главы документа"/>
    <w:basedOn w:val="a"/>
    <w:link w:val="30"/>
    <w:qFormat/>
    <w:rsid w:val="009019A3"/>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9019A3"/>
    <w:pPr>
      <w:spacing w:after="0" w:line="240" w:lineRule="auto"/>
      <w:ind w:firstLine="567"/>
      <w:jc w:val="both"/>
      <w:outlineLvl w:val="3"/>
    </w:pPr>
    <w:rPr>
      <w:rFonts w:ascii="Arial" w:eastAsia="Times New Roman" w:hAnsi="Arial"/>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44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F4407"/>
    <w:rPr>
      <w:rFonts w:ascii="Tahoma" w:hAnsi="Tahoma" w:cs="Tahoma"/>
      <w:sz w:val="16"/>
      <w:szCs w:val="16"/>
      <w:lang w:eastAsia="en-US"/>
    </w:rPr>
  </w:style>
  <w:style w:type="paragraph" w:styleId="a5">
    <w:name w:val="List Paragraph"/>
    <w:aliases w:val="ТЗ список,Абзац списка нумерованный"/>
    <w:basedOn w:val="a"/>
    <w:link w:val="a6"/>
    <w:uiPriority w:val="34"/>
    <w:qFormat/>
    <w:rsid w:val="001F4407"/>
    <w:pPr>
      <w:ind w:left="720"/>
      <w:contextualSpacing/>
    </w:pPr>
  </w:style>
  <w:style w:type="character" w:styleId="a7">
    <w:name w:val="Hyperlink"/>
    <w:uiPriority w:val="99"/>
    <w:rsid w:val="00D65B74"/>
    <w:rPr>
      <w:color w:val="0000FF"/>
      <w:u w:val="single"/>
    </w:rPr>
  </w:style>
  <w:style w:type="paragraph" w:customStyle="1" w:styleId="ConsPlusNormal">
    <w:name w:val="ConsPlusNormal"/>
    <w:next w:val="a"/>
    <w:link w:val="ConsPlusNormal0"/>
    <w:rsid w:val="003F04D0"/>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3F04D0"/>
    <w:rPr>
      <w:rFonts w:ascii="Arial" w:eastAsia="Times New Roman" w:hAnsi="Arial" w:cs="Arial"/>
      <w:lang w:eastAsia="ar-SA"/>
    </w:rPr>
  </w:style>
  <w:style w:type="paragraph" w:customStyle="1" w:styleId="ConsPlusNonformat">
    <w:name w:val="ConsPlusNonformat"/>
    <w:uiPriority w:val="99"/>
    <w:qFormat/>
    <w:rsid w:val="003F04D0"/>
    <w:pPr>
      <w:autoSpaceDE w:val="0"/>
      <w:autoSpaceDN w:val="0"/>
      <w:adjustRightInd w:val="0"/>
    </w:pPr>
    <w:rPr>
      <w:rFonts w:ascii="Courier New" w:eastAsia="Times New Roman" w:hAnsi="Courier New" w:cs="Courier New"/>
    </w:rPr>
  </w:style>
  <w:style w:type="paragraph" w:styleId="a8">
    <w:name w:val="header"/>
    <w:basedOn w:val="a"/>
    <w:link w:val="a9"/>
    <w:uiPriority w:val="99"/>
    <w:unhideWhenUsed/>
    <w:rsid w:val="001756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56F6"/>
    <w:rPr>
      <w:sz w:val="24"/>
      <w:szCs w:val="22"/>
      <w:lang w:eastAsia="en-US"/>
    </w:rPr>
  </w:style>
  <w:style w:type="paragraph" w:styleId="aa">
    <w:name w:val="footer"/>
    <w:basedOn w:val="a"/>
    <w:link w:val="ab"/>
    <w:uiPriority w:val="99"/>
    <w:unhideWhenUsed/>
    <w:rsid w:val="001756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56F6"/>
    <w:rPr>
      <w:sz w:val="24"/>
      <w:szCs w:val="22"/>
      <w:lang w:eastAsia="en-US"/>
    </w:rPr>
  </w:style>
  <w:style w:type="character" w:customStyle="1" w:styleId="RTFNum21">
    <w:name w:val="RTF_Num 2 1"/>
    <w:rsid w:val="002F662E"/>
    <w:rPr>
      <w:rFonts w:cs="Times New Roman"/>
    </w:rPr>
  </w:style>
  <w:style w:type="character" w:customStyle="1" w:styleId="RTFNum22">
    <w:name w:val="RTF_Num 2 2"/>
    <w:rsid w:val="002F662E"/>
    <w:rPr>
      <w:rFonts w:ascii="Symbol" w:eastAsia="Symbol" w:hAnsi="Symbol" w:cs="Symbol"/>
    </w:rPr>
  </w:style>
  <w:style w:type="character" w:customStyle="1" w:styleId="RTFNum23">
    <w:name w:val="RTF_Num 2 3"/>
    <w:rsid w:val="002F662E"/>
    <w:rPr>
      <w:rFonts w:cs="Times New Roman"/>
    </w:rPr>
  </w:style>
  <w:style w:type="character" w:customStyle="1" w:styleId="RTFNum24">
    <w:name w:val="RTF_Num 2 4"/>
    <w:rsid w:val="002F662E"/>
    <w:rPr>
      <w:rFonts w:cs="Times New Roman"/>
    </w:rPr>
  </w:style>
  <w:style w:type="character" w:customStyle="1" w:styleId="RTFNum25">
    <w:name w:val="RTF_Num 2 5"/>
    <w:rsid w:val="002F662E"/>
    <w:rPr>
      <w:rFonts w:cs="Times New Roman"/>
    </w:rPr>
  </w:style>
  <w:style w:type="character" w:customStyle="1" w:styleId="RTFNum26">
    <w:name w:val="RTF_Num 2 6"/>
    <w:rsid w:val="002F662E"/>
    <w:rPr>
      <w:rFonts w:cs="Times New Roman"/>
    </w:rPr>
  </w:style>
  <w:style w:type="character" w:customStyle="1" w:styleId="RTFNum27">
    <w:name w:val="RTF_Num 2 7"/>
    <w:rsid w:val="002F662E"/>
    <w:rPr>
      <w:rFonts w:cs="Times New Roman"/>
    </w:rPr>
  </w:style>
  <w:style w:type="character" w:customStyle="1" w:styleId="RTFNum28">
    <w:name w:val="RTF_Num 2 8"/>
    <w:rsid w:val="002F662E"/>
    <w:rPr>
      <w:rFonts w:cs="Times New Roman"/>
    </w:rPr>
  </w:style>
  <w:style w:type="character" w:customStyle="1" w:styleId="RTFNum29">
    <w:name w:val="RTF_Num 2 9"/>
    <w:rsid w:val="002F662E"/>
    <w:rPr>
      <w:rFonts w:cs="Times New Roman"/>
    </w:rPr>
  </w:style>
  <w:style w:type="character" w:customStyle="1" w:styleId="RTFNum31">
    <w:name w:val="RTF_Num 3 1"/>
    <w:rsid w:val="002F662E"/>
    <w:rPr>
      <w:rFonts w:cs="Times New Roman"/>
    </w:rPr>
  </w:style>
  <w:style w:type="character" w:customStyle="1" w:styleId="RTFNum32">
    <w:name w:val="RTF_Num 3 2"/>
    <w:rsid w:val="002F662E"/>
    <w:rPr>
      <w:rFonts w:cs="Times New Roman"/>
    </w:rPr>
  </w:style>
  <w:style w:type="character" w:customStyle="1" w:styleId="RTFNum33">
    <w:name w:val="RTF_Num 3 3"/>
    <w:rsid w:val="002F662E"/>
    <w:rPr>
      <w:rFonts w:cs="Times New Roman"/>
    </w:rPr>
  </w:style>
  <w:style w:type="character" w:customStyle="1" w:styleId="RTFNum34">
    <w:name w:val="RTF_Num 3 4"/>
    <w:rsid w:val="002F662E"/>
    <w:rPr>
      <w:rFonts w:cs="Times New Roman"/>
    </w:rPr>
  </w:style>
  <w:style w:type="character" w:customStyle="1" w:styleId="RTFNum35">
    <w:name w:val="RTF_Num 3 5"/>
    <w:rsid w:val="002F662E"/>
    <w:rPr>
      <w:rFonts w:cs="Times New Roman"/>
    </w:rPr>
  </w:style>
  <w:style w:type="character" w:customStyle="1" w:styleId="RTFNum36">
    <w:name w:val="RTF_Num 3 6"/>
    <w:rsid w:val="002F662E"/>
    <w:rPr>
      <w:rFonts w:cs="Times New Roman"/>
    </w:rPr>
  </w:style>
  <w:style w:type="character" w:customStyle="1" w:styleId="RTFNum37">
    <w:name w:val="RTF_Num 3 7"/>
    <w:rsid w:val="002F662E"/>
    <w:rPr>
      <w:rFonts w:cs="Times New Roman"/>
    </w:rPr>
  </w:style>
  <w:style w:type="character" w:customStyle="1" w:styleId="RTFNum38">
    <w:name w:val="RTF_Num 3 8"/>
    <w:rsid w:val="002F662E"/>
    <w:rPr>
      <w:rFonts w:cs="Times New Roman"/>
    </w:rPr>
  </w:style>
  <w:style w:type="character" w:customStyle="1" w:styleId="RTFNum39">
    <w:name w:val="RTF_Num 3 9"/>
    <w:rsid w:val="002F662E"/>
    <w:rPr>
      <w:rFonts w:cs="Times New Roman"/>
    </w:rPr>
  </w:style>
  <w:style w:type="character" w:customStyle="1" w:styleId="RTFNum41">
    <w:name w:val="RTF_Num 4 1"/>
    <w:rsid w:val="002F662E"/>
    <w:rPr>
      <w:rFonts w:cs="Times New Roman"/>
    </w:rPr>
  </w:style>
  <w:style w:type="character" w:customStyle="1" w:styleId="RTFNum42">
    <w:name w:val="RTF_Num 4 2"/>
    <w:rsid w:val="002F662E"/>
    <w:rPr>
      <w:rFonts w:cs="Times New Roman"/>
    </w:rPr>
  </w:style>
  <w:style w:type="character" w:customStyle="1" w:styleId="RTFNum43">
    <w:name w:val="RTF_Num 4 3"/>
    <w:rsid w:val="002F662E"/>
    <w:rPr>
      <w:rFonts w:cs="Times New Roman"/>
    </w:rPr>
  </w:style>
  <w:style w:type="character" w:customStyle="1" w:styleId="RTFNum44">
    <w:name w:val="RTF_Num 4 4"/>
    <w:rsid w:val="002F662E"/>
    <w:rPr>
      <w:rFonts w:cs="Times New Roman"/>
    </w:rPr>
  </w:style>
  <w:style w:type="character" w:customStyle="1" w:styleId="RTFNum45">
    <w:name w:val="RTF_Num 4 5"/>
    <w:rsid w:val="002F662E"/>
    <w:rPr>
      <w:rFonts w:cs="Times New Roman"/>
    </w:rPr>
  </w:style>
  <w:style w:type="character" w:customStyle="1" w:styleId="RTFNum46">
    <w:name w:val="RTF_Num 4 6"/>
    <w:rsid w:val="002F662E"/>
    <w:rPr>
      <w:rFonts w:cs="Times New Roman"/>
    </w:rPr>
  </w:style>
  <w:style w:type="character" w:customStyle="1" w:styleId="RTFNum47">
    <w:name w:val="RTF_Num 4 7"/>
    <w:rsid w:val="002F662E"/>
    <w:rPr>
      <w:rFonts w:cs="Times New Roman"/>
    </w:rPr>
  </w:style>
  <w:style w:type="character" w:customStyle="1" w:styleId="RTFNum48">
    <w:name w:val="RTF_Num 4 8"/>
    <w:rsid w:val="002F662E"/>
    <w:rPr>
      <w:rFonts w:cs="Times New Roman"/>
    </w:rPr>
  </w:style>
  <w:style w:type="character" w:customStyle="1" w:styleId="RTFNum49">
    <w:name w:val="RTF_Num 4 9"/>
    <w:rsid w:val="002F662E"/>
    <w:rPr>
      <w:rFonts w:cs="Times New Roman"/>
    </w:rPr>
  </w:style>
  <w:style w:type="character" w:customStyle="1" w:styleId="RTFNum51">
    <w:name w:val="RTF_Num 5 1"/>
    <w:rsid w:val="002F662E"/>
    <w:rPr>
      <w:rFonts w:ascii="Symbol" w:eastAsia="Symbol" w:hAnsi="Symbol" w:cs="Symbol"/>
    </w:rPr>
  </w:style>
  <w:style w:type="character" w:customStyle="1" w:styleId="RTFNum52">
    <w:name w:val="RTF_Num 5 2"/>
    <w:rsid w:val="002F662E"/>
    <w:rPr>
      <w:rFonts w:ascii="Courier New" w:eastAsia="Courier New" w:hAnsi="Courier New" w:cs="Courier New"/>
    </w:rPr>
  </w:style>
  <w:style w:type="character" w:customStyle="1" w:styleId="RTFNum53">
    <w:name w:val="RTF_Num 5 3"/>
    <w:rsid w:val="002F662E"/>
    <w:rPr>
      <w:rFonts w:ascii="Wingdings" w:eastAsia="Wingdings" w:hAnsi="Wingdings" w:cs="Wingdings"/>
    </w:rPr>
  </w:style>
  <w:style w:type="character" w:customStyle="1" w:styleId="RTFNum54">
    <w:name w:val="RTF_Num 5 4"/>
    <w:rsid w:val="002F662E"/>
    <w:rPr>
      <w:rFonts w:ascii="Symbol" w:eastAsia="Symbol" w:hAnsi="Symbol" w:cs="Symbol"/>
    </w:rPr>
  </w:style>
  <w:style w:type="character" w:customStyle="1" w:styleId="RTFNum55">
    <w:name w:val="RTF_Num 5 5"/>
    <w:rsid w:val="002F662E"/>
    <w:rPr>
      <w:rFonts w:ascii="Courier New" w:eastAsia="Courier New" w:hAnsi="Courier New" w:cs="Courier New"/>
    </w:rPr>
  </w:style>
  <w:style w:type="character" w:customStyle="1" w:styleId="RTFNum56">
    <w:name w:val="RTF_Num 5 6"/>
    <w:rsid w:val="002F662E"/>
    <w:rPr>
      <w:rFonts w:ascii="Wingdings" w:eastAsia="Wingdings" w:hAnsi="Wingdings" w:cs="Wingdings"/>
    </w:rPr>
  </w:style>
  <w:style w:type="character" w:customStyle="1" w:styleId="RTFNum57">
    <w:name w:val="RTF_Num 5 7"/>
    <w:rsid w:val="002F662E"/>
    <w:rPr>
      <w:rFonts w:ascii="Symbol" w:eastAsia="Symbol" w:hAnsi="Symbol" w:cs="Symbol"/>
    </w:rPr>
  </w:style>
  <w:style w:type="character" w:customStyle="1" w:styleId="RTFNum58">
    <w:name w:val="RTF_Num 5 8"/>
    <w:rsid w:val="002F662E"/>
    <w:rPr>
      <w:rFonts w:ascii="Courier New" w:eastAsia="Courier New" w:hAnsi="Courier New" w:cs="Courier New"/>
    </w:rPr>
  </w:style>
  <w:style w:type="character" w:customStyle="1" w:styleId="RTFNum59">
    <w:name w:val="RTF_Num 5 9"/>
    <w:rsid w:val="002F662E"/>
    <w:rPr>
      <w:rFonts w:ascii="Wingdings" w:eastAsia="Wingdings" w:hAnsi="Wingdings" w:cs="Wingdings"/>
    </w:rPr>
  </w:style>
  <w:style w:type="character" w:customStyle="1" w:styleId="RTFNum61">
    <w:name w:val="RTF_Num 6 1"/>
    <w:rsid w:val="002F662E"/>
    <w:rPr>
      <w:rFonts w:cs="Times New Roman"/>
      <w:color w:val="auto"/>
    </w:rPr>
  </w:style>
  <w:style w:type="character" w:customStyle="1" w:styleId="RTFNum62">
    <w:name w:val="RTF_Num 6 2"/>
    <w:rsid w:val="002F662E"/>
    <w:rPr>
      <w:rFonts w:cs="Times New Roman"/>
    </w:rPr>
  </w:style>
  <w:style w:type="character" w:customStyle="1" w:styleId="RTFNum63">
    <w:name w:val="RTF_Num 6 3"/>
    <w:rsid w:val="002F662E"/>
    <w:rPr>
      <w:rFonts w:cs="Times New Roman"/>
    </w:rPr>
  </w:style>
  <w:style w:type="character" w:customStyle="1" w:styleId="RTFNum64">
    <w:name w:val="RTF_Num 6 4"/>
    <w:rsid w:val="002F662E"/>
    <w:rPr>
      <w:rFonts w:cs="Times New Roman"/>
    </w:rPr>
  </w:style>
  <w:style w:type="character" w:customStyle="1" w:styleId="RTFNum65">
    <w:name w:val="RTF_Num 6 5"/>
    <w:rsid w:val="002F662E"/>
    <w:rPr>
      <w:rFonts w:cs="Times New Roman"/>
    </w:rPr>
  </w:style>
  <w:style w:type="character" w:customStyle="1" w:styleId="RTFNum66">
    <w:name w:val="RTF_Num 6 6"/>
    <w:rsid w:val="002F662E"/>
    <w:rPr>
      <w:rFonts w:cs="Times New Roman"/>
    </w:rPr>
  </w:style>
  <w:style w:type="character" w:customStyle="1" w:styleId="RTFNum67">
    <w:name w:val="RTF_Num 6 7"/>
    <w:rsid w:val="002F662E"/>
    <w:rPr>
      <w:rFonts w:cs="Times New Roman"/>
    </w:rPr>
  </w:style>
  <w:style w:type="character" w:customStyle="1" w:styleId="RTFNum68">
    <w:name w:val="RTF_Num 6 8"/>
    <w:rsid w:val="002F662E"/>
    <w:rPr>
      <w:rFonts w:cs="Times New Roman"/>
    </w:rPr>
  </w:style>
  <w:style w:type="character" w:customStyle="1" w:styleId="RTFNum69">
    <w:name w:val="RTF_Num 6 9"/>
    <w:rsid w:val="002F662E"/>
    <w:rPr>
      <w:rFonts w:cs="Times New Roman"/>
    </w:rPr>
  </w:style>
  <w:style w:type="character" w:customStyle="1" w:styleId="RTFNum71">
    <w:name w:val="RTF_Num 7 1"/>
    <w:rsid w:val="002F662E"/>
    <w:rPr>
      <w:rFonts w:ascii="Symbol" w:eastAsia="Symbol" w:hAnsi="Symbol" w:cs="Symbol"/>
    </w:rPr>
  </w:style>
  <w:style w:type="character" w:customStyle="1" w:styleId="RTFNum72">
    <w:name w:val="RTF_Num 7 2"/>
    <w:rsid w:val="002F662E"/>
    <w:rPr>
      <w:rFonts w:ascii="Symbol" w:eastAsia="Symbol" w:hAnsi="Symbol" w:cs="Symbol"/>
    </w:rPr>
  </w:style>
  <w:style w:type="character" w:customStyle="1" w:styleId="RTFNum73">
    <w:name w:val="RTF_Num 7 3"/>
    <w:rsid w:val="002F662E"/>
    <w:rPr>
      <w:rFonts w:ascii="Wingdings" w:eastAsia="Wingdings" w:hAnsi="Wingdings" w:cs="Wingdings"/>
    </w:rPr>
  </w:style>
  <w:style w:type="character" w:customStyle="1" w:styleId="RTFNum74">
    <w:name w:val="RTF_Num 7 4"/>
    <w:rsid w:val="002F662E"/>
    <w:rPr>
      <w:rFonts w:ascii="Symbol" w:eastAsia="Symbol" w:hAnsi="Symbol" w:cs="Symbol"/>
    </w:rPr>
  </w:style>
  <w:style w:type="character" w:customStyle="1" w:styleId="RTFNum75">
    <w:name w:val="RTF_Num 7 5"/>
    <w:rsid w:val="002F662E"/>
    <w:rPr>
      <w:rFonts w:ascii="Courier New" w:eastAsia="Courier New" w:hAnsi="Courier New" w:cs="Courier New"/>
    </w:rPr>
  </w:style>
  <w:style w:type="character" w:customStyle="1" w:styleId="RTFNum76">
    <w:name w:val="RTF_Num 7 6"/>
    <w:rsid w:val="002F662E"/>
    <w:rPr>
      <w:rFonts w:ascii="Wingdings" w:eastAsia="Wingdings" w:hAnsi="Wingdings" w:cs="Wingdings"/>
    </w:rPr>
  </w:style>
  <w:style w:type="character" w:customStyle="1" w:styleId="RTFNum77">
    <w:name w:val="RTF_Num 7 7"/>
    <w:rsid w:val="002F662E"/>
    <w:rPr>
      <w:rFonts w:ascii="Symbol" w:eastAsia="Symbol" w:hAnsi="Symbol" w:cs="Symbol"/>
    </w:rPr>
  </w:style>
  <w:style w:type="character" w:customStyle="1" w:styleId="RTFNum78">
    <w:name w:val="RTF_Num 7 8"/>
    <w:rsid w:val="002F662E"/>
    <w:rPr>
      <w:rFonts w:ascii="Courier New" w:eastAsia="Courier New" w:hAnsi="Courier New" w:cs="Courier New"/>
    </w:rPr>
  </w:style>
  <w:style w:type="character" w:customStyle="1" w:styleId="RTFNum79">
    <w:name w:val="RTF_Num 7 9"/>
    <w:rsid w:val="002F662E"/>
    <w:rPr>
      <w:rFonts w:ascii="Wingdings" w:eastAsia="Wingdings" w:hAnsi="Wingdings" w:cs="Wingdings"/>
    </w:rPr>
  </w:style>
  <w:style w:type="character" w:customStyle="1" w:styleId="RTFNum81">
    <w:name w:val="RTF_Num 8 1"/>
    <w:rsid w:val="002F662E"/>
    <w:rPr>
      <w:rFonts w:ascii="Wingdings" w:eastAsia="Wingdings" w:hAnsi="Wingdings" w:cs="Wingdings"/>
    </w:rPr>
  </w:style>
  <w:style w:type="character" w:customStyle="1" w:styleId="RTFNum82">
    <w:name w:val="RTF_Num 8 2"/>
    <w:rsid w:val="002F662E"/>
    <w:rPr>
      <w:rFonts w:ascii="Symbol" w:eastAsia="Symbol" w:hAnsi="Symbol" w:cs="Symbol"/>
    </w:rPr>
  </w:style>
  <w:style w:type="character" w:customStyle="1" w:styleId="RTFNum83">
    <w:name w:val="RTF_Num 8 3"/>
    <w:rsid w:val="002F662E"/>
    <w:rPr>
      <w:rFonts w:cs="Times New Roman"/>
    </w:rPr>
  </w:style>
  <w:style w:type="character" w:customStyle="1" w:styleId="RTFNum84">
    <w:name w:val="RTF_Num 8 4"/>
    <w:rsid w:val="002F662E"/>
    <w:rPr>
      <w:rFonts w:ascii="Symbol" w:eastAsia="Symbol" w:hAnsi="Symbol" w:cs="Symbol"/>
    </w:rPr>
  </w:style>
  <w:style w:type="character" w:customStyle="1" w:styleId="RTFNum85">
    <w:name w:val="RTF_Num 8 5"/>
    <w:rsid w:val="002F662E"/>
    <w:rPr>
      <w:rFonts w:ascii="Courier New" w:eastAsia="Courier New" w:hAnsi="Courier New" w:cs="Courier New"/>
    </w:rPr>
  </w:style>
  <w:style w:type="character" w:customStyle="1" w:styleId="RTFNum86">
    <w:name w:val="RTF_Num 8 6"/>
    <w:rsid w:val="002F662E"/>
    <w:rPr>
      <w:rFonts w:ascii="Wingdings" w:eastAsia="Wingdings" w:hAnsi="Wingdings" w:cs="Wingdings"/>
    </w:rPr>
  </w:style>
  <w:style w:type="character" w:customStyle="1" w:styleId="RTFNum87">
    <w:name w:val="RTF_Num 8 7"/>
    <w:rsid w:val="002F662E"/>
    <w:rPr>
      <w:rFonts w:ascii="Symbol" w:eastAsia="Symbol" w:hAnsi="Symbol" w:cs="Symbol"/>
    </w:rPr>
  </w:style>
  <w:style w:type="character" w:customStyle="1" w:styleId="RTFNum88">
    <w:name w:val="RTF_Num 8 8"/>
    <w:rsid w:val="002F662E"/>
    <w:rPr>
      <w:rFonts w:ascii="Courier New" w:eastAsia="Courier New" w:hAnsi="Courier New" w:cs="Courier New"/>
    </w:rPr>
  </w:style>
  <w:style w:type="character" w:customStyle="1" w:styleId="RTFNum89">
    <w:name w:val="RTF_Num 8 9"/>
    <w:rsid w:val="002F662E"/>
    <w:rPr>
      <w:rFonts w:ascii="Wingdings" w:eastAsia="Wingdings" w:hAnsi="Wingdings" w:cs="Wingdings"/>
    </w:rPr>
  </w:style>
  <w:style w:type="character" w:customStyle="1" w:styleId="RTFNum91">
    <w:name w:val="RTF_Num 9 1"/>
    <w:rsid w:val="002F662E"/>
    <w:rPr>
      <w:rFonts w:cs="Times New Roman"/>
    </w:rPr>
  </w:style>
  <w:style w:type="character" w:customStyle="1" w:styleId="RTFNum92">
    <w:name w:val="RTF_Num 9 2"/>
    <w:rsid w:val="002F662E"/>
    <w:rPr>
      <w:rFonts w:cs="Times New Roman"/>
    </w:rPr>
  </w:style>
  <w:style w:type="character" w:customStyle="1" w:styleId="RTFNum93">
    <w:name w:val="RTF_Num 9 3"/>
    <w:rsid w:val="002F662E"/>
    <w:rPr>
      <w:rFonts w:cs="Times New Roman"/>
    </w:rPr>
  </w:style>
  <w:style w:type="character" w:customStyle="1" w:styleId="RTFNum94">
    <w:name w:val="RTF_Num 9 4"/>
    <w:rsid w:val="002F662E"/>
    <w:rPr>
      <w:rFonts w:cs="Times New Roman"/>
    </w:rPr>
  </w:style>
  <w:style w:type="character" w:customStyle="1" w:styleId="RTFNum95">
    <w:name w:val="RTF_Num 9 5"/>
    <w:rsid w:val="002F662E"/>
    <w:rPr>
      <w:rFonts w:cs="Times New Roman"/>
    </w:rPr>
  </w:style>
  <w:style w:type="character" w:customStyle="1" w:styleId="RTFNum96">
    <w:name w:val="RTF_Num 9 6"/>
    <w:rsid w:val="002F662E"/>
    <w:rPr>
      <w:rFonts w:cs="Times New Roman"/>
    </w:rPr>
  </w:style>
  <w:style w:type="character" w:customStyle="1" w:styleId="RTFNum97">
    <w:name w:val="RTF_Num 9 7"/>
    <w:rsid w:val="002F662E"/>
    <w:rPr>
      <w:rFonts w:cs="Times New Roman"/>
    </w:rPr>
  </w:style>
  <w:style w:type="character" w:customStyle="1" w:styleId="RTFNum98">
    <w:name w:val="RTF_Num 9 8"/>
    <w:rsid w:val="002F662E"/>
    <w:rPr>
      <w:rFonts w:cs="Times New Roman"/>
    </w:rPr>
  </w:style>
  <w:style w:type="character" w:customStyle="1" w:styleId="RTFNum99">
    <w:name w:val="RTF_Num 9 9"/>
    <w:rsid w:val="002F662E"/>
    <w:rPr>
      <w:rFonts w:cs="Times New Roman"/>
    </w:rPr>
  </w:style>
  <w:style w:type="character" w:customStyle="1" w:styleId="RTFNum101">
    <w:name w:val="RTF_Num 10 1"/>
    <w:rsid w:val="002F662E"/>
    <w:rPr>
      <w:rFonts w:cs="Times New Roman"/>
    </w:rPr>
  </w:style>
  <w:style w:type="character" w:customStyle="1" w:styleId="RTFNum102">
    <w:name w:val="RTF_Num 10 2"/>
    <w:rsid w:val="002F662E"/>
    <w:rPr>
      <w:rFonts w:cs="Times New Roman"/>
      <w:color w:val="auto"/>
    </w:rPr>
  </w:style>
  <w:style w:type="character" w:customStyle="1" w:styleId="RTFNum103">
    <w:name w:val="RTF_Num 10 3"/>
    <w:rsid w:val="002F662E"/>
    <w:rPr>
      <w:rFonts w:cs="Times New Roman"/>
    </w:rPr>
  </w:style>
  <w:style w:type="character" w:customStyle="1" w:styleId="RTFNum104">
    <w:name w:val="RTF_Num 10 4"/>
    <w:rsid w:val="002F662E"/>
    <w:rPr>
      <w:rFonts w:cs="Times New Roman"/>
    </w:rPr>
  </w:style>
  <w:style w:type="character" w:customStyle="1" w:styleId="RTFNum105">
    <w:name w:val="RTF_Num 10 5"/>
    <w:rsid w:val="002F662E"/>
    <w:rPr>
      <w:rFonts w:cs="Times New Roman"/>
    </w:rPr>
  </w:style>
  <w:style w:type="character" w:customStyle="1" w:styleId="RTFNum106">
    <w:name w:val="RTF_Num 10 6"/>
    <w:rsid w:val="002F662E"/>
    <w:rPr>
      <w:rFonts w:cs="Times New Roman"/>
    </w:rPr>
  </w:style>
  <w:style w:type="character" w:customStyle="1" w:styleId="RTFNum107">
    <w:name w:val="RTF_Num 10 7"/>
    <w:rsid w:val="002F662E"/>
    <w:rPr>
      <w:rFonts w:cs="Times New Roman"/>
    </w:rPr>
  </w:style>
  <w:style w:type="character" w:customStyle="1" w:styleId="RTFNum108">
    <w:name w:val="RTF_Num 10 8"/>
    <w:rsid w:val="002F662E"/>
    <w:rPr>
      <w:rFonts w:cs="Times New Roman"/>
    </w:rPr>
  </w:style>
  <w:style w:type="character" w:customStyle="1" w:styleId="RTFNum109">
    <w:name w:val="RTF_Num 10 9"/>
    <w:rsid w:val="002F662E"/>
    <w:rPr>
      <w:rFonts w:cs="Times New Roman"/>
    </w:rPr>
  </w:style>
  <w:style w:type="character" w:customStyle="1" w:styleId="RTFNum111">
    <w:name w:val="RTF_Num 11 1"/>
    <w:rsid w:val="002F662E"/>
    <w:rPr>
      <w:rFonts w:ascii="Times New Roman" w:eastAsia="Times New Roman" w:hAnsi="Times New Roman" w:cs="Times New Roman"/>
    </w:rPr>
  </w:style>
  <w:style w:type="character" w:customStyle="1" w:styleId="RTFNum112">
    <w:name w:val="RTF_Num 11 2"/>
    <w:rsid w:val="002F662E"/>
    <w:rPr>
      <w:rFonts w:cs="Times New Roman"/>
    </w:rPr>
  </w:style>
  <w:style w:type="character" w:customStyle="1" w:styleId="RTFNum113">
    <w:name w:val="RTF_Num 11 3"/>
    <w:rsid w:val="002F662E"/>
    <w:rPr>
      <w:rFonts w:cs="Times New Roman"/>
    </w:rPr>
  </w:style>
  <w:style w:type="character" w:customStyle="1" w:styleId="RTFNum114">
    <w:name w:val="RTF_Num 11 4"/>
    <w:rsid w:val="002F662E"/>
    <w:rPr>
      <w:rFonts w:cs="Times New Roman"/>
    </w:rPr>
  </w:style>
  <w:style w:type="character" w:customStyle="1" w:styleId="RTFNum115">
    <w:name w:val="RTF_Num 11 5"/>
    <w:rsid w:val="002F662E"/>
    <w:rPr>
      <w:rFonts w:cs="Times New Roman"/>
    </w:rPr>
  </w:style>
  <w:style w:type="character" w:customStyle="1" w:styleId="RTFNum116">
    <w:name w:val="RTF_Num 11 6"/>
    <w:rsid w:val="002F662E"/>
    <w:rPr>
      <w:rFonts w:cs="Times New Roman"/>
    </w:rPr>
  </w:style>
  <w:style w:type="character" w:customStyle="1" w:styleId="RTFNum117">
    <w:name w:val="RTF_Num 11 7"/>
    <w:rsid w:val="002F662E"/>
    <w:rPr>
      <w:rFonts w:cs="Times New Roman"/>
    </w:rPr>
  </w:style>
  <w:style w:type="character" w:customStyle="1" w:styleId="RTFNum118">
    <w:name w:val="RTF_Num 11 8"/>
    <w:rsid w:val="002F662E"/>
    <w:rPr>
      <w:rFonts w:cs="Times New Roman"/>
    </w:rPr>
  </w:style>
  <w:style w:type="character" w:customStyle="1" w:styleId="RTFNum119">
    <w:name w:val="RTF_Num 11 9"/>
    <w:rsid w:val="002F662E"/>
    <w:rPr>
      <w:rFonts w:cs="Times New Roman"/>
    </w:rPr>
  </w:style>
  <w:style w:type="character" w:customStyle="1" w:styleId="RTFNum121">
    <w:name w:val="RTF_Num 12 1"/>
    <w:rsid w:val="002F662E"/>
    <w:rPr>
      <w:rFonts w:cs="Times New Roman"/>
      <w:color w:val="auto"/>
    </w:rPr>
  </w:style>
  <w:style w:type="character" w:customStyle="1" w:styleId="RTFNum122">
    <w:name w:val="RTF_Num 12 2"/>
    <w:rsid w:val="002F662E"/>
    <w:rPr>
      <w:rFonts w:cs="Times New Roman"/>
    </w:rPr>
  </w:style>
  <w:style w:type="character" w:customStyle="1" w:styleId="RTFNum123">
    <w:name w:val="RTF_Num 12 3"/>
    <w:rsid w:val="002F662E"/>
    <w:rPr>
      <w:rFonts w:cs="Times New Roman"/>
    </w:rPr>
  </w:style>
  <w:style w:type="character" w:customStyle="1" w:styleId="RTFNum124">
    <w:name w:val="RTF_Num 12 4"/>
    <w:rsid w:val="002F662E"/>
    <w:rPr>
      <w:rFonts w:cs="Times New Roman"/>
    </w:rPr>
  </w:style>
  <w:style w:type="character" w:customStyle="1" w:styleId="RTFNum125">
    <w:name w:val="RTF_Num 12 5"/>
    <w:rsid w:val="002F662E"/>
    <w:rPr>
      <w:rFonts w:cs="Times New Roman"/>
    </w:rPr>
  </w:style>
  <w:style w:type="character" w:customStyle="1" w:styleId="RTFNum126">
    <w:name w:val="RTF_Num 12 6"/>
    <w:rsid w:val="002F662E"/>
    <w:rPr>
      <w:rFonts w:cs="Times New Roman"/>
    </w:rPr>
  </w:style>
  <w:style w:type="character" w:customStyle="1" w:styleId="RTFNum127">
    <w:name w:val="RTF_Num 12 7"/>
    <w:rsid w:val="002F662E"/>
    <w:rPr>
      <w:rFonts w:cs="Times New Roman"/>
    </w:rPr>
  </w:style>
  <w:style w:type="character" w:customStyle="1" w:styleId="RTFNum128">
    <w:name w:val="RTF_Num 12 8"/>
    <w:rsid w:val="002F662E"/>
    <w:rPr>
      <w:rFonts w:cs="Times New Roman"/>
    </w:rPr>
  </w:style>
  <w:style w:type="character" w:customStyle="1" w:styleId="RTFNum129">
    <w:name w:val="RTF_Num 12 9"/>
    <w:rsid w:val="002F662E"/>
    <w:rPr>
      <w:rFonts w:cs="Times New Roman"/>
    </w:rPr>
  </w:style>
  <w:style w:type="character" w:customStyle="1" w:styleId="RTFNum131">
    <w:name w:val="RTF_Num 13 1"/>
    <w:rsid w:val="002F662E"/>
    <w:rPr>
      <w:rFonts w:ascii="Symbol" w:eastAsia="Symbol" w:hAnsi="Symbol" w:cs="Symbol"/>
    </w:rPr>
  </w:style>
  <w:style w:type="character" w:customStyle="1" w:styleId="RTFNum132">
    <w:name w:val="RTF_Num 13 2"/>
    <w:rsid w:val="002F662E"/>
    <w:rPr>
      <w:rFonts w:ascii="Symbol" w:eastAsia="Symbol" w:hAnsi="Symbol" w:cs="Symbol"/>
    </w:rPr>
  </w:style>
  <w:style w:type="character" w:customStyle="1" w:styleId="RTFNum133">
    <w:name w:val="RTF_Num 13 3"/>
    <w:rsid w:val="002F662E"/>
    <w:rPr>
      <w:rFonts w:ascii="Wingdings" w:eastAsia="Wingdings" w:hAnsi="Wingdings" w:cs="Wingdings"/>
    </w:rPr>
  </w:style>
  <w:style w:type="character" w:customStyle="1" w:styleId="RTFNum134">
    <w:name w:val="RTF_Num 13 4"/>
    <w:rsid w:val="002F662E"/>
    <w:rPr>
      <w:rFonts w:ascii="Symbol" w:eastAsia="Symbol" w:hAnsi="Symbol" w:cs="Symbol"/>
    </w:rPr>
  </w:style>
  <w:style w:type="character" w:customStyle="1" w:styleId="RTFNum135">
    <w:name w:val="RTF_Num 13 5"/>
    <w:rsid w:val="002F662E"/>
    <w:rPr>
      <w:rFonts w:ascii="Courier New" w:eastAsia="Courier New" w:hAnsi="Courier New" w:cs="Courier New"/>
    </w:rPr>
  </w:style>
  <w:style w:type="character" w:customStyle="1" w:styleId="RTFNum136">
    <w:name w:val="RTF_Num 13 6"/>
    <w:rsid w:val="002F662E"/>
    <w:rPr>
      <w:rFonts w:ascii="Wingdings" w:eastAsia="Wingdings" w:hAnsi="Wingdings" w:cs="Wingdings"/>
    </w:rPr>
  </w:style>
  <w:style w:type="character" w:customStyle="1" w:styleId="RTFNum137">
    <w:name w:val="RTF_Num 13 7"/>
    <w:rsid w:val="002F662E"/>
    <w:rPr>
      <w:rFonts w:ascii="Symbol" w:eastAsia="Symbol" w:hAnsi="Symbol" w:cs="Symbol"/>
    </w:rPr>
  </w:style>
  <w:style w:type="character" w:customStyle="1" w:styleId="RTFNum138">
    <w:name w:val="RTF_Num 13 8"/>
    <w:rsid w:val="002F662E"/>
    <w:rPr>
      <w:rFonts w:ascii="Courier New" w:eastAsia="Courier New" w:hAnsi="Courier New" w:cs="Courier New"/>
    </w:rPr>
  </w:style>
  <w:style w:type="character" w:customStyle="1" w:styleId="RTFNum139">
    <w:name w:val="RTF_Num 13 9"/>
    <w:rsid w:val="002F662E"/>
    <w:rPr>
      <w:rFonts w:ascii="Wingdings" w:eastAsia="Wingdings" w:hAnsi="Wingdings" w:cs="Wingdings"/>
    </w:rPr>
  </w:style>
  <w:style w:type="character" w:customStyle="1" w:styleId="RTFNum141">
    <w:name w:val="RTF_Num 14 1"/>
    <w:rsid w:val="002F662E"/>
    <w:rPr>
      <w:rFonts w:cs="Times New Roman"/>
    </w:rPr>
  </w:style>
  <w:style w:type="character" w:customStyle="1" w:styleId="RTFNum142">
    <w:name w:val="RTF_Num 14 2"/>
    <w:rsid w:val="002F662E"/>
    <w:rPr>
      <w:rFonts w:cs="Times New Roman"/>
    </w:rPr>
  </w:style>
  <w:style w:type="character" w:customStyle="1" w:styleId="RTFNum143">
    <w:name w:val="RTF_Num 14 3"/>
    <w:rsid w:val="002F662E"/>
    <w:rPr>
      <w:rFonts w:cs="Times New Roman"/>
    </w:rPr>
  </w:style>
  <w:style w:type="character" w:customStyle="1" w:styleId="RTFNum144">
    <w:name w:val="RTF_Num 14 4"/>
    <w:rsid w:val="002F662E"/>
    <w:rPr>
      <w:rFonts w:cs="Times New Roman"/>
    </w:rPr>
  </w:style>
  <w:style w:type="character" w:customStyle="1" w:styleId="RTFNum145">
    <w:name w:val="RTF_Num 14 5"/>
    <w:rsid w:val="002F662E"/>
    <w:rPr>
      <w:rFonts w:cs="Times New Roman"/>
    </w:rPr>
  </w:style>
  <w:style w:type="character" w:customStyle="1" w:styleId="RTFNum146">
    <w:name w:val="RTF_Num 14 6"/>
    <w:rsid w:val="002F662E"/>
    <w:rPr>
      <w:rFonts w:cs="Times New Roman"/>
    </w:rPr>
  </w:style>
  <w:style w:type="character" w:customStyle="1" w:styleId="RTFNum147">
    <w:name w:val="RTF_Num 14 7"/>
    <w:rsid w:val="002F662E"/>
    <w:rPr>
      <w:rFonts w:cs="Times New Roman"/>
    </w:rPr>
  </w:style>
  <w:style w:type="character" w:customStyle="1" w:styleId="RTFNum148">
    <w:name w:val="RTF_Num 14 8"/>
    <w:rsid w:val="002F662E"/>
    <w:rPr>
      <w:rFonts w:cs="Times New Roman"/>
    </w:rPr>
  </w:style>
  <w:style w:type="character" w:customStyle="1" w:styleId="RTFNum149">
    <w:name w:val="RTF_Num 14 9"/>
    <w:rsid w:val="002F662E"/>
    <w:rPr>
      <w:rFonts w:cs="Times New Roman"/>
    </w:rPr>
  </w:style>
  <w:style w:type="character" w:customStyle="1" w:styleId="RTFNum151">
    <w:name w:val="RTF_Num 15 1"/>
    <w:rsid w:val="002F662E"/>
    <w:rPr>
      <w:rFonts w:cs="Times New Roman"/>
    </w:rPr>
  </w:style>
  <w:style w:type="character" w:customStyle="1" w:styleId="RTFNum152">
    <w:name w:val="RTF_Num 15 2"/>
    <w:rsid w:val="002F662E"/>
    <w:rPr>
      <w:rFonts w:cs="Times New Roman"/>
    </w:rPr>
  </w:style>
  <w:style w:type="character" w:customStyle="1" w:styleId="RTFNum153">
    <w:name w:val="RTF_Num 15 3"/>
    <w:rsid w:val="002F662E"/>
    <w:rPr>
      <w:rFonts w:cs="Times New Roman"/>
    </w:rPr>
  </w:style>
  <w:style w:type="character" w:customStyle="1" w:styleId="RTFNum154">
    <w:name w:val="RTF_Num 15 4"/>
    <w:rsid w:val="002F662E"/>
    <w:rPr>
      <w:rFonts w:cs="Times New Roman"/>
    </w:rPr>
  </w:style>
  <w:style w:type="character" w:customStyle="1" w:styleId="RTFNum155">
    <w:name w:val="RTF_Num 15 5"/>
    <w:rsid w:val="002F662E"/>
    <w:rPr>
      <w:rFonts w:cs="Times New Roman"/>
    </w:rPr>
  </w:style>
  <w:style w:type="character" w:customStyle="1" w:styleId="RTFNum156">
    <w:name w:val="RTF_Num 15 6"/>
    <w:rsid w:val="002F662E"/>
    <w:rPr>
      <w:rFonts w:cs="Times New Roman"/>
    </w:rPr>
  </w:style>
  <w:style w:type="character" w:customStyle="1" w:styleId="RTFNum157">
    <w:name w:val="RTF_Num 15 7"/>
    <w:rsid w:val="002F662E"/>
    <w:rPr>
      <w:rFonts w:cs="Times New Roman"/>
    </w:rPr>
  </w:style>
  <w:style w:type="character" w:customStyle="1" w:styleId="RTFNum158">
    <w:name w:val="RTF_Num 15 8"/>
    <w:rsid w:val="002F662E"/>
    <w:rPr>
      <w:rFonts w:cs="Times New Roman"/>
    </w:rPr>
  </w:style>
  <w:style w:type="character" w:customStyle="1" w:styleId="RTFNum159">
    <w:name w:val="RTF_Num 15 9"/>
    <w:rsid w:val="002F662E"/>
    <w:rPr>
      <w:rFonts w:cs="Times New Roman"/>
    </w:rPr>
  </w:style>
  <w:style w:type="character" w:customStyle="1" w:styleId="RTFNum161">
    <w:name w:val="RTF_Num 16 1"/>
    <w:rsid w:val="002F662E"/>
    <w:rPr>
      <w:rFonts w:ascii="Symbol" w:eastAsia="Symbol" w:hAnsi="Symbol" w:cs="Symbol"/>
    </w:rPr>
  </w:style>
  <w:style w:type="character" w:customStyle="1" w:styleId="RTFNum162">
    <w:name w:val="RTF_Num 16 2"/>
    <w:rsid w:val="002F662E"/>
    <w:rPr>
      <w:rFonts w:cs="Times New Roman"/>
    </w:rPr>
  </w:style>
  <w:style w:type="character" w:customStyle="1" w:styleId="RTFNum163">
    <w:name w:val="RTF_Num 16 3"/>
    <w:rsid w:val="002F662E"/>
    <w:rPr>
      <w:rFonts w:ascii="Symbol" w:eastAsia="Symbol" w:hAnsi="Symbol" w:cs="Symbol"/>
      <w:color w:val="auto"/>
    </w:rPr>
  </w:style>
  <w:style w:type="character" w:customStyle="1" w:styleId="RTFNum164">
    <w:name w:val="RTF_Num 16 4"/>
    <w:rsid w:val="002F662E"/>
    <w:rPr>
      <w:rFonts w:cs="Times New Roman"/>
    </w:rPr>
  </w:style>
  <w:style w:type="character" w:customStyle="1" w:styleId="RTFNum165">
    <w:name w:val="RTF_Num 16 5"/>
    <w:rsid w:val="002F662E"/>
    <w:rPr>
      <w:rFonts w:ascii="Courier New" w:eastAsia="Courier New" w:hAnsi="Courier New" w:cs="Courier New"/>
    </w:rPr>
  </w:style>
  <w:style w:type="character" w:customStyle="1" w:styleId="RTFNum166">
    <w:name w:val="RTF_Num 16 6"/>
    <w:rsid w:val="002F662E"/>
    <w:rPr>
      <w:rFonts w:ascii="Wingdings" w:eastAsia="Wingdings" w:hAnsi="Wingdings" w:cs="Wingdings"/>
    </w:rPr>
  </w:style>
  <w:style w:type="character" w:customStyle="1" w:styleId="RTFNum167">
    <w:name w:val="RTF_Num 16 7"/>
    <w:rsid w:val="002F662E"/>
    <w:rPr>
      <w:rFonts w:ascii="Symbol" w:eastAsia="Symbol" w:hAnsi="Symbol" w:cs="Symbol"/>
    </w:rPr>
  </w:style>
  <w:style w:type="character" w:customStyle="1" w:styleId="RTFNum168">
    <w:name w:val="RTF_Num 16 8"/>
    <w:rsid w:val="002F662E"/>
    <w:rPr>
      <w:rFonts w:ascii="Courier New" w:eastAsia="Courier New" w:hAnsi="Courier New" w:cs="Courier New"/>
    </w:rPr>
  </w:style>
  <w:style w:type="character" w:customStyle="1" w:styleId="RTFNum169">
    <w:name w:val="RTF_Num 16 9"/>
    <w:rsid w:val="002F662E"/>
    <w:rPr>
      <w:rFonts w:ascii="Wingdings" w:eastAsia="Wingdings" w:hAnsi="Wingdings" w:cs="Wingdings"/>
    </w:rPr>
  </w:style>
  <w:style w:type="character" w:customStyle="1" w:styleId="11">
    <w:name w:val="Основной шрифт абзаца1"/>
    <w:rsid w:val="002F662E"/>
  </w:style>
  <w:style w:type="paragraph" w:customStyle="1" w:styleId="12">
    <w:name w:val="Заголовок1"/>
    <w:basedOn w:val="a"/>
    <w:next w:val="ac"/>
    <w:rsid w:val="002F662E"/>
    <w:pPr>
      <w:keepNext/>
      <w:widowControl w:val="0"/>
      <w:suppressAutoHyphens/>
      <w:spacing w:before="240" w:after="120" w:line="240" w:lineRule="auto"/>
    </w:pPr>
    <w:rPr>
      <w:rFonts w:ascii="Arial" w:eastAsia="Lucida Sans Unicode" w:hAnsi="Arial" w:cs="Mangal"/>
      <w:kern w:val="1"/>
      <w:sz w:val="28"/>
      <w:szCs w:val="28"/>
      <w:lang w:eastAsia="ar-SA"/>
    </w:rPr>
  </w:style>
  <w:style w:type="paragraph" w:styleId="ac">
    <w:name w:val="Body Text"/>
    <w:basedOn w:val="a"/>
    <w:link w:val="ad"/>
    <w:rsid w:val="002F662E"/>
    <w:pPr>
      <w:widowControl w:val="0"/>
      <w:suppressAutoHyphens/>
      <w:spacing w:after="120" w:line="240" w:lineRule="auto"/>
    </w:pPr>
    <w:rPr>
      <w:rFonts w:eastAsia="Times New Roman"/>
      <w:kern w:val="1"/>
      <w:szCs w:val="24"/>
      <w:lang w:eastAsia="ar-SA"/>
    </w:rPr>
  </w:style>
  <w:style w:type="character" w:customStyle="1" w:styleId="ad">
    <w:name w:val="Основной текст Знак"/>
    <w:basedOn w:val="a0"/>
    <w:link w:val="ac"/>
    <w:rsid w:val="002F662E"/>
    <w:rPr>
      <w:rFonts w:eastAsia="Times New Roman"/>
      <w:kern w:val="1"/>
      <w:sz w:val="24"/>
      <w:szCs w:val="24"/>
      <w:lang w:eastAsia="ar-SA"/>
    </w:rPr>
  </w:style>
  <w:style w:type="paragraph" w:styleId="ae">
    <w:name w:val="List"/>
    <w:basedOn w:val="ac"/>
    <w:rsid w:val="002F662E"/>
    <w:rPr>
      <w:rFonts w:cs="Mangal"/>
    </w:rPr>
  </w:style>
  <w:style w:type="paragraph" w:customStyle="1" w:styleId="13">
    <w:name w:val="Название1"/>
    <w:basedOn w:val="a"/>
    <w:rsid w:val="002F662E"/>
    <w:pPr>
      <w:widowControl w:val="0"/>
      <w:suppressLineNumbers/>
      <w:suppressAutoHyphens/>
      <w:spacing w:before="120" w:after="120" w:line="240" w:lineRule="auto"/>
    </w:pPr>
    <w:rPr>
      <w:rFonts w:eastAsia="Times New Roman" w:cs="Mangal"/>
      <w:i/>
      <w:iCs/>
      <w:kern w:val="1"/>
      <w:szCs w:val="24"/>
      <w:lang w:eastAsia="ar-SA"/>
    </w:rPr>
  </w:style>
  <w:style w:type="paragraph" w:customStyle="1" w:styleId="14">
    <w:name w:val="Указатель1"/>
    <w:basedOn w:val="a"/>
    <w:rsid w:val="002F662E"/>
    <w:pPr>
      <w:widowControl w:val="0"/>
      <w:suppressLineNumbers/>
      <w:suppressAutoHyphens/>
      <w:spacing w:after="0" w:line="240" w:lineRule="auto"/>
    </w:pPr>
    <w:rPr>
      <w:rFonts w:eastAsia="Times New Roman" w:cs="Mangal"/>
      <w:kern w:val="1"/>
      <w:szCs w:val="24"/>
      <w:lang w:eastAsia="ar-SA"/>
    </w:rPr>
  </w:style>
  <w:style w:type="paragraph" w:customStyle="1" w:styleId="af">
    <w:name w:val="Àáçàö ñïèñêà"/>
    <w:basedOn w:val="a"/>
    <w:rsid w:val="002F662E"/>
    <w:pPr>
      <w:widowControl w:val="0"/>
      <w:suppressAutoHyphens/>
      <w:spacing w:after="0" w:line="240" w:lineRule="auto"/>
      <w:ind w:left="720"/>
    </w:pPr>
    <w:rPr>
      <w:rFonts w:eastAsia="Times New Roman"/>
      <w:kern w:val="1"/>
      <w:szCs w:val="24"/>
      <w:lang w:eastAsia="ar-SA"/>
    </w:rPr>
  </w:style>
  <w:style w:type="paragraph" w:customStyle="1" w:styleId="21">
    <w:name w:val="Основной текст 21"/>
    <w:basedOn w:val="a"/>
    <w:rsid w:val="002F662E"/>
    <w:pPr>
      <w:widowControl w:val="0"/>
      <w:suppressAutoHyphens/>
      <w:spacing w:after="120" w:line="480" w:lineRule="auto"/>
    </w:pPr>
    <w:rPr>
      <w:rFonts w:ascii="Calibri" w:hAnsi="Calibri" w:cs="Calibri"/>
      <w:kern w:val="1"/>
      <w:sz w:val="22"/>
      <w:lang w:eastAsia="ar-SA"/>
    </w:rPr>
  </w:style>
  <w:style w:type="paragraph" w:customStyle="1" w:styleId="af0">
    <w:name w:val="Содержимое таблицы"/>
    <w:basedOn w:val="a"/>
    <w:rsid w:val="002F662E"/>
    <w:pPr>
      <w:widowControl w:val="0"/>
      <w:suppressLineNumbers/>
      <w:suppressAutoHyphens/>
      <w:spacing w:after="0" w:line="240" w:lineRule="auto"/>
    </w:pPr>
    <w:rPr>
      <w:rFonts w:eastAsia="Times New Roman"/>
      <w:kern w:val="1"/>
      <w:szCs w:val="24"/>
      <w:lang w:eastAsia="ar-SA"/>
    </w:rPr>
  </w:style>
  <w:style w:type="paragraph" w:customStyle="1" w:styleId="af1">
    <w:name w:val="Заголовок таблицы"/>
    <w:basedOn w:val="af0"/>
    <w:rsid w:val="002F662E"/>
    <w:pPr>
      <w:jc w:val="center"/>
    </w:pPr>
    <w:rPr>
      <w:b/>
      <w:bCs/>
    </w:rPr>
  </w:style>
  <w:style w:type="paragraph" w:styleId="af2">
    <w:name w:val="No Spacing"/>
    <w:uiPriority w:val="1"/>
    <w:qFormat/>
    <w:rsid w:val="00620F10"/>
    <w:rPr>
      <w:rFonts w:eastAsia="Times New Roman"/>
      <w:sz w:val="28"/>
      <w:szCs w:val="28"/>
    </w:rPr>
  </w:style>
  <w:style w:type="table" w:styleId="af3">
    <w:name w:val="Table Grid"/>
    <w:basedOn w:val="a1"/>
    <w:uiPriority w:val="59"/>
    <w:rsid w:val="00D21BA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4">
    <w:name w:val="Основной текст_"/>
    <w:link w:val="22"/>
    <w:rsid w:val="00243268"/>
    <w:rPr>
      <w:rFonts w:eastAsia="Times New Roman"/>
      <w:spacing w:val="7"/>
      <w:shd w:val="clear" w:color="auto" w:fill="FFFFFF"/>
    </w:rPr>
  </w:style>
  <w:style w:type="paragraph" w:customStyle="1" w:styleId="22">
    <w:name w:val="Основной текст2"/>
    <w:basedOn w:val="a"/>
    <w:link w:val="af4"/>
    <w:rsid w:val="00243268"/>
    <w:pPr>
      <w:shd w:val="clear" w:color="auto" w:fill="FFFFFF"/>
      <w:spacing w:before="120" w:after="360" w:line="0" w:lineRule="atLeast"/>
      <w:ind w:hanging="1800"/>
      <w:jc w:val="both"/>
    </w:pPr>
    <w:rPr>
      <w:rFonts w:eastAsia="Times New Roman"/>
      <w:spacing w:val="7"/>
      <w:sz w:val="20"/>
      <w:szCs w:val="20"/>
      <w:lang w:eastAsia="ru-RU"/>
    </w:rPr>
  </w:style>
  <w:style w:type="character" w:customStyle="1" w:styleId="10">
    <w:name w:val="Заголовок 1 Знак"/>
    <w:aliases w:val="!Части документа Знак"/>
    <w:basedOn w:val="a0"/>
    <w:link w:val="1"/>
    <w:uiPriority w:val="9"/>
    <w:rsid w:val="009019A3"/>
    <w:rPr>
      <w:rFonts w:eastAsia="Times New Roman"/>
      <w:b/>
      <w:color w:val="000000"/>
      <w:sz w:val="28"/>
      <w:szCs w:val="22"/>
      <w:lang w:val="en-US" w:eastAsia="en-US"/>
    </w:rPr>
  </w:style>
  <w:style w:type="character" w:customStyle="1" w:styleId="20">
    <w:name w:val="Заголовок 2 Знак"/>
    <w:aliases w:val="!Разделы документа Знак"/>
    <w:basedOn w:val="a0"/>
    <w:link w:val="2"/>
    <w:uiPriority w:val="9"/>
    <w:rsid w:val="009019A3"/>
    <w:rPr>
      <w:rFonts w:asciiTheme="majorHAnsi" w:eastAsiaTheme="majorEastAsia" w:hAnsiTheme="majorHAnsi" w:cstheme="majorBidi"/>
      <w:b/>
      <w:bCs/>
      <w:color w:val="4F81BD" w:themeColor="accent1"/>
      <w:sz w:val="26"/>
      <w:szCs w:val="26"/>
      <w:lang w:bidi="ru-RU"/>
    </w:rPr>
  </w:style>
  <w:style w:type="character" w:customStyle="1" w:styleId="30">
    <w:name w:val="Заголовок 3 Знак"/>
    <w:aliases w:val="!Главы документа Знак"/>
    <w:basedOn w:val="a0"/>
    <w:link w:val="3"/>
    <w:rsid w:val="009019A3"/>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9019A3"/>
    <w:rPr>
      <w:rFonts w:ascii="Arial" w:eastAsia="Times New Roman" w:hAnsi="Arial"/>
      <w:b/>
      <w:bCs/>
      <w:sz w:val="26"/>
      <w:szCs w:val="28"/>
    </w:rPr>
  </w:style>
  <w:style w:type="character" w:customStyle="1" w:styleId="af5">
    <w:name w:val="Оглавление_"/>
    <w:basedOn w:val="a0"/>
    <w:link w:val="af6"/>
    <w:rsid w:val="009019A3"/>
    <w:rPr>
      <w:rFonts w:eastAsia="Times New Roman"/>
      <w:sz w:val="28"/>
      <w:szCs w:val="28"/>
    </w:rPr>
  </w:style>
  <w:style w:type="character" w:customStyle="1" w:styleId="6">
    <w:name w:val="Основной текст (6)_"/>
    <w:basedOn w:val="a0"/>
    <w:link w:val="60"/>
    <w:rsid w:val="009019A3"/>
    <w:rPr>
      <w:rFonts w:ascii="Arial" w:eastAsia="Arial" w:hAnsi="Arial" w:cs="Arial"/>
      <w:sz w:val="32"/>
      <w:szCs w:val="32"/>
    </w:rPr>
  </w:style>
  <w:style w:type="character" w:customStyle="1" w:styleId="41">
    <w:name w:val="Основной текст (4)_"/>
    <w:basedOn w:val="a0"/>
    <w:link w:val="42"/>
    <w:rsid w:val="009019A3"/>
    <w:rPr>
      <w:rFonts w:eastAsia="Times New Roman"/>
    </w:rPr>
  </w:style>
  <w:style w:type="character" w:customStyle="1" w:styleId="23">
    <w:name w:val="Колонтитул (2)_"/>
    <w:basedOn w:val="a0"/>
    <w:link w:val="24"/>
    <w:rsid w:val="009019A3"/>
    <w:rPr>
      <w:rFonts w:eastAsia="Times New Roman"/>
    </w:rPr>
  </w:style>
  <w:style w:type="character" w:customStyle="1" w:styleId="5">
    <w:name w:val="Основной текст (5)_"/>
    <w:basedOn w:val="a0"/>
    <w:link w:val="50"/>
    <w:rsid w:val="009019A3"/>
    <w:rPr>
      <w:rFonts w:ascii="Arial" w:eastAsia="Arial" w:hAnsi="Arial" w:cs="Arial"/>
    </w:rPr>
  </w:style>
  <w:style w:type="character" w:customStyle="1" w:styleId="af7">
    <w:name w:val="Другое_"/>
    <w:basedOn w:val="a0"/>
    <w:link w:val="af8"/>
    <w:rsid w:val="009019A3"/>
    <w:rPr>
      <w:rFonts w:eastAsia="Times New Roman"/>
      <w:sz w:val="28"/>
      <w:szCs w:val="28"/>
    </w:rPr>
  </w:style>
  <w:style w:type="character" w:customStyle="1" w:styleId="af9">
    <w:name w:val="Подпись к таблице_"/>
    <w:basedOn w:val="a0"/>
    <w:link w:val="afa"/>
    <w:rsid w:val="009019A3"/>
    <w:rPr>
      <w:rFonts w:eastAsia="Times New Roman"/>
    </w:rPr>
  </w:style>
  <w:style w:type="character" w:customStyle="1" w:styleId="7">
    <w:name w:val="Основной текст (7)_"/>
    <w:basedOn w:val="a0"/>
    <w:link w:val="70"/>
    <w:rsid w:val="009019A3"/>
    <w:rPr>
      <w:rFonts w:ascii="Arial" w:eastAsia="Arial" w:hAnsi="Arial" w:cs="Arial"/>
      <w:sz w:val="28"/>
      <w:szCs w:val="28"/>
    </w:rPr>
  </w:style>
  <w:style w:type="paragraph" w:customStyle="1" w:styleId="15">
    <w:name w:val="Основной текст1"/>
    <w:basedOn w:val="a"/>
    <w:rsid w:val="009019A3"/>
    <w:pPr>
      <w:widowControl w:val="0"/>
      <w:spacing w:after="0" w:line="240" w:lineRule="auto"/>
      <w:ind w:firstLine="400"/>
    </w:pPr>
    <w:rPr>
      <w:rFonts w:eastAsia="Times New Roman"/>
      <w:sz w:val="28"/>
      <w:szCs w:val="28"/>
    </w:rPr>
  </w:style>
  <w:style w:type="paragraph" w:customStyle="1" w:styleId="af6">
    <w:name w:val="Оглавление"/>
    <w:basedOn w:val="a"/>
    <w:link w:val="af5"/>
    <w:rsid w:val="009019A3"/>
    <w:pPr>
      <w:widowControl w:val="0"/>
      <w:spacing w:after="0" w:line="240" w:lineRule="auto"/>
      <w:ind w:firstLine="720"/>
    </w:pPr>
    <w:rPr>
      <w:rFonts w:eastAsia="Times New Roman"/>
      <w:sz w:val="28"/>
      <w:szCs w:val="28"/>
      <w:lang w:eastAsia="ru-RU"/>
    </w:rPr>
  </w:style>
  <w:style w:type="paragraph" w:customStyle="1" w:styleId="60">
    <w:name w:val="Основной текст (6)"/>
    <w:basedOn w:val="a"/>
    <w:link w:val="6"/>
    <w:rsid w:val="009019A3"/>
    <w:pPr>
      <w:widowControl w:val="0"/>
      <w:spacing w:after="0" w:line="209" w:lineRule="auto"/>
      <w:ind w:firstLine="720"/>
    </w:pPr>
    <w:rPr>
      <w:rFonts w:ascii="Arial" w:eastAsia="Arial" w:hAnsi="Arial" w:cs="Arial"/>
      <w:sz w:val="32"/>
      <w:szCs w:val="32"/>
      <w:lang w:eastAsia="ru-RU"/>
    </w:rPr>
  </w:style>
  <w:style w:type="paragraph" w:customStyle="1" w:styleId="42">
    <w:name w:val="Основной текст (4)"/>
    <w:basedOn w:val="a"/>
    <w:link w:val="41"/>
    <w:rsid w:val="009019A3"/>
    <w:pPr>
      <w:widowControl w:val="0"/>
      <w:spacing w:after="240" w:line="240" w:lineRule="auto"/>
      <w:jc w:val="center"/>
    </w:pPr>
    <w:rPr>
      <w:rFonts w:eastAsia="Times New Roman"/>
      <w:sz w:val="20"/>
      <w:szCs w:val="20"/>
      <w:lang w:eastAsia="ru-RU"/>
    </w:rPr>
  </w:style>
  <w:style w:type="paragraph" w:customStyle="1" w:styleId="24">
    <w:name w:val="Колонтитул (2)"/>
    <w:basedOn w:val="a"/>
    <w:link w:val="23"/>
    <w:rsid w:val="009019A3"/>
    <w:pPr>
      <w:widowControl w:val="0"/>
      <w:spacing w:after="0" w:line="240" w:lineRule="auto"/>
    </w:pPr>
    <w:rPr>
      <w:rFonts w:eastAsia="Times New Roman"/>
      <w:sz w:val="20"/>
      <w:szCs w:val="20"/>
      <w:lang w:eastAsia="ru-RU"/>
    </w:rPr>
  </w:style>
  <w:style w:type="paragraph" w:customStyle="1" w:styleId="50">
    <w:name w:val="Основной текст (5)"/>
    <w:basedOn w:val="a"/>
    <w:link w:val="5"/>
    <w:rsid w:val="009019A3"/>
    <w:pPr>
      <w:widowControl w:val="0"/>
      <w:spacing w:after="0" w:line="252" w:lineRule="auto"/>
      <w:jc w:val="center"/>
    </w:pPr>
    <w:rPr>
      <w:rFonts w:ascii="Arial" w:eastAsia="Arial" w:hAnsi="Arial" w:cs="Arial"/>
      <w:sz w:val="20"/>
      <w:szCs w:val="20"/>
      <w:lang w:eastAsia="ru-RU"/>
    </w:rPr>
  </w:style>
  <w:style w:type="paragraph" w:customStyle="1" w:styleId="af8">
    <w:name w:val="Другое"/>
    <w:basedOn w:val="a"/>
    <w:link w:val="af7"/>
    <w:rsid w:val="009019A3"/>
    <w:pPr>
      <w:widowControl w:val="0"/>
      <w:spacing w:after="0" w:line="240" w:lineRule="auto"/>
      <w:ind w:firstLine="400"/>
    </w:pPr>
    <w:rPr>
      <w:rFonts w:eastAsia="Times New Roman"/>
      <w:sz w:val="28"/>
      <w:szCs w:val="28"/>
      <w:lang w:eastAsia="ru-RU"/>
    </w:rPr>
  </w:style>
  <w:style w:type="paragraph" w:customStyle="1" w:styleId="afa">
    <w:name w:val="Подпись к таблице"/>
    <w:basedOn w:val="a"/>
    <w:link w:val="af9"/>
    <w:rsid w:val="009019A3"/>
    <w:pPr>
      <w:widowControl w:val="0"/>
      <w:spacing w:after="0" w:line="240" w:lineRule="auto"/>
    </w:pPr>
    <w:rPr>
      <w:rFonts w:eastAsia="Times New Roman"/>
      <w:sz w:val="20"/>
      <w:szCs w:val="20"/>
      <w:lang w:eastAsia="ru-RU"/>
    </w:rPr>
  </w:style>
  <w:style w:type="paragraph" w:customStyle="1" w:styleId="70">
    <w:name w:val="Основной текст (7)"/>
    <w:basedOn w:val="a"/>
    <w:link w:val="7"/>
    <w:rsid w:val="009019A3"/>
    <w:pPr>
      <w:widowControl w:val="0"/>
      <w:spacing w:before="280" w:after="280" w:line="240" w:lineRule="auto"/>
      <w:jc w:val="center"/>
    </w:pPr>
    <w:rPr>
      <w:rFonts w:ascii="Arial" w:eastAsia="Arial" w:hAnsi="Arial" w:cs="Arial"/>
      <w:sz w:val="28"/>
      <w:szCs w:val="28"/>
      <w:lang w:eastAsia="ru-RU"/>
    </w:rPr>
  </w:style>
  <w:style w:type="character" w:customStyle="1" w:styleId="25">
    <w:name w:val="Заголовок №2_"/>
    <w:link w:val="26"/>
    <w:rsid w:val="009019A3"/>
    <w:rPr>
      <w:rFonts w:eastAsia="Times New Roman"/>
      <w:b/>
      <w:bCs/>
      <w:spacing w:val="7"/>
      <w:shd w:val="clear" w:color="auto" w:fill="FFFFFF"/>
    </w:rPr>
  </w:style>
  <w:style w:type="paragraph" w:customStyle="1" w:styleId="26">
    <w:name w:val="Заголовок №2"/>
    <w:basedOn w:val="a"/>
    <w:link w:val="25"/>
    <w:rsid w:val="009019A3"/>
    <w:pPr>
      <w:shd w:val="clear" w:color="auto" w:fill="FFFFFF"/>
      <w:spacing w:after="300" w:line="0" w:lineRule="atLeast"/>
      <w:ind w:hanging="2820"/>
      <w:jc w:val="both"/>
      <w:outlineLvl w:val="1"/>
    </w:pPr>
    <w:rPr>
      <w:rFonts w:eastAsia="Times New Roman"/>
      <w:b/>
      <w:bCs/>
      <w:spacing w:val="7"/>
      <w:sz w:val="20"/>
      <w:szCs w:val="20"/>
      <w:lang w:eastAsia="ru-RU"/>
    </w:rPr>
  </w:style>
  <w:style w:type="character" w:customStyle="1" w:styleId="FontStyle18">
    <w:name w:val="Font Style18"/>
    <w:rsid w:val="009019A3"/>
    <w:rPr>
      <w:rFonts w:ascii="Times New Roman" w:hAnsi="Times New Roman" w:cs="Times New Roman" w:hint="default"/>
      <w:b/>
      <w:bCs/>
      <w:sz w:val="26"/>
      <w:szCs w:val="26"/>
    </w:rPr>
  </w:style>
  <w:style w:type="paragraph" w:customStyle="1" w:styleId="Title">
    <w:name w:val="Title!Название НПА"/>
    <w:basedOn w:val="a"/>
    <w:rsid w:val="009019A3"/>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9019A3"/>
    <w:rPr>
      <w:rFonts w:eastAsia="Times New Roman"/>
      <w:i/>
      <w:iCs/>
      <w:spacing w:val="1"/>
      <w:shd w:val="clear" w:color="auto" w:fill="FFFFFF"/>
    </w:rPr>
  </w:style>
  <w:style w:type="paragraph" w:customStyle="1" w:styleId="90">
    <w:name w:val="Основной текст (9)"/>
    <w:basedOn w:val="a"/>
    <w:link w:val="9"/>
    <w:rsid w:val="009019A3"/>
    <w:pPr>
      <w:shd w:val="clear" w:color="auto" w:fill="FFFFFF"/>
      <w:spacing w:after="240" w:line="0" w:lineRule="atLeast"/>
      <w:ind w:hanging="2080"/>
      <w:jc w:val="both"/>
    </w:pPr>
    <w:rPr>
      <w:rFonts w:eastAsia="Times New Roman"/>
      <w:i/>
      <w:iCs/>
      <w:spacing w:val="1"/>
      <w:sz w:val="20"/>
      <w:szCs w:val="20"/>
      <w:lang w:eastAsia="ru-RU"/>
    </w:rPr>
  </w:style>
  <w:style w:type="character" w:customStyle="1" w:styleId="100">
    <w:name w:val="Основной текст (10)_"/>
    <w:link w:val="101"/>
    <w:rsid w:val="009019A3"/>
    <w:rPr>
      <w:rFonts w:eastAsia="Times New Roman"/>
      <w:spacing w:val="10"/>
      <w:shd w:val="clear" w:color="auto" w:fill="FFFFFF"/>
    </w:rPr>
  </w:style>
  <w:style w:type="character" w:customStyle="1" w:styleId="100pt">
    <w:name w:val="Основной текст (10) + Интервал 0 pt"/>
    <w:rsid w:val="009019A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9019A3"/>
    <w:pPr>
      <w:shd w:val="clear" w:color="auto" w:fill="FFFFFF"/>
      <w:spacing w:after="0" w:line="273" w:lineRule="exact"/>
      <w:ind w:firstLine="700"/>
      <w:jc w:val="both"/>
    </w:pPr>
    <w:rPr>
      <w:rFonts w:eastAsia="Times New Roman"/>
      <w:spacing w:val="10"/>
      <w:sz w:val="20"/>
      <w:szCs w:val="20"/>
      <w:lang w:eastAsia="ru-RU"/>
    </w:rPr>
  </w:style>
  <w:style w:type="character" w:customStyle="1" w:styleId="0pt">
    <w:name w:val="Основной текст + Курсив;Интервал 0 pt"/>
    <w:rsid w:val="009019A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9019A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9019A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fb">
    <w:name w:val="Normal (Web)"/>
    <w:aliases w:val="_а_Е’__ (дќа) И’ц_1,_а_Е’__ (дќа) И’ц_ И’ц_,___С¬__ (_x_) ÷¬__1,___С¬__ (_x_) ÷¬__ ÷¬__"/>
    <w:basedOn w:val="a"/>
    <w:link w:val="afc"/>
    <w:uiPriority w:val="99"/>
    <w:unhideWhenUsed/>
    <w:rsid w:val="009019A3"/>
    <w:pPr>
      <w:spacing w:before="100" w:beforeAutospacing="1" w:after="100" w:afterAutospacing="1" w:line="240" w:lineRule="auto"/>
    </w:pPr>
    <w:rPr>
      <w:rFonts w:eastAsia="Times New Roman"/>
      <w:color w:val="000000"/>
      <w:szCs w:val="24"/>
      <w:lang w:eastAsia="ru-RU"/>
    </w:rPr>
  </w:style>
  <w:style w:type="character" w:customStyle="1" w:styleId="afc">
    <w:name w:val="Обычный (Интернет) Знак"/>
    <w:aliases w:val="_а_Е’__ (дќа) И’ц_1 Знак,_а_Е’__ (дќа) И’ц_ И’ц_ Знак,___С¬__ (_x_) ÷¬__1 Знак,___С¬__ (_x_) ÷¬__ ÷¬__ Знак"/>
    <w:link w:val="afb"/>
    <w:uiPriority w:val="99"/>
    <w:locked/>
    <w:rsid w:val="009019A3"/>
    <w:rPr>
      <w:rFonts w:eastAsia="Times New Roman"/>
      <w:color w:val="000000"/>
      <w:sz w:val="24"/>
      <w:szCs w:val="24"/>
    </w:rPr>
  </w:style>
  <w:style w:type="character" w:customStyle="1" w:styleId="a6">
    <w:name w:val="Абзац списка Знак"/>
    <w:aliases w:val="ТЗ список Знак,Абзац списка нумерованный Знак"/>
    <w:link w:val="a5"/>
    <w:uiPriority w:val="34"/>
    <w:qFormat/>
    <w:locked/>
    <w:rsid w:val="009019A3"/>
    <w:rPr>
      <w:sz w:val="24"/>
      <w:szCs w:val="22"/>
      <w:lang w:eastAsia="en-US"/>
    </w:rPr>
  </w:style>
  <w:style w:type="character" w:customStyle="1" w:styleId="90pt">
    <w:name w:val="Основной текст (9) + Не курсив;Интервал 0 pt"/>
    <w:rsid w:val="009019A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6">
    <w:name w:val="Стиль1"/>
    <w:basedOn w:val="a"/>
    <w:qFormat/>
    <w:rsid w:val="009019A3"/>
    <w:pPr>
      <w:widowControl w:val="0"/>
      <w:spacing w:after="0" w:line="240" w:lineRule="auto"/>
      <w:ind w:firstLine="567"/>
      <w:jc w:val="both"/>
    </w:pPr>
    <w:rPr>
      <w:rFonts w:eastAsia="Courier New" w:cs="Courier New"/>
      <w:color w:val="000000"/>
      <w:sz w:val="28"/>
      <w:szCs w:val="24"/>
      <w:lang w:eastAsia="ru-RU" w:bidi="ru-RU"/>
    </w:rPr>
  </w:style>
  <w:style w:type="paragraph" w:customStyle="1" w:styleId="17">
    <w:name w:val="Без интервала1"/>
    <w:rsid w:val="009019A3"/>
    <w:rPr>
      <w:rFonts w:ascii="Calibri" w:eastAsia="Times New Roman" w:hAnsi="Calibri"/>
      <w:sz w:val="22"/>
      <w:szCs w:val="22"/>
    </w:rPr>
  </w:style>
  <w:style w:type="character" w:customStyle="1" w:styleId="31">
    <w:name w:val="Основной текст (3)_"/>
    <w:link w:val="32"/>
    <w:locked/>
    <w:rsid w:val="009019A3"/>
    <w:rPr>
      <w:rFonts w:eastAsia="Times New Roman"/>
      <w:b/>
      <w:bCs/>
      <w:spacing w:val="7"/>
      <w:shd w:val="clear" w:color="auto" w:fill="FFFFFF"/>
    </w:rPr>
  </w:style>
  <w:style w:type="paragraph" w:customStyle="1" w:styleId="32">
    <w:name w:val="Основной текст (3)"/>
    <w:basedOn w:val="a"/>
    <w:link w:val="31"/>
    <w:rsid w:val="009019A3"/>
    <w:pPr>
      <w:shd w:val="clear" w:color="auto" w:fill="FFFFFF"/>
      <w:spacing w:after="0" w:line="0" w:lineRule="atLeast"/>
      <w:ind w:firstLine="567"/>
      <w:jc w:val="both"/>
    </w:pPr>
    <w:rPr>
      <w:rFonts w:eastAsia="Times New Roman"/>
      <w:b/>
      <w:bCs/>
      <w:spacing w:val="7"/>
      <w:sz w:val="20"/>
      <w:szCs w:val="20"/>
      <w:lang w:eastAsia="ru-RU"/>
    </w:rPr>
  </w:style>
  <w:style w:type="character" w:customStyle="1" w:styleId="afd">
    <w:name w:val="Колонтитул_"/>
    <w:link w:val="afe"/>
    <w:locked/>
    <w:rsid w:val="009019A3"/>
    <w:rPr>
      <w:rFonts w:eastAsia="Times New Roman"/>
      <w:b/>
      <w:bCs/>
      <w:spacing w:val="14"/>
      <w:sz w:val="21"/>
      <w:szCs w:val="21"/>
      <w:shd w:val="clear" w:color="auto" w:fill="FFFFFF"/>
    </w:rPr>
  </w:style>
  <w:style w:type="paragraph" w:customStyle="1" w:styleId="afe">
    <w:name w:val="Колонтитул"/>
    <w:basedOn w:val="a"/>
    <w:link w:val="afd"/>
    <w:rsid w:val="009019A3"/>
    <w:pPr>
      <w:shd w:val="clear" w:color="auto" w:fill="FFFFFF"/>
      <w:spacing w:after="0" w:line="0" w:lineRule="atLeast"/>
      <w:ind w:firstLine="567"/>
      <w:jc w:val="both"/>
    </w:pPr>
    <w:rPr>
      <w:rFonts w:eastAsia="Times New Roman"/>
      <w:b/>
      <w:bCs/>
      <w:spacing w:val="14"/>
      <w:sz w:val="21"/>
      <w:szCs w:val="21"/>
      <w:lang w:eastAsia="ru-RU"/>
    </w:rPr>
  </w:style>
  <w:style w:type="character" w:customStyle="1" w:styleId="aff">
    <w:name w:val="Основной текст + Курсив"/>
    <w:aliases w:val="Интервал 0 pt,Основной текст (9) + Не курсив"/>
    <w:rsid w:val="009019A3"/>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f0">
    <w:name w:val="Сноска_"/>
    <w:link w:val="aff1"/>
    <w:rsid w:val="009019A3"/>
    <w:rPr>
      <w:rFonts w:eastAsia="Times New Roman"/>
    </w:rPr>
  </w:style>
  <w:style w:type="paragraph" w:customStyle="1" w:styleId="aff1">
    <w:name w:val="Сноска"/>
    <w:basedOn w:val="a"/>
    <w:link w:val="aff0"/>
    <w:rsid w:val="009019A3"/>
    <w:pPr>
      <w:widowControl w:val="0"/>
      <w:spacing w:after="0" w:line="240" w:lineRule="auto"/>
    </w:pPr>
    <w:rPr>
      <w:rFonts w:eastAsia="Times New Roman"/>
      <w:sz w:val="20"/>
      <w:szCs w:val="20"/>
      <w:lang w:eastAsia="ru-RU"/>
    </w:rPr>
  </w:style>
  <w:style w:type="character" w:styleId="HTML">
    <w:name w:val="HTML Variable"/>
    <w:aliases w:val="!Ссылки в документе"/>
    <w:basedOn w:val="a0"/>
    <w:rsid w:val="009019A3"/>
    <w:rPr>
      <w:rFonts w:ascii="Arial" w:hAnsi="Arial"/>
      <w:b w:val="0"/>
      <w:i w:val="0"/>
      <w:iCs/>
      <w:color w:val="0000FF"/>
      <w:sz w:val="24"/>
      <w:u w:val="none"/>
    </w:rPr>
  </w:style>
  <w:style w:type="paragraph" w:styleId="aff2">
    <w:name w:val="annotation text"/>
    <w:aliases w:val="!Равноширинный текст документа"/>
    <w:basedOn w:val="a"/>
    <w:link w:val="aff3"/>
    <w:uiPriority w:val="99"/>
    <w:rsid w:val="009019A3"/>
    <w:pPr>
      <w:spacing w:after="0" w:line="240" w:lineRule="auto"/>
      <w:ind w:firstLine="567"/>
      <w:jc w:val="both"/>
    </w:pPr>
    <w:rPr>
      <w:rFonts w:ascii="Courier" w:eastAsia="Times New Roman" w:hAnsi="Courier"/>
      <w:sz w:val="22"/>
      <w:szCs w:val="20"/>
      <w:lang w:eastAsia="ru-RU"/>
    </w:rPr>
  </w:style>
  <w:style w:type="character" w:customStyle="1" w:styleId="aff3">
    <w:name w:val="Текст примечания Знак"/>
    <w:aliases w:val="!Равноширинный текст документа Знак"/>
    <w:basedOn w:val="a0"/>
    <w:link w:val="aff2"/>
    <w:uiPriority w:val="99"/>
    <w:rsid w:val="009019A3"/>
    <w:rPr>
      <w:rFonts w:ascii="Courier" w:eastAsia="Times New Roman" w:hAnsi="Courier"/>
      <w:sz w:val="22"/>
    </w:rPr>
  </w:style>
  <w:style w:type="paragraph" w:customStyle="1" w:styleId="Application">
    <w:name w:val="Application!Приложение"/>
    <w:rsid w:val="009019A3"/>
    <w:pPr>
      <w:spacing w:before="120" w:after="120"/>
      <w:jc w:val="right"/>
    </w:pPr>
    <w:rPr>
      <w:rFonts w:ascii="Arial" w:eastAsia="Times New Roman" w:hAnsi="Arial" w:cs="Arial"/>
      <w:b/>
      <w:bCs/>
      <w:kern w:val="28"/>
      <w:sz w:val="32"/>
      <w:szCs w:val="32"/>
    </w:rPr>
  </w:style>
  <w:style w:type="paragraph" w:customStyle="1" w:styleId="Table">
    <w:name w:val="Table!Таблица"/>
    <w:rsid w:val="009019A3"/>
    <w:rPr>
      <w:rFonts w:ascii="Arial" w:eastAsia="Times New Roman" w:hAnsi="Arial" w:cs="Arial"/>
      <w:bCs/>
      <w:kern w:val="28"/>
      <w:sz w:val="24"/>
      <w:szCs w:val="32"/>
    </w:rPr>
  </w:style>
  <w:style w:type="paragraph" w:customStyle="1" w:styleId="Table0">
    <w:name w:val="Table!"/>
    <w:next w:val="Table"/>
    <w:rsid w:val="009019A3"/>
    <w:pPr>
      <w:jc w:val="center"/>
    </w:pPr>
    <w:rPr>
      <w:rFonts w:ascii="Arial" w:eastAsia="Times New Roman" w:hAnsi="Arial" w:cs="Arial"/>
      <w:b/>
      <w:bCs/>
      <w:kern w:val="28"/>
      <w:sz w:val="24"/>
      <w:szCs w:val="32"/>
    </w:rPr>
  </w:style>
  <w:style w:type="character" w:customStyle="1" w:styleId="FontStyle11">
    <w:name w:val="Font Style11"/>
    <w:uiPriority w:val="99"/>
    <w:rsid w:val="009019A3"/>
    <w:rPr>
      <w:rFonts w:ascii="Times New Roman" w:hAnsi="Times New Roman" w:cs="Times New Roman" w:hint="default"/>
      <w:sz w:val="26"/>
      <w:szCs w:val="26"/>
    </w:rPr>
  </w:style>
  <w:style w:type="paragraph" w:customStyle="1" w:styleId="NumberAndDate">
    <w:name w:val="NumberAndDate"/>
    <w:aliases w:val="!Дата и Номер"/>
    <w:qFormat/>
    <w:rsid w:val="009019A3"/>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9019A3"/>
    <w:rPr>
      <w:sz w:val="28"/>
    </w:rPr>
  </w:style>
  <w:style w:type="paragraph" w:styleId="aff4">
    <w:name w:val="footnote text"/>
    <w:basedOn w:val="a"/>
    <w:link w:val="aff5"/>
    <w:rsid w:val="009019A3"/>
    <w:pPr>
      <w:spacing w:after="0" w:line="240" w:lineRule="auto"/>
    </w:pPr>
    <w:rPr>
      <w:rFonts w:eastAsia="Times New Roman"/>
      <w:sz w:val="20"/>
      <w:szCs w:val="20"/>
      <w:lang w:eastAsia="ru-RU"/>
    </w:rPr>
  </w:style>
  <w:style w:type="character" w:customStyle="1" w:styleId="aff5">
    <w:name w:val="Текст сноски Знак"/>
    <w:basedOn w:val="a0"/>
    <w:link w:val="aff4"/>
    <w:rsid w:val="009019A3"/>
    <w:rPr>
      <w:rFonts w:eastAsia="Times New Roman"/>
    </w:rPr>
  </w:style>
  <w:style w:type="character" w:styleId="aff6">
    <w:name w:val="footnote reference"/>
    <w:uiPriority w:val="99"/>
    <w:semiHidden/>
    <w:rsid w:val="009019A3"/>
    <w:rPr>
      <w:vertAlign w:val="superscript"/>
    </w:rPr>
  </w:style>
  <w:style w:type="character" w:styleId="aff7">
    <w:name w:val="page number"/>
    <w:basedOn w:val="a0"/>
    <w:uiPriority w:val="99"/>
    <w:rsid w:val="009019A3"/>
  </w:style>
  <w:style w:type="paragraph" w:customStyle="1" w:styleId="1-21">
    <w:name w:val="Средняя сетка 1 - Акцент 21"/>
    <w:basedOn w:val="a"/>
    <w:uiPriority w:val="34"/>
    <w:qFormat/>
    <w:rsid w:val="009019A3"/>
    <w:pPr>
      <w:ind w:left="720"/>
      <w:contextualSpacing/>
    </w:pPr>
    <w:rPr>
      <w:rFonts w:ascii="Calibri" w:hAnsi="Calibri"/>
      <w:sz w:val="22"/>
    </w:rPr>
  </w:style>
  <w:style w:type="character" w:styleId="aff8">
    <w:name w:val="annotation reference"/>
    <w:uiPriority w:val="99"/>
    <w:rsid w:val="009019A3"/>
    <w:rPr>
      <w:sz w:val="18"/>
      <w:szCs w:val="18"/>
    </w:rPr>
  </w:style>
  <w:style w:type="paragraph" w:styleId="aff9">
    <w:name w:val="annotation subject"/>
    <w:basedOn w:val="aff2"/>
    <w:next w:val="aff2"/>
    <w:link w:val="affa"/>
    <w:uiPriority w:val="99"/>
    <w:rsid w:val="009019A3"/>
    <w:pPr>
      <w:ind w:firstLine="0"/>
      <w:jc w:val="left"/>
    </w:pPr>
    <w:rPr>
      <w:rFonts w:ascii="Times New Roman" w:hAnsi="Times New Roman"/>
      <w:b/>
      <w:bCs/>
      <w:sz w:val="24"/>
      <w:szCs w:val="24"/>
    </w:rPr>
  </w:style>
  <w:style w:type="character" w:customStyle="1" w:styleId="affa">
    <w:name w:val="Тема примечания Знак"/>
    <w:basedOn w:val="aff3"/>
    <w:link w:val="aff9"/>
    <w:uiPriority w:val="99"/>
    <w:rsid w:val="009019A3"/>
    <w:rPr>
      <w:rFonts w:ascii="Courier" w:eastAsia="Times New Roman" w:hAnsi="Courier"/>
      <w:b/>
      <w:bCs/>
      <w:sz w:val="24"/>
      <w:szCs w:val="24"/>
    </w:rPr>
  </w:style>
  <w:style w:type="character" w:styleId="affb">
    <w:name w:val="FollowedHyperlink"/>
    <w:uiPriority w:val="99"/>
    <w:rsid w:val="009019A3"/>
    <w:rPr>
      <w:color w:val="800080"/>
      <w:u w:val="single"/>
    </w:rPr>
  </w:style>
  <w:style w:type="paragraph" w:customStyle="1" w:styleId="affc">
    <w:name w:val="Знак Знак Знак Знак"/>
    <w:basedOn w:val="a"/>
    <w:rsid w:val="009019A3"/>
    <w:pPr>
      <w:spacing w:before="100" w:beforeAutospacing="1" w:after="100" w:afterAutospacing="1" w:line="240" w:lineRule="auto"/>
    </w:pPr>
    <w:rPr>
      <w:rFonts w:ascii="Tahoma" w:eastAsia="Times New Roman" w:hAnsi="Tahoma"/>
      <w:sz w:val="20"/>
      <w:szCs w:val="20"/>
      <w:lang w:val="en-US"/>
    </w:rPr>
  </w:style>
  <w:style w:type="paragraph" w:customStyle="1" w:styleId="18">
    <w:name w:val="Абзац списка1"/>
    <w:basedOn w:val="a"/>
    <w:rsid w:val="009019A3"/>
    <w:pPr>
      <w:spacing w:after="0" w:line="240" w:lineRule="auto"/>
      <w:ind w:left="720"/>
    </w:pPr>
    <w:rPr>
      <w:rFonts w:eastAsia="Times New Roman"/>
      <w:szCs w:val="20"/>
      <w:lang w:eastAsia="ru-RU"/>
    </w:rPr>
  </w:style>
  <w:style w:type="paragraph" w:customStyle="1" w:styleId="-11">
    <w:name w:val="Цветная заливка - Акцент 11"/>
    <w:hidden/>
    <w:uiPriority w:val="71"/>
    <w:rsid w:val="009019A3"/>
    <w:rPr>
      <w:rFonts w:eastAsia="Times New Roman"/>
      <w:sz w:val="24"/>
      <w:szCs w:val="24"/>
    </w:rPr>
  </w:style>
  <w:style w:type="character" w:customStyle="1" w:styleId="19">
    <w:name w:val="Тема примечания Знак1"/>
    <w:uiPriority w:val="99"/>
    <w:locked/>
    <w:rsid w:val="009019A3"/>
    <w:rPr>
      <w:rFonts w:cs="Times New Roman"/>
      <w:b/>
      <w:bCs/>
      <w:sz w:val="24"/>
      <w:szCs w:val="24"/>
    </w:rPr>
  </w:style>
  <w:style w:type="paragraph" w:customStyle="1" w:styleId="affd">
    <w:name w:val="÷¬__ ÷¬__ ÷¬__ ÷¬__"/>
    <w:basedOn w:val="a"/>
    <w:rsid w:val="009019A3"/>
    <w:pPr>
      <w:spacing w:before="100" w:beforeAutospacing="1" w:after="100" w:afterAutospacing="1" w:line="240" w:lineRule="auto"/>
    </w:pPr>
    <w:rPr>
      <w:rFonts w:ascii="Tahoma" w:eastAsia="Times New Roman" w:hAnsi="Tahoma"/>
      <w:sz w:val="20"/>
      <w:szCs w:val="20"/>
      <w:lang w:val="en-US"/>
    </w:rPr>
  </w:style>
  <w:style w:type="paragraph" w:styleId="27">
    <w:name w:val="Body Text Indent 2"/>
    <w:basedOn w:val="a"/>
    <w:link w:val="28"/>
    <w:rsid w:val="009019A3"/>
    <w:pPr>
      <w:spacing w:after="120" w:line="480" w:lineRule="auto"/>
      <w:ind w:left="283"/>
    </w:pPr>
    <w:rPr>
      <w:rFonts w:eastAsia="Times New Roman"/>
      <w:szCs w:val="24"/>
      <w:lang w:eastAsia="ru-RU"/>
    </w:rPr>
  </w:style>
  <w:style w:type="character" w:customStyle="1" w:styleId="28">
    <w:name w:val="Основной текст с отступом 2 Знак"/>
    <w:basedOn w:val="a0"/>
    <w:link w:val="27"/>
    <w:rsid w:val="009019A3"/>
    <w:rPr>
      <w:rFonts w:eastAsia="Times New Roman"/>
      <w:sz w:val="24"/>
      <w:szCs w:val="24"/>
    </w:rPr>
  </w:style>
  <w:style w:type="paragraph" w:customStyle="1" w:styleId="ConsPlusCell">
    <w:name w:val="ConsPlusCell"/>
    <w:uiPriority w:val="99"/>
    <w:rsid w:val="009019A3"/>
    <w:pPr>
      <w:widowControl w:val="0"/>
      <w:autoSpaceDE w:val="0"/>
      <w:autoSpaceDN w:val="0"/>
      <w:adjustRightInd w:val="0"/>
    </w:pPr>
    <w:rPr>
      <w:rFonts w:ascii="Calibri" w:eastAsia="Times New Roman" w:hAnsi="Calibri" w:cs="Calibri"/>
      <w:sz w:val="22"/>
      <w:szCs w:val="22"/>
    </w:rPr>
  </w:style>
  <w:style w:type="paragraph" w:styleId="affe">
    <w:name w:val="endnote text"/>
    <w:basedOn w:val="a"/>
    <w:link w:val="afff"/>
    <w:rsid w:val="009019A3"/>
    <w:pPr>
      <w:spacing w:after="0" w:line="240" w:lineRule="auto"/>
    </w:pPr>
    <w:rPr>
      <w:rFonts w:eastAsia="Times New Roman"/>
      <w:sz w:val="20"/>
      <w:szCs w:val="20"/>
      <w:lang w:eastAsia="ru-RU"/>
    </w:rPr>
  </w:style>
  <w:style w:type="character" w:customStyle="1" w:styleId="afff">
    <w:name w:val="Текст концевой сноски Знак"/>
    <w:basedOn w:val="a0"/>
    <w:link w:val="affe"/>
    <w:rsid w:val="009019A3"/>
    <w:rPr>
      <w:rFonts w:eastAsia="Times New Roman"/>
    </w:rPr>
  </w:style>
  <w:style w:type="character" w:styleId="afff0">
    <w:name w:val="endnote reference"/>
    <w:rsid w:val="009019A3"/>
    <w:rPr>
      <w:vertAlign w:val="superscript"/>
    </w:rPr>
  </w:style>
  <w:style w:type="paragraph" w:customStyle="1" w:styleId="P16">
    <w:name w:val="P16"/>
    <w:basedOn w:val="a"/>
    <w:hidden/>
    <w:rsid w:val="009019A3"/>
    <w:pPr>
      <w:widowControl w:val="0"/>
      <w:adjustRightInd w:val="0"/>
      <w:spacing w:after="0" w:line="240" w:lineRule="auto"/>
      <w:jc w:val="center"/>
      <w:textAlignment w:val="baseline"/>
    </w:pPr>
    <w:rPr>
      <w:rFonts w:eastAsia="SimSun1"/>
      <w:b/>
      <w:szCs w:val="20"/>
      <w:lang w:eastAsia="ru-RU"/>
    </w:rPr>
  </w:style>
  <w:style w:type="paragraph" w:customStyle="1" w:styleId="P59">
    <w:name w:val="P59"/>
    <w:basedOn w:val="a"/>
    <w:hidden/>
    <w:rsid w:val="009019A3"/>
    <w:pPr>
      <w:widowControl w:val="0"/>
      <w:tabs>
        <w:tab w:val="left" w:pos="-3420"/>
      </w:tabs>
      <w:adjustRightInd w:val="0"/>
      <w:spacing w:after="0" w:line="240" w:lineRule="auto"/>
      <w:jc w:val="center"/>
      <w:textAlignment w:val="baseline"/>
    </w:pPr>
    <w:rPr>
      <w:rFonts w:eastAsia="Times New Roman"/>
      <w:szCs w:val="20"/>
      <w:lang w:eastAsia="ru-RU"/>
    </w:rPr>
  </w:style>
  <w:style w:type="paragraph" w:customStyle="1" w:styleId="P61">
    <w:name w:val="P61"/>
    <w:basedOn w:val="a"/>
    <w:hidden/>
    <w:rsid w:val="009019A3"/>
    <w:pPr>
      <w:widowControl w:val="0"/>
      <w:tabs>
        <w:tab w:val="left" w:pos="-3420"/>
      </w:tabs>
      <w:adjustRightInd w:val="0"/>
      <w:spacing w:after="0" w:line="240" w:lineRule="auto"/>
      <w:jc w:val="center"/>
      <w:textAlignment w:val="baseline"/>
    </w:pPr>
    <w:rPr>
      <w:rFonts w:eastAsia="Times New Roman"/>
      <w:sz w:val="28"/>
      <w:szCs w:val="20"/>
      <w:lang w:eastAsia="ru-RU"/>
    </w:rPr>
  </w:style>
  <w:style w:type="paragraph" w:customStyle="1" w:styleId="P103">
    <w:name w:val="P103"/>
    <w:basedOn w:val="a"/>
    <w:hidden/>
    <w:rsid w:val="009019A3"/>
    <w:pPr>
      <w:widowControl w:val="0"/>
      <w:tabs>
        <w:tab w:val="left" w:pos="6054"/>
      </w:tabs>
      <w:autoSpaceDE w:val="0"/>
      <w:autoSpaceDN w:val="0"/>
      <w:adjustRightInd w:val="0"/>
      <w:spacing w:after="0" w:line="240" w:lineRule="auto"/>
      <w:ind w:left="5760"/>
      <w:textAlignment w:val="baseline"/>
    </w:pPr>
    <w:rPr>
      <w:rFonts w:eastAsia="Times New Roman"/>
      <w:szCs w:val="20"/>
      <w:lang w:eastAsia="ru-RU"/>
    </w:rPr>
  </w:style>
  <w:style w:type="character" w:customStyle="1" w:styleId="T3">
    <w:name w:val="T3"/>
    <w:hidden/>
    <w:rsid w:val="009019A3"/>
    <w:rPr>
      <w:sz w:val="24"/>
    </w:rPr>
  </w:style>
  <w:style w:type="paragraph" w:styleId="33">
    <w:name w:val="Body Text Indent 3"/>
    <w:basedOn w:val="a"/>
    <w:link w:val="34"/>
    <w:rsid w:val="009019A3"/>
    <w:pPr>
      <w:spacing w:after="120" w:line="240" w:lineRule="auto"/>
      <w:ind w:left="283"/>
    </w:pPr>
    <w:rPr>
      <w:rFonts w:eastAsia="Times New Roman"/>
      <w:sz w:val="16"/>
      <w:szCs w:val="16"/>
      <w:lang w:eastAsia="ru-RU"/>
    </w:rPr>
  </w:style>
  <w:style w:type="character" w:customStyle="1" w:styleId="34">
    <w:name w:val="Основной текст с отступом 3 Знак"/>
    <w:basedOn w:val="a0"/>
    <w:link w:val="33"/>
    <w:rsid w:val="009019A3"/>
    <w:rPr>
      <w:rFonts w:eastAsia="Times New Roman"/>
      <w:sz w:val="16"/>
      <w:szCs w:val="16"/>
    </w:rPr>
  </w:style>
  <w:style w:type="paragraph" w:customStyle="1" w:styleId="formattext">
    <w:name w:val="formattext"/>
    <w:basedOn w:val="a"/>
    <w:rsid w:val="009019A3"/>
    <w:pPr>
      <w:spacing w:before="100" w:beforeAutospacing="1" w:after="100" w:afterAutospacing="1" w:line="240" w:lineRule="auto"/>
    </w:pPr>
    <w:rPr>
      <w:rFonts w:eastAsia="Times New Roman"/>
      <w:szCs w:val="24"/>
      <w:lang w:eastAsia="ru-RU"/>
    </w:rPr>
  </w:style>
  <w:style w:type="paragraph" w:customStyle="1" w:styleId="Default">
    <w:name w:val="Default"/>
    <w:rsid w:val="009019A3"/>
    <w:pPr>
      <w:autoSpaceDE w:val="0"/>
      <w:autoSpaceDN w:val="0"/>
      <w:adjustRightInd w:val="0"/>
    </w:pPr>
    <w:rPr>
      <w:color w:val="000000"/>
      <w:sz w:val="24"/>
      <w:szCs w:val="24"/>
      <w:lang w:eastAsia="en-US"/>
    </w:rPr>
  </w:style>
  <w:style w:type="paragraph" w:styleId="HTML0">
    <w:name w:val="HTML Preformatted"/>
    <w:basedOn w:val="a"/>
    <w:link w:val="HTML1"/>
    <w:uiPriority w:val="99"/>
    <w:unhideWhenUsed/>
    <w:rsid w:val="00901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rsid w:val="009019A3"/>
    <w:rPr>
      <w:rFonts w:ascii="Courier New" w:eastAsia="Times New Roman" w:hAnsi="Courier New" w:cs="Courier New"/>
    </w:rPr>
  </w:style>
  <w:style w:type="paragraph" w:customStyle="1" w:styleId="afff1">
    <w:name w:val="МУ Обычный стиль"/>
    <w:basedOn w:val="a"/>
    <w:autoRedefine/>
    <w:rsid w:val="009019A3"/>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eastAsia="Times New Roman"/>
      <w:sz w:val="28"/>
      <w:szCs w:val="28"/>
      <w:shd w:val="clear" w:color="auto" w:fill="FFFFFF"/>
      <w:lang w:eastAsia="ru-RU"/>
    </w:rPr>
  </w:style>
  <w:style w:type="character" w:customStyle="1" w:styleId="blk">
    <w:name w:val="blk"/>
    <w:rsid w:val="009019A3"/>
  </w:style>
  <w:style w:type="paragraph" w:customStyle="1" w:styleId="8">
    <w:name w:val="Стиль8"/>
    <w:basedOn w:val="a"/>
    <w:rsid w:val="009019A3"/>
    <w:pPr>
      <w:spacing w:after="0" w:line="240" w:lineRule="auto"/>
    </w:pPr>
    <w:rPr>
      <w:noProof/>
      <w:sz w:val="28"/>
      <w:szCs w:val="28"/>
      <w:lang w:eastAsia="ru-RU"/>
    </w:rPr>
  </w:style>
  <w:style w:type="paragraph" w:styleId="afff2">
    <w:name w:val="Revision"/>
    <w:hidden/>
    <w:uiPriority w:val="99"/>
    <w:semiHidden/>
    <w:rsid w:val="009019A3"/>
    <w:rPr>
      <w:rFonts w:eastAsia="Times New Roman"/>
      <w:sz w:val="24"/>
      <w:szCs w:val="24"/>
    </w:rPr>
  </w:style>
  <w:style w:type="character" w:customStyle="1" w:styleId="afff3">
    <w:name w:val="Заголовок Знак"/>
    <w:link w:val="afff4"/>
    <w:rsid w:val="009019A3"/>
    <w:rPr>
      <w:rFonts w:ascii="Calibri Light" w:hAnsi="Calibri Light"/>
      <w:b/>
      <w:bCs/>
      <w:kern w:val="28"/>
      <w:sz w:val="32"/>
      <w:szCs w:val="32"/>
    </w:rPr>
  </w:style>
  <w:style w:type="character" w:styleId="afff5">
    <w:name w:val="Emphasis"/>
    <w:qFormat/>
    <w:rsid w:val="009019A3"/>
    <w:rPr>
      <w:i/>
      <w:iCs/>
    </w:rPr>
  </w:style>
  <w:style w:type="paragraph" w:styleId="afff4">
    <w:name w:val="Title"/>
    <w:basedOn w:val="a"/>
    <w:next w:val="a"/>
    <w:link w:val="afff3"/>
    <w:qFormat/>
    <w:rsid w:val="009019A3"/>
    <w:pPr>
      <w:widowControl w:val="0"/>
      <w:pBdr>
        <w:bottom w:val="single" w:sz="8" w:space="4" w:color="4F81BD" w:themeColor="accent1"/>
      </w:pBdr>
      <w:spacing w:after="300" w:line="240" w:lineRule="auto"/>
      <w:contextualSpacing/>
    </w:pPr>
    <w:rPr>
      <w:rFonts w:ascii="Calibri Light" w:hAnsi="Calibri Light"/>
      <w:b/>
      <w:bCs/>
      <w:kern w:val="28"/>
      <w:sz w:val="32"/>
      <w:szCs w:val="32"/>
      <w:lang w:eastAsia="ru-RU"/>
    </w:rPr>
  </w:style>
  <w:style w:type="character" w:customStyle="1" w:styleId="afff6">
    <w:name w:val="Название Знак"/>
    <w:basedOn w:val="a0"/>
    <w:uiPriority w:val="10"/>
    <w:rsid w:val="009019A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29">
    <w:name w:val="Основной текст (2)_"/>
    <w:basedOn w:val="a0"/>
    <w:link w:val="2a"/>
    <w:rsid w:val="00697D5F"/>
    <w:rPr>
      <w:rFonts w:eastAsia="Times New Roman"/>
      <w:sz w:val="19"/>
      <w:szCs w:val="19"/>
    </w:rPr>
  </w:style>
  <w:style w:type="paragraph" w:customStyle="1" w:styleId="2a">
    <w:name w:val="Основной текст (2)"/>
    <w:basedOn w:val="a"/>
    <w:link w:val="29"/>
    <w:rsid w:val="00697D5F"/>
    <w:pPr>
      <w:widowControl w:val="0"/>
      <w:spacing w:after="290" w:line="254" w:lineRule="auto"/>
      <w:ind w:left="1280"/>
    </w:pPr>
    <w:rPr>
      <w:rFonts w:eastAsia="Times New Roman"/>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309781">
      <w:bodyDiv w:val="1"/>
      <w:marLeft w:val="0"/>
      <w:marRight w:val="0"/>
      <w:marTop w:val="0"/>
      <w:marBottom w:val="0"/>
      <w:divBdr>
        <w:top w:val="none" w:sz="0" w:space="0" w:color="auto"/>
        <w:left w:val="none" w:sz="0" w:space="0" w:color="auto"/>
        <w:bottom w:val="none" w:sz="0" w:space="0" w:color="auto"/>
        <w:right w:val="none" w:sz="0" w:space="0" w:color="auto"/>
      </w:divBdr>
    </w:div>
    <w:div w:id="256448266">
      <w:bodyDiv w:val="1"/>
      <w:marLeft w:val="0"/>
      <w:marRight w:val="0"/>
      <w:marTop w:val="0"/>
      <w:marBottom w:val="0"/>
      <w:divBdr>
        <w:top w:val="none" w:sz="0" w:space="0" w:color="auto"/>
        <w:left w:val="none" w:sz="0" w:space="0" w:color="auto"/>
        <w:bottom w:val="none" w:sz="0" w:space="0" w:color="auto"/>
        <w:right w:val="none" w:sz="0" w:space="0" w:color="auto"/>
      </w:divBdr>
    </w:div>
    <w:div w:id="311062907">
      <w:bodyDiv w:val="1"/>
      <w:marLeft w:val="0"/>
      <w:marRight w:val="0"/>
      <w:marTop w:val="0"/>
      <w:marBottom w:val="0"/>
      <w:divBdr>
        <w:top w:val="none" w:sz="0" w:space="0" w:color="auto"/>
        <w:left w:val="none" w:sz="0" w:space="0" w:color="auto"/>
        <w:bottom w:val="none" w:sz="0" w:space="0" w:color="auto"/>
        <w:right w:val="none" w:sz="0" w:space="0" w:color="auto"/>
      </w:divBdr>
    </w:div>
    <w:div w:id="490409768">
      <w:bodyDiv w:val="1"/>
      <w:marLeft w:val="0"/>
      <w:marRight w:val="0"/>
      <w:marTop w:val="0"/>
      <w:marBottom w:val="0"/>
      <w:divBdr>
        <w:top w:val="none" w:sz="0" w:space="0" w:color="auto"/>
        <w:left w:val="none" w:sz="0" w:space="0" w:color="auto"/>
        <w:bottom w:val="none" w:sz="0" w:space="0" w:color="auto"/>
        <w:right w:val="none" w:sz="0" w:space="0" w:color="auto"/>
      </w:divBdr>
    </w:div>
    <w:div w:id="518399735">
      <w:bodyDiv w:val="1"/>
      <w:marLeft w:val="0"/>
      <w:marRight w:val="0"/>
      <w:marTop w:val="0"/>
      <w:marBottom w:val="0"/>
      <w:divBdr>
        <w:top w:val="none" w:sz="0" w:space="0" w:color="auto"/>
        <w:left w:val="none" w:sz="0" w:space="0" w:color="auto"/>
        <w:bottom w:val="none" w:sz="0" w:space="0" w:color="auto"/>
        <w:right w:val="none" w:sz="0" w:space="0" w:color="auto"/>
      </w:divBdr>
    </w:div>
    <w:div w:id="527524397">
      <w:bodyDiv w:val="1"/>
      <w:marLeft w:val="0"/>
      <w:marRight w:val="0"/>
      <w:marTop w:val="0"/>
      <w:marBottom w:val="0"/>
      <w:divBdr>
        <w:top w:val="none" w:sz="0" w:space="0" w:color="auto"/>
        <w:left w:val="none" w:sz="0" w:space="0" w:color="auto"/>
        <w:bottom w:val="none" w:sz="0" w:space="0" w:color="auto"/>
        <w:right w:val="none" w:sz="0" w:space="0" w:color="auto"/>
      </w:divBdr>
    </w:div>
    <w:div w:id="595096012">
      <w:bodyDiv w:val="1"/>
      <w:marLeft w:val="0"/>
      <w:marRight w:val="0"/>
      <w:marTop w:val="0"/>
      <w:marBottom w:val="0"/>
      <w:divBdr>
        <w:top w:val="none" w:sz="0" w:space="0" w:color="auto"/>
        <w:left w:val="none" w:sz="0" w:space="0" w:color="auto"/>
        <w:bottom w:val="none" w:sz="0" w:space="0" w:color="auto"/>
        <w:right w:val="none" w:sz="0" w:space="0" w:color="auto"/>
      </w:divBdr>
    </w:div>
    <w:div w:id="720057703">
      <w:bodyDiv w:val="1"/>
      <w:marLeft w:val="0"/>
      <w:marRight w:val="0"/>
      <w:marTop w:val="0"/>
      <w:marBottom w:val="0"/>
      <w:divBdr>
        <w:top w:val="none" w:sz="0" w:space="0" w:color="auto"/>
        <w:left w:val="none" w:sz="0" w:space="0" w:color="auto"/>
        <w:bottom w:val="none" w:sz="0" w:space="0" w:color="auto"/>
        <w:right w:val="none" w:sz="0" w:space="0" w:color="auto"/>
      </w:divBdr>
    </w:div>
    <w:div w:id="736788010">
      <w:bodyDiv w:val="1"/>
      <w:marLeft w:val="0"/>
      <w:marRight w:val="0"/>
      <w:marTop w:val="0"/>
      <w:marBottom w:val="0"/>
      <w:divBdr>
        <w:top w:val="none" w:sz="0" w:space="0" w:color="auto"/>
        <w:left w:val="none" w:sz="0" w:space="0" w:color="auto"/>
        <w:bottom w:val="none" w:sz="0" w:space="0" w:color="auto"/>
        <w:right w:val="none" w:sz="0" w:space="0" w:color="auto"/>
      </w:divBdr>
    </w:div>
    <w:div w:id="785082161">
      <w:bodyDiv w:val="1"/>
      <w:marLeft w:val="0"/>
      <w:marRight w:val="0"/>
      <w:marTop w:val="0"/>
      <w:marBottom w:val="0"/>
      <w:divBdr>
        <w:top w:val="none" w:sz="0" w:space="0" w:color="auto"/>
        <w:left w:val="none" w:sz="0" w:space="0" w:color="auto"/>
        <w:bottom w:val="none" w:sz="0" w:space="0" w:color="auto"/>
        <w:right w:val="none" w:sz="0" w:space="0" w:color="auto"/>
      </w:divBdr>
    </w:div>
    <w:div w:id="792947322">
      <w:bodyDiv w:val="1"/>
      <w:marLeft w:val="0"/>
      <w:marRight w:val="0"/>
      <w:marTop w:val="0"/>
      <w:marBottom w:val="0"/>
      <w:divBdr>
        <w:top w:val="none" w:sz="0" w:space="0" w:color="auto"/>
        <w:left w:val="none" w:sz="0" w:space="0" w:color="auto"/>
        <w:bottom w:val="none" w:sz="0" w:space="0" w:color="auto"/>
        <w:right w:val="none" w:sz="0" w:space="0" w:color="auto"/>
      </w:divBdr>
    </w:div>
    <w:div w:id="859785155">
      <w:bodyDiv w:val="1"/>
      <w:marLeft w:val="0"/>
      <w:marRight w:val="0"/>
      <w:marTop w:val="0"/>
      <w:marBottom w:val="0"/>
      <w:divBdr>
        <w:top w:val="none" w:sz="0" w:space="0" w:color="auto"/>
        <w:left w:val="none" w:sz="0" w:space="0" w:color="auto"/>
        <w:bottom w:val="none" w:sz="0" w:space="0" w:color="auto"/>
        <w:right w:val="none" w:sz="0" w:space="0" w:color="auto"/>
      </w:divBdr>
    </w:div>
    <w:div w:id="884633754">
      <w:bodyDiv w:val="1"/>
      <w:marLeft w:val="0"/>
      <w:marRight w:val="0"/>
      <w:marTop w:val="0"/>
      <w:marBottom w:val="0"/>
      <w:divBdr>
        <w:top w:val="none" w:sz="0" w:space="0" w:color="auto"/>
        <w:left w:val="none" w:sz="0" w:space="0" w:color="auto"/>
        <w:bottom w:val="none" w:sz="0" w:space="0" w:color="auto"/>
        <w:right w:val="none" w:sz="0" w:space="0" w:color="auto"/>
      </w:divBdr>
    </w:div>
    <w:div w:id="941301164">
      <w:bodyDiv w:val="1"/>
      <w:marLeft w:val="0"/>
      <w:marRight w:val="0"/>
      <w:marTop w:val="0"/>
      <w:marBottom w:val="0"/>
      <w:divBdr>
        <w:top w:val="none" w:sz="0" w:space="0" w:color="auto"/>
        <w:left w:val="none" w:sz="0" w:space="0" w:color="auto"/>
        <w:bottom w:val="none" w:sz="0" w:space="0" w:color="auto"/>
        <w:right w:val="none" w:sz="0" w:space="0" w:color="auto"/>
      </w:divBdr>
    </w:div>
    <w:div w:id="1005405538">
      <w:bodyDiv w:val="1"/>
      <w:marLeft w:val="0"/>
      <w:marRight w:val="0"/>
      <w:marTop w:val="0"/>
      <w:marBottom w:val="0"/>
      <w:divBdr>
        <w:top w:val="none" w:sz="0" w:space="0" w:color="auto"/>
        <w:left w:val="none" w:sz="0" w:space="0" w:color="auto"/>
        <w:bottom w:val="none" w:sz="0" w:space="0" w:color="auto"/>
        <w:right w:val="none" w:sz="0" w:space="0" w:color="auto"/>
      </w:divBdr>
    </w:div>
    <w:div w:id="1372994757">
      <w:bodyDiv w:val="1"/>
      <w:marLeft w:val="0"/>
      <w:marRight w:val="0"/>
      <w:marTop w:val="0"/>
      <w:marBottom w:val="0"/>
      <w:divBdr>
        <w:top w:val="none" w:sz="0" w:space="0" w:color="auto"/>
        <w:left w:val="none" w:sz="0" w:space="0" w:color="auto"/>
        <w:bottom w:val="none" w:sz="0" w:space="0" w:color="auto"/>
        <w:right w:val="none" w:sz="0" w:space="0" w:color="auto"/>
      </w:divBdr>
    </w:div>
    <w:div w:id="1553687838">
      <w:bodyDiv w:val="1"/>
      <w:marLeft w:val="0"/>
      <w:marRight w:val="0"/>
      <w:marTop w:val="0"/>
      <w:marBottom w:val="0"/>
      <w:divBdr>
        <w:top w:val="none" w:sz="0" w:space="0" w:color="auto"/>
        <w:left w:val="none" w:sz="0" w:space="0" w:color="auto"/>
        <w:bottom w:val="none" w:sz="0" w:space="0" w:color="auto"/>
        <w:right w:val="none" w:sz="0" w:space="0" w:color="auto"/>
      </w:divBdr>
    </w:div>
    <w:div w:id="1607347840">
      <w:bodyDiv w:val="1"/>
      <w:marLeft w:val="0"/>
      <w:marRight w:val="0"/>
      <w:marTop w:val="0"/>
      <w:marBottom w:val="0"/>
      <w:divBdr>
        <w:top w:val="none" w:sz="0" w:space="0" w:color="auto"/>
        <w:left w:val="none" w:sz="0" w:space="0" w:color="auto"/>
        <w:bottom w:val="none" w:sz="0" w:space="0" w:color="auto"/>
        <w:right w:val="none" w:sz="0" w:space="0" w:color="auto"/>
      </w:divBdr>
    </w:div>
    <w:div w:id="1710108625">
      <w:bodyDiv w:val="1"/>
      <w:marLeft w:val="0"/>
      <w:marRight w:val="0"/>
      <w:marTop w:val="0"/>
      <w:marBottom w:val="0"/>
      <w:divBdr>
        <w:top w:val="none" w:sz="0" w:space="0" w:color="auto"/>
        <w:left w:val="none" w:sz="0" w:space="0" w:color="auto"/>
        <w:bottom w:val="none" w:sz="0" w:space="0" w:color="auto"/>
        <w:right w:val="none" w:sz="0" w:space="0" w:color="auto"/>
      </w:divBdr>
    </w:div>
    <w:div w:id="1810593236">
      <w:bodyDiv w:val="1"/>
      <w:marLeft w:val="0"/>
      <w:marRight w:val="0"/>
      <w:marTop w:val="0"/>
      <w:marBottom w:val="0"/>
      <w:divBdr>
        <w:top w:val="none" w:sz="0" w:space="0" w:color="auto"/>
        <w:left w:val="none" w:sz="0" w:space="0" w:color="auto"/>
        <w:bottom w:val="none" w:sz="0" w:space="0" w:color="auto"/>
        <w:right w:val="none" w:sz="0" w:space="0" w:color="auto"/>
      </w:divBdr>
    </w:div>
    <w:div w:id="183533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4C6A80CE07D860B438A6789AD128F66C9CD089EBEA2EA1E7DB62025D4E4AA73E061D003488CBED5D27326AE5a1T9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83A4A-C55D-4F99-8731-69BEF494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5159</Words>
  <Characters>29410</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41</cp:revision>
  <cp:lastPrinted>2018-05-25T12:31:00Z</cp:lastPrinted>
  <dcterms:created xsi:type="dcterms:W3CDTF">2024-06-17T12:27:00Z</dcterms:created>
  <dcterms:modified xsi:type="dcterms:W3CDTF">2024-06-20T08:26:00Z</dcterms:modified>
</cp:coreProperties>
</file>