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3B76B" w14:textId="77777777" w:rsidR="00BA7FB3" w:rsidRPr="000D3741" w:rsidRDefault="00BA7FB3" w:rsidP="00BA7FB3">
      <w:pPr>
        <w:spacing w:after="0"/>
        <w:jc w:val="right"/>
        <w:rPr>
          <w:sz w:val="18"/>
          <w:szCs w:val="18"/>
        </w:rPr>
      </w:pPr>
      <w:r w:rsidRPr="000D3741">
        <w:rPr>
          <w:sz w:val="18"/>
          <w:szCs w:val="18"/>
        </w:rPr>
        <w:t xml:space="preserve">Приложение 12 </w:t>
      </w:r>
    </w:p>
    <w:p w14:paraId="6330802D" w14:textId="77777777" w:rsidR="00B4293A" w:rsidRDefault="00B4293A" w:rsidP="00B4293A">
      <w:pPr>
        <w:spacing w:after="0"/>
        <w:jc w:val="right"/>
        <w:rPr>
          <w:sz w:val="20"/>
        </w:rPr>
      </w:pPr>
      <w:r w:rsidRPr="000D3741">
        <w:rPr>
          <w:sz w:val="18"/>
          <w:szCs w:val="18"/>
        </w:rPr>
        <w:t xml:space="preserve">к распоряжению </w:t>
      </w:r>
      <w:r>
        <w:rPr>
          <w:sz w:val="20"/>
        </w:rPr>
        <w:t xml:space="preserve">администрации </w:t>
      </w:r>
    </w:p>
    <w:p w14:paraId="56B2254C" w14:textId="7BB39858" w:rsidR="00B4293A" w:rsidRDefault="00C4548A" w:rsidP="00B4293A">
      <w:pPr>
        <w:spacing w:after="0"/>
        <w:jc w:val="right"/>
        <w:rPr>
          <w:sz w:val="20"/>
        </w:rPr>
      </w:pPr>
      <w:r>
        <w:rPr>
          <w:sz w:val="20"/>
        </w:rPr>
        <w:t>Кучеряевского</w:t>
      </w:r>
      <w:r w:rsidR="00B4293A">
        <w:rPr>
          <w:sz w:val="20"/>
        </w:rPr>
        <w:t xml:space="preserve"> сельского поселения </w:t>
      </w:r>
    </w:p>
    <w:p w14:paraId="0B4DC47B" w14:textId="144D3799" w:rsidR="00B4293A" w:rsidRDefault="00B4293A" w:rsidP="00B4293A">
      <w:pPr>
        <w:spacing w:after="0"/>
        <w:jc w:val="right"/>
        <w:rPr>
          <w:sz w:val="20"/>
        </w:rPr>
      </w:pPr>
      <w:r>
        <w:rPr>
          <w:sz w:val="20"/>
        </w:rPr>
        <w:t xml:space="preserve">от 14.06.2024 г. № </w:t>
      </w:r>
      <w:r w:rsidR="008F4F2C">
        <w:rPr>
          <w:sz w:val="20"/>
        </w:rPr>
        <w:t>2</w:t>
      </w:r>
      <w:r w:rsidR="00C4548A">
        <w:rPr>
          <w:sz w:val="20"/>
        </w:rPr>
        <w:t>7</w:t>
      </w:r>
      <w:r>
        <w:rPr>
          <w:sz w:val="20"/>
        </w:rPr>
        <w:t xml:space="preserve"> </w:t>
      </w:r>
    </w:p>
    <w:p w14:paraId="41775D6D" w14:textId="77777777" w:rsidR="00B4293A" w:rsidRPr="00400B72" w:rsidRDefault="00B4293A" w:rsidP="00BA7FB3">
      <w:pPr>
        <w:spacing w:after="0"/>
        <w:jc w:val="right"/>
        <w:rPr>
          <w:sz w:val="22"/>
        </w:rPr>
      </w:pPr>
    </w:p>
    <w:p w14:paraId="1B480806" w14:textId="77777777" w:rsidR="00E935DA" w:rsidRPr="00224FF6" w:rsidRDefault="00E935DA" w:rsidP="00E935DA">
      <w:pPr>
        <w:spacing w:after="0"/>
        <w:jc w:val="center"/>
        <w:rPr>
          <w:b/>
          <w:sz w:val="20"/>
          <w:szCs w:val="20"/>
        </w:rPr>
      </w:pPr>
      <w:r w:rsidRPr="00224FF6">
        <w:rPr>
          <w:b/>
          <w:sz w:val="20"/>
          <w:szCs w:val="20"/>
        </w:rPr>
        <w:t>Технологическая схема</w:t>
      </w:r>
    </w:p>
    <w:p w14:paraId="35689776" w14:textId="77777777" w:rsidR="00E935DA" w:rsidRPr="00224FF6" w:rsidRDefault="00E935DA" w:rsidP="00E935DA">
      <w:pPr>
        <w:spacing w:after="0"/>
        <w:jc w:val="center"/>
        <w:rPr>
          <w:b/>
          <w:sz w:val="20"/>
          <w:szCs w:val="20"/>
        </w:rPr>
      </w:pPr>
      <w:r w:rsidRPr="00224FF6">
        <w:rPr>
          <w:b/>
          <w:sz w:val="20"/>
          <w:szCs w:val="20"/>
        </w:rPr>
        <w:t>предоставления муниципальной услуги «</w:t>
      </w:r>
      <w:r w:rsidR="009660B9" w:rsidRPr="00224FF6">
        <w:rPr>
          <w:b/>
          <w:sz w:val="20"/>
          <w:szCs w:val="20"/>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224FF6">
        <w:rPr>
          <w:b/>
          <w:sz w:val="20"/>
          <w:szCs w:val="20"/>
        </w:rPr>
        <w:t xml:space="preserve">» </w:t>
      </w:r>
    </w:p>
    <w:p w14:paraId="08875613" w14:textId="77777777" w:rsidR="00E935DA" w:rsidRPr="00224FF6" w:rsidRDefault="00E935DA" w:rsidP="00E935DA">
      <w:pPr>
        <w:spacing w:after="0"/>
        <w:rPr>
          <w:b/>
          <w:sz w:val="20"/>
          <w:szCs w:val="20"/>
        </w:rPr>
      </w:pPr>
      <w:r w:rsidRPr="00224FF6">
        <w:rPr>
          <w:b/>
          <w:sz w:val="20"/>
          <w:szCs w:val="20"/>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
        <w:gridCol w:w="3485"/>
        <w:gridCol w:w="11177"/>
      </w:tblGrid>
      <w:tr w:rsidR="00E935DA" w:rsidRPr="005F51B6" w14:paraId="22C16B50" w14:textId="77777777" w:rsidTr="002445C9">
        <w:tc>
          <w:tcPr>
            <w:tcW w:w="225" w:type="pct"/>
          </w:tcPr>
          <w:p w14:paraId="4AFDBFF6" w14:textId="77777777" w:rsidR="00E935DA" w:rsidRPr="005F51B6" w:rsidRDefault="00E935DA" w:rsidP="00E935DA">
            <w:pPr>
              <w:spacing w:after="0"/>
              <w:jc w:val="center"/>
              <w:rPr>
                <w:b/>
                <w:sz w:val="18"/>
                <w:szCs w:val="18"/>
              </w:rPr>
            </w:pPr>
            <w:r w:rsidRPr="005F51B6">
              <w:rPr>
                <w:b/>
                <w:sz w:val="18"/>
                <w:szCs w:val="18"/>
              </w:rPr>
              <w:t>№</w:t>
            </w:r>
          </w:p>
        </w:tc>
        <w:tc>
          <w:tcPr>
            <w:tcW w:w="1135" w:type="pct"/>
          </w:tcPr>
          <w:p w14:paraId="03BA2EE4" w14:textId="77777777" w:rsidR="00E935DA" w:rsidRPr="005F51B6" w:rsidRDefault="00E935DA" w:rsidP="00E935DA">
            <w:pPr>
              <w:spacing w:after="0"/>
              <w:jc w:val="center"/>
              <w:rPr>
                <w:b/>
                <w:sz w:val="18"/>
                <w:szCs w:val="18"/>
              </w:rPr>
            </w:pPr>
            <w:r w:rsidRPr="005F51B6">
              <w:rPr>
                <w:b/>
                <w:sz w:val="18"/>
                <w:szCs w:val="18"/>
              </w:rPr>
              <w:t>Параметр</w:t>
            </w:r>
          </w:p>
        </w:tc>
        <w:tc>
          <w:tcPr>
            <w:tcW w:w="3640" w:type="pct"/>
          </w:tcPr>
          <w:p w14:paraId="18A5913C" w14:textId="77777777" w:rsidR="00E935DA" w:rsidRPr="005F51B6" w:rsidRDefault="00E935DA" w:rsidP="00E935DA">
            <w:pPr>
              <w:spacing w:after="0"/>
              <w:jc w:val="center"/>
              <w:rPr>
                <w:b/>
                <w:sz w:val="18"/>
                <w:szCs w:val="18"/>
              </w:rPr>
            </w:pPr>
            <w:r w:rsidRPr="005F51B6">
              <w:rPr>
                <w:b/>
                <w:sz w:val="18"/>
                <w:szCs w:val="18"/>
              </w:rPr>
              <w:t>Значение параметра/состояние</w:t>
            </w:r>
          </w:p>
        </w:tc>
      </w:tr>
      <w:tr w:rsidR="00E935DA" w:rsidRPr="005F51B6" w14:paraId="4A35B1EC" w14:textId="77777777" w:rsidTr="002445C9">
        <w:tc>
          <w:tcPr>
            <w:tcW w:w="225" w:type="pct"/>
          </w:tcPr>
          <w:p w14:paraId="713E9E99" w14:textId="77777777" w:rsidR="00E935DA" w:rsidRPr="005F51B6" w:rsidRDefault="00E935DA" w:rsidP="00E935DA">
            <w:pPr>
              <w:spacing w:after="0"/>
              <w:jc w:val="center"/>
              <w:rPr>
                <w:sz w:val="18"/>
                <w:szCs w:val="18"/>
              </w:rPr>
            </w:pPr>
            <w:r w:rsidRPr="005F51B6">
              <w:rPr>
                <w:sz w:val="18"/>
                <w:szCs w:val="18"/>
              </w:rPr>
              <w:t>1</w:t>
            </w:r>
          </w:p>
        </w:tc>
        <w:tc>
          <w:tcPr>
            <w:tcW w:w="1135" w:type="pct"/>
          </w:tcPr>
          <w:p w14:paraId="0A5738D0" w14:textId="77777777" w:rsidR="00E935DA" w:rsidRPr="005F51B6" w:rsidRDefault="00E935DA" w:rsidP="00E935DA">
            <w:pPr>
              <w:spacing w:after="0"/>
              <w:jc w:val="center"/>
              <w:rPr>
                <w:sz w:val="18"/>
                <w:szCs w:val="18"/>
              </w:rPr>
            </w:pPr>
            <w:r w:rsidRPr="005F51B6">
              <w:rPr>
                <w:sz w:val="18"/>
                <w:szCs w:val="18"/>
              </w:rPr>
              <w:t>2</w:t>
            </w:r>
          </w:p>
        </w:tc>
        <w:tc>
          <w:tcPr>
            <w:tcW w:w="3640" w:type="pct"/>
          </w:tcPr>
          <w:p w14:paraId="4F2B4653" w14:textId="77777777" w:rsidR="00E935DA" w:rsidRPr="005F51B6" w:rsidRDefault="00E935DA" w:rsidP="00E935DA">
            <w:pPr>
              <w:spacing w:after="0"/>
              <w:jc w:val="center"/>
              <w:rPr>
                <w:sz w:val="18"/>
                <w:szCs w:val="18"/>
              </w:rPr>
            </w:pPr>
            <w:r w:rsidRPr="005F51B6">
              <w:rPr>
                <w:sz w:val="18"/>
                <w:szCs w:val="18"/>
              </w:rPr>
              <w:t>3</w:t>
            </w:r>
          </w:p>
        </w:tc>
      </w:tr>
      <w:tr w:rsidR="00E935DA" w:rsidRPr="005F51B6" w14:paraId="0912922E" w14:textId="77777777" w:rsidTr="002445C9">
        <w:tc>
          <w:tcPr>
            <w:tcW w:w="225" w:type="pct"/>
          </w:tcPr>
          <w:p w14:paraId="08F7876D" w14:textId="77777777" w:rsidR="00E935DA" w:rsidRPr="005F51B6" w:rsidRDefault="00E935DA" w:rsidP="00E935DA">
            <w:pPr>
              <w:spacing w:after="0"/>
              <w:jc w:val="center"/>
              <w:rPr>
                <w:sz w:val="18"/>
                <w:szCs w:val="18"/>
              </w:rPr>
            </w:pPr>
            <w:r w:rsidRPr="005F51B6">
              <w:rPr>
                <w:sz w:val="18"/>
                <w:szCs w:val="18"/>
              </w:rPr>
              <w:t>1</w:t>
            </w:r>
          </w:p>
        </w:tc>
        <w:tc>
          <w:tcPr>
            <w:tcW w:w="1135" w:type="pct"/>
          </w:tcPr>
          <w:p w14:paraId="1B13082A" w14:textId="77777777" w:rsidR="00E935DA" w:rsidRPr="005F51B6" w:rsidRDefault="00E935DA" w:rsidP="00E935DA">
            <w:pPr>
              <w:spacing w:after="0"/>
              <w:rPr>
                <w:sz w:val="18"/>
                <w:szCs w:val="18"/>
              </w:rPr>
            </w:pPr>
            <w:r w:rsidRPr="005F51B6">
              <w:rPr>
                <w:sz w:val="18"/>
                <w:szCs w:val="18"/>
              </w:rPr>
              <w:t>Наименование органа, предоставляющего услугу</w:t>
            </w:r>
          </w:p>
        </w:tc>
        <w:tc>
          <w:tcPr>
            <w:tcW w:w="3640" w:type="pct"/>
          </w:tcPr>
          <w:p w14:paraId="442CE323" w14:textId="5886BD48" w:rsidR="00E935DA" w:rsidRPr="005F51B6" w:rsidRDefault="00E935DA" w:rsidP="00E935DA">
            <w:pPr>
              <w:spacing w:after="0"/>
              <w:jc w:val="both"/>
              <w:rPr>
                <w:sz w:val="18"/>
                <w:szCs w:val="18"/>
              </w:rPr>
            </w:pPr>
            <w:r w:rsidRPr="005F51B6">
              <w:rPr>
                <w:sz w:val="18"/>
                <w:szCs w:val="18"/>
              </w:rPr>
              <w:t xml:space="preserve">Администрация </w:t>
            </w:r>
            <w:r w:rsidR="00C4548A">
              <w:rPr>
                <w:sz w:val="18"/>
                <w:szCs w:val="18"/>
              </w:rPr>
              <w:t>Кучеряевского</w:t>
            </w:r>
            <w:r w:rsidR="00443699" w:rsidRPr="005F51B6">
              <w:rPr>
                <w:sz w:val="18"/>
                <w:szCs w:val="18"/>
              </w:rPr>
              <w:t xml:space="preserve"> сельского</w:t>
            </w:r>
            <w:r w:rsidR="00B4293A" w:rsidRPr="005F51B6">
              <w:rPr>
                <w:sz w:val="18"/>
                <w:szCs w:val="18"/>
              </w:rPr>
              <w:t xml:space="preserve"> </w:t>
            </w:r>
            <w:r w:rsidRPr="005F51B6">
              <w:rPr>
                <w:sz w:val="18"/>
                <w:szCs w:val="18"/>
              </w:rPr>
              <w:t xml:space="preserve">поселения Бутурлиновского  муниципального района Воронежской области </w:t>
            </w:r>
          </w:p>
        </w:tc>
      </w:tr>
      <w:tr w:rsidR="00E935DA" w:rsidRPr="005F51B6" w14:paraId="70FB158A" w14:textId="77777777" w:rsidTr="002445C9">
        <w:tc>
          <w:tcPr>
            <w:tcW w:w="225" w:type="pct"/>
          </w:tcPr>
          <w:p w14:paraId="287EA7BC" w14:textId="77777777" w:rsidR="00E935DA" w:rsidRPr="005F51B6" w:rsidRDefault="00E935DA" w:rsidP="00E935DA">
            <w:pPr>
              <w:spacing w:after="0"/>
              <w:jc w:val="center"/>
              <w:rPr>
                <w:sz w:val="18"/>
                <w:szCs w:val="18"/>
              </w:rPr>
            </w:pPr>
            <w:r w:rsidRPr="005F51B6">
              <w:rPr>
                <w:sz w:val="18"/>
                <w:szCs w:val="18"/>
              </w:rPr>
              <w:t>2</w:t>
            </w:r>
          </w:p>
        </w:tc>
        <w:tc>
          <w:tcPr>
            <w:tcW w:w="1135" w:type="pct"/>
          </w:tcPr>
          <w:p w14:paraId="1DF5938B" w14:textId="77777777" w:rsidR="00E935DA" w:rsidRPr="005F51B6" w:rsidRDefault="00E935DA" w:rsidP="00E935DA">
            <w:pPr>
              <w:spacing w:after="0"/>
              <w:rPr>
                <w:sz w:val="18"/>
                <w:szCs w:val="18"/>
              </w:rPr>
            </w:pPr>
            <w:r w:rsidRPr="005F51B6">
              <w:rPr>
                <w:sz w:val="18"/>
                <w:szCs w:val="18"/>
              </w:rPr>
              <w:t>Номер услуги в федеральном реестре</w:t>
            </w:r>
          </w:p>
        </w:tc>
        <w:tc>
          <w:tcPr>
            <w:tcW w:w="3640" w:type="pct"/>
          </w:tcPr>
          <w:p w14:paraId="7129F078" w14:textId="77777777" w:rsidR="00E935DA" w:rsidRPr="005F51B6" w:rsidRDefault="00E935DA" w:rsidP="00E935DA">
            <w:pPr>
              <w:spacing w:after="0"/>
              <w:jc w:val="right"/>
              <w:rPr>
                <w:sz w:val="18"/>
                <w:szCs w:val="18"/>
              </w:rPr>
            </w:pPr>
          </w:p>
        </w:tc>
      </w:tr>
      <w:tr w:rsidR="00E935DA" w:rsidRPr="005F51B6" w14:paraId="2FCA31D2" w14:textId="77777777" w:rsidTr="002445C9">
        <w:tc>
          <w:tcPr>
            <w:tcW w:w="225" w:type="pct"/>
          </w:tcPr>
          <w:p w14:paraId="6B764957" w14:textId="77777777" w:rsidR="00E935DA" w:rsidRPr="005F51B6" w:rsidRDefault="00E935DA" w:rsidP="00E935DA">
            <w:pPr>
              <w:spacing w:after="0"/>
              <w:jc w:val="center"/>
              <w:rPr>
                <w:sz w:val="18"/>
                <w:szCs w:val="18"/>
              </w:rPr>
            </w:pPr>
            <w:r w:rsidRPr="005F51B6">
              <w:rPr>
                <w:sz w:val="18"/>
                <w:szCs w:val="18"/>
              </w:rPr>
              <w:t>3</w:t>
            </w:r>
          </w:p>
        </w:tc>
        <w:tc>
          <w:tcPr>
            <w:tcW w:w="1135" w:type="pct"/>
          </w:tcPr>
          <w:p w14:paraId="33E87256" w14:textId="77777777" w:rsidR="00E935DA" w:rsidRPr="005F51B6" w:rsidRDefault="00E935DA" w:rsidP="00E935DA">
            <w:pPr>
              <w:spacing w:after="0"/>
              <w:jc w:val="center"/>
              <w:rPr>
                <w:sz w:val="18"/>
                <w:szCs w:val="18"/>
              </w:rPr>
            </w:pPr>
            <w:r w:rsidRPr="005F51B6">
              <w:rPr>
                <w:sz w:val="18"/>
                <w:szCs w:val="18"/>
              </w:rPr>
              <w:t>Полное наименование услуги</w:t>
            </w:r>
          </w:p>
        </w:tc>
        <w:tc>
          <w:tcPr>
            <w:tcW w:w="3640" w:type="pct"/>
          </w:tcPr>
          <w:p w14:paraId="77771E16" w14:textId="77777777" w:rsidR="00E935DA" w:rsidRPr="005F51B6" w:rsidRDefault="00E935DA" w:rsidP="00E935DA">
            <w:pPr>
              <w:spacing w:after="0"/>
              <w:jc w:val="both"/>
              <w:rPr>
                <w:sz w:val="18"/>
                <w:szCs w:val="18"/>
              </w:rPr>
            </w:pPr>
            <w:r w:rsidRPr="005F51B6">
              <w:rPr>
                <w:sz w:val="18"/>
                <w:szCs w:val="18"/>
              </w:rPr>
              <w:t>«</w:t>
            </w:r>
            <w:r w:rsidR="009660B9" w:rsidRPr="005F51B6">
              <w:rPr>
                <w:sz w:val="18"/>
                <w:szCs w:val="1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5F51B6">
              <w:rPr>
                <w:sz w:val="18"/>
                <w:szCs w:val="18"/>
              </w:rPr>
              <w:t>»</w:t>
            </w:r>
          </w:p>
        </w:tc>
      </w:tr>
      <w:tr w:rsidR="00E935DA" w:rsidRPr="005F51B6" w14:paraId="735392D1" w14:textId="77777777" w:rsidTr="002445C9">
        <w:tc>
          <w:tcPr>
            <w:tcW w:w="225" w:type="pct"/>
          </w:tcPr>
          <w:p w14:paraId="7AE61AA1" w14:textId="77777777" w:rsidR="00E935DA" w:rsidRPr="005F51B6" w:rsidRDefault="00E935DA" w:rsidP="00E935DA">
            <w:pPr>
              <w:spacing w:after="0"/>
              <w:jc w:val="center"/>
              <w:rPr>
                <w:sz w:val="18"/>
                <w:szCs w:val="18"/>
              </w:rPr>
            </w:pPr>
            <w:r w:rsidRPr="005F51B6">
              <w:rPr>
                <w:sz w:val="18"/>
                <w:szCs w:val="18"/>
              </w:rPr>
              <w:t>4</w:t>
            </w:r>
          </w:p>
        </w:tc>
        <w:tc>
          <w:tcPr>
            <w:tcW w:w="1135" w:type="pct"/>
          </w:tcPr>
          <w:p w14:paraId="68988E6B" w14:textId="77777777" w:rsidR="00E935DA" w:rsidRPr="005F51B6" w:rsidRDefault="00E935DA" w:rsidP="00E935DA">
            <w:pPr>
              <w:spacing w:after="0"/>
              <w:jc w:val="center"/>
              <w:rPr>
                <w:sz w:val="18"/>
                <w:szCs w:val="18"/>
              </w:rPr>
            </w:pPr>
            <w:r w:rsidRPr="005F51B6">
              <w:rPr>
                <w:sz w:val="18"/>
                <w:szCs w:val="18"/>
              </w:rPr>
              <w:t>Краткое наименование услуги</w:t>
            </w:r>
          </w:p>
        </w:tc>
        <w:tc>
          <w:tcPr>
            <w:tcW w:w="3640" w:type="pct"/>
          </w:tcPr>
          <w:p w14:paraId="3F9C897F" w14:textId="77777777" w:rsidR="00E935DA" w:rsidRPr="005F51B6" w:rsidRDefault="00E935DA" w:rsidP="00E935DA">
            <w:pPr>
              <w:spacing w:after="0"/>
              <w:jc w:val="both"/>
              <w:rPr>
                <w:sz w:val="18"/>
                <w:szCs w:val="18"/>
              </w:rPr>
            </w:pPr>
            <w:r w:rsidRPr="005F51B6">
              <w:rPr>
                <w:sz w:val="18"/>
                <w:szCs w:val="18"/>
              </w:rPr>
              <w:t>нет</w:t>
            </w:r>
          </w:p>
        </w:tc>
      </w:tr>
      <w:tr w:rsidR="00E935DA" w:rsidRPr="005F51B6" w14:paraId="3352526E" w14:textId="77777777" w:rsidTr="002445C9">
        <w:tc>
          <w:tcPr>
            <w:tcW w:w="225" w:type="pct"/>
          </w:tcPr>
          <w:p w14:paraId="68345947" w14:textId="77777777" w:rsidR="00E935DA" w:rsidRPr="005F51B6" w:rsidRDefault="00E935DA" w:rsidP="00E935DA">
            <w:pPr>
              <w:spacing w:after="0"/>
              <w:jc w:val="center"/>
              <w:rPr>
                <w:sz w:val="18"/>
                <w:szCs w:val="18"/>
              </w:rPr>
            </w:pPr>
            <w:r w:rsidRPr="005F51B6">
              <w:rPr>
                <w:sz w:val="18"/>
                <w:szCs w:val="18"/>
              </w:rPr>
              <w:t>5</w:t>
            </w:r>
          </w:p>
        </w:tc>
        <w:tc>
          <w:tcPr>
            <w:tcW w:w="1135" w:type="pct"/>
          </w:tcPr>
          <w:p w14:paraId="3B51F4A6" w14:textId="77777777" w:rsidR="00E935DA" w:rsidRPr="005F51B6" w:rsidRDefault="00E935DA" w:rsidP="00E935DA">
            <w:pPr>
              <w:spacing w:after="0"/>
              <w:rPr>
                <w:sz w:val="18"/>
                <w:szCs w:val="18"/>
              </w:rPr>
            </w:pPr>
            <w:r w:rsidRPr="005F51B6">
              <w:rPr>
                <w:sz w:val="18"/>
                <w:szCs w:val="18"/>
              </w:rPr>
              <w:t>Административные регламент предоставления государственной услуги</w:t>
            </w:r>
          </w:p>
        </w:tc>
        <w:tc>
          <w:tcPr>
            <w:tcW w:w="3640" w:type="pct"/>
          </w:tcPr>
          <w:p w14:paraId="522367CF" w14:textId="7087FEDB" w:rsidR="00E935DA" w:rsidRPr="005F51B6" w:rsidRDefault="009660B9" w:rsidP="008F4F2C">
            <w:pPr>
              <w:tabs>
                <w:tab w:val="left" w:pos="360"/>
                <w:tab w:val="left" w:pos="540"/>
                <w:tab w:val="left" w:pos="1400"/>
              </w:tabs>
              <w:autoSpaceDE w:val="0"/>
              <w:autoSpaceDN w:val="0"/>
              <w:adjustRightInd w:val="0"/>
              <w:rPr>
                <w:sz w:val="18"/>
                <w:szCs w:val="18"/>
                <w:highlight w:val="yellow"/>
              </w:rPr>
            </w:pPr>
            <w:r w:rsidRPr="005F51B6">
              <w:rPr>
                <w:sz w:val="18"/>
                <w:szCs w:val="18"/>
              </w:rPr>
              <w:t xml:space="preserve">Утвержден постановлением администрации </w:t>
            </w:r>
            <w:r w:rsidR="00C4548A">
              <w:rPr>
                <w:sz w:val="18"/>
                <w:szCs w:val="18"/>
              </w:rPr>
              <w:t>Кучеряевского</w:t>
            </w:r>
            <w:r w:rsidR="00443699" w:rsidRPr="005F51B6">
              <w:rPr>
                <w:sz w:val="18"/>
                <w:szCs w:val="18"/>
              </w:rPr>
              <w:t xml:space="preserve"> сельского</w:t>
            </w:r>
            <w:r w:rsidR="00B4293A" w:rsidRPr="005F51B6">
              <w:rPr>
                <w:sz w:val="18"/>
                <w:szCs w:val="18"/>
              </w:rPr>
              <w:t xml:space="preserve"> </w:t>
            </w:r>
            <w:r w:rsidRPr="005F51B6">
              <w:rPr>
                <w:sz w:val="18"/>
                <w:szCs w:val="18"/>
              </w:rPr>
              <w:t xml:space="preserve">поселения Бутурлиновского муниципального района Воронежской области </w:t>
            </w:r>
            <w:r w:rsidR="008F4F2C" w:rsidRPr="005F51B6">
              <w:rPr>
                <w:sz w:val="18"/>
                <w:szCs w:val="18"/>
              </w:rPr>
              <w:t>от 2</w:t>
            </w:r>
            <w:r w:rsidR="00C4548A">
              <w:rPr>
                <w:sz w:val="18"/>
                <w:szCs w:val="18"/>
              </w:rPr>
              <w:t>2</w:t>
            </w:r>
            <w:r w:rsidR="008F4F2C" w:rsidRPr="005F51B6">
              <w:rPr>
                <w:sz w:val="18"/>
                <w:szCs w:val="18"/>
              </w:rPr>
              <w:t>.11.2023 года  № 5</w:t>
            </w:r>
            <w:r w:rsidR="00C4548A">
              <w:rPr>
                <w:sz w:val="18"/>
                <w:szCs w:val="18"/>
              </w:rPr>
              <w:t>6</w:t>
            </w:r>
            <w:r w:rsidRPr="005F51B6">
              <w:rPr>
                <w:sz w:val="18"/>
                <w:szCs w:val="18"/>
              </w:rPr>
              <w:t xml:space="preserve"> «Об утверждении административного регламента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C4548A">
              <w:rPr>
                <w:sz w:val="18"/>
                <w:szCs w:val="18"/>
              </w:rPr>
              <w:t>Кучеряевского</w:t>
            </w:r>
            <w:r w:rsidR="00443699" w:rsidRPr="005F51B6">
              <w:rPr>
                <w:sz w:val="18"/>
                <w:szCs w:val="18"/>
              </w:rPr>
              <w:t xml:space="preserve"> сельского</w:t>
            </w:r>
            <w:r w:rsidR="00B4293A" w:rsidRPr="005F51B6">
              <w:rPr>
                <w:sz w:val="18"/>
                <w:szCs w:val="18"/>
              </w:rPr>
              <w:t xml:space="preserve"> </w:t>
            </w:r>
            <w:r w:rsidRPr="005F51B6">
              <w:rPr>
                <w:sz w:val="18"/>
                <w:szCs w:val="18"/>
              </w:rPr>
              <w:t xml:space="preserve">поселения Бутурлиновского муниципального района Воронежской области» (в редакции постановления </w:t>
            </w:r>
            <w:r w:rsidR="00224FF6" w:rsidRPr="005F51B6">
              <w:rPr>
                <w:sz w:val="18"/>
                <w:szCs w:val="18"/>
              </w:rPr>
              <w:t>от  2</w:t>
            </w:r>
            <w:r w:rsidR="00C4548A">
              <w:rPr>
                <w:sz w:val="18"/>
                <w:szCs w:val="18"/>
              </w:rPr>
              <w:t>2</w:t>
            </w:r>
            <w:r w:rsidR="00224FF6" w:rsidRPr="005F51B6">
              <w:rPr>
                <w:sz w:val="18"/>
                <w:szCs w:val="18"/>
              </w:rPr>
              <w:t>.03.2024 г. № 1</w:t>
            </w:r>
            <w:r w:rsidR="00C4548A">
              <w:rPr>
                <w:sz w:val="18"/>
                <w:szCs w:val="18"/>
              </w:rPr>
              <w:t>6/1</w:t>
            </w:r>
            <w:r w:rsidRPr="005F51B6">
              <w:rPr>
                <w:sz w:val="18"/>
                <w:szCs w:val="18"/>
              </w:rPr>
              <w:t>)</w:t>
            </w:r>
          </w:p>
        </w:tc>
      </w:tr>
      <w:tr w:rsidR="00E935DA" w:rsidRPr="005F51B6" w14:paraId="3EEDE00F" w14:textId="77777777" w:rsidTr="002445C9">
        <w:tc>
          <w:tcPr>
            <w:tcW w:w="225" w:type="pct"/>
          </w:tcPr>
          <w:p w14:paraId="783124D1" w14:textId="77777777" w:rsidR="00E935DA" w:rsidRPr="005F51B6" w:rsidRDefault="00E935DA" w:rsidP="00E935DA">
            <w:pPr>
              <w:spacing w:after="0"/>
              <w:jc w:val="center"/>
              <w:rPr>
                <w:sz w:val="18"/>
                <w:szCs w:val="18"/>
              </w:rPr>
            </w:pPr>
            <w:r w:rsidRPr="005F51B6">
              <w:rPr>
                <w:sz w:val="18"/>
                <w:szCs w:val="18"/>
              </w:rPr>
              <w:t>6</w:t>
            </w:r>
          </w:p>
        </w:tc>
        <w:tc>
          <w:tcPr>
            <w:tcW w:w="1135" w:type="pct"/>
          </w:tcPr>
          <w:p w14:paraId="105E647C" w14:textId="77777777" w:rsidR="00E935DA" w:rsidRPr="005F51B6" w:rsidRDefault="00E935DA" w:rsidP="00E935DA">
            <w:pPr>
              <w:spacing w:after="0"/>
              <w:rPr>
                <w:sz w:val="18"/>
                <w:szCs w:val="18"/>
              </w:rPr>
            </w:pPr>
            <w:r w:rsidRPr="005F51B6">
              <w:rPr>
                <w:sz w:val="18"/>
                <w:szCs w:val="18"/>
              </w:rPr>
              <w:t>Перечень «подуслуг»</w:t>
            </w:r>
          </w:p>
        </w:tc>
        <w:tc>
          <w:tcPr>
            <w:tcW w:w="3640" w:type="pct"/>
          </w:tcPr>
          <w:p w14:paraId="10419495" w14:textId="77777777" w:rsidR="00E935DA" w:rsidRPr="005F51B6" w:rsidRDefault="00E935DA" w:rsidP="00E935DA">
            <w:pPr>
              <w:spacing w:after="0"/>
              <w:jc w:val="both"/>
              <w:rPr>
                <w:sz w:val="18"/>
                <w:szCs w:val="18"/>
              </w:rPr>
            </w:pPr>
            <w:r w:rsidRPr="005F51B6">
              <w:rPr>
                <w:sz w:val="18"/>
                <w:szCs w:val="18"/>
              </w:rPr>
              <w:t>нет</w:t>
            </w:r>
          </w:p>
        </w:tc>
      </w:tr>
      <w:tr w:rsidR="00A43DBE" w:rsidRPr="005F51B6" w14:paraId="07C890FB" w14:textId="77777777" w:rsidTr="002445C9">
        <w:trPr>
          <w:trHeight w:val="300"/>
        </w:trPr>
        <w:tc>
          <w:tcPr>
            <w:tcW w:w="225" w:type="pct"/>
            <w:vMerge w:val="restart"/>
          </w:tcPr>
          <w:p w14:paraId="46B987AD" w14:textId="77777777" w:rsidR="00A43DBE" w:rsidRPr="005F51B6" w:rsidRDefault="00A43DBE" w:rsidP="00E935DA">
            <w:pPr>
              <w:spacing w:after="0"/>
              <w:jc w:val="center"/>
              <w:rPr>
                <w:sz w:val="18"/>
                <w:szCs w:val="18"/>
              </w:rPr>
            </w:pPr>
            <w:r w:rsidRPr="005F51B6">
              <w:rPr>
                <w:sz w:val="18"/>
                <w:szCs w:val="18"/>
              </w:rPr>
              <w:t>7</w:t>
            </w:r>
          </w:p>
        </w:tc>
        <w:tc>
          <w:tcPr>
            <w:tcW w:w="1135" w:type="pct"/>
            <w:vMerge w:val="restart"/>
          </w:tcPr>
          <w:p w14:paraId="5696C4B9" w14:textId="77777777" w:rsidR="00A43DBE" w:rsidRPr="005F51B6" w:rsidRDefault="00A43DBE" w:rsidP="00E935DA">
            <w:pPr>
              <w:spacing w:after="0"/>
              <w:rPr>
                <w:sz w:val="18"/>
                <w:szCs w:val="18"/>
              </w:rPr>
            </w:pPr>
            <w:r w:rsidRPr="005F51B6">
              <w:rPr>
                <w:sz w:val="18"/>
                <w:szCs w:val="18"/>
              </w:rPr>
              <w:t>Способы оценки качества предоставления государственной услуги</w:t>
            </w:r>
          </w:p>
        </w:tc>
        <w:tc>
          <w:tcPr>
            <w:tcW w:w="3640" w:type="pct"/>
            <w:tcBorders>
              <w:bottom w:val="single" w:sz="4" w:space="0" w:color="auto"/>
            </w:tcBorders>
          </w:tcPr>
          <w:p w14:paraId="7105D4FB" w14:textId="77777777" w:rsidR="00A43DBE" w:rsidRPr="005F51B6" w:rsidRDefault="00A43DBE" w:rsidP="00F970F6">
            <w:pPr>
              <w:spacing w:after="0"/>
              <w:rPr>
                <w:sz w:val="18"/>
                <w:szCs w:val="18"/>
              </w:rPr>
            </w:pPr>
            <w:r w:rsidRPr="005F51B6">
              <w:rPr>
                <w:sz w:val="18"/>
                <w:szCs w:val="18"/>
              </w:rPr>
              <w:t>- терминальные устройства МФЦ;</w:t>
            </w:r>
          </w:p>
        </w:tc>
      </w:tr>
      <w:tr w:rsidR="00A43DBE" w:rsidRPr="005F51B6" w14:paraId="2E56A7B7" w14:textId="77777777" w:rsidTr="002445C9">
        <w:trPr>
          <w:trHeight w:val="270"/>
        </w:trPr>
        <w:tc>
          <w:tcPr>
            <w:tcW w:w="225" w:type="pct"/>
            <w:vMerge/>
          </w:tcPr>
          <w:p w14:paraId="346EA0F6" w14:textId="77777777" w:rsidR="00A43DBE" w:rsidRPr="005F51B6" w:rsidRDefault="00A43DBE" w:rsidP="00E935DA">
            <w:pPr>
              <w:spacing w:after="0"/>
              <w:jc w:val="center"/>
              <w:rPr>
                <w:sz w:val="18"/>
                <w:szCs w:val="18"/>
              </w:rPr>
            </w:pPr>
          </w:p>
        </w:tc>
        <w:tc>
          <w:tcPr>
            <w:tcW w:w="1135" w:type="pct"/>
            <w:vMerge/>
          </w:tcPr>
          <w:p w14:paraId="1321C48D" w14:textId="77777777" w:rsidR="00A43DBE" w:rsidRPr="005F51B6" w:rsidRDefault="00A43DBE" w:rsidP="00E935DA">
            <w:pPr>
              <w:spacing w:after="0"/>
              <w:rPr>
                <w:sz w:val="18"/>
                <w:szCs w:val="18"/>
              </w:rPr>
            </w:pPr>
          </w:p>
        </w:tc>
        <w:tc>
          <w:tcPr>
            <w:tcW w:w="3640" w:type="pct"/>
            <w:tcBorders>
              <w:top w:val="single" w:sz="4" w:space="0" w:color="auto"/>
              <w:bottom w:val="single" w:sz="4" w:space="0" w:color="auto"/>
            </w:tcBorders>
          </w:tcPr>
          <w:p w14:paraId="117E1E22" w14:textId="77777777" w:rsidR="00A43DBE" w:rsidRPr="005F51B6" w:rsidRDefault="00A43DBE" w:rsidP="00F970F6">
            <w:pPr>
              <w:spacing w:after="0"/>
              <w:rPr>
                <w:sz w:val="18"/>
                <w:szCs w:val="18"/>
              </w:rPr>
            </w:pPr>
            <w:r w:rsidRPr="005F51B6">
              <w:rPr>
                <w:sz w:val="18"/>
                <w:szCs w:val="18"/>
              </w:rPr>
              <w:t>- Единый портал государственных услуг;</w:t>
            </w:r>
          </w:p>
        </w:tc>
      </w:tr>
      <w:tr w:rsidR="00A43DBE" w:rsidRPr="005F51B6" w14:paraId="5C5635F6" w14:textId="77777777" w:rsidTr="002445C9">
        <w:trPr>
          <w:trHeight w:val="240"/>
        </w:trPr>
        <w:tc>
          <w:tcPr>
            <w:tcW w:w="225" w:type="pct"/>
            <w:vMerge/>
          </w:tcPr>
          <w:p w14:paraId="4D6CD525" w14:textId="77777777" w:rsidR="00A43DBE" w:rsidRPr="005F51B6" w:rsidRDefault="00A43DBE" w:rsidP="00E935DA">
            <w:pPr>
              <w:spacing w:after="0"/>
              <w:jc w:val="center"/>
              <w:rPr>
                <w:sz w:val="18"/>
                <w:szCs w:val="18"/>
              </w:rPr>
            </w:pPr>
          </w:p>
        </w:tc>
        <w:tc>
          <w:tcPr>
            <w:tcW w:w="1135" w:type="pct"/>
            <w:vMerge/>
          </w:tcPr>
          <w:p w14:paraId="6339D916" w14:textId="77777777" w:rsidR="00A43DBE" w:rsidRPr="005F51B6" w:rsidRDefault="00A43DBE" w:rsidP="00E935DA">
            <w:pPr>
              <w:spacing w:after="0"/>
              <w:rPr>
                <w:sz w:val="18"/>
                <w:szCs w:val="18"/>
              </w:rPr>
            </w:pPr>
          </w:p>
        </w:tc>
        <w:tc>
          <w:tcPr>
            <w:tcW w:w="3640" w:type="pct"/>
            <w:tcBorders>
              <w:top w:val="single" w:sz="4" w:space="0" w:color="auto"/>
              <w:bottom w:val="single" w:sz="4" w:space="0" w:color="auto"/>
            </w:tcBorders>
          </w:tcPr>
          <w:p w14:paraId="3D4A095E" w14:textId="77777777" w:rsidR="00A43DBE" w:rsidRPr="005F51B6" w:rsidRDefault="00A43DBE" w:rsidP="00F970F6">
            <w:pPr>
              <w:spacing w:after="0"/>
              <w:rPr>
                <w:sz w:val="18"/>
                <w:szCs w:val="18"/>
              </w:rPr>
            </w:pPr>
            <w:r w:rsidRPr="005F51B6">
              <w:rPr>
                <w:sz w:val="18"/>
                <w:szCs w:val="18"/>
              </w:rPr>
              <w:t>- Портал государственных и муниципальных услуг Воронежской области</w:t>
            </w:r>
          </w:p>
        </w:tc>
      </w:tr>
    </w:tbl>
    <w:p w14:paraId="7260FDE6" w14:textId="77777777" w:rsidR="00E935DA" w:rsidRPr="00224FF6" w:rsidRDefault="00E935DA" w:rsidP="00E935DA">
      <w:pPr>
        <w:spacing w:after="0"/>
        <w:rPr>
          <w:b/>
          <w:sz w:val="20"/>
          <w:szCs w:val="20"/>
        </w:rPr>
      </w:pPr>
      <w:r w:rsidRPr="00224FF6">
        <w:rPr>
          <w:b/>
          <w:sz w:val="20"/>
          <w:szCs w:val="20"/>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2"/>
        <w:gridCol w:w="14671"/>
      </w:tblGrid>
      <w:tr w:rsidR="00E935DA" w:rsidRPr="00224FF6" w14:paraId="5E580BC9" w14:textId="77777777" w:rsidTr="002445C9">
        <w:tc>
          <w:tcPr>
            <w:tcW w:w="222" w:type="pct"/>
          </w:tcPr>
          <w:p w14:paraId="0DF9511A" w14:textId="77777777" w:rsidR="00E935DA" w:rsidRPr="00224FF6" w:rsidRDefault="00E935DA" w:rsidP="00E935DA">
            <w:pPr>
              <w:spacing w:after="0"/>
              <w:jc w:val="center"/>
              <w:rPr>
                <w:b/>
                <w:sz w:val="20"/>
                <w:szCs w:val="20"/>
              </w:rPr>
            </w:pPr>
            <w:r w:rsidRPr="00224FF6">
              <w:rPr>
                <w:b/>
                <w:sz w:val="20"/>
                <w:szCs w:val="20"/>
              </w:rPr>
              <w:t>1</w:t>
            </w:r>
          </w:p>
        </w:tc>
        <w:tc>
          <w:tcPr>
            <w:tcW w:w="4778" w:type="pct"/>
          </w:tcPr>
          <w:p w14:paraId="30A8FF54" w14:textId="77777777" w:rsidR="00E935DA" w:rsidRPr="00224FF6" w:rsidRDefault="00E935DA" w:rsidP="00E935DA">
            <w:pPr>
              <w:spacing w:after="0"/>
              <w:rPr>
                <w:b/>
                <w:sz w:val="20"/>
                <w:szCs w:val="20"/>
              </w:rPr>
            </w:pPr>
            <w:r w:rsidRPr="00224FF6">
              <w:rPr>
                <w:b/>
                <w:sz w:val="20"/>
                <w:szCs w:val="20"/>
              </w:rPr>
              <w:t>Наименование услуги</w:t>
            </w:r>
          </w:p>
        </w:tc>
      </w:tr>
      <w:tr w:rsidR="00E935DA" w:rsidRPr="00224FF6" w14:paraId="67EA0FE5" w14:textId="77777777" w:rsidTr="002445C9">
        <w:tc>
          <w:tcPr>
            <w:tcW w:w="222" w:type="pct"/>
          </w:tcPr>
          <w:p w14:paraId="72C908CA" w14:textId="77777777" w:rsidR="00E935DA" w:rsidRPr="00224FF6" w:rsidRDefault="00E935DA" w:rsidP="00E935DA">
            <w:pPr>
              <w:spacing w:after="0"/>
              <w:jc w:val="center"/>
              <w:rPr>
                <w:b/>
                <w:sz w:val="20"/>
                <w:szCs w:val="20"/>
              </w:rPr>
            </w:pPr>
          </w:p>
        </w:tc>
        <w:tc>
          <w:tcPr>
            <w:tcW w:w="4778" w:type="pct"/>
          </w:tcPr>
          <w:p w14:paraId="2563275E" w14:textId="77777777" w:rsidR="00E935DA" w:rsidRPr="00224FF6" w:rsidRDefault="00E935DA" w:rsidP="00E935DA">
            <w:pPr>
              <w:spacing w:after="0"/>
              <w:rPr>
                <w:b/>
                <w:sz w:val="20"/>
                <w:szCs w:val="20"/>
              </w:rPr>
            </w:pPr>
            <w:r w:rsidRPr="00224FF6">
              <w:rPr>
                <w:sz w:val="20"/>
                <w:szCs w:val="20"/>
              </w:rPr>
              <w:t>«</w:t>
            </w:r>
            <w:r w:rsidR="009660B9" w:rsidRPr="00224FF6">
              <w:rPr>
                <w:sz w:val="20"/>
                <w:szCs w:val="20"/>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224FF6">
              <w:rPr>
                <w:sz w:val="20"/>
                <w:szCs w:val="20"/>
              </w:rPr>
              <w:t>»</w:t>
            </w:r>
          </w:p>
        </w:tc>
      </w:tr>
      <w:tr w:rsidR="00E935DA" w:rsidRPr="00224FF6" w14:paraId="753E0C87" w14:textId="77777777" w:rsidTr="002445C9">
        <w:tc>
          <w:tcPr>
            <w:tcW w:w="222" w:type="pct"/>
          </w:tcPr>
          <w:p w14:paraId="1970C0BA" w14:textId="77777777" w:rsidR="00E935DA" w:rsidRPr="00224FF6" w:rsidRDefault="00E935DA" w:rsidP="00E935DA">
            <w:pPr>
              <w:spacing w:after="0"/>
              <w:jc w:val="center"/>
              <w:rPr>
                <w:b/>
                <w:sz w:val="20"/>
                <w:szCs w:val="20"/>
              </w:rPr>
            </w:pPr>
            <w:r w:rsidRPr="00224FF6">
              <w:rPr>
                <w:b/>
                <w:sz w:val="20"/>
                <w:szCs w:val="20"/>
              </w:rPr>
              <w:t>2</w:t>
            </w:r>
          </w:p>
        </w:tc>
        <w:tc>
          <w:tcPr>
            <w:tcW w:w="4778" w:type="pct"/>
          </w:tcPr>
          <w:p w14:paraId="159E4EB4" w14:textId="77777777" w:rsidR="00E935DA" w:rsidRPr="00224FF6" w:rsidRDefault="00E935DA" w:rsidP="00E935DA">
            <w:pPr>
              <w:spacing w:after="0"/>
              <w:rPr>
                <w:sz w:val="20"/>
                <w:szCs w:val="20"/>
              </w:rPr>
            </w:pPr>
            <w:r w:rsidRPr="00224FF6">
              <w:rPr>
                <w:b/>
                <w:sz w:val="20"/>
                <w:szCs w:val="20"/>
              </w:rPr>
              <w:t>Срок предоставления в зависимости от условий</w:t>
            </w:r>
          </w:p>
        </w:tc>
      </w:tr>
      <w:tr w:rsidR="00E935DA" w:rsidRPr="00224FF6" w14:paraId="011203F8" w14:textId="77777777" w:rsidTr="002445C9">
        <w:tc>
          <w:tcPr>
            <w:tcW w:w="222" w:type="pct"/>
          </w:tcPr>
          <w:p w14:paraId="68739FA3" w14:textId="77777777" w:rsidR="00E935DA" w:rsidRPr="00224FF6" w:rsidRDefault="00E935DA" w:rsidP="00E935DA">
            <w:pPr>
              <w:spacing w:after="0"/>
              <w:jc w:val="center"/>
              <w:rPr>
                <w:b/>
                <w:sz w:val="20"/>
                <w:szCs w:val="20"/>
              </w:rPr>
            </w:pPr>
            <w:r w:rsidRPr="00224FF6">
              <w:rPr>
                <w:b/>
                <w:sz w:val="20"/>
                <w:szCs w:val="20"/>
              </w:rPr>
              <w:t>2.1</w:t>
            </w:r>
          </w:p>
        </w:tc>
        <w:tc>
          <w:tcPr>
            <w:tcW w:w="4778" w:type="pct"/>
          </w:tcPr>
          <w:p w14:paraId="36C00F26" w14:textId="77777777" w:rsidR="00E935DA" w:rsidRPr="00224FF6" w:rsidRDefault="00E935DA" w:rsidP="00E935DA">
            <w:pPr>
              <w:spacing w:after="0"/>
              <w:rPr>
                <w:b/>
                <w:sz w:val="20"/>
                <w:szCs w:val="20"/>
              </w:rPr>
            </w:pPr>
            <w:r w:rsidRPr="00224FF6">
              <w:rPr>
                <w:b/>
                <w:sz w:val="20"/>
                <w:szCs w:val="20"/>
              </w:rPr>
              <w:t>При подаче заявления по месту жительства (месту нахождения юр. лица)</w:t>
            </w:r>
          </w:p>
        </w:tc>
      </w:tr>
      <w:tr w:rsidR="00E935DA" w:rsidRPr="00224FF6" w14:paraId="3EC25C6B" w14:textId="77777777" w:rsidTr="002445C9">
        <w:tc>
          <w:tcPr>
            <w:tcW w:w="222" w:type="pct"/>
          </w:tcPr>
          <w:p w14:paraId="2B2EE86F" w14:textId="77777777" w:rsidR="00E935DA" w:rsidRPr="00224FF6" w:rsidRDefault="00E935DA" w:rsidP="00E935DA">
            <w:pPr>
              <w:spacing w:after="0"/>
              <w:jc w:val="center"/>
              <w:rPr>
                <w:b/>
                <w:sz w:val="20"/>
                <w:szCs w:val="20"/>
              </w:rPr>
            </w:pPr>
          </w:p>
        </w:tc>
        <w:tc>
          <w:tcPr>
            <w:tcW w:w="4778" w:type="pct"/>
          </w:tcPr>
          <w:p w14:paraId="4197ABAA" w14:textId="77777777" w:rsidR="00CE7556" w:rsidRPr="00224FF6" w:rsidRDefault="00CE7556" w:rsidP="00CE7556">
            <w:pPr>
              <w:autoSpaceDE w:val="0"/>
              <w:spacing w:after="0"/>
              <w:rPr>
                <w:sz w:val="20"/>
                <w:szCs w:val="20"/>
              </w:rPr>
            </w:pPr>
            <w:r w:rsidRPr="00224FF6">
              <w:rPr>
                <w:sz w:val="20"/>
                <w:szCs w:val="20"/>
              </w:rPr>
              <w:t>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14:paraId="72A166B8" w14:textId="77777777" w:rsidR="00CE7556" w:rsidRPr="00224FF6" w:rsidRDefault="00CE7556" w:rsidP="00CE7556">
            <w:pPr>
              <w:autoSpaceDE w:val="0"/>
              <w:spacing w:after="0"/>
              <w:rPr>
                <w:sz w:val="20"/>
                <w:szCs w:val="20"/>
              </w:rPr>
            </w:pPr>
            <w:r w:rsidRPr="00224FF6">
              <w:rPr>
                <w:sz w:val="20"/>
                <w:szCs w:val="20"/>
              </w:rPr>
              <w:t xml:space="preserve"> Срок предоставления Муниципальной услуги исчисляется со дня регистрации заявления и документов в Администрации, на ЕПГУ, РПГУ, в МФЦ.</w:t>
            </w:r>
          </w:p>
          <w:p w14:paraId="34EE8DCA" w14:textId="77777777" w:rsidR="00E935DA" w:rsidRPr="00224FF6" w:rsidRDefault="00CE7556" w:rsidP="00CE7556">
            <w:pPr>
              <w:autoSpaceDE w:val="0"/>
              <w:spacing w:after="0"/>
              <w:rPr>
                <w:sz w:val="20"/>
                <w:szCs w:val="20"/>
              </w:rPr>
            </w:pPr>
            <w:r w:rsidRPr="00224FF6">
              <w:rPr>
                <w:sz w:val="20"/>
                <w:szCs w:val="20"/>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E935DA" w:rsidRPr="00224FF6" w14:paraId="00920813" w14:textId="77777777" w:rsidTr="002445C9">
        <w:tc>
          <w:tcPr>
            <w:tcW w:w="222" w:type="pct"/>
          </w:tcPr>
          <w:p w14:paraId="41604D23" w14:textId="77777777" w:rsidR="00E935DA" w:rsidRPr="00224FF6" w:rsidRDefault="00E935DA" w:rsidP="00E935DA">
            <w:pPr>
              <w:spacing w:after="0"/>
              <w:jc w:val="center"/>
              <w:rPr>
                <w:b/>
                <w:sz w:val="20"/>
                <w:szCs w:val="20"/>
              </w:rPr>
            </w:pPr>
            <w:r w:rsidRPr="00224FF6">
              <w:rPr>
                <w:b/>
                <w:sz w:val="20"/>
                <w:szCs w:val="20"/>
              </w:rPr>
              <w:t>2.2</w:t>
            </w:r>
          </w:p>
        </w:tc>
        <w:tc>
          <w:tcPr>
            <w:tcW w:w="4778" w:type="pct"/>
          </w:tcPr>
          <w:p w14:paraId="267C1082" w14:textId="77777777" w:rsidR="00E935DA" w:rsidRPr="00224FF6" w:rsidRDefault="00E935DA" w:rsidP="00E935DA">
            <w:pPr>
              <w:spacing w:after="0"/>
              <w:rPr>
                <w:sz w:val="20"/>
                <w:szCs w:val="20"/>
              </w:rPr>
            </w:pPr>
            <w:r w:rsidRPr="00224FF6">
              <w:rPr>
                <w:b/>
                <w:sz w:val="20"/>
                <w:szCs w:val="20"/>
              </w:rPr>
              <w:t xml:space="preserve">При подаче заявления </w:t>
            </w:r>
            <w:r w:rsidRPr="00224FF6">
              <w:rPr>
                <w:b/>
                <w:sz w:val="20"/>
                <w:szCs w:val="20"/>
                <w:u w:val="single"/>
              </w:rPr>
              <w:t xml:space="preserve">не </w:t>
            </w:r>
            <w:r w:rsidRPr="00224FF6">
              <w:rPr>
                <w:b/>
                <w:sz w:val="20"/>
                <w:szCs w:val="20"/>
              </w:rPr>
              <w:t>по месту жительства (по месту обращения)</w:t>
            </w:r>
          </w:p>
        </w:tc>
      </w:tr>
      <w:tr w:rsidR="00CE7556" w:rsidRPr="00224FF6" w14:paraId="1E362FFC" w14:textId="77777777" w:rsidTr="002445C9">
        <w:tc>
          <w:tcPr>
            <w:tcW w:w="222" w:type="pct"/>
          </w:tcPr>
          <w:p w14:paraId="7D4C60E5" w14:textId="77777777" w:rsidR="00CE7556" w:rsidRPr="00224FF6" w:rsidRDefault="00CE7556" w:rsidP="00E935DA">
            <w:pPr>
              <w:spacing w:after="0"/>
              <w:jc w:val="center"/>
              <w:rPr>
                <w:b/>
                <w:sz w:val="20"/>
                <w:szCs w:val="20"/>
              </w:rPr>
            </w:pPr>
          </w:p>
        </w:tc>
        <w:tc>
          <w:tcPr>
            <w:tcW w:w="4778" w:type="pct"/>
          </w:tcPr>
          <w:p w14:paraId="762E2088" w14:textId="77777777" w:rsidR="00CE7556" w:rsidRPr="00224FF6" w:rsidRDefault="00CE7556" w:rsidP="00FE0E8A">
            <w:pPr>
              <w:autoSpaceDE w:val="0"/>
              <w:spacing w:after="0"/>
              <w:rPr>
                <w:sz w:val="20"/>
                <w:szCs w:val="20"/>
              </w:rPr>
            </w:pPr>
            <w:r w:rsidRPr="00224FF6">
              <w:rPr>
                <w:sz w:val="20"/>
                <w:szCs w:val="20"/>
              </w:rPr>
              <w:t>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14:paraId="62A30A00" w14:textId="77777777" w:rsidR="00CE7556" w:rsidRPr="00224FF6" w:rsidRDefault="00CE7556" w:rsidP="00FE0E8A">
            <w:pPr>
              <w:autoSpaceDE w:val="0"/>
              <w:spacing w:after="0"/>
              <w:rPr>
                <w:sz w:val="20"/>
                <w:szCs w:val="20"/>
              </w:rPr>
            </w:pPr>
            <w:r w:rsidRPr="00224FF6">
              <w:rPr>
                <w:sz w:val="20"/>
                <w:szCs w:val="20"/>
              </w:rPr>
              <w:t xml:space="preserve"> Срок предоставления Муниципальной услуги исчисляется со дня регистрации заявления и документов в Администрации, на ЕПГУ, РПГУ, в МФЦ.</w:t>
            </w:r>
          </w:p>
          <w:p w14:paraId="23C380F0" w14:textId="77777777" w:rsidR="00CE7556" w:rsidRPr="00224FF6" w:rsidRDefault="00CE7556" w:rsidP="00FE0E8A">
            <w:pPr>
              <w:autoSpaceDE w:val="0"/>
              <w:spacing w:after="0"/>
              <w:rPr>
                <w:sz w:val="20"/>
                <w:szCs w:val="20"/>
              </w:rPr>
            </w:pPr>
            <w:r w:rsidRPr="00224FF6">
              <w:rPr>
                <w:sz w:val="20"/>
                <w:szCs w:val="20"/>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E935DA" w:rsidRPr="00224FF6" w14:paraId="4AD91F51" w14:textId="77777777" w:rsidTr="002445C9">
        <w:tc>
          <w:tcPr>
            <w:tcW w:w="222" w:type="pct"/>
          </w:tcPr>
          <w:p w14:paraId="1FDBA440" w14:textId="77777777" w:rsidR="00E935DA" w:rsidRPr="00224FF6" w:rsidRDefault="00E935DA" w:rsidP="00E935DA">
            <w:pPr>
              <w:spacing w:after="0"/>
              <w:jc w:val="center"/>
              <w:rPr>
                <w:b/>
                <w:sz w:val="20"/>
                <w:szCs w:val="20"/>
              </w:rPr>
            </w:pPr>
            <w:r w:rsidRPr="00224FF6">
              <w:rPr>
                <w:b/>
                <w:sz w:val="20"/>
                <w:szCs w:val="20"/>
              </w:rPr>
              <w:t>3</w:t>
            </w:r>
          </w:p>
        </w:tc>
        <w:tc>
          <w:tcPr>
            <w:tcW w:w="4778" w:type="pct"/>
          </w:tcPr>
          <w:p w14:paraId="4838EC96" w14:textId="77777777" w:rsidR="00E935DA" w:rsidRPr="00224FF6" w:rsidRDefault="00E935DA" w:rsidP="00E935DA">
            <w:pPr>
              <w:spacing w:after="0"/>
              <w:rPr>
                <w:sz w:val="20"/>
                <w:szCs w:val="20"/>
              </w:rPr>
            </w:pPr>
            <w:r w:rsidRPr="00224FF6">
              <w:rPr>
                <w:b/>
                <w:sz w:val="20"/>
                <w:szCs w:val="20"/>
              </w:rPr>
              <w:t>Основания отказа в приёме документов</w:t>
            </w:r>
          </w:p>
        </w:tc>
      </w:tr>
      <w:tr w:rsidR="00E935DA" w:rsidRPr="00224FF6" w14:paraId="3D02E4AB" w14:textId="77777777" w:rsidTr="002445C9">
        <w:tc>
          <w:tcPr>
            <w:tcW w:w="222" w:type="pct"/>
          </w:tcPr>
          <w:p w14:paraId="069344B0" w14:textId="77777777" w:rsidR="00E935DA" w:rsidRPr="00224FF6" w:rsidRDefault="00E935DA" w:rsidP="00E935DA">
            <w:pPr>
              <w:spacing w:after="0"/>
              <w:jc w:val="center"/>
              <w:rPr>
                <w:b/>
                <w:sz w:val="20"/>
                <w:szCs w:val="20"/>
              </w:rPr>
            </w:pPr>
          </w:p>
        </w:tc>
        <w:tc>
          <w:tcPr>
            <w:tcW w:w="4778" w:type="pct"/>
          </w:tcPr>
          <w:p w14:paraId="5ABEDABE" w14:textId="77777777" w:rsidR="00CE7556" w:rsidRPr="00224FF6" w:rsidRDefault="00CE7556" w:rsidP="00CE7556">
            <w:pPr>
              <w:spacing w:after="0"/>
              <w:ind w:firstLine="34"/>
              <w:rPr>
                <w:sz w:val="20"/>
                <w:szCs w:val="20"/>
              </w:rPr>
            </w:pPr>
            <w:r w:rsidRPr="00224FF6">
              <w:rPr>
                <w:sz w:val="20"/>
                <w:szCs w:val="20"/>
              </w:rPr>
              <w:t xml:space="preserve">1. Исчерпывающий перечень оснований для отказа в приеме документов, необходимых для предоставления Муниципальной услуги являются: </w:t>
            </w:r>
          </w:p>
          <w:p w14:paraId="66DA9DD0" w14:textId="77777777" w:rsidR="00CE7556" w:rsidRPr="00224FF6" w:rsidRDefault="00CE7556" w:rsidP="00CE7556">
            <w:pPr>
              <w:spacing w:after="0"/>
              <w:ind w:firstLine="34"/>
              <w:rPr>
                <w:sz w:val="20"/>
                <w:szCs w:val="20"/>
              </w:rPr>
            </w:pPr>
            <w:r w:rsidRPr="00224FF6">
              <w:rPr>
                <w:sz w:val="20"/>
                <w:szCs w:val="20"/>
              </w:rPr>
              <w:t>1.1. Заявление подано в орган местного самоуправления, в полномочия которого не входит предоставление Муниципальной услуги;</w:t>
            </w:r>
          </w:p>
          <w:p w14:paraId="6BE518E4" w14:textId="77777777" w:rsidR="00CE7556" w:rsidRPr="00224FF6" w:rsidRDefault="00CE7556" w:rsidP="00CE7556">
            <w:pPr>
              <w:spacing w:after="0"/>
              <w:ind w:firstLine="34"/>
              <w:rPr>
                <w:sz w:val="20"/>
                <w:szCs w:val="20"/>
              </w:rPr>
            </w:pPr>
            <w:r w:rsidRPr="00224FF6">
              <w:rPr>
                <w:sz w:val="20"/>
                <w:szCs w:val="20"/>
              </w:rPr>
              <w:t>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EF8C4FC" w14:textId="77777777" w:rsidR="00CE7556" w:rsidRPr="00224FF6" w:rsidRDefault="00CE7556" w:rsidP="00CE7556">
            <w:pPr>
              <w:spacing w:after="0"/>
              <w:ind w:firstLine="34"/>
              <w:rPr>
                <w:sz w:val="20"/>
                <w:szCs w:val="20"/>
              </w:rPr>
            </w:pPr>
            <w:r w:rsidRPr="00224FF6">
              <w:rPr>
                <w:sz w:val="20"/>
                <w:szCs w:val="20"/>
              </w:rPr>
              <w:t>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38A9CF97" w14:textId="77777777" w:rsidR="00CE7556" w:rsidRPr="00224FF6" w:rsidRDefault="00CE7556" w:rsidP="00CE7556">
            <w:pPr>
              <w:spacing w:after="0"/>
              <w:ind w:firstLine="34"/>
              <w:rPr>
                <w:sz w:val="20"/>
                <w:szCs w:val="20"/>
              </w:rPr>
            </w:pPr>
            <w:r w:rsidRPr="00224FF6">
              <w:rPr>
                <w:sz w:val="20"/>
                <w:szCs w:val="20"/>
              </w:rPr>
              <w:t>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58D97BD" w14:textId="77777777" w:rsidR="00CE7556" w:rsidRPr="00224FF6" w:rsidRDefault="00CE7556" w:rsidP="00CE7556">
            <w:pPr>
              <w:spacing w:after="0"/>
              <w:ind w:firstLine="34"/>
              <w:rPr>
                <w:sz w:val="20"/>
                <w:szCs w:val="20"/>
              </w:rPr>
            </w:pPr>
            <w:r w:rsidRPr="00224FF6">
              <w:rPr>
                <w:sz w:val="20"/>
                <w:szCs w:val="20"/>
              </w:rPr>
              <w:t>1.5. Неполное заполнение полей в форме заявления, в том числе в интерактивной форме заявления на ЕПГУ, РПГУ;</w:t>
            </w:r>
          </w:p>
          <w:p w14:paraId="04031D3B" w14:textId="77777777" w:rsidR="00CE7556" w:rsidRPr="00224FF6" w:rsidRDefault="00CE7556" w:rsidP="00CE7556">
            <w:pPr>
              <w:spacing w:after="0"/>
              <w:ind w:firstLine="34"/>
              <w:rPr>
                <w:sz w:val="20"/>
                <w:szCs w:val="20"/>
              </w:rPr>
            </w:pPr>
            <w:r w:rsidRPr="00224FF6">
              <w:rPr>
                <w:sz w:val="20"/>
                <w:szCs w:val="20"/>
              </w:rPr>
              <w:t>1.6. Заявление подано лицом, не имеющим полномочий представлять интересы Заявителя;</w:t>
            </w:r>
          </w:p>
          <w:p w14:paraId="068525AC" w14:textId="77777777" w:rsidR="00E935DA" w:rsidRPr="00224FF6" w:rsidRDefault="00CE7556" w:rsidP="00CE7556">
            <w:pPr>
              <w:spacing w:after="0"/>
              <w:ind w:firstLine="34"/>
              <w:rPr>
                <w:sz w:val="20"/>
                <w:szCs w:val="20"/>
              </w:rPr>
            </w:pPr>
            <w:r w:rsidRPr="00224FF6">
              <w:rPr>
                <w:sz w:val="20"/>
                <w:szCs w:val="20"/>
              </w:rPr>
              <w:t>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tc>
      </w:tr>
      <w:tr w:rsidR="00E935DA" w:rsidRPr="00224FF6" w14:paraId="6A83B15F" w14:textId="77777777" w:rsidTr="002445C9">
        <w:tc>
          <w:tcPr>
            <w:tcW w:w="222" w:type="pct"/>
          </w:tcPr>
          <w:p w14:paraId="330B3BE7" w14:textId="77777777" w:rsidR="00E935DA" w:rsidRPr="00224FF6" w:rsidRDefault="00E935DA" w:rsidP="00E935DA">
            <w:pPr>
              <w:spacing w:after="0"/>
              <w:jc w:val="center"/>
              <w:rPr>
                <w:b/>
                <w:sz w:val="20"/>
                <w:szCs w:val="20"/>
              </w:rPr>
            </w:pPr>
            <w:r w:rsidRPr="00224FF6">
              <w:rPr>
                <w:b/>
                <w:sz w:val="20"/>
                <w:szCs w:val="20"/>
              </w:rPr>
              <w:t>4</w:t>
            </w:r>
          </w:p>
        </w:tc>
        <w:tc>
          <w:tcPr>
            <w:tcW w:w="4778" w:type="pct"/>
          </w:tcPr>
          <w:p w14:paraId="5105E735" w14:textId="77777777" w:rsidR="00E935DA" w:rsidRPr="00224FF6" w:rsidRDefault="00E935DA" w:rsidP="00E935DA">
            <w:pPr>
              <w:tabs>
                <w:tab w:val="num" w:pos="792"/>
                <w:tab w:val="left" w:pos="1440"/>
                <w:tab w:val="left" w:pos="1560"/>
              </w:tabs>
              <w:spacing w:after="0"/>
              <w:jc w:val="both"/>
              <w:rPr>
                <w:sz w:val="20"/>
                <w:szCs w:val="20"/>
              </w:rPr>
            </w:pPr>
            <w:r w:rsidRPr="00224FF6">
              <w:rPr>
                <w:b/>
                <w:sz w:val="20"/>
                <w:szCs w:val="20"/>
              </w:rPr>
              <w:t>Основания отказа в предоставлении услуги</w:t>
            </w:r>
          </w:p>
        </w:tc>
      </w:tr>
      <w:tr w:rsidR="00E935DA" w:rsidRPr="00224FF6" w14:paraId="070006DD" w14:textId="77777777" w:rsidTr="002445C9">
        <w:tc>
          <w:tcPr>
            <w:tcW w:w="222" w:type="pct"/>
          </w:tcPr>
          <w:p w14:paraId="59387089" w14:textId="77777777" w:rsidR="00E935DA" w:rsidRPr="00224FF6" w:rsidRDefault="00E935DA" w:rsidP="00E935DA">
            <w:pPr>
              <w:spacing w:after="0"/>
              <w:jc w:val="center"/>
              <w:rPr>
                <w:b/>
                <w:sz w:val="20"/>
                <w:szCs w:val="20"/>
              </w:rPr>
            </w:pPr>
          </w:p>
        </w:tc>
        <w:tc>
          <w:tcPr>
            <w:tcW w:w="4778" w:type="pct"/>
          </w:tcPr>
          <w:p w14:paraId="65422E9B" w14:textId="77777777" w:rsidR="008C4F01" w:rsidRPr="00224FF6" w:rsidRDefault="008C4F01" w:rsidP="008C4F01">
            <w:pPr>
              <w:spacing w:after="0"/>
              <w:rPr>
                <w:sz w:val="20"/>
                <w:szCs w:val="20"/>
              </w:rPr>
            </w:pPr>
            <w:r w:rsidRPr="00224FF6">
              <w:rPr>
                <w:sz w:val="20"/>
                <w:szCs w:val="20"/>
              </w:rPr>
              <w:t>Решение 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случае подачи заявления в целях, установленных пунктом 1 статьи 39.34 Земельного кодекса РФ, принимается в случае, если:</w:t>
            </w:r>
          </w:p>
          <w:p w14:paraId="3702CD4C" w14:textId="77777777" w:rsidR="008C4F01" w:rsidRPr="00224FF6" w:rsidRDefault="008C4F01" w:rsidP="008C4F01">
            <w:pPr>
              <w:spacing w:after="0"/>
              <w:rPr>
                <w:sz w:val="20"/>
                <w:szCs w:val="20"/>
              </w:rPr>
            </w:pPr>
            <w:r w:rsidRPr="00224FF6">
              <w:rPr>
                <w:sz w:val="20"/>
                <w:szCs w:val="20"/>
              </w:rPr>
              <w:t>1. заявление подано с нарушением требований, установленных пунктом 9.1настоящего Административного регламента;</w:t>
            </w:r>
          </w:p>
          <w:p w14:paraId="018AA00D" w14:textId="77777777" w:rsidR="008C4F01" w:rsidRPr="00224FF6" w:rsidRDefault="008C4F01" w:rsidP="008C4F01">
            <w:pPr>
              <w:spacing w:after="0"/>
              <w:rPr>
                <w:sz w:val="20"/>
                <w:szCs w:val="20"/>
              </w:rPr>
            </w:pPr>
            <w:r w:rsidRPr="00224FF6">
              <w:rPr>
                <w:sz w:val="20"/>
                <w:szCs w:val="20"/>
              </w:rPr>
              <w:t>2.</w:t>
            </w:r>
            <w:r w:rsidRPr="00224FF6">
              <w:rPr>
                <w:sz w:val="20"/>
                <w:szCs w:val="20"/>
              </w:rPr>
              <w:tab/>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14:paraId="3E2AB21E" w14:textId="77777777" w:rsidR="00E935DA" w:rsidRPr="00224FF6" w:rsidRDefault="008C4F01" w:rsidP="008C4F01">
            <w:pPr>
              <w:spacing w:after="0"/>
              <w:rPr>
                <w:sz w:val="20"/>
                <w:szCs w:val="20"/>
              </w:rPr>
            </w:pPr>
            <w:r w:rsidRPr="00224FF6">
              <w:rPr>
                <w:sz w:val="20"/>
                <w:szCs w:val="20"/>
              </w:rPr>
              <w:t>3.</w:t>
            </w:r>
            <w:r w:rsidRPr="00224FF6">
              <w:rPr>
                <w:sz w:val="20"/>
                <w:szCs w:val="20"/>
              </w:rPr>
              <w:tab/>
              <w:t>земельный участок, на использование которого испрашивается разрешение, предоставлен физическому или юридическому лицу.</w:t>
            </w:r>
          </w:p>
        </w:tc>
      </w:tr>
      <w:tr w:rsidR="00E935DA" w:rsidRPr="00224FF6" w14:paraId="369275B7" w14:textId="77777777" w:rsidTr="002445C9">
        <w:tc>
          <w:tcPr>
            <w:tcW w:w="222" w:type="pct"/>
          </w:tcPr>
          <w:p w14:paraId="271402AF" w14:textId="77777777" w:rsidR="00E935DA" w:rsidRPr="00224FF6" w:rsidRDefault="00E935DA" w:rsidP="00E935DA">
            <w:pPr>
              <w:spacing w:after="0"/>
              <w:jc w:val="center"/>
              <w:rPr>
                <w:b/>
                <w:sz w:val="20"/>
                <w:szCs w:val="20"/>
              </w:rPr>
            </w:pPr>
            <w:r w:rsidRPr="00224FF6">
              <w:rPr>
                <w:b/>
                <w:sz w:val="20"/>
                <w:szCs w:val="20"/>
              </w:rPr>
              <w:t>5</w:t>
            </w:r>
          </w:p>
        </w:tc>
        <w:tc>
          <w:tcPr>
            <w:tcW w:w="4778" w:type="pct"/>
          </w:tcPr>
          <w:p w14:paraId="45B7C878" w14:textId="77777777" w:rsidR="00E935DA" w:rsidRPr="00224FF6" w:rsidRDefault="00E935DA" w:rsidP="00E935DA">
            <w:pPr>
              <w:autoSpaceDE w:val="0"/>
              <w:autoSpaceDN w:val="0"/>
              <w:adjustRightInd w:val="0"/>
              <w:spacing w:after="0"/>
              <w:jc w:val="both"/>
              <w:rPr>
                <w:sz w:val="20"/>
                <w:szCs w:val="20"/>
              </w:rPr>
            </w:pPr>
            <w:r w:rsidRPr="00224FF6">
              <w:rPr>
                <w:b/>
                <w:sz w:val="20"/>
                <w:szCs w:val="20"/>
              </w:rPr>
              <w:t>Основания приостановления предоставления услуги</w:t>
            </w:r>
          </w:p>
        </w:tc>
      </w:tr>
      <w:tr w:rsidR="00E935DA" w:rsidRPr="00224FF6" w14:paraId="1BD121E3" w14:textId="77777777" w:rsidTr="002445C9">
        <w:tc>
          <w:tcPr>
            <w:tcW w:w="222" w:type="pct"/>
          </w:tcPr>
          <w:p w14:paraId="2BBACA51" w14:textId="77777777" w:rsidR="00E935DA" w:rsidRPr="00224FF6" w:rsidRDefault="00E935DA" w:rsidP="00E935DA">
            <w:pPr>
              <w:spacing w:after="0"/>
              <w:jc w:val="center"/>
              <w:rPr>
                <w:b/>
                <w:sz w:val="20"/>
                <w:szCs w:val="20"/>
              </w:rPr>
            </w:pPr>
          </w:p>
        </w:tc>
        <w:tc>
          <w:tcPr>
            <w:tcW w:w="4778" w:type="pct"/>
          </w:tcPr>
          <w:p w14:paraId="37F0614A" w14:textId="77777777" w:rsidR="00E935DA" w:rsidRPr="00224FF6" w:rsidRDefault="00E935DA" w:rsidP="00E935DA">
            <w:pPr>
              <w:autoSpaceDE w:val="0"/>
              <w:autoSpaceDN w:val="0"/>
              <w:adjustRightInd w:val="0"/>
              <w:spacing w:after="0"/>
              <w:jc w:val="both"/>
              <w:rPr>
                <w:sz w:val="20"/>
                <w:szCs w:val="20"/>
              </w:rPr>
            </w:pPr>
            <w:r w:rsidRPr="00224FF6">
              <w:rPr>
                <w:sz w:val="20"/>
                <w:szCs w:val="20"/>
              </w:rPr>
              <w:t>Нет</w:t>
            </w:r>
          </w:p>
        </w:tc>
      </w:tr>
      <w:tr w:rsidR="00E935DA" w:rsidRPr="00224FF6" w14:paraId="1F5D282E" w14:textId="77777777" w:rsidTr="002445C9">
        <w:tc>
          <w:tcPr>
            <w:tcW w:w="222" w:type="pct"/>
          </w:tcPr>
          <w:p w14:paraId="410DB850" w14:textId="77777777" w:rsidR="00E935DA" w:rsidRPr="00224FF6" w:rsidRDefault="00E935DA" w:rsidP="00E935DA">
            <w:pPr>
              <w:spacing w:after="0"/>
              <w:jc w:val="center"/>
              <w:rPr>
                <w:b/>
                <w:sz w:val="20"/>
                <w:szCs w:val="20"/>
              </w:rPr>
            </w:pPr>
            <w:r w:rsidRPr="00224FF6">
              <w:rPr>
                <w:b/>
                <w:sz w:val="20"/>
                <w:szCs w:val="20"/>
              </w:rPr>
              <w:t>6</w:t>
            </w:r>
          </w:p>
        </w:tc>
        <w:tc>
          <w:tcPr>
            <w:tcW w:w="4778" w:type="pct"/>
          </w:tcPr>
          <w:p w14:paraId="4664AD67" w14:textId="77777777" w:rsidR="00E935DA" w:rsidRPr="00224FF6" w:rsidRDefault="00E935DA" w:rsidP="00E935DA">
            <w:pPr>
              <w:autoSpaceDE w:val="0"/>
              <w:autoSpaceDN w:val="0"/>
              <w:adjustRightInd w:val="0"/>
              <w:spacing w:after="0"/>
              <w:jc w:val="both"/>
              <w:rPr>
                <w:sz w:val="20"/>
                <w:szCs w:val="20"/>
              </w:rPr>
            </w:pPr>
            <w:r w:rsidRPr="00224FF6">
              <w:rPr>
                <w:b/>
                <w:sz w:val="20"/>
                <w:szCs w:val="20"/>
              </w:rPr>
              <w:t>Срок приостановления предоставления услуги</w:t>
            </w:r>
          </w:p>
        </w:tc>
      </w:tr>
      <w:tr w:rsidR="00E935DA" w:rsidRPr="00224FF6" w14:paraId="0EB536E9" w14:textId="77777777" w:rsidTr="002445C9">
        <w:tc>
          <w:tcPr>
            <w:tcW w:w="222" w:type="pct"/>
          </w:tcPr>
          <w:p w14:paraId="53DB256E" w14:textId="77777777" w:rsidR="00E935DA" w:rsidRPr="00224FF6" w:rsidRDefault="00E935DA" w:rsidP="00E935DA">
            <w:pPr>
              <w:spacing w:after="0"/>
              <w:jc w:val="center"/>
              <w:rPr>
                <w:b/>
                <w:sz w:val="20"/>
                <w:szCs w:val="20"/>
              </w:rPr>
            </w:pPr>
          </w:p>
        </w:tc>
        <w:tc>
          <w:tcPr>
            <w:tcW w:w="4778" w:type="pct"/>
          </w:tcPr>
          <w:p w14:paraId="1937DA0F" w14:textId="77777777" w:rsidR="00E935DA" w:rsidRPr="00224FF6" w:rsidRDefault="00E935DA" w:rsidP="00E935DA">
            <w:pPr>
              <w:autoSpaceDE w:val="0"/>
              <w:autoSpaceDN w:val="0"/>
              <w:adjustRightInd w:val="0"/>
              <w:spacing w:after="0"/>
              <w:jc w:val="both"/>
              <w:rPr>
                <w:sz w:val="20"/>
                <w:szCs w:val="20"/>
              </w:rPr>
            </w:pPr>
            <w:r w:rsidRPr="00224FF6">
              <w:rPr>
                <w:sz w:val="20"/>
                <w:szCs w:val="20"/>
              </w:rPr>
              <w:t>Нет</w:t>
            </w:r>
          </w:p>
        </w:tc>
      </w:tr>
      <w:tr w:rsidR="00E935DA" w:rsidRPr="00224FF6" w14:paraId="47724CE5" w14:textId="77777777" w:rsidTr="002445C9">
        <w:tc>
          <w:tcPr>
            <w:tcW w:w="222" w:type="pct"/>
          </w:tcPr>
          <w:p w14:paraId="59084ABB" w14:textId="77777777" w:rsidR="00E935DA" w:rsidRPr="00224FF6" w:rsidRDefault="00E935DA" w:rsidP="00E935DA">
            <w:pPr>
              <w:spacing w:after="0"/>
              <w:jc w:val="center"/>
              <w:rPr>
                <w:b/>
                <w:sz w:val="20"/>
                <w:szCs w:val="20"/>
              </w:rPr>
            </w:pPr>
            <w:r w:rsidRPr="00224FF6">
              <w:rPr>
                <w:b/>
                <w:sz w:val="20"/>
                <w:szCs w:val="20"/>
              </w:rPr>
              <w:t>7</w:t>
            </w:r>
          </w:p>
        </w:tc>
        <w:tc>
          <w:tcPr>
            <w:tcW w:w="4778" w:type="pct"/>
          </w:tcPr>
          <w:p w14:paraId="2E27C9B7" w14:textId="77777777" w:rsidR="00E935DA" w:rsidRPr="00224FF6" w:rsidRDefault="00E935DA" w:rsidP="00E935DA">
            <w:pPr>
              <w:autoSpaceDE w:val="0"/>
              <w:autoSpaceDN w:val="0"/>
              <w:adjustRightInd w:val="0"/>
              <w:spacing w:after="0"/>
              <w:jc w:val="both"/>
              <w:rPr>
                <w:sz w:val="20"/>
                <w:szCs w:val="20"/>
              </w:rPr>
            </w:pPr>
            <w:r w:rsidRPr="00224FF6">
              <w:rPr>
                <w:b/>
                <w:sz w:val="20"/>
                <w:szCs w:val="20"/>
              </w:rPr>
              <w:t>Плата за предоставление услуги</w:t>
            </w:r>
          </w:p>
        </w:tc>
      </w:tr>
      <w:tr w:rsidR="00E935DA" w:rsidRPr="00224FF6" w14:paraId="38195876" w14:textId="77777777" w:rsidTr="002445C9">
        <w:tc>
          <w:tcPr>
            <w:tcW w:w="222" w:type="pct"/>
          </w:tcPr>
          <w:p w14:paraId="06FCB7C0" w14:textId="77777777" w:rsidR="00E935DA" w:rsidRPr="00224FF6" w:rsidRDefault="00E935DA" w:rsidP="00E935DA">
            <w:pPr>
              <w:spacing w:after="0"/>
              <w:jc w:val="center"/>
              <w:rPr>
                <w:b/>
                <w:sz w:val="20"/>
                <w:szCs w:val="20"/>
              </w:rPr>
            </w:pPr>
            <w:r w:rsidRPr="00224FF6">
              <w:rPr>
                <w:b/>
                <w:sz w:val="20"/>
                <w:szCs w:val="20"/>
              </w:rPr>
              <w:t>7.1</w:t>
            </w:r>
          </w:p>
        </w:tc>
        <w:tc>
          <w:tcPr>
            <w:tcW w:w="4778" w:type="pct"/>
          </w:tcPr>
          <w:p w14:paraId="2821E9F6" w14:textId="77777777" w:rsidR="00E935DA" w:rsidRPr="00224FF6" w:rsidRDefault="00E935DA" w:rsidP="00E935DA">
            <w:pPr>
              <w:autoSpaceDE w:val="0"/>
              <w:autoSpaceDN w:val="0"/>
              <w:adjustRightInd w:val="0"/>
              <w:spacing w:after="0"/>
              <w:jc w:val="both"/>
              <w:rPr>
                <w:b/>
                <w:sz w:val="20"/>
                <w:szCs w:val="20"/>
              </w:rPr>
            </w:pPr>
            <w:r w:rsidRPr="00224FF6">
              <w:rPr>
                <w:b/>
                <w:sz w:val="20"/>
                <w:szCs w:val="20"/>
              </w:rPr>
              <w:t>Наличие платы (государственной пошлины)</w:t>
            </w:r>
          </w:p>
        </w:tc>
      </w:tr>
      <w:tr w:rsidR="00E935DA" w:rsidRPr="00224FF6" w14:paraId="157CC680" w14:textId="77777777" w:rsidTr="002445C9">
        <w:tc>
          <w:tcPr>
            <w:tcW w:w="222" w:type="pct"/>
          </w:tcPr>
          <w:p w14:paraId="3F637564" w14:textId="77777777" w:rsidR="00E935DA" w:rsidRPr="00224FF6" w:rsidRDefault="00E935DA" w:rsidP="00E935DA">
            <w:pPr>
              <w:spacing w:after="0"/>
              <w:jc w:val="center"/>
              <w:rPr>
                <w:b/>
                <w:sz w:val="20"/>
                <w:szCs w:val="20"/>
              </w:rPr>
            </w:pPr>
          </w:p>
        </w:tc>
        <w:tc>
          <w:tcPr>
            <w:tcW w:w="4778" w:type="pct"/>
          </w:tcPr>
          <w:p w14:paraId="659B64F4" w14:textId="77777777" w:rsidR="00E935DA" w:rsidRPr="00224FF6" w:rsidRDefault="00E935DA" w:rsidP="00E935DA">
            <w:pPr>
              <w:autoSpaceDE w:val="0"/>
              <w:autoSpaceDN w:val="0"/>
              <w:adjustRightInd w:val="0"/>
              <w:spacing w:after="0"/>
              <w:jc w:val="both"/>
              <w:rPr>
                <w:sz w:val="20"/>
                <w:szCs w:val="20"/>
              </w:rPr>
            </w:pPr>
            <w:r w:rsidRPr="00224FF6">
              <w:rPr>
                <w:sz w:val="20"/>
                <w:szCs w:val="20"/>
              </w:rPr>
              <w:t>Нет</w:t>
            </w:r>
          </w:p>
        </w:tc>
      </w:tr>
      <w:tr w:rsidR="00E935DA" w:rsidRPr="00224FF6" w14:paraId="5AB391B2" w14:textId="77777777" w:rsidTr="002445C9">
        <w:tc>
          <w:tcPr>
            <w:tcW w:w="222" w:type="pct"/>
          </w:tcPr>
          <w:p w14:paraId="6ED7D884" w14:textId="77777777" w:rsidR="00E935DA" w:rsidRPr="00224FF6" w:rsidRDefault="00E935DA" w:rsidP="00E935DA">
            <w:pPr>
              <w:spacing w:after="0"/>
              <w:jc w:val="center"/>
              <w:rPr>
                <w:b/>
                <w:sz w:val="20"/>
                <w:szCs w:val="20"/>
              </w:rPr>
            </w:pPr>
            <w:r w:rsidRPr="00224FF6">
              <w:rPr>
                <w:b/>
                <w:sz w:val="20"/>
                <w:szCs w:val="20"/>
              </w:rPr>
              <w:t>7.2</w:t>
            </w:r>
          </w:p>
        </w:tc>
        <w:tc>
          <w:tcPr>
            <w:tcW w:w="4778" w:type="pct"/>
          </w:tcPr>
          <w:p w14:paraId="699A2CBF" w14:textId="77777777" w:rsidR="00E935DA" w:rsidRPr="00224FF6" w:rsidRDefault="00E935DA" w:rsidP="00E935DA">
            <w:pPr>
              <w:autoSpaceDE w:val="0"/>
              <w:autoSpaceDN w:val="0"/>
              <w:adjustRightInd w:val="0"/>
              <w:spacing w:after="0"/>
              <w:jc w:val="both"/>
              <w:rPr>
                <w:b/>
                <w:sz w:val="20"/>
                <w:szCs w:val="20"/>
              </w:rPr>
            </w:pPr>
            <w:r w:rsidRPr="00224FF6">
              <w:rPr>
                <w:b/>
                <w:sz w:val="20"/>
                <w:szCs w:val="20"/>
              </w:rPr>
              <w:t>Реквизиты НПА, являющегося основанием для взимания платы (государственной пошлины)</w:t>
            </w:r>
          </w:p>
        </w:tc>
      </w:tr>
      <w:tr w:rsidR="00E935DA" w:rsidRPr="00224FF6" w14:paraId="0B58E2CA" w14:textId="77777777" w:rsidTr="002445C9">
        <w:tc>
          <w:tcPr>
            <w:tcW w:w="222" w:type="pct"/>
          </w:tcPr>
          <w:p w14:paraId="35E95299" w14:textId="77777777" w:rsidR="00E935DA" w:rsidRPr="00224FF6" w:rsidRDefault="00E935DA" w:rsidP="00E935DA">
            <w:pPr>
              <w:spacing w:after="0"/>
              <w:jc w:val="center"/>
              <w:rPr>
                <w:b/>
                <w:sz w:val="20"/>
                <w:szCs w:val="20"/>
              </w:rPr>
            </w:pPr>
          </w:p>
        </w:tc>
        <w:tc>
          <w:tcPr>
            <w:tcW w:w="4778" w:type="pct"/>
          </w:tcPr>
          <w:p w14:paraId="531297DD" w14:textId="77777777" w:rsidR="00E935DA" w:rsidRPr="00224FF6" w:rsidRDefault="00E935DA" w:rsidP="00E935DA">
            <w:pPr>
              <w:autoSpaceDE w:val="0"/>
              <w:autoSpaceDN w:val="0"/>
              <w:adjustRightInd w:val="0"/>
              <w:spacing w:after="0"/>
              <w:jc w:val="both"/>
              <w:rPr>
                <w:sz w:val="20"/>
                <w:szCs w:val="20"/>
              </w:rPr>
            </w:pPr>
            <w:r w:rsidRPr="00224FF6">
              <w:rPr>
                <w:sz w:val="20"/>
                <w:szCs w:val="20"/>
              </w:rPr>
              <w:t>-</w:t>
            </w:r>
          </w:p>
        </w:tc>
      </w:tr>
      <w:tr w:rsidR="00E935DA" w:rsidRPr="00224FF6" w14:paraId="2887D5C1" w14:textId="77777777" w:rsidTr="002445C9">
        <w:tc>
          <w:tcPr>
            <w:tcW w:w="222" w:type="pct"/>
          </w:tcPr>
          <w:p w14:paraId="6C010944" w14:textId="77777777" w:rsidR="00E935DA" w:rsidRPr="00224FF6" w:rsidRDefault="00E935DA" w:rsidP="00E935DA">
            <w:pPr>
              <w:spacing w:after="0"/>
              <w:jc w:val="center"/>
              <w:rPr>
                <w:b/>
                <w:sz w:val="20"/>
                <w:szCs w:val="20"/>
              </w:rPr>
            </w:pPr>
            <w:r w:rsidRPr="00224FF6">
              <w:rPr>
                <w:b/>
                <w:sz w:val="20"/>
                <w:szCs w:val="20"/>
              </w:rPr>
              <w:t>7.3</w:t>
            </w:r>
          </w:p>
        </w:tc>
        <w:tc>
          <w:tcPr>
            <w:tcW w:w="4778" w:type="pct"/>
          </w:tcPr>
          <w:p w14:paraId="7ECD6425" w14:textId="77777777" w:rsidR="00E935DA" w:rsidRPr="00224FF6" w:rsidRDefault="00E935DA" w:rsidP="00E935DA">
            <w:pPr>
              <w:autoSpaceDE w:val="0"/>
              <w:autoSpaceDN w:val="0"/>
              <w:adjustRightInd w:val="0"/>
              <w:spacing w:after="0"/>
              <w:jc w:val="both"/>
              <w:rPr>
                <w:b/>
                <w:sz w:val="20"/>
                <w:szCs w:val="20"/>
              </w:rPr>
            </w:pPr>
            <w:r w:rsidRPr="00224FF6">
              <w:rPr>
                <w:b/>
                <w:sz w:val="20"/>
                <w:szCs w:val="20"/>
              </w:rPr>
              <w:t>КБК для взимания платы (государственной пошлины), в том числе для МФЦ</w:t>
            </w:r>
          </w:p>
        </w:tc>
      </w:tr>
      <w:tr w:rsidR="00E935DA" w:rsidRPr="00224FF6" w14:paraId="1379911A" w14:textId="77777777" w:rsidTr="002445C9">
        <w:tc>
          <w:tcPr>
            <w:tcW w:w="222" w:type="pct"/>
          </w:tcPr>
          <w:p w14:paraId="7E201FC1" w14:textId="77777777" w:rsidR="00E935DA" w:rsidRPr="00224FF6" w:rsidRDefault="00E935DA" w:rsidP="00E935DA">
            <w:pPr>
              <w:spacing w:after="0"/>
              <w:jc w:val="center"/>
              <w:rPr>
                <w:b/>
                <w:sz w:val="20"/>
                <w:szCs w:val="20"/>
              </w:rPr>
            </w:pPr>
          </w:p>
        </w:tc>
        <w:tc>
          <w:tcPr>
            <w:tcW w:w="4778" w:type="pct"/>
          </w:tcPr>
          <w:p w14:paraId="316F3CBB" w14:textId="77777777" w:rsidR="00E935DA" w:rsidRPr="00224FF6" w:rsidRDefault="00E935DA" w:rsidP="00E935DA">
            <w:pPr>
              <w:autoSpaceDE w:val="0"/>
              <w:autoSpaceDN w:val="0"/>
              <w:adjustRightInd w:val="0"/>
              <w:spacing w:after="0"/>
              <w:jc w:val="both"/>
              <w:rPr>
                <w:sz w:val="20"/>
                <w:szCs w:val="20"/>
              </w:rPr>
            </w:pPr>
            <w:r w:rsidRPr="00224FF6">
              <w:rPr>
                <w:sz w:val="20"/>
                <w:szCs w:val="20"/>
              </w:rPr>
              <w:t>-</w:t>
            </w:r>
          </w:p>
        </w:tc>
      </w:tr>
      <w:tr w:rsidR="00E935DA" w:rsidRPr="00224FF6" w14:paraId="0BD2BE49" w14:textId="77777777" w:rsidTr="002445C9">
        <w:tc>
          <w:tcPr>
            <w:tcW w:w="222" w:type="pct"/>
          </w:tcPr>
          <w:p w14:paraId="39C04AA4" w14:textId="77777777" w:rsidR="00E935DA" w:rsidRPr="00224FF6" w:rsidRDefault="00E935DA" w:rsidP="00E935DA">
            <w:pPr>
              <w:spacing w:after="0"/>
              <w:jc w:val="center"/>
              <w:rPr>
                <w:b/>
                <w:sz w:val="20"/>
                <w:szCs w:val="20"/>
              </w:rPr>
            </w:pPr>
            <w:r w:rsidRPr="00224FF6">
              <w:rPr>
                <w:b/>
                <w:sz w:val="20"/>
                <w:szCs w:val="20"/>
              </w:rPr>
              <w:t>8</w:t>
            </w:r>
          </w:p>
        </w:tc>
        <w:tc>
          <w:tcPr>
            <w:tcW w:w="4778" w:type="pct"/>
          </w:tcPr>
          <w:p w14:paraId="20FC5843" w14:textId="77777777" w:rsidR="00E935DA" w:rsidRPr="00224FF6" w:rsidRDefault="00E935DA" w:rsidP="00E935DA">
            <w:pPr>
              <w:autoSpaceDE w:val="0"/>
              <w:autoSpaceDN w:val="0"/>
              <w:adjustRightInd w:val="0"/>
              <w:spacing w:after="0"/>
              <w:jc w:val="both"/>
              <w:rPr>
                <w:b/>
                <w:sz w:val="20"/>
                <w:szCs w:val="20"/>
              </w:rPr>
            </w:pPr>
            <w:r w:rsidRPr="00224FF6">
              <w:rPr>
                <w:b/>
                <w:sz w:val="20"/>
                <w:szCs w:val="20"/>
              </w:rPr>
              <w:t>Способ обращения за получением услуги</w:t>
            </w:r>
          </w:p>
        </w:tc>
      </w:tr>
      <w:tr w:rsidR="00CF0E17" w:rsidRPr="00224FF6" w14:paraId="5CDE6B1C" w14:textId="77777777" w:rsidTr="002445C9">
        <w:tc>
          <w:tcPr>
            <w:tcW w:w="222" w:type="pct"/>
          </w:tcPr>
          <w:p w14:paraId="2EDAB5FC" w14:textId="77777777" w:rsidR="00CF0E17" w:rsidRPr="00224FF6" w:rsidRDefault="00CF0E17" w:rsidP="00E935DA">
            <w:pPr>
              <w:spacing w:after="0"/>
              <w:jc w:val="center"/>
              <w:rPr>
                <w:b/>
                <w:sz w:val="20"/>
                <w:szCs w:val="20"/>
              </w:rPr>
            </w:pPr>
          </w:p>
        </w:tc>
        <w:tc>
          <w:tcPr>
            <w:tcW w:w="4778" w:type="pct"/>
          </w:tcPr>
          <w:p w14:paraId="1784589F" w14:textId="2224A1CD" w:rsidR="00CF0E17" w:rsidRPr="00224FF6" w:rsidRDefault="00CF0E17" w:rsidP="00FE0E8A">
            <w:pPr>
              <w:autoSpaceDE w:val="0"/>
              <w:autoSpaceDN w:val="0"/>
              <w:adjustRightInd w:val="0"/>
              <w:spacing w:after="0"/>
              <w:jc w:val="both"/>
              <w:rPr>
                <w:sz w:val="20"/>
                <w:szCs w:val="20"/>
              </w:rPr>
            </w:pPr>
            <w:r w:rsidRPr="00224FF6">
              <w:rPr>
                <w:sz w:val="20"/>
                <w:szCs w:val="20"/>
              </w:rPr>
              <w:t xml:space="preserve">- администрация </w:t>
            </w:r>
            <w:r w:rsidR="00C4548A">
              <w:rPr>
                <w:sz w:val="20"/>
                <w:szCs w:val="20"/>
              </w:rPr>
              <w:t>Кучеряевского</w:t>
            </w:r>
            <w:r w:rsidR="00443699" w:rsidRPr="00224FF6">
              <w:rPr>
                <w:sz w:val="20"/>
                <w:szCs w:val="20"/>
              </w:rPr>
              <w:t xml:space="preserve"> сельского</w:t>
            </w:r>
            <w:r w:rsidR="00B4293A" w:rsidRPr="00224FF6">
              <w:rPr>
                <w:sz w:val="20"/>
                <w:szCs w:val="20"/>
              </w:rPr>
              <w:t xml:space="preserve"> </w:t>
            </w:r>
            <w:r w:rsidRPr="00224FF6">
              <w:rPr>
                <w:sz w:val="20"/>
                <w:szCs w:val="20"/>
              </w:rPr>
              <w:t>поселения Бутурлиновского муниципального района Воронежской области;</w:t>
            </w:r>
          </w:p>
          <w:p w14:paraId="4B487798" w14:textId="77777777" w:rsidR="00CF0E17" w:rsidRPr="00224FF6" w:rsidRDefault="00CF0E17" w:rsidP="00FE0E8A">
            <w:pPr>
              <w:autoSpaceDE w:val="0"/>
              <w:spacing w:after="0"/>
              <w:ind w:left="142" w:hanging="142"/>
              <w:jc w:val="both"/>
              <w:rPr>
                <w:sz w:val="20"/>
                <w:szCs w:val="20"/>
              </w:rPr>
            </w:pPr>
            <w:r w:rsidRPr="00224FF6">
              <w:rPr>
                <w:sz w:val="20"/>
                <w:szCs w:val="20"/>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w:t>
            </w:r>
            <w:r w:rsidR="00A43DBE" w:rsidRPr="00224FF6">
              <w:rPr>
                <w:sz w:val="20"/>
                <w:szCs w:val="20"/>
              </w:rPr>
              <w:t>оглашение о взаимодействии от 02.07.2021</w:t>
            </w:r>
            <w:r w:rsidRPr="00224FF6">
              <w:rPr>
                <w:sz w:val="20"/>
                <w:szCs w:val="20"/>
              </w:rPr>
              <w:t>г.);</w:t>
            </w:r>
          </w:p>
          <w:p w14:paraId="3620E606" w14:textId="77777777" w:rsidR="00CF0E17" w:rsidRPr="00224FF6" w:rsidRDefault="00CF0E17" w:rsidP="00FE0E8A">
            <w:pPr>
              <w:pStyle w:val="ConsPlusNormal"/>
              <w:ind w:left="142" w:hanging="142"/>
              <w:jc w:val="both"/>
              <w:rPr>
                <w:rFonts w:ascii="Times New Roman" w:hAnsi="Times New Roman" w:cs="Times New Roman"/>
              </w:rPr>
            </w:pPr>
            <w:r w:rsidRPr="00224FF6">
              <w:rPr>
                <w:rFonts w:ascii="Times New Roman" w:hAnsi="Times New Roman" w:cs="Times New Roman"/>
              </w:rPr>
              <w:t>- Единый портал государственных и муниципальных услуг(www.gosuslugi.ru);</w:t>
            </w:r>
          </w:p>
          <w:p w14:paraId="27254BEC" w14:textId="77777777" w:rsidR="00CF0E17" w:rsidRPr="00224FF6" w:rsidRDefault="00CF0E17" w:rsidP="00FE0E8A">
            <w:pPr>
              <w:autoSpaceDE w:val="0"/>
              <w:autoSpaceDN w:val="0"/>
              <w:adjustRightInd w:val="0"/>
              <w:spacing w:after="0"/>
              <w:jc w:val="both"/>
              <w:rPr>
                <w:sz w:val="20"/>
                <w:szCs w:val="20"/>
              </w:rPr>
            </w:pPr>
            <w:r w:rsidRPr="00224FF6">
              <w:rPr>
                <w:sz w:val="20"/>
                <w:szCs w:val="20"/>
              </w:rPr>
              <w:t>- Портал государственных и муниципальных услуг Воронежской области (</w:t>
            </w:r>
            <w:r w:rsidRPr="00224FF6">
              <w:rPr>
                <w:sz w:val="20"/>
                <w:szCs w:val="20"/>
                <w:lang w:val="en-US"/>
              </w:rPr>
              <w:t>www</w:t>
            </w:r>
            <w:r w:rsidRPr="00224FF6">
              <w:rPr>
                <w:sz w:val="20"/>
                <w:szCs w:val="20"/>
              </w:rPr>
              <w:t>.pgu.govvr.ru).</w:t>
            </w:r>
          </w:p>
        </w:tc>
      </w:tr>
      <w:tr w:rsidR="00CF0E17" w:rsidRPr="00224FF6" w14:paraId="19B57573" w14:textId="77777777" w:rsidTr="002445C9">
        <w:tc>
          <w:tcPr>
            <w:tcW w:w="222" w:type="pct"/>
          </w:tcPr>
          <w:p w14:paraId="5BBFEADC" w14:textId="77777777" w:rsidR="00CF0E17" w:rsidRPr="00224FF6" w:rsidRDefault="00CF0E17" w:rsidP="00E935DA">
            <w:pPr>
              <w:spacing w:after="0"/>
              <w:jc w:val="center"/>
              <w:rPr>
                <w:b/>
                <w:sz w:val="20"/>
                <w:szCs w:val="20"/>
              </w:rPr>
            </w:pPr>
            <w:r w:rsidRPr="00224FF6">
              <w:rPr>
                <w:b/>
                <w:sz w:val="20"/>
                <w:szCs w:val="20"/>
              </w:rPr>
              <w:t>9</w:t>
            </w:r>
          </w:p>
        </w:tc>
        <w:tc>
          <w:tcPr>
            <w:tcW w:w="4778" w:type="pct"/>
          </w:tcPr>
          <w:p w14:paraId="6CA1E405" w14:textId="77777777" w:rsidR="00CF0E17" w:rsidRPr="00224FF6" w:rsidRDefault="00CF0E17" w:rsidP="00FE0E8A">
            <w:pPr>
              <w:autoSpaceDE w:val="0"/>
              <w:autoSpaceDN w:val="0"/>
              <w:adjustRightInd w:val="0"/>
              <w:spacing w:after="0"/>
              <w:jc w:val="both"/>
              <w:rPr>
                <w:b/>
                <w:sz w:val="20"/>
                <w:szCs w:val="20"/>
              </w:rPr>
            </w:pPr>
            <w:r w:rsidRPr="00224FF6">
              <w:rPr>
                <w:b/>
                <w:sz w:val="20"/>
                <w:szCs w:val="20"/>
              </w:rPr>
              <w:t>Способ получения результата услуги</w:t>
            </w:r>
          </w:p>
        </w:tc>
      </w:tr>
      <w:tr w:rsidR="00CF0E17" w:rsidRPr="00224FF6" w14:paraId="1A353B6F" w14:textId="77777777" w:rsidTr="002445C9">
        <w:trPr>
          <w:trHeight w:val="63"/>
        </w:trPr>
        <w:tc>
          <w:tcPr>
            <w:tcW w:w="222" w:type="pct"/>
          </w:tcPr>
          <w:p w14:paraId="61678A54" w14:textId="77777777" w:rsidR="00CF0E17" w:rsidRPr="00224FF6" w:rsidRDefault="00CF0E17" w:rsidP="00E935DA">
            <w:pPr>
              <w:spacing w:after="0"/>
              <w:jc w:val="center"/>
              <w:rPr>
                <w:b/>
                <w:sz w:val="20"/>
                <w:szCs w:val="20"/>
              </w:rPr>
            </w:pPr>
          </w:p>
        </w:tc>
        <w:tc>
          <w:tcPr>
            <w:tcW w:w="4778" w:type="pct"/>
          </w:tcPr>
          <w:p w14:paraId="5C329247" w14:textId="69580BD2" w:rsidR="00A43DBE" w:rsidRPr="00224FF6" w:rsidRDefault="00A43DBE" w:rsidP="00A43DBE">
            <w:pPr>
              <w:tabs>
                <w:tab w:val="left" w:pos="1260"/>
              </w:tabs>
              <w:spacing w:after="0"/>
              <w:rPr>
                <w:sz w:val="20"/>
                <w:szCs w:val="20"/>
              </w:rPr>
            </w:pPr>
            <w:r w:rsidRPr="00224FF6">
              <w:rPr>
                <w:sz w:val="20"/>
                <w:szCs w:val="20"/>
              </w:rPr>
              <w:t xml:space="preserve">- в администрации </w:t>
            </w:r>
            <w:r w:rsidR="00C4548A">
              <w:rPr>
                <w:sz w:val="20"/>
                <w:szCs w:val="20"/>
              </w:rPr>
              <w:t>Кучеряевского</w:t>
            </w:r>
            <w:r w:rsidR="00443699" w:rsidRPr="00224FF6">
              <w:rPr>
                <w:sz w:val="20"/>
                <w:szCs w:val="20"/>
              </w:rPr>
              <w:t xml:space="preserve"> сельского</w:t>
            </w:r>
            <w:r w:rsidR="00B4293A" w:rsidRPr="00224FF6">
              <w:rPr>
                <w:sz w:val="20"/>
                <w:szCs w:val="20"/>
              </w:rPr>
              <w:t xml:space="preserve"> </w:t>
            </w:r>
            <w:r w:rsidRPr="00224FF6">
              <w:rPr>
                <w:sz w:val="20"/>
                <w:szCs w:val="20"/>
              </w:rPr>
              <w:t>поселения Бутурлиновского муниципального района Воронежской области на бумажном носителе;</w:t>
            </w:r>
          </w:p>
          <w:p w14:paraId="1B229EDD" w14:textId="77777777" w:rsidR="00CF0E17" w:rsidRPr="00224FF6" w:rsidRDefault="00A43DBE" w:rsidP="00B4293A">
            <w:pPr>
              <w:autoSpaceDE w:val="0"/>
              <w:autoSpaceDN w:val="0"/>
              <w:adjustRightInd w:val="0"/>
              <w:spacing w:after="0"/>
              <w:rPr>
                <w:sz w:val="20"/>
                <w:szCs w:val="20"/>
              </w:rPr>
            </w:pPr>
            <w:r w:rsidRPr="00224FF6">
              <w:rPr>
                <w:sz w:val="20"/>
                <w:szCs w:val="20"/>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224FF6">
              <w:rPr>
                <w:sz w:val="20"/>
                <w:szCs w:val="20"/>
              </w:rPr>
              <w:br/>
              <w:t>- в личный кабинет Заявителя на ЕПГУ;</w:t>
            </w:r>
            <w:r w:rsidRPr="00224FF6">
              <w:rPr>
                <w:sz w:val="20"/>
                <w:szCs w:val="20"/>
              </w:rPr>
              <w:br/>
              <w:t>- посредством РПГУ;</w:t>
            </w:r>
            <w:r w:rsidRPr="00224FF6">
              <w:rPr>
                <w:sz w:val="20"/>
                <w:szCs w:val="20"/>
              </w:rPr>
              <w:br/>
              <w:t>-  через почтовую связь.</w:t>
            </w:r>
          </w:p>
        </w:tc>
      </w:tr>
    </w:tbl>
    <w:p w14:paraId="0735DF2E" w14:textId="77777777" w:rsidR="00E935DA" w:rsidRPr="00224FF6" w:rsidRDefault="00E935DA" w:rsidP="00E935DA">
      <w:pPr>
        <w:spacing w:after="0"/>
        <w:rPr>
          <w:b/>
          <w:sz w:val="20"/>
          <w:szCs w:val="20"/>
        </w:rPr>
      </w:pPr>
      <w:r w:rsidRPr="00224FF6">
        <w:rPr>
          <w:b/>
          <w:sz w:val="20"/>
          <w:szCs w:val="20"/>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14773"/>
      </w:tblGrid>
      <w:tr w:rsidR="00E935DA" w:rsidRPr="00224FF6" w14:paraId="55DF82FA" w14:textId="77777777" w:rsidTr="002445C9">
        <w:tc>
          <w:tcPr>
            <w:tcW w:w="189" w:type="pct"/>
          </w:tcPr>
          <w:p w14:paraId="38BF909F" w14:textId="77777777" w:rsidR="00E935DA" w:rsidRPr="00224FF6" w:rsidRDefault="00E935DA" w:rsidP="00E935DA">
            <w:pPr>
              <w:spacing w:after="0"/>
              <w:jc w:val="center"/>
              <w:rPr>
                <w:b/>
                <w:sz w:val="20"/>
                <w:szCs w:val="20"/>
              </w:rPr>
            </w:pPr>
            <w:r w:rsidRPr="00224FF6">
              <w:rPr>
                <w:b/>
                <w:sz w:val="20"/>
                <w:szCs w:val="20"/>
              </w:rPr>
              <w:t>1</w:t>
            </w:r>
          </w:p>
        </w:tc>
        <w:tc>
          <w:tcPr>
            <w:tcW w:w="4811" w:type="pct"/>
          </w:tcPr>
          <w:p w14:paraId="281C0459" w14:textId="77777777" w:rsidR="00E935DA" w:rsidRPr="00224FF6" w:rsidRDefault="00E935DA" w:rsidP="00E935DA">
            <w:pPr>
              <w:spacing w:after="0"/>
              <w:rPr>
                <w:b/>
                <w:sz w:val="20"/>
                <w:szCs w:val="20"/>
              </w:rPr>
            </w:pPr>
            <w:r w:rsidRPr="00224FF6">
              <w:rPr>
                <w:b/>
                <w:sz w:val="20"/>
                <w:szCs w:val="20"/>
              </w:rPr>
              <w:t>Категории лиц, имеющих право на получение «услуги»</w:t>
            </w:r>
          </w:p>
        </w:tc>
      </w:tr>
      <w:tr w:rsidR="00E935DA" w:rsidRPr="00224FF6" w14:paraId="2899EC9A" w14:textId="77777777" w:rsidTr="002445C9">
        <w:tc>
          <w:tcPr>
            <w:tcW w:w="189" w:type="pct"/>
          </w:tcPr>
          <w:p w14:paraId="7AB096F2" w14:textId="77777777" w:rsidR="00E935DA" w:rsidRPr="00224FF6" w:rsidRDefault="00E935DA" w:rsidP="00E935DA">
            <w:pPr>
              <w:spacing w:after="0"/>
              <w:jc w:val="center"/>
              <w:rPr>
                <w:b/>
                <w:sz w:val="20"/>
                <w:szCs w:val="20"/>
              </w:rPr>
            </w:pPr>
          </w:p>
        </w:tc>
        <w:tc>
          <w:tcPr>
            <w:tcW w:w="4811" w:type="pct"/>
          </w:tcPr>
          <w:p w14:paraId="639BB1DB" w14:textId="77777777" w:rsidR="00163681" w:rsidRPr="00224FF6" w:rsidRDefault="00163681" w:rsidP="00163681">
            <w:pPr>
              <w:tabs>
                <w:tab w:val="num" w:pos="1650"/>
              </w:tabs>
              <w:autoSpaceDE w:val="0"/>
              <w:spacing w:after="0"/>
              <w:rPr>
                <w:sz w:val="20"/>
                <w:szCs w:val="20"/>
              </w:rPr>
            </w:pPr>
            <w:r w:rsidRPr="00224FF6">
              <w:rPr>
                <w:sz w:val="20"/>
                <w:szCs w:val="20"/>
              </w:rPr>
              <w:t>Лицами, имеющими право на получение Муниципальной услуги, являются физические или юридические лица, а также индивидуальные предприниматели (далее – Заявители).</w:t>
            </w:r>
          </w:p>
          <w:p w14:paraId="670306C8" w14:textId="77777777" w:rsidR="00163681" w:rsidRPr="00224FF6" w:rsidRDefault="00163681" w:rsidP="00163681">
            <w:pPr>
              <w:tabs>
                <w:tab w:val="num" w:pos="1650"/>
              </w:tabs>
              <w:autoSpaceDE w:val="0"/>
              <w:spacing w:after="0"/>
              <w:rPr>
                <w:sz w:val="20"/>
                <w:szCs w:val="20"/>
              </w:rPr>
            </w:pPr>
            <w:r w:rsidRPr="00224FF6">
              <w:rPr>
                <w:sz w:val="20"/>
                <w:szCs w:val="20"/>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14:paraId="7A2819E5" w14:textId="77777777" w:rsidR="00163681" w:rsidRPr="00224FF6" w:rsidRDefault="00163681" w:rsidP="00163681">
            <w:pPr>
              <w:tabs>
                <w:tab w:val="num" w:pos="1650"/>
              </w:tabs>
              <w:autoSpaceDE w:val="0"/>
              <w:spacing w:after="0"/>
              <w:rPr>
                <w:sz w:val="20"/>
                <w:szCs w:val="20"/>
              </w:rPr>
            </w:pPr>
            <w:r w:rsidRPr="00224FF6">
              <w:rPr>
                <w:sz w:val="20"/>
                <w:szCs w:val="20"/>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6F764DF7" w14:textId="77777777" w:rsidR="00E935DA" w:rsidRPr="00224FF6" w:rsidRDefault="00163681" w:rsidP="00163681">
            <w:pPr>
              <w:tabs>
                <w:tab w:val="num" w:pos="1650"/>
              </w:tabs>
              <w:autoSpaceDE w:val="0"/>
              <w:spacing w:after="0"/>
              <w:rPr>
                <w:sz w:val="20"/>
                <w:szCs w:val="20"/>
              </w:rPr>
            </w:pPr>
            <w:r w:rsidRPr="00224FF6">
              <w:rPr>
                <w:sz w:val="20"/>
                <w:szCs w:val="20"/>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tc>
      </w:tr>
      <w:tr w:rsidR="00E935DA" w:rsidRPr="00224FF6" w14:paraId="3B1101F5" w14:textId="77777777" w:rsidTr="002445C9">
        <w:tc>
          <w:tcPr>
            <w:tcW w:w="189" w:type="pct"/>
          </w:tcPr>
          <w:p w14:paraId="34168AC4" w14:textId="77777777" w:rsidR="00E935DA" w:rsidRPr="00224FF6" w:rsidRDefault="00E935DA" w:rsidP="00E935DA">
            <w:pPr>
              <w:spacing w:after="0"/>
              <w:jc w:val="center"/>
              <w:rPr>
                <w:b/>
                <w:sz w:val="20"/>
                <w:szCs w:val="20"/>
              </w:rPr>
            </w:pPr>
            <w:r w:rsidRPr="00224FF6">
              <w:rPr>
                <w:b/>
                <w:sz w:val="20"/>
                <w:szCs w:val="20"/>
              </w:rPr>
              <w:t>2</w:t>
            </w:r>
          </w:p>
        </w:tc>
        <w:tc>
          <w:tcPr>
            <w:tcW w:w="4811" w:type="pct"/>
          </w:tcPr>
          <w:p w14:paraId="5FD64B3B" w14:textId="77777777" w:rsidR="00E935DA" w:rsidRPr="00224FF6" w:rsidRDefault="00E935DA" w:rsidP="00E935DA">
            <w:pPr>
              <w:spacing w:after="0"/>
              <w:rPr>
                <w:b/>
                <w:sz w:val="20"/>
                <w:szCs w:val="20"/>
              </w:rPr>
            </w:pPr>
            <w:r w:rsidRPr="00224FF6">
              <w:rPr>
                <w:b/>
                <w:sz w:val="20"/>
                <w:szCs w:val="20"/>
              </w:rPr>
              <w:t>Документ, подтверждающий правомочие заявителя соответствующей категории на получение «услуги»</w:t>
            </w:r>
          </w:p>
        </w:tc>
      </w:tr>
      <w:tr w:rsidR="00E935DA" w:rsidRPr="00224FF6" w14:paraId="01DB2CF0" w14:textId="77777777" w:rsidTr="002445C9">
        <w:tc>
          <w:tcPr>
            <w:tcW w:w="189" w:type="pct"/>
          </w:tcPr>
          <w:p w14:paraId="1684E095" w14:textId="77777777" w:rsidR="00E935DA" w:rsidRPr="00224FF6" w:rsidRDefault="00E935DA" w:rsidP="00E935DA">
            <w:pPr>
              <w:spacing w:after="0"/>
              <w:jc w:val="center"/>
              <w:rPr>
                <w:b/>
                <w:sz w:val="20"/>
                <w:szCs w:val="20"/>
              </w:rPr>
            </w:pPr>
          </w:p>
        </w:tc>
        <w:tc>
          <w:tcPr>
            <w:tcW w:w="4811" w:type="pct"/>
          </w:tcPr>
          <w:p w14:paraId="02A88009" w14:textId="77777777" w:rsidR="00E935DA" w:rsidRPr="00224FF6" w:rsidRDefault="00E935DA" w:rsidP="00E935DA">
            <w:pPr>
              <w:pStyle w:val="ConsPlusNormal"/>
              <w:ind w:firstLine="7"/>
              <w:jc w:val="both"/>
              <w:rPr>
                <w:rFonts w:ascii="Times New Roman" w:hAnsi="Times New Roman" w:cs="Times New Roman"/>
              </w:rPr>
            </w:pPr>
            <w:r w:rsidRPr="00224FF6">
              <w:rPr>
                <w:rFonts w:ascii="Times New Roman" w:hAnsi="Times New Roman" w:cs="Times New Roman"/>
              </w:rPr>
              <w:t>-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14:paraId="15448CD3" w14:textId="77777777" w:rsidR="00E935DA" w:rsidRPr="00224FF6" w:rsidRDefault="00E935DA" w:rsidP="00E935DA">
            <w:pPr>
              <w:pStyle w:val="ConsPlusNormal"/>
              <w:ind w:firstLine="7"/>
              <w:jc w:val="both"/>
              <w:rPr>
                <w:rFonts w:ascii="Times New Roman" w:hAnsi="Times New Roman" w:cs="Times New Roman"/>
                <w:b/>
              </w:rPr>
            </w:pPr>
          </w:p>
        </w:tc>
      </w:tr>
      <w:tr w:rsidR="00E935DA" w:rsidRPr="00224FF6" w14:paraId="365DFA70" w14:textId="77777777" w:rsidTr="002445C9">
        <w:tc>
          <w:tcPr>
            <w:tcW w:w="189" w:type="pct"/>
          </w:tcPr>
          <w:p w14:paraId="505792BB" w14:textId="77777777" w:rsidR="00E935DA" w:rsidRPr="00224FF6" w:rsidRDefault="00E935DA" w:rsidP="00E935DA">
            <w:pPr>
              <w:spacing w:after="0"/>
              <w:jc w:val="center"/>
              <w:rPr>
                <w:b/>
                <w:sz w:val="20"/>
                <w:szCs w:val="20"/>
              </w:rPr>
            </w:pPr>
            <w:r w:rsidRPr="00224FF6">
              <w:rPr>
                <w:b/>
                <w:sz w:val="20"/>
                <w:szCs w:val="20"/>
              </w:rPr>
              <w:t>3</w:t>
            </w:r>
          </w:p>
        </w:tc>
        <w:tc>
          <w:tcPr>
            <w:tcW w:w="4811" w:type="pct"/>
          </w:tcPr>
          <w:p w14:paraId="4AA4FBD5" w14:textId="77777777" w:rsidR="00E935DA" w:rsidRPr="00224FF6" w:rsidRDefault="00E935DA" w:rsidP="00E935DA">
            <w:pPr>
              <w:pStyle w:val="ConsPlusNormal"/>
              <w:ind w:firstLine="7"/>
              <w:jc w:val="both"/>
              <w:rPr>
                <w:rFonts w:ascii="Times New Roman" w:hAnsi="Times New Roman" w:cs="Times New Roman"/>
              </w:rPr>
            </w:pPr>
            <w:r w:rsidRPr="00224FF6">
              <w:rPr>
                <w:rFonts w:ascii="Times New Roman" w:hAnsi="Times New Roman" w:cs="Times New Roman"/>
                <w:b/>
              </w:rPr>
              <w:t>Установленные требования к документу, подтверждающему правомочие заявителя соответствующей категории на получение «услуги»</w:t>
            </w:r>
          </w:p>
        </w:tc>
      </w:tr>
      <w:tr w:rsidR="00E935DA" w:rsidRPr="00224FF6" w14:paraId="48B4C186" w14:textId="77777777" w:rsidTr="002445C9">
        <w:tc>
          <w:tcPr>
            <w:tcW w:w="189" w:type="pct"/>
          </w:tcPr>
          <w:p w14:paraId="4E5D6F48" w14:textId="77777777" w:rsidR="00E935DA" w:rsidRPr="00224FF6" w:rsidRDefault="00E935DA" w:rsidP="00E935DA">
            <w:pPr>
              <w:spacing w:after="0"/>
              <w:jc w:val="center"/>
              <w:rPr>
                <w:b/>
                <w:sz w:val="20"/>
                <w:szCs w:val="20"/>
              </w:rPr>
            </w:pPr>
          </w:p>
        </w:tc>
        <w:tc>
          <w:tcPr>
            <w:tcW w:w="4811" w:type="pct"/>
          </w:tcPr>
          <w:p w14:paraId="7182F9C4" w14:textId="77777777" w:rsidR="00E935DA" w:rsidRPr="00224FF6" w:rsidRDefault="00E935DA" w:rsidP="00E935DA">
            <w:pPr>
              <w:pStyle w:val="ConsPlusNormal"/>
              <w:ind w:firstLine="7"/>
              <w:jc w:val="both"/>
              <w:rPr>
                <w:rFonts w:ascii="Times New Roman" w:hAnsi="Times New Roman" w:cs="Times New Roman"/>
                <w:color w:val="000000"/>
                <w:shd w:val="clear" w:color="auto" w:fill="FFFFFF"/>
              </w:rPr>
            </w:pPr>
            <w:r w:rsidRPr="00224FF6">
              <w:rPr>
                <w:rFonts w:ascii="Times New Roman" w:hAnsi="Times New Roman" w:cs="Times New Roman"/>
                <w:color w:val="000000"/>
                <w:shd w:val="clear" w:color="auto" w:fill="FFFFFF"/>
              </w:rPr>
              <w:t>Паспорт должен отвечать требованиям РФ, предъявляемых к данному виду документа; должен быть действительным на срок обращения за предоставлением услуги.</w:t>
            </w:r>
          </w:p>
        </w:tc>
      </w:tr>
      <w:tr w:rsidR="00E935DA" w:rsidRPr="00224FF6" w14:paraId="2886186D" w14:textId="77777777" w:rsidTr="002445C9">
        <w:tc>
          <w:tcPr>
            <w:tcW w:w="189" w:type="pct"/>
          </w:tcPr>
          <w:p w14:paraId="59710C1E" w14:textId="77777777" w:rsidR="00E935DA" w:rsidRPr="00224FF6" w:rsidRDefault="00E935DA" w:rsidP="00E935DA">
            <w:pPr>
              <w:spacing w:after="0"/>
              <w:jc w:val="center"/>
              <w:rPr>
                <w:b/>
                <w:sz w:val="20"/>
                <w:szCs w:val="20"/>
              </w:rPr>
            </w:pPr>
            <w:r w:rsidRPr="00224FF6">
              <w:rPr>
                <w:b/>
                <w:sz w:val="20"/>
                <w:szCs w:val="20"/>
              </w:rPr>
              <w:t>4</w:t>
            </w:r>
          </w:p>
        </w:tc>
        <w:tc>
          <w:tcPr>
            <w:tcW w:w="4811" w:type="pct"/>
          </w:tcPr>
          <w:p w14:paraId="60EABDF4" w14:textId="77777777" w:rsidR="00E935DA" w:rsidRPr="00224FF6" w:rsidRDefault="00E935DA" w:rsidP="00E935DA">
            <w:pPr>
              <w:pStyle w:val="ConsPlusNormal"/>
              <w:ind w:firstLine="7"/>
              <w:jc w:val="both"/>
              <w:rPr>
                <w:rFonts w:ascii="Times New Roman" w:hAnsi="Times New Roman" w:cs="Times New Roman"/>
                <w:b/>
              </w:rPr>
            </w:pPr>
            <w:r w:rsidRPr="00224FF6">
              <w:rPr>
                <w:rFonts w:ascii="Times New Roman" w:hAnsi="Times New Roman" w:cs="Times New Roman"/>
                <w:b/>
              </w:rPr>
              <w:t>Наличие возможности подачи заявления на предоставление «услуги» представителями заявителя</w:t>
            </w:r>
          </w:p>
        </w:tc>
      </w:tr>
      <w:tr w:rsidR="00E935DA" w:rsidRPr="00224FF6" w14:paraId="0C116263" w14:textId="77777777" w:rsidTr="002445C9">
        <w:tc>
          <w:tcPr>
            <w:tcW w:w="189" w:type="pct"/>
          </w:tcPr>
          <w:p w14:paraId="3B63DED2" w14:textId="77777777" w:rsidR="00E935DA" w:rsidRPr="00224FF6" w:rsidRDefault="00E935DA" w:rsidP="00E935DA">
            <w:pPr>
              <w:spacing w:after="0"/>
              <w:jc w:val="center"/>
              <w:rPr>
                <w:b/>
                <w:sz w:val="20"/>
                <w:szCs w:val="20"/>
              </w:rPr>
            </w:pPr>
          </w:p>
        </w:tc>
        <w:tc>
          <w:tcPr>
            <w:tcW w:w="4811" w:type="pct"/>
          </w:tcPr>
          <w:p w14:paraId="0167F43C" w14:textId="77777777" w:rsidR="00E935DA" w:rsidRPr="00224FF6" w:rsidRDefault="00E935DA" w:rsidP="00E935DA">
            <w:pPr>
              <w:pStyle w:val="ConsPlusNormal"/>
              <w:ind w:firstLine="7"/>
              <w:jc w:val="both"/>
              <w:rPr>
                <w:rFonts w:ascii="Times New Roman" w:hAnsi="Times New Roman" w:cs="Times New Roman"/>
              </w:rPr>
            </w:pPr>
            <w:r w:rsidRPr="00224FF6">
              <w:rPr>
                <w:rFonts w:ascii="Times New Roman" w:hAnsi="Times New Roman" w:cs="Times New Roman"/>
              </w:rPr>
              <w:t>да</w:t>
            </w:r>
          </w:p>
        </w:tc>
      </w:tr>
      <w:tr w:rsidR="00E935DA" w:rsidRPr="00224FF6" w14:paraId="70B8A599" w14:textId="77777777" w:rsidTr="002445C9">
        <w:tc>
          <w:tcPr>
            <w:tcW w:w="189" w:type="pct"/>
          </w:tcPr>
          <w:p w14:paraId="11F83979" w14:textId="77777777" w:rsidR="00E935DA" w:rsidRPr="00224FF6" w:rsidRDefault="00E935DA" w:rsidP="00E935DA">
            <w:pPr>
              <w:spacing w:after="0"/>
              <w:jc w:val="center"/>
              <w:rPr>
                <w:b/>
                <w:sz w:val="20"/>
                <w:szCs w:val="20"/>
              </w:rPr>
            </w:pPr>
            <w:r w:rsidRPr="00224FF6">
              <w:rPr>
                <w:b/>
                <w:sz w:val="20"/>
                <w:szCs w:val="20"/>
              </w:rPr>
              <w:t>5</w:t>
            </w:r>
          </w:p>
        </w:tc>
        <w:tc>
          <w:tcPr>
            <w:tcW w:w="4811" w:type="pct"/>
          </w:tcPr>
          <w:p w14:paraId="7AC19D33" w14:textId="77777777" w:rsidR="00E935DA" w:rsidRPr="00224FF6" w:rsidRDefault="00E935DA" w:rsidP="00E935DA">
            <w:pPr>
              <w:pStyle w:val="ConsPlusNormal"/>
              <w:ind w:firstLine="7"/>
              <w:jc w:val="both"/>
              <w:rPr>
                <w:rFonts w:ascii="Times New Roman" w:hAnsi="Times New Roman" w:cs="Times New Roman"/>
              </w:rPr>
            </w:pPr>
            <w:r w:rsidRPr="00224FF6">
              <w:rPr>
                <w:rFonts w:ascii="Times New Roman" w:hAnsi="Times New Roman" w:cs="Times New Roman"/>
                <w:b/>
              </w:rPr>
              <w:t>Исчерпывающий перечень лиц, имеющих право на подачу заявления от имени заявителя</w:t>
            </w:r>
          </w:p>
        </w:tc>
      </w:tr>
      <w:tr w:rsidR="00E935DA" w:rsidRPr="00224FF6" w14:paraId="46383909" w14:textId="77777777" w:rsidTr="002445C9">
        <w:tc>
          <w:tcPr>
            <w:tcW w:w="189" w:type="pct"/>
          </w:tcPr>
          <w:p w14:paraId="76B5CEBF" w14:textId="77777777" w:rsidR="00E935DA" w:rsidRPr="00224FF6" w:rsidRDefault="00E935DA" w:rsidP="00E935DA">
            <w:pPr>
              <w:spacing w:after="0"/>
              <w:jc w:val="center"/>
              <w:rPr>
                <w:b/>
                <w:sz w:val="20"/>
                <w:szCs w:val="20"/>
              </w:rPr>
            </w:pPr>
          </w:p>
        </w:tc>
        <w:tc>
          <w:tcPr>
            <w:tcW w:w="4811" w:type="pct"/>
          </w:tcPr>
          <w:p w14:paraId="37C97271" w14:textId="77777777" w:rsidR="00E935DA" w:rsidRPr="00224FF6" w:rsidRDefault="00163681" w:rsidP="009660B9">
            <w:pPr>
              <w:tabs>
                <w:tab w:val="left" w:pos="360"/>
                <w:tab w:val="left" w:pos="420"/>
                <w:tab w:val="left" w:pos="709"/>
                <w:tab w:val="left" w:pos="18321"/>
              </w:tabs>
              <w:suppressAutoHyphens/>
              <w:spacing w:after="0"/>
              <w:textAlignment w:val="baseline"/>
              <w:rPr>
                <w:sz w:val="20"/>
                <w:szCs w:val="20"/>
                <w:lang w:eastAsia="ar-SA"/>
              </w:rPr>
            </w:pPr>
            <w:r w:rsidRPr="00224FF6">
              <w:rPr>
                <w:sz w:val="20"/>
                <w:szCs w:val="20"/>
                <w:lang w:eastAsia="ar-SA"/>
              </w:rPr>
              <w:t>нет</w:t>
            </w:r>
          </w:p>
        </w:tc>
      </w:tr>
      <w:tr w:rsidR="00E935DA" w:rsidRPr="00224FF6" w14:paraId="4D660AC1" w14:textId="77777777" w:rsidTr="002445C9">
        <w:tc>
          <w:tcPr>
            <w:tcW w:w="189" w:type="pct"/>
          </w:tcPr>
          <w:p w14:paraId="75F0DBE4" w14:textId="77777777" w:rsidR="00E935DA" w:rsidRPr="00224FF6" w:rsidRDefault="00E935DA" w:rsidP="00E935DA">
            <w:pPr>
              <w:spacing w:after="0"/>
              <w:jc w:val="center"/>
              <w:rPr>
                <w:b/>
                <w:sz w:val="20"/>
                <w:szCs w:val="20"/>
              </w:rPr>
            </w:pPr>
            <w:r w:rsidRPr="00224FF6">
              <w:rPr>
                <w:b/>
                <w:sz w:val="20"/>
                <w:szCs w:val="20"/>
              </w:rPr>
              <w:t>6</w:t>
            </w:r>
          </w:p>
        </w:tc>
        <w:tc>
          <w:tcPr>
            <w:tcW w:w="4811" w:type="pct"/>
          </w:tcPr>
          <w:p w14:paraId="3430C0ED" w14:textId="77777777" w:rsidR="00E935DA" w:rsidRPr="00224FF6" w:rsidRDefault="00E935DA" w:rsidP="00E935DA">
            <w:pPr>
              <w:pStyle w:val="ConsPlusNormal"/>
              <w:ind w:firstLine="7"/>
              <w:jc w:val="both"/>
              <w:rPr>
                <w:rFonts w:ascii="Times New Roman" w:hAnsi="Times New Roman" w:cs="Times New Roman"/>
              </w:rPr>
            </w:pPr>
            <w:r w:rsidRPr="00224FF6">
              <w:rPr>
                <w:rFonts w:ascii="Times New Roman" w:hAnsi="Times New Roman" w:cs="Times New Roman"/>
                <w:b/>
              </w:rPr>
              <w:t>Наименование документа, подтверждающего право подачи заявления от имени заявителя</w:t>
            </w:r>
          </w:p>
        </w:tc>
      </w:tr>
      <w:tr w:rsidR="00E935DA" w:rsidRPr="00224FF6" w14:paraId="410F1D61" w14:textId="77777777" w:rsidTr="002445C9">
        <w:tc>
          <w:tcPr>
            <w:tcW w:w="189" w:type="pct"/>
          </w:tcPr>
          <w:p w14:paraId="5EB772F7" w14:textId="77777777" w:rsidR="00E935DA" w:rsidRPr="00224FF6" w:rsidRDefault="00E935DA" w:rsidP="00E935DA">
            <w:pPr>
              <w:spacing w:after="0"/>
              <w:jc w:val="center"/>
              <w:rPr>
                <w:b/>
                <w:sz w:val="20"/>
                <w:szCs w:val="20"/>
              </w:rPr>
            </w:pPr>
          </w:p>
        </w:tc>
        <w:tc>
          <w:tcPr>
            <w:tcW w:w="4811" w:type="pct"/>
          </w:tcPr>
          <w:p w14:paraId="3EC25A4D" w14:textId="77777777" w:rsidR="00E935DA" w:rsidRPr="00224FF6" w:rsidRDefault="00E935DA" w:rsidP="00E935DA">
            <w:pPr>
              <w:pStyle w:val="ConsPlusNormal"/>
              <w:ind w:firstLine="7"/>
              <w:jc w:val="both"/>
              <w:rPr>
                <w:rFonts w:ascii="Times New Roman" w:hAnsi="Times New Roman" w:cs="Times New Roman"/>
              </w:rPr>
            </w:pPr>
            <w:r w:rsidRPr="00224FF6">
              <w:rPr>
                <w:rFonts w:ascii="Times New Roman" w:hAnsi="Times New Roman" w:cs="Times New Roman"/>
              </w:rPr>
              <w:t>Документы, подтверждающие полномочия представителя, в случае подачи заявления представителем заявителя</w:t>
            </w:r>
          </w:p>
        </w:tc>
      </w:tr>
      <w:tr w:rsidR="00E935DA" w:rsidRPr="00224FF6" w14:paraId="6C0ECD4A" w14:textId="77777777" w:rsidTr="002445C9">
        <w:tc>
          <w:tcPr>
            <w:tcW w:w="189" w:type="pct"/>
          </w:tcPr>
          <w:p w14:paraId="7BE6F12B" w14:textId="77777777" w:rsidR="00E935DA" w:rsidRPr="00224FF6" w:rsidRDefault="00E935DA" w:rsidP="00E935DA">
            <w:pPr>
              <w:spacing w:after="0"/>
              <w:jc w:val="center"/>
              <w:rPr>
                <w:b/>
                <w:sz w:val="20"/>
                <w:szCs w:val="20"/>
              </w:rPr>
            </w:pPr>
            <w:r w:rsidRPr="00224FF6">
              <w:rPr>
                <w:b/>
                <w:sz w:val="20"/>
                <w:szCs w:val="20"/>
              </w:rPr>
              <w:t>7</w:t>
            </w:r>
          </w:p>
        </w:tc>
        <w:tc>
          <w:tcPr>
            <w:tcW w:w="4811" w:type="pct"/>
          </w:tcPr>
          <w:p w14:paraId="65BF0424" w14:textId="77777777" w:rsidR="00E935DA" w:rsidRPr="00224FF6" w:rsidRDefault="00E935DA" w:rsidP="00E935DA">
            <w:pPr>
              <w:pStyle w:val="ConsPlusNormal"/>
              <w:ind w:firstLine="7"/>
              <w:jc w:val="both"/>
              <w:rPr>
                <w:rFonts w:ascii="Times New Roman" w:hAnsi="Times New Roman" w:cs="Times New Roman"/>
              </w:rPr>
            </w:pPr>
            <w:r w:rsidRPr="00224FF6">
              <w:rPr>
                <w:rFonts w:ascii="Times New Roman" w:hAnsi="Times New Roman" w:cs="Times New Roman"/>
                <w:b/>
              </w:rPr>
              <w:t>Установленные требования к документу, подтверждающему право подачи заявления от имени заявителя</w:t>
            </w:r>
          </w:p>
        </w:tc>
      </w:tr>
      <w:tr w:rsidR="00E935DA" w:rsidRPr="00224FF6" w14:paraId="72E3594D" w14:textId="77777777" w:rsidTr="002445C9">
        <w:tc>
          <w:tcPr>
            <w:tcW w:w="189" w:type="pct"/>
          </w:tcPr>
          <w:p w14:paraId="0EE68586" w14:textId="77777777" w:rsidR="00E935DA" w:rsidRPr="00224FF6" w:rsidRDefault="00E935DA" w:rsidP="00E935DA">
            <w:pPr>
              <w:spacing w:after="0"/>
              <w:jc w:val="center"/>
              <w:rPr>
                <w:b/>
                <w:sz w:val="20"/>
                <w:szCs w:val="20"/>
              </w:rPr>
            </w:pPr>
          </w:p>
        </w:tc>
        <w:tc>
          <w:tcPr>
            <w:tcW w:w="4811" w:type="pct"/>
          </w:tcPr>
          <w:p w14:paraId="3C9D200D" w14:textId="77777777" w:rsidR="00E935DA" w:rsidRPr="00224FF6" w:rsidRDefault="00E935DA" w:rsidP="00E935DA">
            <w:pPr>
              <w:pStyle w:val="ConsPlusNormal"/>
              <w:ind w:firstLine="7"/>
              <w:jc w:val="both"/>
              <w:rPr>
                <w:rFonts w:ascii="Times New Roman" w:hAnsi="Times New Roman" w:cs="Times New Roman"/>
              </w:rPr>
            </w:pPr>
            <w:r w:rsidRPr="00224FF6">
              <w:rPr>
                <w:rFonts w:ascii="Times New Roman" w:hAnsi="Times New Roman" w:cs="Times New Roman"/>
              </w:rPr>
              <w:t>В соответствии с требованиями ГК РФ</w:t>
            </w:r>
          </w:p>
        </w:tc>
      </w:tr>
    </w:tbl>
    <w:p w14:paraId="16E5E339" w14:textId="77777777" w:rsidR="00E935DA" w:rsidRPr="00224FF6" w:rsidRDefault="00E935DA" w:rsidP="00E935DA">
      <w:pPr>
        <w:spacing w:after="0"/>
        <w:rPr>
          <w:b/>
          <w:sz w:val="20"/>
          <w:szCs w:val="20"/>
        </w:rPr>
      </w:pPr>
      <w:r w:rsidRPr="00224FF6">
        <w:rPr>
          <w:b/>
          <w:sz w:val="20"/>
          <w:szCs w:val="20"/>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14773"/>
      </w:tblGrid>
      <w:tr w:rsidR="00E935DA" w:rsidRPr="00224FF6" w14:paraId="0D7C1453" w14:textId="77777777" w:rsidTr="002445C9">
        <w:tc>
          <w:tcPr>
            <w:tcW w:w="189" w:type="pct"/>
          </w:tcPr>
          <w:p w14:paraId="0C4ACC1D" w14:textId="77777777" w:rsidR="00E935DA" w:rsidRPr="00224FF6" w:rsidRDefault="00E935DA" w:rsidP="00E935DA">
            <w:pPr>
              <w:spacing w:after="0"/>
              <w:rPr>
                <w:b/>
                <w:sz w:val="20"/>
                <w:szCs w:val="20"/>
              </w:rPr>
            </w:pPr>
            <w:r w:rsidRPr="00224FF6">
              <w:rPr>
                <w:b/>
                <w:sz w:val="20"/>
                <w:szCs w:val="20"/>
              </w:rPr>
              <w:t>1</w:t>
            </w:r>
          </w:p>
        </w:tc>
        <w:tc>
          <w:tcPr>
            <w:tcW w:w="4811" w:type="pct"/>
          </w:tcPr>
          <w:p w14:paraId="2C85362D" w14:textId="77777777" w:rsidR="00E935DA" w:rsidRPr="00224FF6" w:rsidRDefault="00E935DA" w:rsidP="00E935DA">
            <w:pPr>
              <w:spacing w:after="0"/>
              <w:rPr>
                <w:sz w:val="20"/>
                <w:szCs w:val="20"/>
              </w:rPr>
            </w:pPr>
            <w:r w:rsidRPr="00224FF6">
              <w:rPr>
                <w:b/>
                <w:sz w:val="20"/>
                <w:szCs w:val="20"/>
              </w:rPr>
              <w:t>Категория документа</w:t>
            </w:r>
          </w:p>
        </w:tc>
      </w:tr>
      <w:tr w:rsidR="00E935DA" w:rsidRPr="00224FF6" w14:paraId="3AC22EF6" w14:textId="77777777" w:rsidTr="002445C9">
        <w:tc>
          <w:tcPr>
            <w:tcW w:w="189" w:type="pct"/>
          </w:tcPr>
          <w:p w14:paraId="6C245B90" w14:textId="77777777" w:rsidR="00E935DA" w:rsidRPr="00224FF6" w:rsidRDefault="00E935DA" w:rsidP="00E935DA">
            <w:pPr>
              <w:spacing w:after="0"/>
              <w:rPr>
                <w:b/>
                <w:sz w:val="20"/>
                <w:szCs w:val="20"/>
              </w:rPr>
            </w:pPr>
          </w:p>
        </w:tc>
        <w:tc>
          <w:tcPr>
            <w:tcW w:w="4811" w:type="pct"/>
          </w:tcPr>
          <w:p w14:paraId="49D991FB" w14:textId="77777777" w:rsidR="00E935DA" w:rsidRPr="00224FF6" w:rsidRDefault="001C7820" w:rsidP="00E935DA">
            <w:pPr>
              <w:spacing w:after="0"/>
              <w:rPr>
                <w:sz w:val="20"/>
                <w:szCs w:val="20"/>
              </w:rPr>
            </w:pPr>
            <w:r w:rsidRPr="00224FF6">
              <w:rPr>
                <w:sz w:val="20"/>
                <w:szCs w:val="20"/>
              </w:rPr>
              <w:t>исчерпывающий перечень документов, необходимых в соответствии с законодательными или иными нормативными правовыми актами.</w:t>
            </w:r>
          </w:p>
        </w:tc>
      </w:tr>
      <w:tr w:rsidR="00E935DA" w:rsidRPr="00224FF6" w14:paraId="02945D53" w14:textId="77777777" w:rsidTr="002445C9">
        <w:tc>
          <w:tcPr>
            <w:tcW w:w="189" w:type="pct"/>
          </w:tcPr>
          <w:p w14:paraId="469078F8" w14:textId="77777777" w:rsidR="00E935DA" w:rsidRPr="00224FF6" w:rsidRDefault="00E935DA" w:rsidP="00E935DA">
            <w:pPr>
              <w:spacing w:after="0"/>
              <w:rPr>
                <w:b/>
                <w:sz w:val="20"/>
                <w:szCs w:val="20"/>
              </w:rPr>
            </w:pPr>
            <w:r w:rsidRPr="00224FF6">
              <w:rPr>
                <w:b/>
                <w:sz w:val="20"/>
                <w:szCs w:val="20"/>
              </w:rPr>
              <w:lastRenderedPageBreak/>
              <w:t>2</w:t>
            </w:r>
          </w:p>
        </w:tc>
        <w:tc>
          <w:tcPr>
            <w:tcW w:w="4811" w:type="pct"/>
          </w:tcPr>
          <w:p w14:paraId="2F7DA79F" w14:textId="77777777" w:rsidR="00E935DA" w:rsidRPr="00224FF6" w:rsidRDefault="00E935DA" w:rsidP="00224FF6">
            <w:pPr>
              <w:spacing w:after="100" w:afterAutospacing="1" w:line="240" w:lineRule="auto"/>
              <w:ind w:left="57" w:firstLine="170"/>
              <w:rPr>
                <w:sz w:val="20"/>
                <w:szCs w:val="20"/>
              </w:rPr>
            </w:pPr>
            <w:r w:rsidRPr="00224FF6">
              <w:rPr>
                <w:b/>
                <w:sz w:val="20"/>
                <w:szCs w:val="20"/>
              </w:rPr>
              <w:t>Наименования документов, которые представляет заявитель для получения «услуги»</w:t>
            </w:r>
          </w:p>
        </w:tc>
      </w:tr>
      <w:tr w:rsidR="00E935DA" w:rsidRPr="00224FF6" w14:paraId="0B7FF6AA" w14:textId="77777777" w:rsidTr="002445C9">
        <w:tc>
          <w:tcPr>
            <w:tcW w:w="189" w:type="pct"/>
          </w:tcPr>
          <w:p w14:paraId="10CCF579" w14:textId="77777777" w:rsidR="00E935DA" w:rsidRPr="00224FF6" w:rsidRDefault="00E935DA" w:rsidP="00E935DA">
            <w:pPr>
              <w:spacing w:after="0"/>
              <w:rPr>
                <w:b/>
                <w:sz w:val="20"/>
                <w:szCs w:val="20"/>
              </w:rPr>
            </w:pPr>
          </w:p>
        </w:tc>
        <w:tc>
          <w:tcPr>
            <w:tcW w:w="4811" w:type="pct"/>
          </w:tcPr>
          <w:tbl>
            <w:tblPr>
              <w:tblW w:w="0" w:type="auto"/>
              <w:tblBorders>
                <w:insideH w:val="single" w:sz="4" w:space="0" w:color="auto"/>
                <w:insideV w:val="single" w:sz="4" w:space="0" w:color="auto"/>
              </w:tblBorders>
              <w:tblLook w:val="01E0" w:firstRow="1" w:lastRow="1" w:firstColumn="1" w:lastColumn="1" w:noHBand="0" w:noVBand="0"/>
            </w:tblPr>
            <w:tblGrid>
              <w:gridCol w:w="13757"/>
            </w:tblGrid>
            <w:tr w:rsidR="00CE7556" w:rsidRPr="00224FF6" w14:paraId="19C86EBE" w14:textId="77777777" w:rsidTr="00FE0E8A">
              <w:trPr>
                <w:trHeight w:val="20400"/>
              </w:trPr>
              <w:tc>
                <w:tcPr>
                  <w:tcW w:w="13757" w:type="dxa"/>
                </w:tcPr>
                <w:p w14:paraId="21F1DEE7" w14:textId="77777777" w:rsidR="00224FF6" w:rsidRPr="00224FF6" w:rsidRDefault="00224FF6" w:rsidP="00224FF6">
                  <w:pPr>
                    <w:pStyle w:val="15"/>
                    <w:tabs>
                      <w:tab w:val="left" w:pos="1249"/>
                    </w:tabs>
                    <w:spacing w:after="100" w:afterAutospacing="1"/>
                    <w:ind w:left="57" w:firstLine="170"/>
                    <w:rPr>
                      <w:sz w:val="20"/>
                      <w:szCs w:val="20"/>
                    </w:rPr>
                  </w:pPr>
                  <w:r w:rsidRPr="00224FF6">
                    <w:rPr>
                      <w:sz w:val="20"/>
                      <w:szCs w:val="20"/>
                    </w:rPr>
                    <w:t>Исчерпывающий перечень документов, необходимых для предоставления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14:paraId="57011A62" w14:textId="77777777" w:rsidR="00224FF6" w:rsidRPr="00224FF6" w:rsidRDefault="00224FF6" w:rsidP="00224FF6">
                  <w:pPr>
                    <w:pStyle w:val="15"/>
                    <w:tabs>
                      <w:tab w:val="left" w:pos="1052"/>
                    </w:tabs>
                    <w:spacing w:after="100" w:afterAutospacing="1"/>
                    <w:ind w:left="57" w:firstLine="170"/>
                    <w:rPr>
                      <w:sz w:val="20"/>
                      <w:szCs w:val="20"/>
                    </w:rPr>
                  </w:pPr>
                  <w:r w:rsidRPr="00224FF6">
                    <w:rPr>
                      <w:sz w:val="20"/>
                      <w:szCs w:val="20"/>
                    </w:rPr>
                    <w:t>В случае обращения с заявлением об использовании земель или земельных участков в целях, предусмотренных пунктом 1 статьи 39.34 Земельного кодекса РФ:</w:t>
                  </w:r>
                </w:p>
                <w:p w14:paraId="605E12F7" w14:textId="77777777" w:rsidR="00224FF6" w:rsidRPr="00224FF6" w:rsidRDefault="00224FF6" w:rsidP="00224FF6">
                  <w:pPr>
                    <w:pStyle w:val="15"/>
                    <w:tabs>
                      <w:tab w:val="left" w:pos="1052"/>
                    </w:tabs>
                    <w:spacing w:after="100" w:afterAutospacing="1"/>
                    <w:ind w:left="57" w:firstLine="170"/>
                    <w:rPr>
                      <w:sz w:val="20"/>
                      <w:szCs w:val="20"/>
                    </w:rPr>
                  </w:pPr>
                  <w:r w:rsidRPr="00224FF6">
                    <w:rPr>
                      <w:sz w:val="20"/>
                      <w:szCs w:val="20"/>
                    </w:rPr>
                    <w:t>а) заявление о предоставлении Муниципальной услуги, содержащее следующие сведения:</w:t>
                  </w:r>
                </w:p>
                <w:p w14:paraId="140A871E" w14:textId="77777777" w:rsidR="00224FF6" w:rsidRPr="00224FF6" w:rsidRDefault="00224FF6" w:rsidP="00224FF6">
                  <w:pPr>
                    <w:pStyle w:val="a5"/>
                    <w:autoSpaceDE w:val="0"/>
                    <w:autoSpaceDN w:val="0"/>
                    <w:adjustRightInd w:val="0"/>
                    <w:spacing w:after="100" w:afterAutospacing="1" w:line="240" w:lineRule="auto"/>
                    <w:ind w:left="57" w:firstLine="170"/>
                    <w:rPr>
                      <w:rFonts w:eastAsiaTheme="minorHAnsi"/>
                      <w:sz w:val="20"/>
                      <w:szCs w:val="20"/>
                    </w:rPr>
                  </w:pPr>
                  <w:r w:rsidRPr="00224FF6">
                    <w:rPr>
                      <w:sz w:val="20"/>
                      <w:szCs w:val="20"/>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14:paraId="72EE4743" w14:textId="77777777" w:rsidR="00224FF6" w:rsidRPr="00224FF6" w:rsidRDefault="00224FF6" w:rsidP="00224FF6">
                  <w:pPr>
                    <w:pStyle w:val="a5"/>
                    <w:autoSpaceDE w:val="0"/>
                    <w:autoSpaceDN w:val="0"/>
                    <w:adjustRightInd w:val="0"/>
                    <w:spacing w:after="100" w:afterAutospacing="1" w:line="240" w:lineRule="auto"/>
                    <w:ind w:left="57" w:firstLine="170"/>
                    <w:rPr>
                      <w:rFonts w:eastAsiaTheme="minorHAnsi"/>
                      <w:sz w:val="20"/>
                      <w:szCs w:val="20"/>
                    </w:rPr>
                  </w:pPr>
                  <w:r w:rsidRPr="00224FF6">
                    <w:rPr>
                      <w:sz w:val="20"/>
                      <w:szCs w:val="20"/>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224FF6">
                    <w:rPr>
                      <w:rFonts w:eastAsiaTheme="minorHAnsi"/>
                      <w:sz w:val="20"/>
                      <w:szCs w:val="20"/>
                    </w:rPr>
                    <w:t>;</w:t>
                  </w:r>
                </w:p>
                <w:p w14:paraId="3A30CC7A" w14:textId="77777777" w:rsidR="00224FF6" w:rsidRPr="00224FF6" w:rsidRDefault="00224FF6" w:rsidP="00224FF6">
                  <w:pPr>
                    <w:pStyle w:val="a5"/>
                    <w:autoSpaceDE w:val="0"/>
                    <w:autoSpaceDN w:val="0"/>
                    <w:adjustRightInd w:val="0"/>
                    <w:spacing w:after="100" w:afterAutospacing="1" w:line="240" w:lineRule="auto"/>
                    <w:ind w:left="57" w:firstLine="170"/>
                    <w:rPr>
                      <w:rFonts w:eastAsiaTheme="minorHAnsi"/>
                      <w:sz w:val="20"/>
                      <w:szCs w:val="20"/>
                    </w:rPr>
                  </w:pPr>
                  <w:r w:rsidRPr="00224FF6">
                    <w:rPr>
                      <w:sz w:val="20"/>
                      <w:szCs w:val="20"/>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224FF6">
                    <w:rPr>
                      <w:rFonts w:eastAsiaTheme="minorHAnsi"/>
                      <w:sz w:val="20"/>
                      <w:szCs w:val="20"/>
                    </w:rPr>
                    <w:t>;</w:t>
                  </w:r>
                </w:p>
                <w:p w14:paraId="7D2136F6" w14:textId="77777777" w:rsidR="00224FF6" w:rsidRPr="00224FF6" w:rsidRDefault="00224FF6" w:rsidP="00224FF6">
                  <w:pPr>
                    <w:pStyle w:val="a5"/>
                    <w:autoSpaceDE w:val="0"/>
                    <w:autoSpaceDN w:val="0"/>
                    <w:adjustRightInd w:val="0"/>
                    <w:spacing w:after="100" w:afterAutospacing="1" w:line="240" w:lineRule="auto"/>
                    <w:ind w:left="57" w:firstLine="170"/>
                    <w:rPr>
                      <w:rFonts w:eastAsiaTheme="minorHAnsi"/>
                      <w:sz w:val="20"/>
                      <w:szCs w:val="20"/>
                    </w:rPr>
                  </w:pPr>
                  <w:r w:rsidRPr="00224FF6">
                    <w:rPr>
                      <w:sz w:val="20"/>
                      <w:szCs w:val="20"/>
                    </w:rPr>
                    <w:t>- почтовый адрес, адрес электронной почты, номер телефона для связи с заявителем или представителем заявителя</w:t>
                  </w:r>
                  <w:r w:rsidRPr="00224FF6">
                    <w:rPr>
                      <w:rFonts w:eastAsiaTheme="minorHAnsi"/>
                      <w:sz w:val="20"/>
                      <w:szCs w:val="20"/>
                    </w:rPr>
                    <w:t>;</w:t>
                  </w:r>
                </w:p>
                <w:p w14:paraId="7E4688FA" w14:textId="77777777" w:rsidR="00224FF6" w:rsidRPr="00224FF6" w:rsidRDefault="00224FF6" w:rsidP="00224FF6">
                  <w:pPr>
                    <w:pStyle w:val="a5"/>
                    <w:autoSpaceDE w:val="0"/>
                    <w:autoSpaceDN w:val="0"/>
                    <w:adjustRightInd w:val="0"/>
                    <w:spacing w:after="100" w:afterAutospacing="1" w:line="240" w:lineRule="auto"/>
                    <w:ind w:left="57" w:firstLine="170"/>
                    <w:rPr>
                      <w:rFonts w:eastAsiaTheme="minorHAnsi"/>
                      <w:sz w:val="20"/>
                      <w:szCs w:val="20"/>
                    </w:rPr>
                  </w:pPr>
                  <w:r w:rsidRPr="00224FF6">
                    <w:rPr>
                      <w:sz w:val="20"/>
                      <w:szCs w:val="20"/>
                    </w:rPr>
                    <w:t xml:space="preserve">- предполагаемые цели использования земель или земельного участка в соответствии с </w:t>
                  </w:r>
                  <w:hyperlink r:id="rId8">
                    <w:r w:rsidRPr="00224FF6">
                      <w:rPr>
                        <w:sz w:val="20"/>
                        <w:szCs w:val="20"/>
                      </w:rPr>
                      <w:t>пунктом 1 статьи 39.34</w:t>
                    </w:r>
                  </w:hyperlink>
                  <w:r w:rsidRPr="00224FF6">
                    <w:rPr>
                      <w:sz w:val="20"/>
                      <w:szCs w:val="20"/>
                    </w:rPr>
                    <w:t xml:space="preserve"> Земельного кодекса Российской Федерации</w:t>
                  </w:r>
                  <w:r w:rsidRPr="00224FF6">
                    <w:rPr>
                      <w:rFonts w:eastAsiaTheme="minorHAnsi"/>
                      <w:sz w:val="20"/>
                      <w:szCs w:val="20"/>
                    </w:rPr>
                    <w:t>;</w:t>
                  </w:r>
                </w:p>
                <w:p w14:paraId="7301EAB5" w14:textId="77777777" w:rsidR="00224FF6" w:rsidRPr="00224FF6" w:rsidRDefault="00224FF6" w:rsidP="00224FF6">
                  <w:pPr>
                    <w:pStyle w:val="a5"/>
                    <w:autoSpaceDE w:val="0"/>
                    <w:autoSpaceDN w:val="0"/>
                    <w:adjustRightInd w:val="0"/>
                    <w:spacing w:after="100" w:afterAutospacing="1" w:line="240" w:lineRule="auto"/>
                    <w:ind w:left="57" w:firstLine="170"/>
                    <w:rPr>
                      <w:rFonts w:eastAsiaTheme="minorHAnsi"/>
                      <w:sz w:val="20"/>
                      <w:szCs w:val="20"/>
                    </w:rPr>
                  </w:pPr>
                  <w:r w:rsidRPr="00224FF6">
                    <w:rPr>
                      <w:sz w:val="20"/>
                      <w:szCs w:val="20"/>
                    </w:rPr>
                    <w:t>- кадастровый номер земельного участка - в случае, если планируется использование всего земельного участка или его части</w:t>
                  </w:r>
                  <w:r w:rsidRPr="00224FF6">
                    <w:rPr>
                      <w:rFonts w:eastAsiaTheme="minorHAnsi"/>
                      <w:sz w:val="20"/>
                      <w:szCs w:val="20"/>
                    </w:rPr>
                    <w:t>;</w:t>
                  </w:r>
                </w:p>
                <w:p w14:paraId="2B9626C1" w14:textId="77777777" w:rsidR="00224FF6" w:rsidRPr="00224FF6" w:rsidRDefault="00224FF6" w:rsidP="00224FF6">
                  <w:pPr>
                    <w:pStyle w:val="a5"/>
                    <w:autoSpaceDE w:val="0"/>
                    <w:autoSpaceDN w:val="0"/>
                    <w:adjustRightInd w:val="0"/>
                    <w:spacing w:after="100" w:afterAutospacing="1" w:line="240" w:lineRule="auto"/>
                    <w:ind w:left="57" w:firstLine="170"/>
                    <w:rPr>
                      <w:rFonts w:eastAsiaTheme="minorHAnsi"/>
                      <w:sz w:val="20"/>
                      <w:szCs w:val="20"/>
                    </w:rPr>
                  </w:pPr>
                  <w:r w:rsidRPr="00224FF6">
                    <w:rPr>
                      <w:sz w:val="20"/>
                      <w:szCs w:val="20"/>
                    </w:rPr>
                    <w:t xml:space="preserve">- срок использования земель или земельного участка (в пределах сроков, установленных </w:t>
                  </w:r>
                  <w:hyperlink r:id="rId9">
                    <w:r w:rsidRPr="00224FF6">
                      <w:rPr>
                        <w:sz w:val="20"/>
                        <w:szCs w:val="20"/>
                      </w:rPr>
                      <w:t>пунктом 1 статьи 39.34</w:t>
                    </w:r>
                  </w:hyperlink>
                  <w:r w:rsidRPr="00224FF6">
                    <w:rPr>
                      <w:sz w:val="20"/>
                      <w:szCs w:val="20"/>
                    </w:rPr>
                    <w:t xml:space="preserve"> Земельного кодекса Российской Федерации)</w:t>
                  </w:r>
                  <w:r w:rsidRPr="00224FF6">
                    <w:rPr>
                      <w:rFonts w:eastAsiaTheme="minorHAnsi"/>
                      <w:sz w:val="20"/>
                      <w:szCs w:val="20"/>
                    </w:rPr>
                    <w:t>;</w:t>
                  </w:r>
                </w:p>
                <w:p w14:paraId="3A597D79" w14:textId="77777777" w:rsidR="00224FF6" w:rsidRPr="00224FF6" w:rsidRDefault="00224FF6" w:rsidP="00224FF6">
                  <w:pPr>
                    <w:pStyle w:val="a5"/>
                    <w:autoSpaceDE w:val="0"/>
                    <w:autoSpaceDN w:val="0"/>
                    <w:adjustRightInd w:val="0"/>
                    <w:spacing w:after="100" w:afterAutospacing="1" w:line="240" w:lineRule="auto"/>
                    <w:ind w:left="57" w:firstLine="170"/>
                    <w:rPr>
                      <w:rFonts w:eastAsiaTheme="minorHAnsi"/>
                      <w:sz w:val="20"/>
                      <w:szCs w:val="20"/>
                    </w:rPr>
                  </w:pPr>
                  <w:r w:rsidRPr="00224FF6">
                    <w:rPr>
                      <w:sz w:val="20"/>
                      <w:szCs w:val="20"/>
                    </w:rPr>
                    <w:t xml:space="preserve">-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0">
                    <w:r w:rsidRPr="00224FF6">
                      <w:rPr>
                        <w:sz w:val="20"/>
                        <w:szCs w:val="20"/>
                      </w:rPr>
                      <w:t>пункте 3 части 2 статьи 23</w:t>
                    </w:r>
                  </w:hyperlink>
                  <w:r w:rsidRPr="00224FF6">
                    <w:rPr>
                      <w:sz w:val="20"/>
                      <w:szCs w:val="20"/>
                    </w:rPr>
                    <w:t>Лесного кодекса Российской Федерации), в отношении которых подано заявление, - в случае такой необходимости</w:t>
                  </w:r>
                  <w:r w:rsidRPr="00224FF6">
                    <w:rPr>
                      <w:rFonts w:eastAsiaTheme="minorHAnsi"/>
                      <w:sz w:val="20"/>
                      <w:szCs w:val="20"/>
                    </w:rPr>
                    <w:t>;</w:t>
                  </w:r>
                </w:p>
                <w:p w14:paraId="162F701D" w14:textId="77777777" w:rsidR="00224FF6" w:rsidRPr="00224FF6" w:rsidRDefault="00224FF6" w:rsidP="00224FF6">
                  <w:pPr>
                    <w:pStyle w:val="a5"/>
                    <w:tabs>
                      <w:tab w:val="left" w:pos="1251"/>
                    </w:tabs>
                    <w:autoSpaceDE w:val="0"/>
                    <w:autoSpaceDN w:val="0"/>
                    <w:adjustRightInd w:val="0"/>
                    <w:spacing w:after="100" w:afterAutospacing="1" w:line="240" w:lineRule="auto"/>
                    <w:ind w:left="57" w:firstLine="170"/>
                    <w:rPr>
                      <w:sz w:val="20"/>
                      <w:szCs w:val="20"/>
                    </w:rPr>
                  </w:pPr>
                  <w:r w:rsidRPr="00224FF6">
                    <w:rPr>
                      <w:sz w:val="20"/>
                      <w:szCs w:val="20"/>
                    </w:rPr>
                    <w:t>б)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14:paraId="34ECC441" w14:textId="77777777" w:rsidR="00224FF6" w:rsidRPr="00224FF6" w:rsidRDefault="00224FF6" w:rsidP="00224FF6">
                  <w:pPr>
                    <w:pStyle w:val="a5"/>
                    <w:tabs>
                      <w:tab w:val="left" w:pos="1251"/>
                    </w:tabs>
                    <w:autoSpaceDE w:val="0"/>
                    <w:autoSpaceDN w:val="0"/>
                    <w:adjustRightInd w:val="0"/>
                    <w:spacing w:after="100" w:afterAutospacing="1" w:line="240" w:lineRule="auto"/>
                    <w:ind w:left="57" w:firstLine="170"/>
                    <w:rPr>
                      <w:sz w:val="20"/>
                      <w:szCs w:val="20"/>
                    </w:rPr>
                  </w:pPr>
                  <w:r w:rsidRPr="00224FF6">
                    <w:rPr>
                      <w:sz w:val="20"/>
                      <w:szCs w:val="20"/>
                    </w:rPr>
                    <w:t>в)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14:paraId="7A31C288" w14:textId="77777777" w:rsidR="00224FF6" w:rsidRPr="00224FF6" w:rsidRDefault="00224FF6" w:rsidP="00224FF6">
                  <w:pPr>
                    <w:pStyle w:val="15"/>
                    <w:tabs>
                      <w:tab w:val="left" w:pos="1052"/>
                    </w:tabs>
                    <w:spacing w:after="100" w:afterAutospacing="1"/>
                    <w:ind w:left="57" w:firstLine="170"/>
                    <w:rPr>
                      <w:sz w:val="20"/>
                      <w:szCs w:val="20"/>
                    </w:rPr>
                  </w:pPr>
                  <w:r w:rsidRPr="00224FF6">
                    <w:rPr>
                      <w:sz w:val="20"/>
                      <w:szCs w:val="20"/>
                    </w:rPr>
                    <w:t>В случае обращения с заявлением о размещении объектов в целях, предусмотренных пунктом 1 статьи 39.36 Земельного кодекса РФ:</w:t>
                  </w:r>
                </w:p>
                <w:p w14:paraId="6200E233" w14:textId="77777777" w:rsidR="00224FF6" w:rsidRPr="00224FF6" w:rsidRDefault="00224FF6" w:rsidP="00224FF6">
                  <w:pPr>
                    <w:pStyle w:val="15"/>
                    <w:tabs>
                      <w:tab w:val="left" w:pos="1052"/>
                    </w:tabs>
                    <w:spacing w:after="100" w:afterAutospacing="1"/>
                    <w:ind w:left="57" w:firstLine="170"/>
                    <w:rPr>
                      <w:sz w:val="20"/>
                      <w:szCs w:val="20"/>
                    </w:rPr>
                  </w:pPr>
                  <w:r w:rsidRPr="00224FF6">
                    <w:rPr>
                      <w:sz w:val="20"/>
                      <w:szCs w:val="20"/>
                    </w:rPr>
                    <w:t>а) заявление о предоставлении Муниципальной услуги, содержащее следующие сведения:</w:t>
                  </w:r>
                </w:p>
                <w:p w14:paraId="56F2B609" w14:textId="77777777" w:rsidR="00224FF6" w:rsidRPr="00224FF6" w:rsidRDefault="00224FF6" w:rsidP="00224FF6">
                  <w:pPr>
                    <w:pStyle w:val="a5"/>
                    <w:autoSpaceDE w:val="0"/>
                    <w:autoSpaceDN w:val="0"/>
                    <w:adjustRightInd w:val="0"/>
                    <w:spacing w:after="100" w:afterAutospacing="1" w:line="240" w:lineRule="auto"/>
                    <w:ind w:left="57" w:firstLine="170"/>
                    <w:rPr>
                      <w:rFonts w:eastAsiaTheme="minorHAnsi"/>
                      <w:sz w:val="20"/>
                      <w:szCs w:val="20"/>
                    </w:rPr>
                  </w:pPr>
                  <w:r w:rsidRPr="00224FF6">
                    <w:rPr>
                      <w:sz w:val="20"/>
                      <w:szCs w:val="20"/>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sidRPr="00224FF6">
                    <w:rPr>
                      <w:rFonts w:eastAsiaTheme="minorHAnsi"/>
                      <w:sz w:val="20"/>
                      <w:szCs w:val="20"/>
                    </w:rPr>
                    <w:t>;</w:t>
                  </w:r>
                </w:p>
                <w:p w14:paraId="383E6C9C" w14:textId="77777777" w:rsidR="00224FF6" w:rsidRPr="00224FF6" w:rsidRDefault="00224FF6" w:rsidP="00224FF6">
                  <w:pPr>
                    <w:pStyle w:val="a5"/>
                    <w:autoSpaceDE w:val="0"/>
                    <w:autoSpaceDN w:val="0"/>
                    <w:adjustRightInd w:val="0"/>
                    <w:spacing w:after="100" w:afterAutospacing="1" w:line="240" w:lineRule="auto"/>
                    <w:ind w:left="57" w:firstLine="170"/>
                    <w:rPr>
                      <w:rFonts w:eastAsiaTheme="minorHAnsi"/>
                      <w:sz w:val="20"/>
                      <w:szCs w:val="20"/>
                    </w:rPr>
                  </w:pPr>
                  <w:r w:rsidRPr="00224FF6">
                    <w:rPr>
                      <w:sz w:val="20"/>
                      <w:szCs w:val="20"/>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224FF6">
                    <w:rPr>
                      <w:rFonts w:eastAsiaTheme="minorHAnsi"/>
                      <w:sz w:val="20"/>
                      <w:szCs w:val="20"/>
                    </w:rPr>
                    <w:t>;</w:t>
                  </w:r>
                </w:p>
                <w:p w14:paraId="4DD96161" w14:textId="77777777" w:rsidR="00224FF6" w:rsidRPr="00224FF6" w:rsidRDefault="00224FF6" w:rsidP="00224FF6">
                  <w:pPr>
                    <w:pStyle w:val="a5"/>
                    <w:autoSpaceDE w:val="0"/>
                    <w:autoSpaceDN w:val="0"/>
                    <w:adjustRightInd w:val="0"/>
                    <w:spacing w:after="100" w:afterAutospacing="1" w:line="240" w:lineRule="auto"/>
                    <w:ind w:left="57" w:firstLine="170"/>
                    <w:rPr>
                      <w:rFonts w:eastAsiaTheme="minorHAnsi"/>
                      <w:sz w:val="20"/>
                      <w:szCs w:val="20"/>
                    </w:rPr>
                  </w:pPr>
                  <w:r w:rsidRPr="00224FF6">
                    <w:rPr>
                      <w:sz w:val="20"/>
                      <w:szCs w:val="20"/>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224FF6">
                    <w:rPr>
                      <w:rFonts w:eastAsiaTheme="minorHAnsi"/>
                      <w:sz w:val="20"/>
                      <w:szCs w:val="20"/>
                    </w:rPr>
                    <w:t>;</w:t>
                  </w:r>
                </w:p>
                <w:p w14:paraId="2779B5BC" w14:textId="77777777" w:rsidR="00224FF6" w:rsidRPr="00224FF6" w:rsidRDefault="00224FF6" w:rsidP="00224FF6">
                  <w:pPr>
                    <w:pStyle w:val="a5"/>
                    <w:autoSpaceDE w:val="0"/>
                    <w:autoSpaceDN w:val="0"/>
                    <w:adjustRightInd w:val="0"/>
                    <w:spacing w:after="100" w:afterAutospacing="1" w:line="240" w:lineRule="auto"/>
                    <w:ind w:left="57" w:firstLine="170"/>
                    <w:rPr>
                      <w:rFonts w:eastAsiaTheme="minorHAnsi"/>
                      <w:sz w:val="20"/>
                      <w:szCs w:val="20"/>
                    </w:rPr>
                  </w:pPr>
                  <w:r w:rsidRPr="00224FF6">
                    <w:rPr>
                      <w:sz w:val="20"/>
                      <w:szCs w:val="20"/>
                    </w:rPr>
                    <w:t>- почтовый адрес, адрес электронной почты, номер телефона для связи с заявителем или представителем заявителя</w:t>
                  </w:r>
                  <w:r w:rsidRPr="00224FF6">
                    <w:rPr>
                      <w:rFonts w:eastAsiaTheme="minorHAnsi"/>
                      <w:sz w:val="20"/>
                      <w:szCs w:val="20"/>
                    </w:rPr>
                    <w:t>;</w:t>
                  </w:r>
                </w:p>
                <w:p w14:paraId="033DAB91" w14:textId="77777777" w:rsidR="00224FF6" w:rsidRPr="00224FF6" w:rsidRDefault="00224FF6" w:rsidP="00224FF6">
                  <w:pPr>
                    <w:pStyle w:val="a5"/>
                    <w:autoSpaceDE w:val="0"/>
                    <w:autoSpaceDN w:val="0"/>
                    <w:adjustRightInd w:val="0"/>
                    <w:spacing w:after="100" w:afterAutospacing="1" w:line="240" w:lineRule="auto"/>
                    <w:ind w:left="57" w:firstLine="170"/>
                    <w:rPr>
                      <w:rFonts w:eastAsiaTheme="minorHAnsi"/>
                      <w:sz w:val="20"/>
                      <w:szCs w:val="20"/>
                    </w:rPr>
                  </w:pPr>
                  <w:r w:rsidRPr="00224FF6">
                    <w:rPr>
                      <w:rFonts w:eastAsiaTheme="minorHAnsi"/>
                      <w:sz w:val="20"/>
                      <w:szCs w:val="20"/>
                    </w:rPr>
                    <w:lastRenderedPageBreak/>
                    <w:t>- адресные ориентиры земель или земельного участка, его площадь;</w:t>
                  </w:r>
                </w:p>
                <w:p w14:paraId="6FEB8AFA" w14:textId="77777777" w:rsidR="00224FF6" w:rsidRPr="00224FF6" w:rsidRDefault="00224FF6" w:rsidP="00224FF6">
                  <w:pPr>
                    <w:pStyle w:val="a5"/>
                    <w:autoSpaceDE w:val="0"/>
                    <w:autoSpaceDN w:val="0"/>
                    <w:adjustRightInd w:val="0"/>
                    <w:spacing w:after="100" w:afterAutospacing="1" w:line="240" w:lineRule="auto"/>
                    <w:ind w:left="57" w:firstLine="170"/>
                    <w:rPr>
                      <w:rFonts w:eastAsiaTheme="minorHAnsi"/>
                      <w:sz w:val="20"/>
                      <w:szCs w:val="20"/>
                    </w:rPr>
                  </w:pPr>
                  <w:r w:rsidRPr="00224FF6">
                    <w:rPr>
                      <w:rFonts w:eastAsiaTheme="minorHAnsi"/>
                      <w:sz w:val="20"/>
                      <w:szCs w:val="20"/>
                    </w:rPr>
                    <w:t>- кадастровый номер земельного участка – в случае, если планируется использование всего земельного участка или его части;</w:t>
                  </w:r>
                </w:p>
                <w:p w14:paraId="3A3F8698" w14:textId="77777777" w:rsidR="00224FF6" w:rsidRPr="00224FF6" w:rsidRDefault="00224FF6" w:rsidP="00224FF6">
                  <w:pPr>
                    <w:pStyle w:val="a5"/>
                    <w:autoSpaceDE w:val="0"/>
                    <w:autoSpaceDN w:val="0"/>
                    <w:adjustRightInd w:val="0"/>
                    <w:spacing w:after="100" w:afterAutospacing="1" w:line="240" w:lineRule="auto"/>
                    <w:ind w:left="57" w:firstLine="170"/>
                    <w:rPr>
                      <w:rFonts w:eastAsiaTheme="minorHAnsi"/>
                      <w:sz w:val="20"/>
                      <w:szCs w:val="20"/>
                    </w:rPr>
                  </w:pPr>
                  <w:r w:rsidRPr="00224FF6">
                    <w:rPr>
                      <w:rFonts w:eastAsiaTheme="minorHAnsi"/>
                      <w:sz w:val="20"/>
                      <w:szCs w:val="20"/>
                    </w:rPr>
                    <w:t>- цель использования земель или земельного участка в соответствии с Постановлением Правительства РФ от 03.12.2014 № 1300;</w:t>
                  </w:r>
                </w:p>
                <w:p w14:paraId="321B43AB" w14:textId="77777777" w:rsidR="00224FF6" w:rsidRPr="00224FF6" w:rsidRDefault="00224FF6" w:rsidP="00224FF6">
                  <w:pPr>
                    <w:pStyle w:val="a5"/>
                    <w:autoSpaceDE w:val="0"/>
                    <w:autoSpaceDN w:val="0"/>
                    <w:adjustRightInd w:val="0"/>
                    <w:spacing w:after="100" w:afterAutospacing="1" w:line="240" w:lineRule="auto"/>
                    <w:ind w:left="57" w:firstLine="170"/>
                    <w:rPr>
                      <w:rFonts w:eastAsiaTheme="minorHAnsi"/>
                      <w:sz w:val="20"/>
                      <w:szCs w:val="20"/>
                    </w:rPr>
                  </w:pPr>
                  <w:r w:rsidRPr="00224FF6">
                    <w:rPr>
                      <w:rFonts w:eastAsiaTheme="minorHAnsi"/>
                      <w:sz w:val="20"/>
                      <w:szCs w:val="20"/>
                    </w:rPr>
                    <w:t xml:space="preserve">- срок использования земель или земельного участка; </w:t>
                  </w:r>
                </w:p>
                <w:p w14:paraId="5AFFD7C7" w14:textId="77777777" w:rsidR="00224FF6" w:rsidRPr="00224FF6" w:rsidRDefault="00224FF6" w:rsidP="00224FF6">
                  <w:pPr>
                    <w:pStyle w:val="a5"/>
                    <w:autoSpaceDE w:val="0"/>
                    <w:autoSpaceDN w:val="0"/>
                    <w:adjustRightInd w:val="0"/>
                    <w:spacing w:after="100" w:afterAutospacing="1" w:line="240" w:lineRule="auto"/>
                    <w:ind w:left="57" w:firstLine="170"/>
                    <w:rPr>
                      <w:rFonts w:eastAsiaTheme="minorHAnsi"/>
                      <w:sz w:val="20"/>
                      <w:szCs w:val="20"/>
                    </w:rPr>
                  </w:pPr>
                  <w:r w:rsidRPr="00224FF6">
                    <w:rPr>
                      <w:rFonts w:eastAsiaTheme="minorHAnsi"/>
                      <w:sz w:val="20"/>
                      <w:szCs w:val="20"/>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14:paraId="2405D346" w14:textId="77777777" w:rsidR="00224FF6" w:rsidRPr="00224FF6" w:rsidRDefault="00224FF6" w:rsidP="00224FF6">
                  <w:pPr>
                    <w:autoSpaceDE w:val="0"/>
                    <w:autoSpaceDN w:val="0"/>
                    <w:adjustRightInd w:val="0"/>
                    <w:spacing w:after="100" w:afterAutospacing="1" w:line="240" w:lineRule="auto"/>
                    <w:ind w:left="57" w:firstLine="170"/>
                    <w:rPr>
                      <w:rFonts w:eastAsiaTheme="minorHAnsi"/>
                      <w:sz w:val="20"/>
                      <w:szCs w:val="20"/>
                    </w:rPr>
                  </w:pPr>
                  <w:r w:rsidRPr="00224FF6">
                    <w:rPr>
                      <w:rFonts w:eastAsiaTheme="minorHAnsi"/>
                      <w:sz w:val="20"/>
                      <w:szCs w:val="20"/>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11" w:history="1">
                    <w:r w:rsidRPr="00224FF6">
                      <w:rPr>
                        <w:rFonts w:eastAsiaTheme="minorHAnsi"/>
                        <w:sz w:val="20"/>
                        <w:szCs w:val="20"/>
                      </w:rPr>
                      <w:t>Приказом</w:t>
                    </w:r>
                  </w:hyperlink>
                  <w:r w:rsidRPr="00224FF6">
                    <w:rPr>
                      <w:sz w:val="20"/>
                      <w:szCs w:val="20"/>
                    </w:rPr>
                    <w:t xml:space="preserve"> </w:t>
                  </w:r>
                  <w:r w:rsidRPr="00224FF6">
                    <w:rPr>
                      <w:rFonts w:eastAsiaTheme="minorHAnsi"/>
                      <w:sz w:val="20"/>
                      <w:szCs w:val="20"/>
                    </w:rPr>
                    <w:t>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0E86E013" w14:textId="77777777" w:rsidR="00224FF6" w:rsidRPr="00224FF6" w:rsidRDefault="00224FF6" w:rsidP="00224FF6">
                  <w:pPr>
                    <w:autoSpaceDE w:val="0"/>
                    <w:autoSpaceDN w:val="0"/>
                    <w:adjustRightInd w:val="0"/>
                    <w:spacing w:after="100" w:afterAutospacing="1" w:line="240" w:lineRule="auto"/>
                    <w:ind w:left="57" w:firstLine="170"/>
                    <w:rPr>
                      <w:rFonts w:eastAsiaTheme="minorHAnsi"/>
                      <w:sz w:val="20"/>
                      <w:szCs w:val="20"/>
                    </w:rPr>
                  </w:pPr>
                  <w:r w:rsidRPr="00224FF6">
                    <w:rPr>
                      <w:rFonts w:eastAsiaTheme="minorHAnsi"/>
                      <w:sz w:val="20"/>
                      <w:szCs w:val="20"/>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14:paraId="674F02DB" w14:textId="77777777" w:rsidR="00224FF6" w:rsidRPr="00224FF6" w:rsidRDefault="00224FF6" w:rsidP="00224FF6">
                  <w:pPr>
                    <w:autoSpaceDE w:val="0"/>
                    <w:autoSpaceDN w:val="0"/>
                    <w:adjustRightInd w:val="0"/>
                    <w:spacing w:after="100" w:afterAutospacing="1" w:line="240" w:lineRule="auto"/>
                    <w:ind w:left="57" w:firstLine="170"/>
                    <w:rPr>
                      <w:rFonts w:eastAsiaTheme="minorHAnsi"/>
                      <w:sz w:val="20"/>
                      <w:szCs w:val="20"/>
                    </w:rPr>
                  </w:pPr>
                  <w:r w:rsidRPr="00224FF6">
                    <w:rPr>
                      <w:rFonts w:eastAsiaTheme="minorHAnsi"/>
                      <w:sz w:val="20"/>
                      <w:szCs w:val="20"/>
                    </w:rPr>
                    <w:t xml:space="preserve">д) документы, подтверждающие отнесение Объекта к видам Объектов, установленных </w:t>
                  </w:r>
                  <w:hyperlink r:id="rId12" w:history="1">
                    <w:r w:rsidRPr="00224FF6">
                      <w:rPr>
                        <w:rFonts w:eastAsiaTheme="minorHAnsi"/>
                        <w:sz w:val="20"/>
                        <w:szCs w:val="20"/>
                      </w:rPr>
                      <w:t>Постановлением</w:t>
                    </w:r>
                  </w:hyperlink>
                  <w:r w:rsidRPr="00224FF6">
                    <w:rPr>
                      <w:rFonts w:eastAsiaTheme="minorHAnsi"/>
                      <w:sz w:val="20"/>
                      <w:szCs w:val="20"/>
                    </w:rPr>
                    <w:t xml:space="preserve"> Правительства Российской Федерации от 3 декабря 2014 года № 1300;</w:t>
                  </w:r>
                </w:p>
                <w:p w14:paraId="5D2D701C" w14:textId="77777777" w:rsidR="00224FF6" w:rsidRPr="00224FF6" w:rsidRDefault="00224FF6" w:rsidP="00224FF6">
                  <w:pPr>
                    <w:autoSpaceDE w:val="0"/>
                    <w:autoSpaceDN w:val="0"/>
                    <w:adjustRightInd w:val="0"/>
                    <w:spacing w:after="100" w:afterAutospacing="1" w:line="240" w:lineRule="auto"/>
                    <w:ind w:left="57" w:firstLine="170"/>
                    <w:rPr>
                      <w:rFonts w:eastAsiaTheme="minorHAnsi"/>
                      <w:sz w:val="20"/>
                      <w:szCs w:val="20"/>
                    </w:rPr>
                  </w:pPr>
                  <w:r w:rsidRPr="00224FF6">
                    <w:rPr>
                      <w:rFonts w:eastAsiaTheme="minorHAnsi"/>
                      <w:sz w:val="20"/>
                      <w:szCs w:val="20"/>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13" w:history="1">
                    <w:r w:rsidRPr="00224FF6">
                      <w:rPr>
                        <w:rFonts w:eastAsiaTheme="minorHAnsi"/>
                        <w:sz w:val="20"/>
                        <w:szCs w:val="20"/>
                      </w:rPr>
                      <w:t>Приказом</w:t>
                    </w:r>
                  </w:hyperlink>
                  <w:r w:rsidRPr="00224FF6">
                    <w:rPr>
                      <w:sz w:val="20"/>
                      <w:szCs w:val="20"/>
                    </w:rPr>
                    <w:t xml:space="preserve"> </w:t>
                  </w:r>
                  <w:r w:rsidRPr="00224FF6">
                    <w:rPr>
                      <w:rFonts w:eastAsiaTheme="minorHAnsi"/>
                      <w:sz w:val="20"/>
                      <w:szCs w:val="20"/>
                    </w:rPr>
                    <w:t>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14:paraId="3332D93C" w14:textId="77777777" w:rsidR="00224FF6" w:rsidRPr="00224FF6" w:rsidRDefault="00224FF6" w:rsidP="00224FF6">
                  <w:pPr>
                    <w:autoSpaceDE w:val="0"/>
                    <w:autoSpaceDN w:val="0"/>
                    <w:adjustRightInd w:val="0"/>
                    <w:spacing w:after="100" w:afterAutospacing="1" w:line="240" w:lineRule="auto"/>
                    <w:ind w:left="57" w:firstLine="170"/>
                    <w:rPr>
                      <w:rFonts w:eastAsiaTheme="minorHAnsi"/>
                      <w:sz w:val="20"/>
                      <w:szCs w:val="20"/>
                    </w:rPr>
                  </w:pPr>
                  <w:r w:rsidRPr="00224FF6">
                    <w:rPr>
                      <w:rFonts w:eastAsiaTheme="minorHAnsi"/>
                      <w:sz w:val="20"/>
                      <w:szCs w:val="20"/>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14" w:history="1">
                    <w:r w:rsidRPr="00224FF6">
                      <w:rPr>
                        <w:rFonts w:eastAsiaTheme="minorHAnsi"/>
                        <w:sz w:val="20"/>
                        <w:szCs w:val="20"/>
                      </w:rPr>
                      <w:t>пунктах 1</w:t>
                    </w:r>
                  </w:hyperlink>
                  <w:r w:rsidRPr="00224FF6">
                    <w:rPr>
                      <w:rFonts w:eastAsiaTheme="minorHAnsi"/>
                      <w:sz w:val="20"/>
                      <w:szCs w:val="20"/>
                    </w:rPr>
                    <w:t xml:space="preserve"> - </w:t>
                  </w:r>
                  <w:hyperlink r:id="rId15" w:history="1">
                    <w:r w:rsidRPr="00224FF6">
                      <w:rPr>
                        <w:rFonts w:eastAsiaTheme="minorHAnsi"/>
                        <w:sz w:val="20"/>
                        <w:szCs w:val="20"/>
                      </w:rPr>
                      <w:t>3</w:t>
                    </w:r>
                  </w:hyperlink>
                  <w:r w:rsidRPr="00224FF6">
                    <w:rPr>
                      <w:rFonts w:eastAsiaTheme="minorHAnsi"/>
                      <w:sz w:val="20"/>
                      <w:szCs w:val="20"/>
                    </w:rPr>
                    <w:t xml:space="preserve">, </w:t>
                  </w:r>
                  <w:hyperlink r:id="rId16" w:history="1">
                    <w:r w:rsidRPr="00224FF6">
                      <w:rPr>
                        <w:rFonts w:eastAsiaTheme="minorHAnsi"/>
                        <w:sz w:val="20"/>
                        <w:szCs w:val="20"/>
                      </w:rPr>
                      <w:t>5</w:t>
                    </w:r>
                  </w:hyperlink>
                  <w:r w:rsidRPr="00224FF6">
                    <w:rPr>
                      <w:rFonts w:eastAsiaTheme="minorHAnsi"/>
                      <w:sz w:val="20"/>
                      <w:szCs w:val="20"/>
                    </w:rPr>
                    <w:t xml:space="preserve"> - </w:t>
                  </w:r>
                  <w:hyperlink r:id="rId17" w:history="1">
                    <w:r w:rsidRPr="00224FF6">
                      <w:rPr>
                        <w:rFonts w:eastAsiaTheme="minorHAnsi"/>
                        <w:sz w:val="20"/>
                        <w:szCs w:val="20"/>
                      </w:rPr>
                      <w:t>7</w:t>
                    </w:r>
                  </w:hyperlink>
                  <w:r w:rsidRPr="00224FF6">
                    <w:rPr>
                      <w:rFonts w:eastAsiaTheme="minorHAnsi"/>
                      <w:sz w:val="20"/>
                      <w:szCs w:val="20"/>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14:paraId="40C49E53" w14:textId="77777777" w:rsidR="00224FF6" w:rsidRPr="00224FF6" w:rsidRDefault="00224FF6" w:rsidP="00224FF6">
                  <w:pPr>
                    <w:autoSpaceDE w:val="0"/>
                    <w:autoSpaceDN w:val="0"/>
                    <w:adjustRightInd w:val="0"/>
                    <w:spacing w:after="100" w:afterAutospacing="1" w:line="240" w:lineRule="auto"/>
                    <w:ind w:left="57" w:firstLine="170"/>
                    <w:rPr>
                      <w:rFonts w:eastAsiaTheme="minorHAnsi"/>
                      <w:sz w:val="20"/>
                      <w:szCs w:val="20"/>
                    </w:rPr>
                  </w:pPr>
                  <w:r w:rsidRPr="00224FF6">
                    <w:rPr>
                      <w:rFonts w:eastAsiaTheme="minorHAnsi"/>
                      <w:sz w:val="20"/>
                      <w:szCs w:val="20"/>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14:paraId="51FAB396" w14:textId="77777777" w:rsidR="00CE7556" w:rsidRPr="00224FF6" w:rsidRDefault="00224FF6" w:rsidP="00224FF6">
                  <w:pPr>
                    <w:autoSpaceDE w:val="0"/>
                    <w:autoSpaceDN w:val="0"/>
                    <w:adjustRightInd w:val="0"/>
                    <w:spacing w:after="100" w:afterAutospacing="1" w:line="240" w:lineRule="auto"/>
                    <w:ind w:left="57" w:firstLine="170"/>
                    <w:rPr>
                      <w:sz w:val="20"/>
                      <w:szCs w:val="20"/>
                    </w:rPr>
                  </w:pPr>
                  <w:r w:rsidRPr="00224FF6">
                    <w:rPr>
                      <w:rFonts w:eastAsiaTheme="minorHAnsi"/>
                      <w:sz w:val="20"/>
                      <w:szCs w:val="20"/>
                    </w:rPr>
                    <w:t xml:space="preserve">и) </w:t>
                  </w:r>
                  <w:r w:rsidRPr="00224FF6">
                    <w:rPr>
                      <w:rFonts w:eastAsia="Times New Roman"/>
                      <w:color w:val="212121"/>
                      <w:sz w:val="20"/>
                      <w:szCs w:val="20"/>
                    </w:rPr>
                    <w:t xml:space="preserve">типовое архитектурное решение, выполненное в соответствии с требованиями, установленными постановлением администрации Бутурлиновского </w:t>
                  </w:r>
                  <w:r w:rsidRPr="00224FF6">
                    <w:rPr>
                      <w:rFonts w:eastAsia="Times New Roman"/>
                      <w:color w:val="212121"/>
                      <w:sz w:val="20"/>
                      <w:szCs w:val="20"/>
                    </w:rPr>
                    <w:lastRenderedPageBreak/>
                    <w:t>муниципального района Воронежской области от 21.04.2016г. № 200 «Об утверждении административного регламента администрации Бутурлиновского муниципального района Воронежской области по предоставлению муниципальной услуги «Предоставление решения о согласовании архитектурно – градостроительного облика объекта»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r w:rsidR="00CE7556" w:rsidRPr="00224FF6">
                    <w:rPr>
                      <w:rFonts w:eastAsia="Times New Roman"/>
                      <w:color w:val="212121"/>
                      <w:sz w:val="20"/>
                      <w:szCs w:val="20"/>
                    </w:rPr>
                    <w:t>.</w:t>
                  </w:r>
                </w:p>
              </w:tc>
            </w:tr>
            <w:tr w:rsidR="00CE7556" w:rsidRPr="00224FF6" w14:paraId="5E3A254B" w14:textId="77777777" w:rsidTr="001C7820">
              <w:trPr>
                <w:trHeight w:val="70"/>
              </w:trPr>
              <w:tc>
                <w:tcPr>
                  <w:tcW w:w="13757" w:type="dxa"/>
                </w:tcPr>
                <w:p w14:paraId="394D1C0E" w14:textId="77777777" w:rsidR="00CE7556" w:rsidRPr="00224FF6" w:rsidRDefault="00CE7556" w:rsidP="00224FF6">
                  <w:pPr>
                    <w:spacing w:after="100" w:afterAutospacing="1" w:line="240" w:lineRule="auto"/>
                    <w:ind w:left="57" w:firstLine="170"/>
                    <w:rPr>
                      <w:sz w:val="20"/>
                      <w:szCs w:val="20"/>
                    </w:rPr>
                  </w:pPr>
                </w:p>
              </w:tc>
            </w:tr>
          </w:tbl>
          <w:p w14:paraId="77B590C6" w14:textId="77777777" w:rsidR="00E935DA" w:rsidRPr="00224FF6" w:rsidRDefault="00E935DA" w:rsidP="00224FF6">
            <w:pPr>
              <w:autoSpaceDE w:val="0"/>
              <w:autoSpaceDN w:val="0"/>
              <w:adjustRightInd w:val="0"/>
              <w:spacing w:after="100" w:afterAutospacing="1" w:line="240" w:lineRule="auto"/>
              <w:ind w:left="57" w:firstLine="170"/>
              <w:contextualSpacing/>
              <w:rPr>
                <w:sz w:val="20"/>
                <w:szCs w:val="20"/>
              </w:rPr>
            </w:pPr>
          </w:p>
        </w:tc>
      </w:tr>
      <w:tr w:rsidR="00E935DA" w:rsidRPr="00224FF6" w14:paraId="6077AD3E" w14:textId="77777777" w:rsidTr="002445C9">
        <w:tc>
          <w:tcPr>
            <w:tcW w:w="189" w:type="pct"/>
          </w:tcPr>
          <w:p w14:paraId="47269F9D" w14:textId="77777777" w:rsidR="00E935DA" w:rsidRPr="00224FF6" w:rsidRDefault="00E935DA" w:rsidP="00E935DA">
            <w:pPr>
              <w:spacing w:after="0"/>
              <w:rPr>
                <w:b/>
                <w:sz w:val="20"/>
                <w:szCs w:val="20"/>
              </w:rPr>
            </w:pPr>
            <w:r w:rsidRPr="00224FF6">
              <w:rPr>
                <w:b/>
                <w:sz w:val="20"/>
                <w:szCs w:val="20"/>
              </w:rPr>
              <w:lastRenderedPageBreak/>
              <w:t>3</w:t>
            </w:r>
          </w:p>
        </w:tc>
        <w:tc>
          <w:tcPr>
            <w:tcW w:w="4811" w:type="pct"/>
          </w:tcPr>
          <w:p w14:paraId="2FC62B4B" w14:textId="77777777" w:rsidR="00E935DA" w:rsidRPr="00224FF6" w:rsidRDefault="00E935DA" w:rsidP="00E935DA">
            <w:pPr>
              <w:spacing w:after="0"/>
              <w:rPr>
                <w:sz w:val="20"/>
                <w:szCs w:val="20"/>
              </w:rPr>
            </w:pPr>
            <w:r w:rsidRPr="00224FF6">
              <w:rPr>
                <w:b/>
                <w:sz w:val="20"/>
                <w:szCs w:val="20"/>
              </w:rPr>
              <w:t>Документ, предоставляемый по условию</w:t>
            </w:r>
          </w:p>
        </w:tc>
      </w:tr>
      <w:tr w:rsidR="00E935DA" w:rsidRPr="00224FF6" w14:paraId="55BA021A" w14:textId="77777777" w:rsidTr="002445C9">
        <w:tc>
          <w:tcPr>
            <w:tcW w:w="189" w:type="pct"/>
          </w:tcPr>
          <w:p w14:paraId="6A3E0AEC" w14:textId="77777777" w:rsidR="00E935DA" w:rsidRPr="00224FF6" w:rsidRDefault="00E935DA" w:rsidP="00E935DA">
            <w:pPr>
              <w:spacing w:after="0"/>
              <w:rPr>
                <w:b/>
                <w:sz w:val="20"/>
                <w:szCs w:val="20"/>
              </w:rPr>
            </w:pPr>
          </w:p>
        </w:tc>
        <w:tc>
          <w:tcPr>
            <w:tcW w:w="4811" w:type="pct"/>
          </w:tcPr>
          <w:p w14:paraId="6935F30C" w14:textId="77777777" w:rsidR="00E935DA" w:rsidRPr="00224FF6" w:rsidRDefault="00E935DA" w:rsidP="00E935DA">
            <w:pPr>
              <w:spacing w:after="0"/>
              <w:rPr>
                <w:sz w:val="20"/>
                <w:szCs w:val="20"/>
              </w:rPr>
            </w:pPr>
            <w:r w:rsidRPr="00224FF6">
              <w:rPr>
                <w:sz w:val="20"/>
                <w:szCs w:val="20"/>
              </w:rPr>
              <w:t>нет</w:t>
            </w:r>
          </w:p>
        </w:tc>
      </w:tr>
      <w:tr w:rsidR="00E935DA" w:rsidRPr="00224FF6" w14:paraId="41531E2B" w14:textId="77777777" w:rsidTr="002445C9">
        <w:tc>
          <w:tcPr>
            <w:tcW w:w="189" w:type="pct"/>
          </w:tcPr>
          <w:p w14:paraId="5BEF8B1E" w14:textId="77777777" w:rsidR="00E935DA" w:rsidRPr="00224FF6" w:rsidRDefault="00E935DA" w:rsidP="00E935DA">
            <w:pPr>
              <w:spacing w:after="0"/>
              <w:rPr>
                <w:b/>
                <w:sz w:val="20"/>
                <w:szCs w:val="20"/>
              </w:rPr>
            </w:pPr>
            <w:r w:rsidRPr="00224FF6">
              <w:rPr>
                <w:b/>
                <w:sz w:val="20"/>
                <w:szCs w:val="20"/>
              </w:rPr>
              <w:t>4</w:t>
            </w:r>
          </w:p>
        </w:tc>
        <w:tc>
          <w:tcPr>
            <w:tcW w:w="4811" w:type="pct"/>
          </w:tcPr>
          <w:p w14:paraId="0FB8D86A" w14:textId="77777777" w:rsidR="00E935DA" w:rsidRPr="00224FF6" w:rsidRDefault="00E935DA" w:rsidP="00E935DA">
            <w:pPr>
              <w:spacing w:after="0"/>
              <w:rPr>
                <w:sz w:val="20"/>
                <w:szCs w:val="20"/>
              </w:rPr>
            </w:pPr>
            <w:r w:rsidRPr="00224FF6">
              <w:rPr>
                <w:b/>
                <w:sz w:val="20"/>
                <w:szCs w:val="20"/>
              </w:rPr>
              <w:t>Установленные требования к документу</w:t>
            </w:r>
          </w:p>
        </w:tc>
      </w:tr>
      <w:tr w:rsidR="00E935DA" w:rsidRPr="00224FF6" w14:paraId="1ED10D52" w14:textId="77777777" w:rsidTr="002445C9">
        <w:tc>
          <w:tcPr>
            <w:tcW w:w="189" w:type="pct"/>
          </w:tcPr>
          <w:p w14:paraId="2CB93249" w14:textId="77777777" w:rsidR="00E935DA" w:rsidRPr="00224FF6" w:rsidRDefault="00E935DA" w:rsidP="00E935DA">
            <w:pPr>
              <w:spacing w:after="0"/>
              <w:rPr>
                <w:b/>
                <w:sz w:val="20"/>
                <w:szCs w:val="20"/>
              </w:rPr>
            </w:pPr>
          </w:p>
        </w:tc>
        <w:tc>
          <w:tcPr>
            <w:tcW w:w="4811" w:type="pct"/>
          </w:tcPr>
          <w:p w14:paraId="57CAEC1E" w14:textId="77777777" w:rsidR="00E935DA" w:rsidRPr="00224FF6" w:rsidRDefault="00E935DA" w:rsidP="00E935DA">
            <w:pPr>
              <w:spacing w:after="0"/>
              <w:rPr>
                <w:sz w:val="20"/>
                <w:szCs w:val="20"/>
              </w:rPr>
            </w:pPr>
            <w:r w:rsidRPr="00224FF6">
              <w:rPr>
                <w:sz w:val="20"/>
                <w:szCs w:val="20"/>
              </w:rPr>
              <w:t>--</w:t>
            </w:r>
          </w:p>
        </w:tc>
      </w:tr>
      <w:tr w:rsidR="00E935DA" w:rsidRPr="00224FF6" w14:paraId="75BA4737" w14:textId="77777777" w:rsidTr="002445C9">
        <w:tc>
          <w:tcPr>
            <w:tcW w:w="189" w:type="pct"/>
          </w:tcPr>
          <w:p w14:paraId="54F8D522" w14:textId="77777777" w:rsidR="00E935DA" w:rsidRPr="00224FF6" w:rsidRDefault="00E935DA" w:rsidP="00E935DA">
            <w:pPr>
              <w:spacing w:after="0"/>
              <w:rPr>
                <w:b/>
                <w:sz w:val="20"/>
                <w:szCs w:val="20"/>
              </w:rPr>
            </w:pPr>
            <w:r w:rsidRPr="00224FF6">
              <w:rPr>
                <w:b/>
                <w:sz w:val="20"/>
                <w:szCs w:val="20"/>
              </w:rPr>
              <w:t>5</w:t>
            </w:r>
          </w:p>
        </w:tc>
        <w:tc>
          <w:tcPr>
            <w:tcW w:w="4811" w:type="pct"/>
          </w:tcPr>
          <w:p w14:paraId="69156B17" w14:textId="77777777" w:rsidR="00E935DA" w:rsidRPr="00224FF6" w:rsidRDefault="00E935DA" w:rsidP="00E935DA">
            <w:pPr>
              <w:spacing w:after="0"/>
              <w:rPr>
                <w:sz w:val="20"/>
                <w:szCs w:val="20"/>
              </w:rPr>
            </w:pPr>
            <w:r w:rsidRPr="00224FF6">
              <w:rPr>
                <w:b/>
                <w:sz w:val="20"/>
                <w:szCs w:val="20"/>
              </w:rPr>
              <w:t>Форма (шаблон) документа</w:t>
            </w:r>
          </w:p>
        </w:tc>
      </w:tr>
      <w:tr w:rsidR="00E935DA" w:rsidRPr="00224FF6" w14:paraId="58424F69" w14:textId="77777777" w:rsidTr="002445C9">
        <w:tc>
          <w:tcPr>
            <w:tcW w:w="189" w:type="pct"/>
          </w:tcPr>
          <w:p w14:paraId="064AFE79" w14:textId="77777777" w:rsidR="00E935DA" w:rsidRPr="00224FF6" w:rsidRDefault="00E935DA" w:rsidP="00E935DA">
            <w:pPr>
              <w:spacing w:after="0"/>
              <w:rPr>
                <w:b/>
                <w:sz w:val="20"/>
                <w:szCs w:val="20"/>
              </w:rPr>
            </w:pPr>
          </w:p>
        </w:tc>
        <w:tc>
          <w:tcPr>
            <w:tcW w:w="4811" w:type="pct"/>
          </w:tcPr>
          <w:p w14:paraId="0611143E" w14:textId="77777777" w:rsidR="00E935DA" w:rsidRPr="00224FF6" w:rsidRDefault="00E935DA" w:rsidP="00E935DA">
            <w:pPr>
              <w:spacing w:after="0"/>
              <w:rPr>
                <w:sz w:val="20"/>
                <w:szCs w:val="20"/>
              </w:rPr>
            </w:pPr>
            <w:r w:rsidRPr="00224FF6">
              <w:rPr>
                <w:sz w:val="20"/>
                <w:szCs w:val="20"/>
              </w:rPr>
              <w:t>---</w:t>
            </w:r>
          </w:p>
        </w:tc>
      </w:tr>
      <w:tr w:rsidR="00E935DA" w:rsidRPr="00224FF6" w14:paraId="076499E7" w14:textId="77777777" w:rsidTr="002445C9">
        <w:tc>
          <w:tcPr>
            <w:tcW w:w="189" w:type="pct"/>
          </w:tcPr>
          <w:p w14:paraId="02ED5487" w14:textId="77777777" w:rsidR="00E935DA" w:rsidRPr="00224FF6" w:rsidRDefault="00E935DA" w:rsidP="00E935DA">
            <w:pPr>
              <w:spacing w:after="0"/>
              <w:rPr>
                <w:b/>
                <w:sz w:val="20"/>
                <w:szCs w:val="20"/>
              </w:rPr>
            </w:pPr>
            <w:r w:rsidRPr="00224FF6">
              <w:rPr>
                <w:b/>
                <w:sz w:val="20"/>
                <w:szCs w:val="20"/>
              </w:rPr>
              <w:t>6</w:t>
            </w:r>
          </w:p>
        </w:tc>
        <w:tc>
          <w:tcPr>
            <w:tcW w:w="4811" w:type="pct"/>
          </w:tcPr>
          <w:p w14:paraId="65D0694D" w14:textId="77777777" w:rsidR="00E935DA" w:rsidRPr="00224FF6" w:rsidRDefault="00E935DA" w:rsidP="00E935DA">
            <w:pPr>
              <w:spacing w:after="0"/>
              <w:rPr>
                <w:sz w:val="20"/>
                <w:szCs w:val="20"/>
              </w:rPr>
            </w:pPr>
            <w:r w:rsidRPr="00224FF6">
              <w:rPr>
                <w:b/>
                <w:sz w:val="20"/>
                <w:szCs w:val="20"/>
              </w:rPr>
              <w:t>Образец документа/заполнения документа</w:t>
            </w:r>
          </w:p>
        </w:tc>
      </w:tr>
      <w:tr w:rsidR="00E935DA" w:rsidRPr="00224FF6" w14:paraId="37DED254" w14:textId="77777777" w:rsidTr="002445C9">
        <w:tc>
          <w:tcPr>
            <w:tcW w:w="189" w:type="pct"/>
          </w:tcPr>
          <w:p w14:paraId="3970DEC0" w14:textId="77777777" w:rsidR="00E935DA" w:rsidRPr="00224FF6" w:rsidRDefault="00E935DA" w:rsidP="00E935DA">
            <w:pPr>
              <w:spacing w:after="0"/>
              <w:rPr>
                <w:b/>
                <w:sz w:val="20"/>
                <w:szCs w:val="20"/>
              </w:rPr>
            </w:pPr>
          </w:p>
        </w:tc>
        <w:tc>
          <w:tcPr>
            <w:tcW w:w="4811" w:type="pct"/>
          </w:tcPr>
          <w:p w14:paraId="3A1E4F8E" w14:textId="77777777" w:rsidR="00E935DA" w:rsidRPr="00224FF6" w:rsidRDefault="00E935DA" w:rsidP="00E935DA">
            <w:pPr>
              <w:spacing w:after="0"/>
              <w:rPr>
                <w:sz w:val="20"/>
                <w:szCs w:val="20"/>
              </w:rPr>
            </w:pPr>
            <w:r w:rsidRPr="00224FF6">
              <w:rPr>
                <w:sz w:val="20"/>
                <w:szCs w:val="20"/>
              </w:rPr>
              <w:t>---</w:t>
            </w:r>
          </w:p>
        </w:tc>
      </w:tr>
    </w:tbl>
    <w:p w14:paraId="7A37AEE3" w14:textId="77777777" w:rsidR="00E935DA" w:rsidRPr="00224FF6" w:rsidRDefault="00E935DA" w:rsidP="00E935DA">
      <w:pPr>
        <w:spacing w:after="0"/>
        <w:jc w:val="both"/>
        <w:rPr>
          <w:b/>
          <w:sz w:val="20"/>
          <w:szCs w:val="20"/>
        </w:rPr>
      </w:pPr>
      <w:r w:rsidRPr="00224FF6">
        <w:rPr>
          <w:b/>
          <w:sz w:val="20"/>
          <w:szCs w:val="20"/>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9"/>
        <w:gridCol w:w="1609"/>
        <w:gridCol w:w="1880"/>
        <w:gridCol w:w="1861"/>
        <w:gridCol w:w="1507"/>
        <w:gridCol w:w="977"/>
        <w:gridCol w:w="1880"/>
        <w:gridCol w:w="1880"/>
        <w:gridCol w:w="1880"/>
      </w:tblGrid>
      <w:tr w:rsidR="00E935DA" w:rsidRPr="00224FF6" w14:paraId="54FF26F9" w14:textId="77777777" w:rsidTr="002445C9">
        <w:tc>
          <w:tcPr>
            <w:tcW w:w="612" w:type="pct"/>
          </w:tcPr>
          <w:p w14:paraId="453D3A84" w14:textId="77777777" w:rsidR="00E935DA" w:rsidRPr="00224FF6" w:rsidRDefault="00E935DA" w:rsidP="00E935DA">
            <w:pPr>
              <w:spacing w:after="0"/>
              <w:rPr>
                <w:sz w:val="20"/>
                <w:szCs w:val="20"/>
              </w:rPr>
            </w:pPr>
            <w:r w:rsidRPr="00224FF6">
              <w:rPr>
                <w:b/>
                <w:sz w:val="20"/>
                <w:szCs w:val="20"/>
              </w:rPr>
              <w:t>Реквизиты актуальной технологической карты межведомственного взаимодействия</w:t>
            </w:r>
          </w:p>
        </w:tc>
        <w:tc>
          <w:tcPr>
            <w:tcW w:w="524" w:type="pct"/>
          </w:tcPr>
          <w:p w14:paraId="58FAC420" w14:textId="77777777" w:rsidR="00E935DA" w:rsidRPr="00224FF6" w:rsidRDefault="00E935DA" w:rsidP="00E935DA">
            <w:pPr>
              <w:spacing w:after="0"/>
              <w:jc w:val="center"/>
              <w:rPr>
                <w:b/>
                <w:sz w:val="20"/>
                <w:szCs w:val="20"/>
              </w:rPr>
            </w:pPr>
            <w:r w:rsidRPr="00224FF6">
              <w:rPr>
                <w:b/>
                <w:sz w:val="20"/>
                <w:szCs w:val="20"/>
              </w:rPr>
              <w:t>Наименование запрашиваемого документа (сведения)</w:t>
            </w:r>
          </w:p>
        </w:tc>
        <w:tc>
          <w:tcPr>
            <w:tcW w:w="612" w:type="pct"/>
          </w:tcPr>
          <w:p w14:paraId="2742E83A" w14:textId="77777777" w:rsidR="00E935DA" w:rsidRPr="00224FF6" w:rsidRDefault="00E935DA" w:rsidP="00E935DA">
            <w:pPr>
              <w:spacing w:after="0"/>
              <w:jc w:val="center"/>
              <w:rPr>
                <w:b/>
                <w:sz w:val="20"/>
                <w:szCs w:val="20"/>
              </w:rPr>
            </w:pPr>
            <w:r w:rsidRPr="00224FF6">
              <w:rPr>
                <w:b/>
                <w:sz w:val="20"/>
                <w:szCs w:val="20"/>
              </w:rPr>
              <w:t>Перечень и состав сведений, запрашиваемых в рамках межведомственного информационного взаимодействия</w:t>
            </w:r>
          </w:p>
        </w:tc>
        <w:tc>
          <w:tcPr>
            <w:tcW w:w="606" w:type="pct"/>
          </w:tcPr>
          <w:p w14:paraId="4CD3C26D" w14:textId="77777777" w:rsidR="00E935DA" w:rsidRPr="00224FF6" w:rsidRDefault="00E935DA" w:rsidP="00E935DA">
            <w:pPr>
              <w:spacing w:after="0"/>
              <w:jc w:val="center"/>
              <w:rPr>
                <w:b/>
                <w:sz w:val="20"/>
                <w:szCs w:val="20"/>
              </w:rPr>
            </w:pPr>
            <w:r w:rsidRPr="00224FF6">
              <w:rPr>
                <w:b/>
                <w:sz w:val="20"/>
                <w:szCs w:val="20"/>
              </w:rPr>
              <w:t>Наименование органа (организации), направляющего (ей) межведомственный запрос</w:t>
            </w:r>
          </w:p>
        </w:tc>
        <w:tc>
          <w:tcPr>
            <w:tcW w:w="491" w:type="pct"/>
          </w:tcPr>
          <w:p w14:paraId="72D6A2C4" w14:textId="77777777" w:rsidR="00E935DA" w:rsidRPr="00224FF6" w:rsidRDefault="00E935DA" w:rsidP="00E935DA">
            <w:pPr>
              <w:spacing w:after="0"/>
              <w:jc w:val="center"/>
              <w:rPr>
                <w:b/>
                <w:sz w:val="20"/>
                <w:szCs w:val="20"/>
              </w:rPr>
            </w:pPr>
            <w:r w:rsidRPr="00224FF6">
              <w:rPr>
                <w:b/>
                <w:sz w:val="20"/>
                <w:szCs w:val="20"/>
              </w:rPr>
              <w:t>Наименование органа (организации), в адрес которого (ой) направляется межведомствен</w:t>
            </w:r>
          </w:p>
          <w:p w14:paraId="2F2F2ADF" w14:textId="77777777" w:rsidR="00E935DA" w:rsidRPr="00224FF6" w:rsidRDefault="00E935DA" w:rsidP="00E935DA">
            <w:pPr>
              <w:spacing w:after="0"/>
              <w:jc w:val="center"/>
              <w:rPr>
                <w:b/>
                <w:sz w:val="20"/>
                <w:szCs w:val="20"/>
              </w:rPr>
            </w:pPr>
            <w:r w:rsidRPr="00224FF6">
              <w:rPr>
                <w:b/>
                <w:sz w:val="20"/>
                <w:szCs w:val="20"/>
              </w:rPr>
              <w:t xml:space="preserve">ный запрос </w:t>
            </w:r>
          </w:p>
        </w:tc>
        <w:tc>
          <w:tcPr>
            <w:tcW w:w="318" w:type="pct"/>
          </w:tcPr>
          <w:p w14:paraId="3F8C759E" w14:textId="77777777" w:rsidR="00E935DA" w:rsidRPr="00224FF6" w:rsidRDefault="00E935DA" w:rsidP="00E935DA">
            <w:pPr>
              <w:spacing w:after="0"/>
              <w:jc w:val="center"/>
              <w:rPr>
                <w:b/>
                <w:sz w:val="20"/>
                <w:szCs w:val="20"/>
              </w:rPr>
            </w:pPr>
            <w:r w:rsidRPr="00224FF6">
              <w:rPr>
                <w:b/>
                <w:sz w:val="20"/>
                <w:szCs w:val="20"/>
                <w:lang w:val="en-US"/>
              </w:rPr>
              <w:t>SID</w:t>
            </w:r>
          </w:p>
          <w:p w14:paraId="0A89089E" w14:textId="77777777" w:rsidR="00E935DA" w:rsidRPr="00224FF6" w:rsidRDefault="00E935DA" w:rsidP="00E935DA">
            <w:pPr>
              <w:spacing w:after="0"/>
              <w:jc w:val="center"/>
              <w:rPr>
                <w:b/>
                <w:sz w:val="20"/>
                <w:szCs w:val="20"/>
              </w:rPr>
            </w:pPr>
            <w:r w:rsidRPr="00224FF6">
              <w:rPr>
                <w:b/>
                <w:sz w:val="20"/>
                <w:szCs w:val="20"/>
              </w:rPr>
              <w:t>электрон</w:t>
            </w:r>
          </w:p>
          <w:p w14:paraId="461C3D2F" w14:textId="77777777" w:rsidR="00E935DA" w:rsidRPr="00224FF6" w:rsidRDefault="00E935DA" w:rsidP="00E935DA">
            <w:pPr>
              <w:spacing w:after="0"/>
              <w:jc w:val="center"/>
              <w:rPr>
                <w:b/>
                <w:sz w:val="20"/>
                <w:szCs w:val="20"/>
              </w:rPr>
            </w:pPr>
            <w:r w:rsidRPr="00224FF6">
              <w:rPr>
                <w:b/>
                <w:sz w:val="20"/>
                <w:szCs w:val="20"/>
              </w:rPr>
              <w:t>ного сервиса</w:t>
            </w:r>
          </w:p>
        </w:tc>
        <w:tc>
          <w:tcPr>
            <w:tcW w:w="612" w:type="pct"/>
          </w:tcPr>
          <w:p w14:paraId="44641F39" w14:textId="77777777" w:rsidR="00E935DA" w:rsidRPr="00224FF6" w:rsidRDefault="00E935DA" w:rsidP="00E935DA">
            <w:pPr>
              <w:spacing w:after="0"/>
              <w:jc w:val="center"/>
              <w:rPr>
                <w:b/>
                <w:sz w:val="20"/>
                <w:szCs w:val="20"/>
              </w:rPr>
            </w:pPr>
            <w:r w:rsidRPr="00224FF6">
              <w:rPr>
                <w:b/>
                <w:sz w:val="20"/>
                <w:szCs w:val="20"/>
              </w:rPr>
              <w:t>Срок осуществления межведомственного информационного взаимодействия</w:t>
            </w:r>
          </w:p>
        </w:tc>
        <w:tc>
          <w:tcPr>
            <w:tcW w:w="612" w:type="pct"/>
          </w:tcPr>
          <w:p w14:paraId="500E9DCE" w14:textId="77777777" w:rsidR="00E935DA" w:rsidRPr="00224FF6" w:rsidRDefault="00E935DA" w:rsidP="00E935DA">
            <w:pPr>
              <w:spacing w:after="0"/>
              <w:jc w:val="center"/>
              <w:rPr>
                <w:b/>
                <w:sz w:val="20"/>
                <w:szCs w:val="20"/>
              </w:rPr>
            </w:pPr>
            <w:r w:rsidRPr="00224FF6">
              <w:rPr>
                <w:b/>
                <w:sz w:val="20"/>
                <w:szCs w:val="20"/>
              </w:rPr>
              <w:t>Форма (шаблон)</w:t>
            </w:r>
          </w:p>
          <w:p w14:paraId="5BC8C858" w14:textId="77777777" w:rsidR="00E935DA" w:rsidRPr="00224FF6" w:rsidRDefault="00E935DA" w:rsidP="00E935DA">
            <w:pPr>
              <w:spacing w:after="0"/>
              <w:jc w:val="center"/>
              <w:rPr>
                <w:b/>
                <w:sz w:val="20"/>
                <w:szCs w:val="20"/>
              </w:rPr>
            </w:pPr>
            <w:r w:rsidRPr="00224FF6">
              <w:rPr>
                <w:b/>
                <w:sz w:val="20"/>
                <w:szCs w:val="20"/>
              </w:rPr>
              <w:t>межведомственного запроса</w:t>
            </w:r>
          </w:p>
        </w:tc>
        <w:tc>
          <w:tcPr>
            <w:tcW w:w="612" w:type="pct"/>
          </w:tcPr>
          <w:p w14:paraId="40BAB003" w14:textId="77777777" w:rsidR="00E935DA" w:rsidRPr="00224FF6" w:rsidRDefault="00E935DA" w:rsidP="00E935DA">
            <w:pPr>
              <w:spacing w:after="0"/>
              <w:jc w:val="center"/>
              <w:rPr>
                <w:b/>
                <w:sz w:val="20"/>
                <w:szCs w:val="20"/>
              </w:rPr>
            </w:pPr>
            <w:r w:rsidRPr="00224FF6">
              <w:rPr>
                <w:b/>
                <w:sz w:val="20"/>
                <w:szCs w:val="20"/>
              </w:rPr>
              <w:t>Образец заполнения формы межведомственного запроса</w:t>
            </w:r>
          </w:p>
        </w:tc>
      </w:tr>
      <w:tr w:rsidR="00E935DA" w:rsidRPr="00224FF6" w14:paraId="43C34279" w14:textId="77777777" w:rsidTr="002445C9">
        <w:tc>
          <w:tcPr>
            <w:tcW w:w="612" w:type="pct"/>
          </w:tcPr>
          <w:p w14:paraId="5B870E06" w14:textId="77777777" w:rsidR="00E935DA" w:rsidRPr="00224FF6" w:rsidRDefault="00E935DA" w:rsidP="00E935DA">
            <w:pPr>
              <w:spacing w:after="0"/>
              <w:jc w:val="center"/>
              <w:rPr>
                <w:b/>
                <w:sz w:val="20"/>
                <w:szCs w:val="20"/>
              </w:rPr>
            </w:pPr>
            <w:r w:rsidRPr="00224FF6">
              <w:rPr>
                <w:b/>
                <w:sz w:val="20"/>
                <w:szCs w:val="20"/>
              </w:rPr>
              <w:t>1</w:t>
            </w:r>
          </w:p>
        </w:tc>
        <w:tc>
          <w:tcPr>
            <w:tcW w:w="524" w:type="pct"/>
          </w:tcPr>
          <w:p w14:paraId="6731E7C6" w14:textId="77777777" w:rsidR="00E935DA" w:rsidRPr="00224FF6" w:rsidRDefault="00E935DA" w:rsidP="00E935DA">
            <w:pPr>
              <w:spacing w:after="0"/>
              <w:jc w:val="center"/>
              <w:rPr>
                <w:b/>
                <w:sz w:val="20"/>
                <w:szCs w:val="20"/>
              </w:rPr>
            </w:pPr>
            <w:r w:rsidRPr="00224FF6">
              <w:rPr>
                <w:b/>
                <w:sz w:val="20"/>
                <w:szCs w:val="20"/>
              </w:rPr>
              <w:t>2</w:t>
            </w:r>
          </w:p>
        </w:tc>
        <w:tc>
          <w:tcPr>
            <w:tcW w:w="612" w:type="pct"/>
          </w:tcPr>
          <w:p w14:paraId="009590D8" w14:textId="77777777" w:rsidR="00E935DA" w:rsidRPr="00224FF6" w:rsidRDefault="00E935DA" w:rsidP="00E935DA">
            <w:pPr>
              <w:spacing w:after="0"/>
              <w:jc w:val="center"/>
              <w:rPr>
                <w:b/>
                <w:sz w:val="20"/>
                <w:szCs w:val="20"/>
              </w:rPr>
            </w:pPr>
            <w:r w:rsidRPr="00224FF6">
              <w:rPr>
                <w:b/>
                <w:sz w:val="20"/>
                <w:szCs w:val="20"/>
              </w:rPr>
              <w:t>3</w:t>
            </w:r>
          </w:p>
        </w:tc>
        <w:tc>
          <w:tcPr>
            <w:tcW w:w="606" w:type="pct"/>
          </w:tcPr>
          <w:p w14:paraId="04E24FE4" w14:textId="77777777" w:rsidR="00E935DA" w:rsidRPr="00224FF6" w:rsidRDefault="00E935DA" w:rsidP="00E935DA">
            <w:pPr>
              <w:spacing w:after="0"/>
              <w:jc w:val="center"/>
              <w:rPr>
                <w:b/>
                <w:sz w:val="20"/>
                <w:szCs w:val="20"/>
              </w:rPr>
            </w:pPr>
            <w:r w:rsidRPr="00224FF6">
              <w:rPr>
                <w:b/>
                <w:sz w:val="20"/>
                <w:szCs w:val="20"/>
              </w:rPr>
              <w:t>4</w:t>
            </w:r>
          </w:p>
        </w:tc>
        <w:tc>
          <w:tcPr>
            <w:tcW w:w="491" w:type="pct"/>
          </w:tcPr>
          <w:p w14:paraId="791F91C0" w14:textId="77777777" w:rsidR="00E935DA" w:rsidRPr="00224FF6" w:rsidRDefault="00E935DA" w:rsidP="00E935DA">
            <w:pPr>
              <w:spacing w:after="0"/>
              <w:jc w:val="center"/>
              <w:rPr>
                <w:b/>
                <w:sz w:val="20"/>
                <w:szCs w:val="20"/>
              </w:rPr>
            </w:pPr>
            <w:r w:rsidRPr="00224FF6">
              <w:rPr>
                <w:b/>
                <w:sz w:val="20"/>
                <w:szCs w:val="20"/>
              </w:rPr>
              <w:t>5</w:t>
            </w:r>
          </w:p>
        </w:tc>
        <w:tc>
          <w:tcPr>
            <w:tcW w:w="318" w:type="pct"/>
          </w:tcPr>
          <w:p w14:paraId="4B2779BA" w14:textId="77777777" w:rsidR="00E935DA" w:rsidRPr="00224FF6" w:rsidRDefault="00E935DA" w:rsidP="00E935DA">
            <w:pPr>
              <w:spacing w:after="0"/>
              <w:jc w:val="center"/>
              <w:rPr>
                <w:b/>
                <w:sz w:val="20"/>
                <w:szCs w:val="20"/>
              </w:rPr>
            </w:pPr>
            <w:r w:rsidRPr="00224FF6">
              <w:rPr>
                <w:b/>
                <w:sz w:val="20"/>
                <w:szCs w:val="20"/>
              </w:rPr>
              <w:t>6</w:t>
            </w:r>
          </w:p>
        </w:tc>
        <w:tc>
          <w:tcPr>
            <w:tcW w:w="612" w:type="pct"/>
          </w:tcPr>
          <w:p w14:paraId="4475C2A4" w14:textId="77777777" w:rsidR="00E935DA" w:rsidRPr="00224FF6" w:rsidRDefault="00E935DA" w:rsidP="00E935DA">
            <w:pPr>
              <w:spacing w:after="0"/>
              <w:jc w:val="center"/>
              <w:rPr>
                <w:b/>
                <w:sz w:val="20"/>
                <w:szCs w:val="20"/>
              </w:rPr>
            </w:pPr>
            <w:r w:rsidRPr="00224FF6">
              <w:rPr>
                <w:b/>
                <w:sz w:val="20"/>
                <w:szCs w:val="20"/>
              </w:rPr>
              <w:t>7</w:t>
            </w:r>
          </w:p>
        </w:tc>
        <w:tc>
          <w:tcPr>
            <w:tcW w:w="612" w:type="pct"/>
          </w:tcPr>
          <w:p w14:paraId="74B8E0E5" w14:textId="77777777" w:rsidR="00E935DA" w:rsidRPr="00224FF6" w:rsidRDefault="00E935DA" w:rsidP="00E935DA">
            <w:pPr>
              <w:spacing w:after="0"/>
              <w:jc w:val="center"/>
              <w:rPr>
                <w:b/>
                <w:sz w:val="20"/>
                <w:szCs w:val="20"/>
              </w:rPr>
            </w:pPr>
            <w:r w:rsidRPr="00224FF6">
              <w:rPr>
                <w:b/>
                <w:sz w:val="20"/>
                <w:szCs w:val="20"/>
              </w:rPr>
              <w:t>8</w:t>
            </w:r>
          </w:p>
        </w:tc>
        <w:tc>
          <w:tcPr>
            <w:tcW w:w="612" w:type="pct"/>
          </w:tcPr>
          <w:p w14:paraId="7398B0CB" w14:textId="77777777" w:rsidR="00E935DA" w:rsidRPr="00224FF6" w:rsidRDefault="00E935DA" w:rsidP="00E935DA">
            <w:pPr>
              <w:spacing w:after="0"/>
              <w:jc w:val="center"/>
              <w:rPr>
                <w:b/>
                <w:sz w:val="20"/>
                <w:szCs w:val="20"/>
              </w:rPr>
            </w:pPr>
            <w:r w:rsidRPr="00224FF6">
              <w:rPr>
                <w:b/>
                <w:sz w:val="20"/>
                <w:szCs w:val="20"/>
              </w:rPr>
              <w:t>9</w:t>
            </w:r>
          </w:p>
        </w:tc>
      </w:tr>
      <w:tr w:rsidR="00E935DA" w:rsidRPr="00224FF6" w14:paraId="02D72AAE" w14:textId="77777777" w:rsidTr="002445C9">
        <w:tc>
          <w:tcPr>
            <w:tcW w:w="612" w:type="pct"/>
          </w:tcPr>
          <w:p w14:paraId="34D9F6FF" w14:textId="77777777" w:rsidR="00E935DA" w:rsidRPr="00224FF6" w:rsidRDefault="00E935DA" w:rsidP="00E935DA">
            <w:pPr>
              <w:spacing w:after="0"/>
              <w:jc w:val="center"/>
              <w:rPr>
                <w:sz w:val="20"/>
                <w:szCs w:val="20"/>
              </w:rPr>
            </w:pPr>
            <w:r w:rsidRPr="00224FF6">
              <w:rPr>
                <w:sz w:val="20"/>
                <w:szCs w:val="20"/>
              </w:rPr>
              <w:t>--</w:t>
            </w:r>
          </w:p>
        </w:tc>
        <w:tc>
          <w:tcPr>
            <w:tcW w:w="524" w:type="pct"/>
          </w:tcPr>
          <w:p w14:paraId="28E562B7" w14:textId="77777777" w:rsidR="00E935DA" w:rsidRPr="00224FF6" w:rsidRDefault="00E935DA" w:rsidP="00E935DA">
            <w:pPr>
              <w:pStyle w:val="ConsPlusNormal"/>
              <w:ind w:firstLine="0"/>
              <w:jc w:val="both"/>
              <w:outlineLvl w:val="0"/>
              <w:rPr>
                <w:rFonts w:ascii="Times New Roman" w:hAnsi="Times New Roman" w:cs="Times New Roman"/>
                <w:lang w:eastAsia="ru-RU"/>
              </w:rPr>
            </w:pPr>
            <w:r w:rsidRPr="00224FF6">
              <w:rPr>
                <w:rFonts w:ascii="Times New Roman" w:hAnsi="Times New Roman" w:cs="Times New Roman"/>
                <w:lang w:eastAsia="ru-RU"/>
              </w:rPr>
              <w:t>---</w:t>
            </w:r>
          </w:p>
        </w:tc>
        <w:tc>
          <w:tcPr>
            <w:tcW w:w="612" w:type="pct"/>
          </w:tcPr>
          <w:p w14:paraId="0308C44D" w14:textId="77777777" w:rsidR="00E935DA" w:rsidRPr="00224FF6" w:rsidRDefault="00E935DA" w:rsidP="00E935DA">
            <w:pPr>
              <w:pStyle w:val="ConsPlusNormal"/>
              <w:ind w:firstLine="0"/>
              <w:jc w:val="both"/>
              <w:outlineLvl w:val="0"/>
              <w:rPr>
                <w:rFonts w:ascii="Times New Roman" w:hAnsi="Times New Roman" w:cs="Times New Roman"/>
              </w:rPr>
            </w:pPr>
            <w:r w:rsidRPr="00224FF6">
              <w:rPr>
                <w:rFonts w:ascii="Times New Roman" w:hAnsi="Times New Roman" w:cs="Times New Roman"/>
              </w:rPr>
              <w:t>---</w:t>
            </w:r>
          </w:p>
        </w:tc>
        <w:tc>
          <w:tcPr>
            <w:tcW w:w="606" w:type="pct"/>
          </w:tcPr>
          <w:p w14:paraId="025F6BD5" w14:textId="77777777" w:rsidR="00E935DA" w:rsidRPr="00224FF6" w:rsidRDefault="00E935DA" w:rsidP="00E935DA">
            <w:pPr>
              <w:spacing w:after="0"/>
              <w:jc w:val="both"/>
              <w:rPr>
                <w:sz w:val="20"/>
                <w:szCs w:val="20"/>
              </w:rPr>
            </w:pPr>
            <w:r w:rsidRPr="00224FF6">
              <w:rPr>
                <w:sz w:val="20"/>
                <w:szCs w:val="20"/>
              </w:rPr>
              <w:t>---</w:t>
            </w:r>
          </w:p>
        </w:tc>
        <w:tc>
          <w:tcPr>
            <w:tcW w:w="491" w:type="pct"/>
          </w:tcPr>
          <w:p w14:paraId="21B88427" w14:textId="77777777" w:rsidR="00E935DA" w:rsidRPr="00224FF6" w:rsidRDefault="00E935DA" w:rsidP="00E935DA">
            <w:pPr>
              <w:spacing w:after="0"/>
              <w:jc w:val="both"/>
              <w:rPr>
                <w:sz w:val="20"/>
                <w:szCs w:val="20"/>
              </w:rPr>
            </w:pPr>
            <w:r w:rsidRPr="00224FF6">
              <w:rPr>
                <w:sz w:val="20"/>
                <w:szCs w:val="20"/>
              </w:rPr>
              <w:t>---</w:t>
            </w:r>
          </w:p>
        </w:tc>
        <w:tc>
          <w:tcPr>
            <w:tcW w:w="318" w:type="pct"/>
          </w:tcPr>
          <w:p w14:paraId="3EB2985E" w14:textId="77777777" w:rsidR="00E935DA" w:rsidRPr="00224FF6" w:rsidRDefault="00E935DA" w:rsidP="00E935DA">
            <w:pPr>
              <w:spacing w:after="0"/>
              <w:jc w:val="center"/>
              <w:rPr>
                <w:sz w:val="20"/>
                <w:szCs w:val="20"/>
              </w:rPr>
            </w:pPr>
            <w:r w:rsidRPr="00224FF6">
              <w:rPr>
                <w:sz w:val="20"/>
                <w:szCs w:val="20"/>
              </w:rPr>
              <w:t>---</w:t>
            </w:r>
          </w:p>
        </w:tc>
        <w:tc>
          <w:tcPr>
            <w:tcW w:w="612" w:type="pct"/>
          </w:tcPr>
          <w:p w14:paraId="648C15EE" w14:textId="77777777" w:rsidR="00E935DA" w:rsidRPr="00224FF6" w:rsidRDefault="00E935DA" w:rsidP="00E935DA">
            <w:pPr>
              <w:spacing w:after="0"/>
              <w:jc w:val="center"/>
              <w:rPr>
                <w:sz w:val="20"/>
                <w:szCs w:val="20"/>
              </w:rPr>
            </w:pPr>
            <w:r w:rsidRPr="00224FF6">
              <w:rPr>
                <w:sz w:val="20"/>
                <w:szCs w:val="20"/>
              </w:rPr>
              <w:t>---</w:t>
            </w:r>
          </w:p>
        </w:tc>
        <w:tc>
          <w:tcPr>
            <w:tcW w:w="612" w:type="pct"/>
          </w:tcPr>
          <w:p w14:paraId="6D3225BF" w14:textId="77777777" w:rsidR="00E935DA" w:rsidRPr="00224FF6" w:rsidRDefault="00E935DA" w:rsidP="00E935DA">
            <w:pPr>
              <w:spacing w:after="0"/>
              <w:jc w:val="center"/>
              <w:rPr>
                <w:sz w:val="20"/>
                <w:szCs w:val="20"/>
              </w:rPr>
            </w:pPr>
            <w:r w:rsidRPr="00224FF6">
              <w:rPr>
                <w:sz w:val="20"/>
                <w:szCs w:val="20"/>
              </w:rPr>
              <w:t>---</w:t>
            </w:r>
          </w:p>
        </w:tc>
        <w:tc>
          <w:tcPr>
            <w:tcW w:w="612" w:type="pct"/>
          </w:tcPr>
          <w:p w14:paraId="37DF0BDF" w14:textId="77777777" w:rsidR="00E935DA" w:rsidRPr="00224FF6" w:rsidRDefault="00E935DA" w:rsidP="00E935DA">
            <w:pPr>
              <w:spacing w:after="0"/>
              <w:jc w:val="center"/>
              <w:rPr>
                <w:sz w:val="20"/>
                <w:szCs w:val="20"/>
              </w:rPr>
            </w:pPr>
            <w:r w:rsidRPr="00224FF6">
              <w:rPr>
                <w:sz w:val="20"/>
                <w:szCs w:val="20"/>
              </w:rPr>
              <w:t>---</w:t>
            </w:r>
          </w:p>
        </w:tc>
      </w:tr>
    </w:tbl>
    <w:p w14:paraId="138CFF53" w14:textId="77777777" w:rsidR="00E935DA" w:rsidRPr="00224FF6" w:rsidRDefault="00E935DA" w:rsidP="00E935DA">
      <w:pPr>
        <w:spacing w:after="0"/>
        <w:rPr>
          <w:b/>
          <w:sz w:val="20"/>
          <w:szCs w:val="20"/>
        </w:rPr>
      </w:pPr>
      <w:r w:rsidRPr="00224FF6">
        <w:rPr>
          <w:b/>
          <w:sz w:val="20"/>
          <w:szCs w:val="20"/>
        </w:rPr>
        <w:t>Раздел 6. «Результат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
        <w:gridCol w:w="2224"/>
        <w:gridCol w:w="2368"/>
        <w:gridCol w:w="2232"/>
        <w:gridCol w:w="2340"/>
        <w:gridCol w:w="1388"/>
        <w:gridCol w:w="2088"/>
        <w:gridCol w:w="1096"/>
        <w:gridCol w:w="1099"/>
      </w:tblGrid>
      <w:tr w:rsidR="00E935DA" w:rsidRPr="00224FF6" w14:paraId="4CBD6615" w14:textId="77777777" w:rsidTr="002445C9">
        <w:tc>
          <w:tcPr>
            <w:tcW w:w="169" w:type="pct"/>
            <w:vMerge w:val="restart"/>
          </w:tcPr>
          <w:p w14:paraId="232BC9C8" w14:textId="77777777" w:rsidR="00E935DA" w:rsidRPr="00224FF6" w:rsidRDefault="00E935DA" w:rsidP="00E935DA">
            <w:pPr>
              <w:spacing w:after="0"/>
              <w:rPr>
                <w:b/>
                <w:sz w:val="20"/>
                <w:szCs w:val="20"/>
              </w:rPr>
            </w:pPr>
            <w:r w:rsidRPr="00224FF6">
              <w:rPr>
                <w:b/>
                <w:sz w:val="20"/>
                <w:szCs w:val="20"/>
              </w:rPr>
              <w:t xml:space="preserve">№ </w:t>
            </w:r>
          </w:p>
        </w:tc>
        <w:tc>
          <w:tcPr>
            <w:tcW w:w="724" w:type="pct"/>
            <w:vMerge w:val="restart"/>
          </w:tcPr>
          <w:p w14:paraId="61E8B1BB" w14:textId="77777777" w:rsidR="00E935DA" w:rsidRPr="00224FF6" w:rsidRDefault="00E935DA" w:rsidP="00E935DA">
            <w:pPr>
              <w:spacing w:after="0"/>
              <w:jc w:val="center"/>
              <w:rPr>
                <w:b/>
                <w:sz w:val="20"/>
                <w:szCs w:val="20"/>
              </w:rPr>
            </w:pPr>
            <w:r w:rsidRPr="00224FF6">
              <w:rPr>
                <w:b/>
                <w:sz w:val="20"/>
                <w:szCs w:val="20"/>
              </w:rPr>
              <w:t>Документ/документы, являющиеся результатом «услуги»</w:t>
            </w:r>
          </w:p>
        </w:tc>
        <w:tc>
          <w:tcPr>
            <w:tcW w:w="771" w:type="pct"/>
            <w:vMerge w:val="restart"/>
          </w:tcPr>
          <w:p w14:paraId="36F735FD" w14:textId="77777777" w:rsidR="00E935DA" w:rsidRPr="00224FF6" w:rsidRDefault="00E935DA" w:rsidP="00E935DA">
            <w:pPr>
              <w:spacing w:after="0"/>
              <w:jc w:val="center"/>
              <w:rPr>
                <w:b/>
                <w:sz w:val="20"/>
                <w:szCs w:val="20"/>
              </w:rPr>
            </w:pPr>
            <w:r w:rsidRPr="00224FF6">
              <w:rPr>
                <w:b/>
                <w:sz w:val="20"/>
                <w:szCs w:val="20"/>
              </w:rPr>
              <w:t>Требования к документу/документам, являющимся результатом «услуги»</w:t>
            </w:r>
          </w:p>
        </w:tc>
        <w:tc>
          <w:tcPr>
            <w:tcW w:w="727" w:type="pct"/>
            <w:vMerge w:val="restart"/>
          </w:tcPr>
          <w:p w14:paraId="44DF09B2" w14:textId="77777777" w:rsidR="00E935DA" w:rsidRPr="00224FF6" w:rsidRDefault="00E935DA" w:rsidP="00E935DA">
            <w:pPr>
              <w:spacing w:after="0"/>
              <w:jc w:val="center"/>
              <w:rPr>
                <w:b/>
                <w:sz w:val="20"/>
                <w:szCs w:val="20"/>
              </w:rPr>
            </w:pPr>
            <w:r w:rsidRPr="00224FF6">
              <w:rPr>
                <w:b/>
                <w:sz w:val="20"/>
                <w:szCs w:val="20"/>
              </w:rPr>
              <w:t>Характеристика результата (положительный/</w:t>
            </w:r>
          </w:p>
          <w:p w14:paraId="3B83C2E3" w14:textId="77777777" w:rsidR="00E935DA" w:rsidRPr="00224FF6" w:rsidRDefault="00E935DA" w:rsidP="00E935DA">
            <w:pPr>
              <w:spacing w:after="0"/>
              <w:jc w:val="center"/>
              <w:rPr>
                <w:b/>
                <w:sz w:val="20"/>
                <w:szCs w:val="20"/>
              </w:rPr>
            </w:pPr>
            <w:r w:rsidRPr="00224FF6">
              <w:rPr>
                <w:b/>
                <w:sz w:val="20"/>
                <w:szCs w:val="20"/>
              </w:rPr>
              <w:t>отрицательный)</w:t>
            </w:r>
          </w:p>
        </w:tc>
        <w:tc>
          <w:tcPr>
            <w:tcW w:w="762" w:type="pct"/>
            <w:vMerge w:val="restart"/>
          </w:tcPr>
          <w:p w14:paraId="48D85468" w14:textId="77777777" w:rsidR="00E935DA" w:rsidRPr="00224FF6" w:rsidRDefault="00E935DA" w:rsidP="00E935DA">
            <w:pPr>
              <w:spacing w:after="0"/>
              <w:jc w:val="center"/>
              <w:rPr>
                <w:b/>
                <w:sz w:val="20"/>
                <w:szCs w:val="20"/>
              </w:rPr>
            </w:pPr>
            <w:r w:rsidRPr="00224FF6">
              <w:rPr>
                <w:b/>
                <w:sz w:val="20"/>
                <w:szCs w:val="20"/>
              </w:rPr>
              <w:t>Форма документа/документов, являющихся результатом «услуги»</w:t>
            </w:r>
          </w:p>
        </w:tc>
        <w:tc>
          <w:tcPr>
            <w:tcW w:w="452" w:type="pct"/>
            <w:vMerge w:val="restart"/>
          </w:tcPr>
          <w:p w14:paraId="2E2B00BC" w14:textId="77777777" w:rsidR="00E935DA" w:rsidRPr="00224FF6" w:rsidRDefault="00E935DA" w:rsidP="00E935DA">
            <w:pPr>
              <w:spacing w:after="0"/>
              <w:jc w:val="center"/>
              <w:rPr>
                <w:b/>
                <w:sz w:val="20"/>
                <w:szCs w:val="20"/>
              </w:rPr>
            </w:pPr>
            <w:r w:rsidRPr="00224FF6">
              <w:rPr>
                <w:b/>
                <w:sz w:val="20"/>
                <w:szCs w:val="20"/>
              </w:rPr>
              <w:t>Образец документа/</w:t>
            </w:r>
          </w:p>
          <w:p w14:paraId="42C7F5CD" w14:textId="77777777" w:rsidR="00E935DA" w:rsidRPr="00224FF6" w:rsidRDefault="00E935DA" w:rsidP="00E935DA">
            <w:pPr>
              <w:spacing w:after="0"/>
              <w:jc w:val="center"/>
              <w:rPr>
                <w:b/>
                <w:sz w:val="20"/>
                <w:szCs w:val="20"/>
              </w:rPr>
            </w:pPr>
            <w:r w:rsidRPr="00224FF6">
              <w:rPr>
                <w:b/>
                <w:sz w:val="20"/>
                <w:szCs w:val="20"/>
              </w:rPr>
              <w:t>документов, являющихся результатом «услуги»</w:t>
            </w:r>
          </w:p>
        </w:tc>
        <w:tc>
          <w:tcPr>
            <w:tcW w:w="680" w:type="pct"/>
            <w:vMerge w:val="restart"/>
          </w:tcPr>
          <w:p w14:paraId="0C2D9A95" w14:textId="77777777" w:rsidR="00E935DA" w:rsidRPr="00224FF6" w:rsidRDefault="00E935DA" w:rsidP="00E935DA">
            <w:pPr>
              <w:spacing w:after="0"/>
              <w:jc w:val="center"/>
              <w:rPr>
                <w:b/>
                <w:sz w:val="20"/>
                <w:szCs w:val="20"/>
              </w:rPr>
            </w:pPr>
            <w:r w:rsidRPr="00224FF6">
              <w:rPr>
                <w:b/>
                <w:sz w:val="20"/>
                <w:szCs w:val="20"/>
              </w:rPr>
              <w:t>Способ получения результата</w:t>
            </w:r>
          </w:p>
        </w:tc>
        <w:tc>
          <w:tcPr>
            <w:tcW w:w="715" w:type="pct"/>
            <w:gridSpan w:val="2"/>
          </w:tcPr>
          <w:p w14:paraId="4C900930" w14:textId="77777777" w:rsidR="00E935DA" w:rsidRPr="00224FF6" w:rsidRDefault="00E935DA" w:rsidP="00E935DA">
            <w:pPr>
              <w:spacing w:after="0"/>
              <w:jc w:val="center"/>
              <w:rPr>
                <w:b/>
                <w:sz w:val="20"/>
                <w:szCs w:val="20"/>
              </w:rPr>
            </w:pPr>
            <w:r w:rsidRPr="00224FF6">
              <w:rPr>
                <w:b/>
                <w:sz w:val="20"/>
                <w:szCs w:val="20"/>
              </w:rPr>
              <w:t>Срок хранения невостребованных заявителем результатов</w:t>
            </w:r>
          </w:p>
        </w:tc>
      </w:tr>
      <w:tr w:rsidR="00E935DA" w:rsidRPr="00224FF6" w14:paraId="477DCCCE" w14:textId="77777777" w:rsidTr="002445C9">
        <w:tc>
          <w:tcPr>
            <w:tcW w:w="169" w:type="pct"/>
            <w:vMerge/>
          </w:tcPr>
          <w:p w14:paraId="1901FFD5" w14:textId="77777777" w:rsidR="00E935DA" w:rsidRPr="00224FF6" w:rsidRDefault="00E935DA" w:rsidP="00E935DA">
            <w:pPr>
              <w:spacing w:after="0"/>
              <w:rPr>
                <w:b/>
                <w:sz w:val="20"/>
                <w:szCs w:val="20"/>
              </w:rPr>
            </w:pPr>
          </w:p>
        </w:tc>
        <w:tc>
          <w:tcPr>
            <w:tcW w:w="724" w:type="pct"/>
            <w:vMerge/>
          </w:tcPr>
          <w:p w14:paraId="7CC05DCD" w14:textId="77777777" w:rsidR="00E935DA" w:rsidRPr="00224FF6" w:rsidRDefault="00E935DA" w:rsidP="00E935DA">
            <w:pPr>
              <w:spacing w:after="0"/>
              <w:jc w:val="center"/>
              <w:rPr>
                <w:b/>
                <w:sz w:val="20"/>
                <w:szCs w:val="20"/>
              </w:rPr>
            </w:pPr>
          </w:p>
        </w:tc>
        <w:tc>
          <w:tcPr>
            <w:tcW w:w="771" w:type="pct"/>
            <w:vMerge/>
          </w:tcPr>
          <w:p w14:paraId="7ADB6FFD" w14:textId="77777777" w:rsidR="00E935DA" w:rsidRPr="00224FF6" w:rsidRDefault="00E935DA" w:rsidP="00E935DA">
            <w:pPr>
              <w:spacing w:after="0"/>
              <w:jc w:val="center"/>
              <w:rPr>
                <w:b/>
                <w:sz w:val="20"/>
                <w:szCs w:val="20"/>
              </w:rPr>
            </w:pPr>
          </w:p>
        </w:tc>
        <w:tc>
          <w:tcPr>
            <w:tcW w:w="727" w:type="pct"/>
            <w:vMerge/>
          </w:tcPr>
          <w:p w14:paraId="4F643A1D" w14:textId="77777777" w:rsidR="00E935DA" w:rsidRPr="00224FF6" w:rsidRDefault="00E935DA" w:rsidP="00E935DA">
            <w:pPr>
              <w:spacing w:after="0"/>
              <w:jc w:val="center"/>
              <w:rPr>
                <w:b/>
                <w:sz w:val="20"/>
                <w:szCs w:val="20"/>
              </w:rPr>
            </w:pPr>
          </w:p>
        </w:tc>
        <w:tc>
          <w:tcPr>
            <w:tcW w:w="762" w:type="pct"/>
            <w:vMerge/>
          </w:tcPr>
          <w:p w14:paraId="53165874" w14:textId="77777777" w:rsidR="00E935DA" w:rsidRPr="00224FF6" w:rsidRDefault="00E935DA" w:rsidP="00E935DA">
            <w:pPr>
              <w:spacing w:after="0"/>
              <w:jc w:val="center"/>
              <w:rPr>
                <w:b/>
                <w:sz w:val="20"/>
                <w:szCs w:val="20"/>
              </w:rPr>
            </w:pPr>
          </w:p>
        </w:tc>
        <w:tc>
          <w:tcPr>
            <w:tcW w:w="452" w:type="pct"/>
            <w:vMerge/>
          </w:tcPr>
          <w:p w14:paraId="1B4C45E4" w14:textId="77777777" w:rsidR="00E935DA" w:rsidRPr="00224FF6" w:rsidRDefault="00E935DA" w:rsidP="00E935DA">
            <w:pPr>
              <w:spacing w:after="0"/>
              <w:jc w:val="center"/>
              <w:rPr>
                <w:b/>
                <w:sz w:val="20"/>
                <w:szCs w:val="20"/>
              </w:rPr>
            </w:pPr>
          </w:p>
        </w:tc>
        <w:tc>
          <w:tcPr>
            <w:tcW w:w="680" w:type="pct"/>
            <w:vMerge/>
          </w:tcPr>
          <w:p w14:paraId="5821F6F2" w14:textId="77777777" w:rsidR="00E935DA" w:rsidRPr="00224FF6" w:rsidRDefault="00E935DA" w:rsidP="00E935DA">
            <w:pPr>
              <w:spacing w:after="0"/>
              <w:jc w:val="center"/>
              <w:rPr>
                <w:b/>
                <w:sz w:val="20"/>
                <w:szCs w:val="20"/>
              </w:rPr>
            </w:pPr>
          </w:p>
        </w:tc>
        <w:tc>
          <w:tcPr>
            <w:tcW w:w="357" w:type="pct"/>
            <w:tcBorders>
              <w:right w:val="single" w:sz="4" w:space="0" w:color="auto"/>
            </w:tcBorders>
          </w:tcPr>
          <w:p w14:paraId="2A0B87D1" w14:textId="77777777" w:rsidR="00E935DA" w:rsidRPr="00224FF6" w:rsidRDefault="00E935DA" w:rsidP="00E935DA">
            <w:pPr>
              <w:spacing w:after="0"/>
              <w:jc w:val="center"/>
              <w:rPr>
                <w:b/>
                <w:sz w:val="20"/>
                <w:szCs w:val="20"/>
              </w:rPr>
            </w:pPr>
            <w:r w:rsidRPr="00224FF6">
              <w:rPr>
                <w:b/>
                <w:sz w:val="20"/>
                <w:szCs w:val="20"/>
              </w:rPr>
              <w:t>в органе</w:t>
            </w:r>
          </w:p>
        </w:tc>
        <w:tc>
          <w:tcPr>
            <w:tcW w:w="358" w:type="pct"/>
            <w:tcBorders>
              <w:left w:val="single" w:sz="4" w:space="0" w:color="auto"/>
            </w:tcBorders>
          </w:tcPr>
          <w:p w14:paraId="176637F7" w14:textId="77777777" w:rsidR="00E935DA" w:rsidRPr="00224FF6" w:rsidRDefault="00E935DA" w:rsidP="00E935DA">
            <w:pPr>
              <w:spacing w:after="0"/>
              <w:jc w:val="center"/>
              <w:rPr>
                <w:b/>
                <w:sz w:val="20"/>
                <w:szCs w:val="20"/>
              </w:rPr>
            </w:pPr>
            <w:r w:rsidRPr="00224FF6">
              <w:rPr>
                <w:b/>
                <w:sz w:val="20"/>
                <w:szCs w:val="20"/>
              </w:rPr>
              <w:t>в МФЦ</w:t>
            </w:r>
          </w:p>
        </w:tc>
      </w:tr>
      <w:tr w:rsidR="00E935DA" w:rsidRPr="00224FF6" w14:paraId="0E061EC2" w14:textId="77777777" w:rsidTr="002445C9">
        <w:tc>
          <w:tcPr>
            <w:tcW w:w="169" w:type="pct"/>
          </w:tcPr>
          <w:p w14:paraId="4026DF04" w14:textId="77777777" w:rsidR="00E935DA" w:rsidRPr="00224FF6" w:rsidRDefault="00E935DA" w:rsidP="00E935DA">
            <w:pPr>
              <w:spacing w:after="0"/>
              <w:jc w:val="center"/>
              <w:rPr>
                <w:b/>
                <w:sz w:val="20"/>
                <w:szCs w:val="20"/>
              </w:rPr>
            </w:pPr>
            <w:r w:rsidRPr="00224FF6">
              <w:rPr>
                <w:b/>
                <w:sz w:val="20"/>
                <w:szCs w:val="20"/>
              </w:rPr>
              <w:t>1</w:t>
            </w:r>
          </w:p>
        </w:tc>
        <w:tc>
          <w:tcPr>
            <w:tcW w:w="724" w:type="pct"/>
          </w:tcPr>
          <w:p w14:paraId="2E4670AD" w14:textId="77777777" w:rsidR="00E935DA" w:rsidRPr="00224FF6" w:rsidRDefault="00E935DA" w:rsidP="00E935DA">
            <w:pPr>
              <w:spacing w:after="0"/>
              <w:jc w:val="center"/>
              <w:rPr>
                <w:b/>
                <w:sz w:val="20"/>
                <w:szCs w:val="20"/>
              </w:rPr>
            </w:pPr>
            <w:r w:rsidRPr="00224FF6">
              <w:rPr>
                <w:b/>
                <w:sz w:val="20"/>
                <w:szCs w:val="20"/>
              </w:rPr>
              <w:t>2</w:t>
            </w:r>
          </w:p>
        </w:tc>
        <w:tc>
          <w:tcPr>
            <w:tcW w:w="771" w:type="pct"/>
          </w:tcPr>
          <w:p w14:paraId="5F5D569E" w14:textId="77777777" w:rsidR="00E935DA" w:rsidRPr="00224FF6" w:rsidRDefault="00E935DA" w:rsidP="00E935DA">
            <w:pPr>
              <w:spacing w:after="0"/>
              <w:jc w:val="center"/>
              <w:rPr>
                <w:b/>
                <w:sz w:val="20"/>
                <w:szCs w:val="20"/>
              </w:rPr>
            </w:pPr>
            <w:r w:rsidRPr="00224FF6">
              <w:rPr>
                <w:b/>
                <w:sz w:val="20"/>
                <w:szCs w:val="20"/>
              </w:rPr>
              <w:t>3</w:t>
            </w:r>
          </w:p>
        </w:tc>
        <w:tc>
          <w:tcPr>
            <w:tcW w:w="727" w:type="pct"/>
          </w:tcPr>
          <w:p w14:paraId="1AD0C6F7" w14:textId="77777777" w:rsidR="00E935DA" w:rsidRPr="00224FF6" w:rsidRDefault="00E935DA" w:rsidP="00E935DA">
            <w:pPr>
              <w:spacing w:after="0"/>
              <w:jc w:val="center"/>
              <w:rPr>
                <w:b/>
                <w:sz w:val="20"/>
                <w:szCs w:val="20"/>
              </w:rPr>
            </w:pPr>
            <w:r w:rsidRPr="00224FF6">
              <w:rPr>
                <w:b/>
                <w:sz w:val="20"/>
                <w:szCs w:val="20"/>
              </w:rPr>
              <w:t>4</w:t>
            </w:r>
          </w:p>
        </w:tc>
        <w:tc>
          <w:tcPr>
            <w:tcW w:w="762" w:type="pct"/>
          </w:tcPr>
          <w:p w14:paraId="566DA3DB" w14:textId="77777777" w:rsidR="00E935DA" w:rsidRPr="00224FF6" w:rsidRDefault="00E935DA" w:rsidP="00E935DA">
            <w:pPr>
              <w:spacing w:after="0"/>
              <w:jc w:val="center"/>
              <w:rPr>
                <w:b/>
                <w:sz w:val="20"/>
                <w:szCs w:val="20"/>
              </w:rPr>
            </w:pPr>
            <w:r w:rsidRPr="00224FF6">
              <w:rPr>
                <w:b/>
                <w:sz w:val="20"/>
                <w:szCs w:val="20"/>
              </w:rPr>
              <w:t>5</w:t>
            </w:r>
          </w:p>
        </w:tc>
        <w:tc>
          <w:tcPr>
            <w:tcW w:w="452" w:type="pct"/>
          </w:tcPr>
          <w:p w14:paraId="4733F641" w14:textId="77777777" w:rsidR="00E935DA" w:rsidRPr="00224FF6" w:rsidRDefault="00E935DA" w:rsidP="00E935DA">
            <w:pPr>
              <w:spacing w:after="0"/>
              <w:jc w:val="center"/>
              <w:rPr>
                <w:b/>
                <w:sz w:val="20"/>
                <w:szCs w:val="20"/>
              </w:rPr>
            </w:pPr>
            <w:r w:rsidRPr="00224FF6">
              <w:rPr>
                <w:b/>
                <w:sz w:val="20"/>
                <w:szCs w:val="20"/>
              </w:rPr>
              <w:t>6</w:t>
            </w:r>
          </w:p>
        </w:tc>
        <w:tc>
          <w:tcPr>
            <w:tcW w:w="680" w:type="pct"/>
          </w:tcPr>
          <w:p w14:paraId="2F7AF275" w14:textId="77777777" w:rsidR="00E935DA" w:rsidRPr="00224FF6" w:rsidRDefault="00E935DA" w:rsidP="00E935DA">
            <w:pPr>
              <w:spacing w:after="0"/>
              <w:jc w:val="center"/>
              <w:rPr>
                <w:b/>
                <w:sz w:val="20"/>
                <w:szCs w:val="20"/>
              </w:rPr>
            </w:pPr>
            <w:r w:rsidRPr="00224FF6">
              <w:rPr>
                <w:b/>
                <w:sz w:val="20"/>
                <w:szCs w:val="20"/>
              </w:rPr>
              <w:t>7</w:t>
            </w:r>
          </w:p>
        </w:tc>
        <w:tc>
          <w:tcPr>
            <w:tcW w:w="357" w:type="pct"/>
            <w:tcBorders>
              <w:right w:val="single" w:sz="4" w:space="0" w:color="auto"/>
            </w:tcBorders>
          </w:tcPr>
          <w:p w14:paraId="1AB439FD" w14:textId="77777777" w:rsidR="00E935DA" w:rsidRPr="00224FF6" w:rsidRDefault="00E935DA" w:rsidP="00E935DA">
            <w:pPr>
              <w:spacing w:after="0"/>
              <w:jc w:val="center"/>
              <w:rPr>
                <w:b/>
                <w:sz w:val="20"/>
                <w:szCs w:val="20"/>
              </w:rPr>
            </w:pPr>
            <w:r w:rsidRPr="00224FF6">
              <w:rPr>
                <w:b/>
                <w:sz w:val="20"/>
                <w:szCs w:val="20"/>
              </w:rPr>
              <w:t>8</w:t>
            </w:r>
          </w:p>
        </w:tc>
        <w:tc>
          <w:tcPr>
            <w:tcW w:w="358" w:type="pct"/>
            <w:tcBorders>
              <w:left w:val="single" w:sz="4" w:space="0" w:color="auto"/>
            </w:tcBorders>
          </w:tcPr>
          <w:p w14:paraId="0F215D54" w14:textId="77777777" w:rsidR="00E935DA" w:rsidRPr="00224FF6" w:rsidRDefault="00E935DA" w:rsidP="00E935DA">
            <w:pPr>
              <w:spacing w:after="0"/>
              <w:jc w:val="center"/>
              <w:rPr>
                <w:b/>
                <w:sz w:val="20"/>
                <w:szCs w:val="20"/>
              </w:rPr>
            </w:pPr>
            <w:r w:rsidRPr="00224FF6">
              <w:rPr>
                <w:b/>
                <w:sz w:val="20"/>
                <w:szCs w:val="20"/>
              </w:rPr>
              <w:t>9</w:t>
            </w:r>
          </w:p>
        </w:tc>
      </w:tr>
      <w:tr w:rsidR="00E935DA" w:rsidRPr="00224FF6" w14:paraId="7512AADF" w14:textId="77777777" w:rsidTr="002445C9">
        <w:tc>
          <w:tcPr>
            <w:tcW w:w="169" w:type="pct"/>
          </w:tcPr>
          <w:p w14:paraId="1BD6B7A5" w14:textId="77777777" w:rsidR="00E935DA" w:rsidRPr="00224FF6" w:rsidRDefault="00E935DA" w:rsidP="00E935DA">
            <w:pPr>
              <w:spacing w:after="0"/>
              <w:rPr>
                <w:sz w:val="20"/>
                <w:szCs w:val="20"/>
              </w:rPr>
            </w:pPr>
            <w:r w:rsidRPr="00224FF6">
              <w:rPr>
                <w:sz w:val="20"/>
                <w:szCs w:val="20"/>
              </w:rPr>
              <w:t>1</w:t>
            </w:r>
          </w:p>
        </w:tc>
        <w:tc>
          <w:tcPr>
            <w:tcW w:w="724" w:type="pct"/>
          </w:tcPr>
          <w:p w14:paraId="174FED24" w14:textId="77777777" w:rsidR="005D6D14" w:rsidRPr="00224FF6" w:rsidRDefault="005D6D14" w:rsidP="005D6D14">
            <w:pPr>
              <w:spacing w:after="0"/>
              <w:rPr>
                <w:sz w:val="20"/>
                <w:szCs w:val="20"/>
              </w:rPr>
            </w:pPr>
            <w:r w:rsidRPr="00224FF6">
              <w:rPr>
                <w:sz w:val="20"/>
                <w:szCs w:val="20"/>
              </w:rPr>
              <w:t>21.</w:t>
            </w:r>
            <w:r w:rsidRPr="00224FF6">
              <w:rPr>
                <w:sz w:val="20"/>
                <w:szCs w:val="20"/>
              </w:rPr>
              <w:tab/>
              <w:t xml:space="preserve">Вариант 1. Выдача разрешения на использование земель или земельных участков, находящихся в муниципальной собственности, без предоставления земельных участков и </w:t>
            </w:r>
            <w:r w:rsidRPr="00224FF6">
              <w:rPr>
                <w:sz w:val="20"/>
                <w:szCs w:val="20"/>
              </w:rPr>
              <w:lastRenderedPageBreak/>
              <w:t>установления сервитута, публичного сервитута.</w:t>
            </w:r>
          </w:p>
          <w:p w14:paraId="70493A65" w14:textId="77777777" w:rsidR="00E935DA" w:rsidRPr="00224FF6" w:rsidRDefault="005D6D14" w:rsidP="005D6D14">
            <w:pPr>
              <w:spacing w:after="0"/>
              <w:rPr>
                <w:sz w:val="20"/>
                <w:szCs w:val="20"/>
              </w:rPr>
            </w:pPr>
            <w:r w:rsidRPr="00224FF6">
              <w:rPr>
                <w:sz w:val="20"/>
                <w:szCs w:val="20"/>
              </w:rPr>
              <w:t>21.1. Результат предоставления Муниципальной услуги – направление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tc>
        <w:tc>
          <w:tcPr>
            <w:tcW w:w="771" w:type="pct"/>
          </w:tcPr>
          <w:p w14:paraId="445216FF" w14:textId="77777777" w:rsidR="00E935DA" w:rsidRPr="00224FF6" w:rsidRDefault="00E935DA" w:rsidP="00E935DA">
            <w:pPr>
              <w:spacing w:after="0"/>
              <w:rPr>
                <w:sz w:val="20"/>
                <w:szCs w:val="20"/>
              </w:rPr>
            </w:pPr>
            <w:r w:rsidRPr="00224FF6">
              <w:rPr>
                <w:sz w:val="20"/>
                <w:szCs w:val="20"/>
              </w:rPr>
              <w:lastRenderedPageBreak/>
              <w:t xml:space="preserve">Подписывается главой, регистрируется </w:t>
            </w:r>
            <w:r w:rsidRPr="00224FF6">
              <w:rPr>
                <w:color w:val="000000"/>
                <w:sz w:val="20"/>
                <w:szCs w:val="20"/>
                <w:shd w:val="clear" w:color="auto" w:fill="FFFFFF"/>
              </w:rPr>
              <w:t xml:space="preserve"> в «Журнале регистрации справок» с указанием даты и порядкового номера</w:t>
            </w:r>
          </w:p>
        </w:tc>
        <w:tc>
          <w:tcPr>
            <w:tcW w:w="727" w:type="pct"/>
          </w:tcPr>
          <w:p w14:paraId="1C491A77" w14:textId="77777777" w:rsidR="00E935DA" w:rsidRPr="00224FF6" w:rsidRDefault="00E935DA" w:rsidP="00E935DA">
            <w:pPr>
              <w:spacing w:after="0"/>
              <w:rPr>
                <w:sz w:val="20"/>
                <w:szCs w:val="20"/>
              </w:rPr>
            </w:pPr>
            <w:r w:rsidRPr="00224FF6">
              <w:rPr>
                <w:sz w:val="20"/>
                <w:szCs w:val="20"/>
              </w:rPr>
              <w:t>положительный</w:t>
            </w:r>
          </w:p>
        </w:tc>
        <w:tc>
          <w:tcPr>
            <w:tcW w:w="762" w:type="pct"/>
          </w:tcPr>
          <w:p w14:paraId="3B891B4D" w14:textId="77777777" w:rsidR="00E935DA" w:rsidRPr="00224FF6" w:rsidRDefault="00E935DA" w:rsidP="00E935DA">
            <w:pPr>
              <w:spacing w:after="0"/>
              <w:rPr>
                <w:sz w:val="20"/>
                <w:szCs w:val="20"/>
              </w:rPr>
            </w:pPr>
            <w:r w:rsidRPr="00224FF6">
              <w:rPr>
                <w:sz w:val="20"/>
                <w:szCs w:val="20"/>
              </w:rPr>
              <w:t>письменная</w:t>
            </w:r>
          </w:p>
        </w:tc>
        <w:tc>
          <w:tcPr>
            <w:tcW w:w="452" w:type="pct"/>
          </w:tcPr>
          <w:p w14:paraId="15E92B2C" w14:textId="77777777" w:rsidR="00E935DA" w:rsidRPr="00224FF6" w:rsidRDefault="00E935DA" w:rsidP="00E935DA">
            <w:pPr>
              <w:spacing w:after="0"/>
              <w:rPr>
                <w:sz w:val="20"/>
                <w:szCs w:val="20"/>
              </w:rPr>
            </w:pPr>
            <w:r w:rsidRPr="00224FF6">
              <w:rPr>
                <w:sz w:val="20"/>
                <w:szCs w:val="20"/>
              </w:rPr>
              <w:t>нет</w:t>
            </w:r>
          </w:p>
        </w:tc>
        <w:tc>
          <w:tcPr>
            <w:tcW w:w="680" w:type="pct"/>
          </w:tcPr>
          <w:p w14:paraId="2D29F46D" w14:textId="77777777" w:rsidR="00E935DA" w:rsidRPr="00224FF6" w:rsidRDefault="00E935DA" w:rsidP="002445C9">
            <w:pPr>
              <w:autoSpaceDE w:val="0"/>
              <w:autoSpaceDN w:val="0"/>
              <w:adjustRightInd w:val="0"/>
              <w:spacing w:after="0"/>
              <w:contextualSpacing/>
              <w:jc w:val="both"/>
              <w:rPr>
                <w:sz w:val="20"/>
                <w:szCs w:val="20"/>
              </w:rPr>
            </w:pPr>
            <w:r w:rsidRPr="00224FF6">
              <w:rPr>
                <w:sz w:val="20"/>
                <w:szCs w:val="20"/>
              </w:rPr>
              <w:t xml:space="preserve">заявителю лично (или уполномоченному им надлежащим образом представителю) в виде бумажного документа, непосредственно при личном обращении в </w:t>
            </w:r>
            <w:r w:rsidRPr="00224FF6">
              <w:rPr>
                <w:sz w:val="20"/>
                <w:szCs w:val="20"/>
              </w:rPr>
              <w:lastRenderedPageBreak/>
              <w:t>администрации</w:t>
            </w:r>
          </w:p>
        </w:tc>
        <w:tc>
          <w:tcPr>
            <w:tcW w:w="357" w:type="pct"/>
            <w:tcBorders>
              <w:right w:val="single" w:sz="4" w:space="0" w:color="auto"/>
            </w:tcBorders>
          </w:tcPr>
          <w:p w14:paraId="3D92D157" w14:textId="77777777" w:rsidR="00E935DA" w:rsidRPr="00224FF6" w:rsidRDefault="00E935DA" w:rsidP="00E935DA">
            <w:pPr>
              <w:spacing w:after="0"/>
              <w:rPr>
                <w:sz w:val="20"/>
                <w:szCs w:val="20"/>
              </w:rPr>
            </w:pPr>
            <w:r w:rsidRPr="00224FF6">
              <w:rPr>
                <w:sz w:val="20"/>
                <w:szCs w:val="20"/>
              </w:rPr>
              <w:lastRenderedPageBreak/>
              <w:t>5</w:t>
            </w:r>
          </w:p>
        </w:tc>
        <w:tc>
          <w:tcPr>
            <w:tcW w:w="358" w:type="pct"/>
            <w:tcBorders>
              <w:left w:val="single" w:sz="4" w:space="0" w:color="auto"/>
            </w:tcBorders>
          </w:tcPr>
          <w:p w14:paraId="4475C4FB" w14:textId="77777777" w:rsidR="00E935DA" w:rsidRPr="00224FF6" w:rsidRDefault="005D6D14" w:rsidP="00E935DA">
            <w:pPr>
              <w:spacing w:after="0"/>
              <w:rPr>
                <w:sz w:val="20"/>
                <w:szCs w:val="20"/>
              </w:rPr>
            </w:pPr>
            <w:r w:rsidRPr="00224FF6">
              <w:rPr>
                <w:sz w:val="20"/>
                <w:szCs w:val="20"/>
              </w:rPr>
              <w:t>5</w:t>
            </w:r>
          </w:p>
        </w:tc>
      </w:tr>
      <w:tr w:rsidR="004467D4" w:rsidRPr="00224FF6" w14:paraId="57781D15" w14:textId="77777777" w:rsidTr="002445C9">
        <w:tc>
          <w:tcPr>
            <w:tcW w:w="169" w:type="pct"/>
          </w:tcPr>
          <w:p w14:paraId="6832171C" w14:textId="77777777" w:rsidR="004467D4" w:rsidRPr="00224FF6" w:rsidRDefault="004467D4" w:rsidP="00E935DA">
            <w:pPr>
              <w:spacing w:after="0"/>
              <w:rPr>
                <w:sz w:val="20"/>
                <w:szCs w:val="20"/>
              </w:rPr>
            </w:pPr>
            <w:r w:rsidRPr="00224FF6">
              <w:rPr>
                <w:sz w:val="20"/>
                <w:szCs w:val="20"/>
              </w:rPr>
              <w:t>2</w:t>
            </w:r>
          </w:p>
        </w:tc>
        <w:tc>
          <w:tcPr>
            <w:tcW w:w="724" w:type="pct"/>
          </w:tcPr>
          <w:p w14:paraId="64AD6ECD" w14:textId="77777777" w:rsidR="004467D4" w:rsidRPr="00224FF6" w:rsidRDefault="004467D4" w:rsidP="00E935DA">
            <w:pPr>
              <w:spacing w:after="0"/>
              <w:rPr>
                <w:sz w:val="20"/>
                <w:szCs w:val="20"/>
              </w:rPr>
            </w:pPr>
            <w:r w:rsidRPr="00224FF6">
              <w:rPr>
                <w:color w:val="000000"/>
                <w:sz w:val="20"/>
                <w:szCs w:val="20"/>
                <w:shd w:val="clear" w:color="auto" w:fill="FFFFFF"/>
              </w:rPr>
              <w:t>Сообщение об отказе в выдаче справки</w:t>
            </w:r>
          </w:p>
        </w:tc>
        <w:tc>
          <w:tcPr>
            <w:tcW w:w="771" w:type="pct"/>
          </w:tcPr>
          <w:p w14:paraId="6C80A24F" w14:textId="77777777" w:rsidR="004467D4" w:rsidRPr="00224FF6" w:rsidRDefault="004467D4" w:rsidP="00E935DA">
            <w:pPr>
              <w:spacing w:after="0"/>
              <w:rPr>
                <w:sz w:val="20"/>
                <w:szCs w:val="20"/>
              </w:rPr>
            </w:pPr>
            <w:r w:rsidRPr="00224FF6">
              <w:rPr>
                <w:sz w:val="20"/>
                <w:szCs w:val="20"/>
              </w:rPr>
              <w:t>---</w:t>
            </w:r>
          </w:p>
        </w:tc>
        <w:tc>
          <w:tcPr>
            <w:tcW w:w="727" w:type="pct"/>
          </w:tcPr>
          <w:p w14:paraId="1DDFA9DC" w14:textId="77777777" w:rsidR="004467D4" w:rsidRPr="00224FF6" w:rsidRDefault="004467D4" w:rsidP="00E935DA">
            <w:pPr>
              <w:spacing w:after="0"/>
              <w:rPr>
                <w:sz w:val="20"/>
                <w:szCs w:val="20"/>
              </w:rPr>
            </w:pPr>
            <w:r w:rsidRPr="00224FF6">
              <w:rPr>
                <w:sz w:val="20"/>
                <w:szCs w:val="20"/>
              </w:rPr>
              <w:t>отрицательный</w:t>
            </w:r>
          </w:p>
        </w:tc>
        <w:tc>
          <w:tcPr>
            <w:tcW w:w="762" w:type="pct"/>
          </w:tcPr>
          <w:p w14:paraId="28842BD3" w14:textId="77777777" w:rsidR="004467D4" w:rsidRPr="00224FF6" w:rsidRDefault="004467D4" w:rsidP="00FE0E8A">
            <w:pPr>
              <w:spacing w:after="0"/>
              <w:rPr>
                <w:sz w:val="20"/>
                <w:szCs w:val="20"/>
              </w:rPr>
            </w:pPr>
            <w:r w:rsidRPr="00224FF6">
              <w:rPr>
                <w:sz w:val="20"/>
                <w:szCs w:val="20"/>
              </w:rPr>
              <w:t>письменная</w:t>
            </w:r>
          </w:p>
        </w:tc>
        <w:tc>
          <w:tcPr>
            <w:tcW w:w="452" w:type="pct"/>
          </w:tcPr>
          <w:p w14:paraId="7191FB64" w14:textId="77777777" w:rsidR="004467D4" w:rsidRPr="00224FF6" w:rsidRDefault="004467D4" w:rsidP="00FE0E8A">
            <w:pPr>
              <w:spacing w:after="0"/>
              <w:rPr>
                <w:sz w:val="20"/>
                <w:szCs w:val="20"/>
              </w:rPr>
            </w:pPr>
            <w:r w:rsidRPr="00224FF6">
              <w:rPr>
                <w:sz w:val="20"/>
                <w:szCs w:val="20"/>
              </w:rPr>
              <w:t>нет</w:t>
            </w:r>
          </w:p>
        </w:tc>
        <w:tc>
          <w:tcPr>
            <w:tcW w:w="680" w:type="pct"/>
          </w:tcPr>
          <w:p w14:paraId="08661EF2" w14:textId="77777777" w:rsidR="004467D4" w:rsidRPr="00224FF6" w:rsidRDefault="004467D4" w:rsidP="00E935DA">
            <w:pPr>
              <w:autoSpaceDE w:val="0"/>
              <w:autoSpaceDN w:val="0"/>
              <w:adjustRightInd w:val="0"/>
              <w:spacing w:after="0"/>
              <w:contextualSpacing/>
              <w:jc w:val="both"/>
              <w:rPr>
                <w:sz w:val="20"/>
                <w:szCs w:val="20"/>
              </w:rPr>
            </w:pPr>
            <w:r w:rsidRPr="00224FF6">
              <w:rPr>
                <w:sz w:val="20"/>
                <w:szCs w:val="20"/>
              </w:rPr>
              <w:t>заявителю лично (или уполномоченному им надлежащим образом представителю)  в администрации</w:t>
            </w:r>
          </w:p>
        </w:tc>
        <w:tc>
          <w:tcPr>
            <w:tcW w:w="357" w:type="pct"/>
            <w:tcBorders>
              <w:right w:val="single" w:sz="4" w:space="0" w:color="auto"/>
            </w:tcBorders>
          </w:tcPr>
          <w:p w14:paraId="50BDE7E1" w14:textId="77777777" w:rsidR="004467D4" w:rsidRPr="00224FF6" w:rsidRDefault="004467D4" w:rsidP="00E935DA">
            <w:pPr>
              <w:spacing w:after="0"/>
              <w:rPr>
                <w:sz w:val="20"/>
                <w:szCs w:val="20"/>
              </w:rPr>
            </w:pPr>
            <w:r w:rsidRPr="00224FF6">
              <w:rPr>
                <w:sz w:val="20"/>
                <w:szCs w:val="20"/>
              </w:rPr>
              <w:t xml:space="preserve"> --</w:t>
            </w:r>
          </w:p>
        </w:tc>
        <w:tc>
          <w:tcPr>
            <w:tcW w:w="358" w:type="pct"/>
            <w:tcBorders>
              <w:left w:val="single" w:sz="4" w:space="0" w:color="auto"/>
            </w:tcBorders>
          </w:tcPr>
          <w:p w14:paraId="207584E6" w14:textId="77777777" w:rsidR="004467D4" w:rsidRPr="00224FF6" w:rsidRDefault="004467D4" w:rsidP="00E935DA">
            <w:pPr>
              <w:spacing w:after="0"/>
              <w:rPr>
                <w:sz w:val="20"/>
                <w:szCs w:val="20"/>
              </w:rPr>
            </w:pPr>
            <w:r w:rsidRPr="00224FF6">
              <w:rPr>
                <w:sz w:val="20"/>
                <w:szCs w:val="20"/>
              </w:rPr>
              <w:t>--</w:t>
            </w:r>
          </w:p>
        </w:tc>
      </w:tr>
    </w:tbl>
    <w:p w14:paraId="36008AF1" w14:textId="77777777" w:rsidR="00E935DA" w:rsidRPr="00224FF6" w:rsidRDefault="00E935DA" w:rsidP="00E935DA">
      <w:pPr>
        <w:spacing w:after="0"/>
        <w:rPr>
          <w:b/>
          <w:sz w:val="20"/>
          <w:szCs w:val="20"/>
        </w:rPr>
      </w:pPr>
      <w:r w:rsidRPr="00224FF6">
        <w:rPr>
          <w:b/>
          <w:sz w:val="20"/>
          <w:szCs w:val="20"/>
        </w:rPr>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
        <w:gridCol w:w="21"/>
        <w:gridCol w:w="2773"/>
        <w:gridCol w:w="3372"/>
        <w:gridCol w:w="2251"/>
        <w:gridCol w:w="2398"/>
        <w:gridCol w:w="2060"/>
        <w:gridCol w:w="1959"/>
      </w:tblGrid>
      <w:tr w:rsidR="00E935DA" w:rsidRPr="00224FF6" w14:paraId="62064A7D" w14:textId="77777777" w:rsidTr="002445C9">
        <w:trPr>
          <w:trHeight w:val="517"/>
        </w:trPr>
        <w:tc>
          <w:tcPr>
            <w:tcW w:w="176" w:type="pct"/>
            <w:gridSpan w:val="2"/>
            <w:vMerge w:val="restart"/>
          </w:tcPr>
          <w:p w14:paraId="4DDF10FF" w14:textId="77777777" w:rsidR="00E935DA" w:rsidRPr="00224FF6" w:rsidRDefault="00E935DA" w:rsidP="00E935DA">
            <w:pPr>
              <w:spacing w:after="0"/>
              <w:rPr>
                <w:b/>
                <w:sz w:val="20"/>
                <w:szCs w:val="20"/>
              </w:rPr>
            </w:pPr>
            <w:r w:rsidRPr="00224FF6">
              <w:rPr>
                <w:b/>
                <w:sz w:val="20"/>
                <w:szCs w:val="20"/>
              </w:rPr>
              <w:t>№</w:t>
            </w:r>
          </w:p>
          <w:p w14:paraId="019BF17D" w14:textId="77777777" w:rsidR="00E935DA" w:rsidRPr="00224FF6" w:rsidRDefault="00E935DA" w:rsidP="00E935DA">
            <w:pPr>
              <w:spacing w:after="0"/>
              <w:rPr>
                <w:b/>
                <w:sz w:val="20"/>
                <w:szCs w:val="20"/>
              </w:rPr>
            </w:pPr>
            <w:r w:rsidRPr="00224FF6">
              <w:rPr>
                <w:b/>
                <w:sz w:val="20"/>
                <w:szCs w:val="20"/>
              </w:rPr>
              <w:t xml:space="preserve">п/п </w:t>
            </w:r>
          </w:p>
        </w:tc>
        <w:tc>
          <w:tcPr>
            <w:tcW w:w="903" w:type="pct"/>
            <w:vMerge w:val="restart"/>
          </w:tcPr>
          <w:p w14:paraId="568BFCA2" w14:textId="77777777" w:rsidR="00E935DA" w:rsidRPr="00224FF6" w:rsidRDefault="00E935DA" w:rsidP="00E935DA">
            <w:pPr>
              <w:spacing w:after="0"/>
              <w:jc w:val="center"/>
              <w:rPr>
                <w:b/>
                <w:sz w:val="20"/>
                <w:szCs w:val="20"/>
              </w:rPr>
            </w:pPr>
            <w:r w:rsidRPr="00224FF6">
              <w:rPr>
                <w:b/>
                <w:sz w:val="20"/>
                <w:szCs w:val="20"/>
              </w:rPr>
              <w:t>Наименование процедуры процесса</w:t>
            </w:r>
          </w:p>
        </w:tc>
        <w:tc>
          <w:tcPr>
            <w:tcW w:w="1098" w:type="pct"/>
            <w:vMerge w:val="restart"/>
          </w:tcPr>
          <w:p w14:paraId="5367C3D8" w14:textId="77777777" w:rsidR="00E935DA" w:rsidRPr="00224FF6" w:rsidRDefault="00E935DA" w:rsidP="00E935DA">
            <w:pPr>
              <w:spacing w:after="0"/>
              <w:jc w:val="center"/>
              <w:rPr>
                <w:b/>
                <w:sz w:val="20"/>
                <w:szCs w:val="20"/>
              </w:rPr>
            </w:pPr>
            <w:r w:rsidRPr="00224FF6">
              <w:rPr>
                <w:b/>
                <w:sz w:val="20"/>
                <w:szCs w:val="20"/>
              </w:rPr>
              <w:t>Особенности исполнения процедуры процесса</w:t>
            </w:r>
          </w:p>
        </w:tc>
        <w:tc>
          <w:tcPr>
            <w:tcW w:w="733" w:type="pct"/>
            <w:vMerge w:val="restart"/>
          </w:tcPr>
          <w:p w14:paraId="4ED11779" w14:textId="77777777" w:rsidR="00E935DA" w:rsidRPr="00224FF6" w:rsidRDefault="00E935DA" w:rsidP="00E935DA">
            <w:pPr>
              <w:spacing w:after="0"/>
              <w:jc w:val="center"/>
              <w:rPr>
                <w:b/>
                <w:sz w:val="20"/>
                <w:szCs w:val="20"/>
              </w:rPr>
            </w:pPr>
            <w:r w:rsidRPr="00224FF6">
              <w:rPr>
                <w:b/>
                <w:sz w:val="20"/>
                <w:szCs w:val="20"/>
              </w:rPr>
              <w:t>Срок исполнения процедуры (процесса)</w:t>
            </w:r>
          </w:p>
        </w:tc>
        <w:tc>
          <w:tcPr>
            <w:tcW w:w="781" w:type="pct"/>
            <w:vMerge w:val="restart"/>
          </w:tcPr>
          <w:p w14:paraId="467E6D46" w14:textId="77777777" w:rsidR="00E935DA" w:rsidRPr="00224FF6" w:rsidRDefault="00E935DA" w:rsidP="00E935DA">
            <w:pPr>
              <w:spacing w:after="0"/>
              <w:jc w:val="center"/>
              <w:rPr>
                <w:b/>
                <w:sz w:val="20"/>
                <w:szCs w:val="20"/>
              </w:rPr>
            </w:pPr>
            <w:r w:rsidRPr="00224FF6">
              <w:rPr>
                <w:b/>
                <w:sz w:val="20"/>
                <w:szCs w:val="20"/>
              </w:rPr>
              <w:t>Исполнитель процедуры процесса</w:t>
            </w:r>
          </w:p>
        </w:tc>
        <w:tc>
          <w:tcPr>
            <w:tcW w:w="671" w:type="pct"/>
            <w:vMerge w:val="restart"/>
          </w:tcPr>
          <w:p w14:paraId="7B32FAFB" w14:textId="77777777" w:rsidR="00E935DA" w:rsidRPr="00224FF6" w:rsidRDefault="00E935DA" w:rsidP="00E935DA">
            <w:pPr>
              <w:spacing w:after="0"/>
              <w:jc w:val="center"/>
              <w:rPr>
                <w:b/>
                <w:sz w:val="20"/>
                <w:szCs w:val="20"/>
              </w:rPr>
            </w:pPr>
            <w:r w:rsidRPr="00224FF6">
              <w:rPr>
                <w:b/>
                <w:sz w:val="20"/>
                <w:szCs w:val="20"/>
              </w:rPr>
              <w:t>Ресурсы, необходимые для выполнения процедуры процесса</w:t>
            </w:r>
          </w:p>
        </w:tc>
        <w:tc>
          <w:tcPr>
            <w:tcW w:w="638" w:type="pct"/>
            <w:vMerge w:val="restart"/>
          </w:tcPr>
          <w:p w14:paraId="6DD3663E" w14:textId="77777777" w:rsidR="00E935DA" w:rsidRPr="00224FF6" w:rsidRDefault="00E935DA" w:rsidP="00E935DA">
            <w:pPr>
              <w:spacing w:after="0"/>
              <w:jc w:val="center"/>
              <w:rPr>
                <w:b/>
                <w:sz w:val="20"/>
                <w:szCs w:val="20"/>
              </w:rPr>
            </w:pPr>
            <w:r w:rsidRPr="00224FF6">
              <w:rPr>
                <w:b/>
                <w:sz w:val="20"/>
                <w:szCs w:val="20"/>
              </w:rPr>
              <w:t>Формы документов, необходимые для выполнения процедуры процесса</w:t>
            </w:r>
          </w:p>
        </w:tc>
      </w:tr>
      <w:tr w:rsidR="00E935DA" w:rsidRPr="00224FF6" w14:paraId="0A4D781C" w14:textId="77777777" w:rsidTr="002445C9">
        <w:trPr>
          <w:trHeight w:val="517"/>
        </w:trPr>
        <w:tc>
          <w:tcPr>
            <w:tcW w:w="176" w:type="pct"/>
            <w:gridSpan w:val="2"/>
            <w:vMerge/>
          </w:tcPr>
          <w:p w14:paraId="266481E4" w14:textId="77777777" w:rsidR="00E935DA" w:rsidRPr="00224FF6" w:rsidRDefault="00E935DA" w:rsidP="00E935DA">
            <w:pPr>
              <w:spacing w:after="0"/>
              <w:rPr>
                <w:b/>
                <w:sz w:val="20"/>
                <w:szCs w:val="20"/>
              </w:rPr>
            </w:pPr>
          </w:p>
        </w:tc>
        <w:tc>
          <w:tcPr>
            <w:tcW w:w="903" w:type="pct"/>
            <w:vMerge/>
          </w:tcPr>
          <w:p w14:paraId="78D7D18E" w14:textId="77777777" w:rsidR="00E935DA" w:rsidRPr="00224FF6" w:rsidRDefault="00E935DA" w:rsidP="00E935DA">
            <w:pPr>
              <w:spacing w:after="0"/>
              <w:jc w:val="center"/>
              <w:rPr>
                <w:b/>
                <w:sz w:val="20"/>
                <w:szCs w:val="20"/>
              </w:rPr>
            </w:pPr>
          </w:p>
        </w:tc>
        <w:tc>
          <w:tcPr>
            <w:tcW w:w="1098" w:type="pct"/>
            <w:vMerge/>
          </w:tcPr>
          <w:p w14:paraId="0A8F2A9A" w14:textId="77777777" w:rsidR="00E935DA" w:rsidRPr="00224FF6" w:rsidRDefault="00E935DA" w:rsidP="00E935DA">
            <w:pPr>
              <w:spacing w:after="0"/>
              <w:jc w:val="center"/>
              <w:rPr>
                <w:b/>
                <w:sz w:val="20"/>
                <w:szCs w:val="20"/>
              </w:rPr>
            </w:pPr>
          </w:p>
        </w:tc>
        <w:tc>
          <w:tcPr>
            <w:tcW w:w="733" w:type="pct"/>
            <w:vMerge/>
          </w:tcPr>
          <w:p w14:paraId="31620CB8" w14:textId="77777777" w:rsidR="00E935DA" w:rsidRPr="00224FF6" w:rsidRDefault="00E935DA" w:rsidP="00E935DA">
            <w:pPr>
              <w:spacing w:after="0"/>
              <w:jc w:val="center"/>
              <w:rPr>
                <w:b/>
                <w:sz w:val="20"/>
                <w:szCs w:val="20"/>
              </w:rPr>
            </w:pPr>
          </w:p>
        </w:tc>
        <w:tc>
          <w:tcPr>
            <w:tcW w:w="781" w:type="pct"/>
            <w:vMerge/>
          </w:tcPr>
          <w:p w14:paraId="198EC038" w14:textId="77777777" w:rsidR="00E935DA" w:rsidRPr="00224FF6" w:rsidRDefault="00E935DA" w:rsidP="00E935DA">
            <w:pPr>
              <w:spacing w:after="0"/>
              <w:jc w:val="center"/>
              <w:rPr>
                <w:b/>
                <w:sz w:val="20"/>
                <w:szCs w:val="20"/>
              </w:rPr>
            </w:pPr>
          </w:p>
        </w:tc>
        <w:tc>
          <w:tcPr>
            <w:tcW w:w="671" w:type="pct"/>
            <w:vMerge/>
          </w:tcPr>
          <w:p w14:paraId="1470E1DD" w14:textId="77777777" w:rsidR="00E935DA" w:rsidRPr="00224FF6" w:rsidRDefault="00E935DA" w:rsidP="00E935DA">
            <w:pPr>
              <w:spacing w:after="0"/>
              <w:jc w:val="center"/>
              <w:rPr>
                <w:b/>
                <w:sz w:val="20"/>
                <w:szCs w:val="20"/>
              </w:rPr>
            </w:pPr>
          </w:p>
        </w:tc>
        <w:tc>
          <w:tcPr>
            <w:tcW w:w="638" w:type="pct"/>
            <w:vMerge/>
          </w:tcPr>
          <w:p w14:paraId="499593A2" w14:textId="77777777" w:rsidR="00E935DA" w:rsidRPr="00224FF6" w:rsidRDefault="00E935DA" w:rsidP="00E935DA">
            <w:pPr>
              <w:spacing w:after="0"/>
              <w:jc w:val="center"/>
              <w:rPr>
                <w:b/>
                <w:sz w:val="20"/>
                <w:szCs w:val="20"/>
              </w:rPr>
            </w:pPr>
          </w:p>
        </w:tc>
      </w:tr>
      <w:tr w:rsidR="00E935DA" w:rsidRPr="00224FF6" w14:paraId="2358BCCB" w14:textId="77777777" w:rsidTr="002445C9">
        <w:tc>
          <w:tcPr>
            <w:tcW w:w="176" w:type="pct"/>
            <w:gridSpan w:val="2"/>
          </w:tcPr>
          <w:p w14:paraId="59057DDF" w14:textId="77777777" w:rsidR="00E935DA" w:rsidRPr="00224FF6" w:rsidRDefault="00E935DA" w:rsidP="00E935DA">
            <w:pPr>
              <w:spacing w:after="0"/>
              <w:jc w:val="center"/>
              <w:rPr>
                <w:b/>
                <w:sz w:val="20"/>
                <w:szCs w:val="20"/>
              </w:rPr>
            </w:pPr>
            <w:r w:rsidRPr="00224FF6">
              <w:rPr>
                <w:b/>
                <w:sz w:val="20"/>
                <w:szCs w:val="20"/>
              </w:rPr>
              <w:t>1</w:t>
            </w:r>
          </w:p>
        </w:tc>
        <w:tc>
          <w:tcPr>
            <w:tcW w:w="903" w:type="pct"/>
          </w:tcPr>
          <w:p w14:paraId="42BABA97" w14:textId="77777777" w:rsidR="00E935DA" w:rsidRPr="00224FF6" w:rsidRDefault="00E935DA" w:rsidP="00E935DA">
            <w:pPr>
              <w:spacing w:after="0"/>
              <w:jc w:val="center"/>
              <w:rPr>
                <w:b/>
                <w:sz w:val="20"/>
                <w:szCs w:val="20"/>
              </w:rPr>
            </w:pPr>
            <w:r w:rsidRPr="00224FF6">
              <w:rPr>
                <w:b/>
                <w:sz w:val="20"/>
                <w:szCs w:val="20"/>
              </w:rPr>
              <w:t>2</w:t>
            </w:r>
          </w:p>
        </w:tc>
        <w:tc>
          <w:tcPr>
            <w:tcW w:w="1098" w:type="pct"/>
          </w:tcPr>
          <w:p w14:paraId="1094FFE3" w14:textId="77777777" w:rsidR="00E935DA" w:rsidRPr="00224FF6" w:rsidRDefault="00E935DA" w:rsidP="00E935DA">
            <w:pPr>
              <w:spacing w:after="0"/>
              <w:jc w:val="center"/>
              <w:rPr>
                <w:b/>
                <w:sz w:val="20"/>
                <w:szCs w:val="20"/>
              </w:rPr>
            </w:pPr>
            <w:r w:rsidRPr="00224FF6">
              <w:rPr>
                <w:b/>
                <w:sz w:val="20"/>
                <w:szCs w:val="20"/>
              </w:rPr>
              <w:t>3</w:t>
            </w:r>
          </w:p>
        </w:tc>
        <w:tc>
          <w:tcPr>
            <w:tcW w:w="733" w:type="pct"/>
          </w:tcPr>
          <w:p w14:paraId="3F295073" w14:textId="77777777" w:rsidR="00E935DA" w:rsidRPr="00224FF6" w:rsidRDefault="00E935DA" w:rsidP="00E935DA">
            <w:pPr>
              <w:spacing w:after="0"/>
              <w:jc w:val="center"/>
              <w:rPr>
                <w:b/>
                <w:sz w:val="20"/>
                <w:szCs w:val="20"/>
              </w:rPr>
            </w:pPr>
            <w:r w:rsidRPr="00224FF6">
              <w:rPr>
                <w:b/>
                <w:sz w:val="20"/>
                <w:szCs w:val="20"/>
              </w:rPr>
              <w:t>4</w:t>
            </w:r>
          </w:p>
        </w:tc>
        <w:tc>
          <w:tcPr>
            <w:tcW w:w="781" w:type="pct"/>
          </w:tcPr>
          <w:p w14:paraId="2F003354" w14:textId="77777777" w:rsidR="00E935DA" w:rsidRPr="00224FF6" w:rsidRDefault="00E935DA" w:rsidP="00E935DA">
            <w:pPr>
              <w:spacing w:after="0"/>
              <w:jc w:val="center"/>
              <w:rPr>
                <w:b/>
                <w:sz w:val="20"/>
                <w:szCs w:val="20"/>
              </w:rPr>
            </w:pPr>
            <w:r w:rsidRPr="00224FF6">
              <w:rPr>
                <w:b/>
                <w:sz w:val="20"/>
                <w:szCs w:val="20"/>
              </w:rPr>
              <w:t>5</w:t>
            </w:r>
          </w:p>
        </w:tc>
        <w:tc>
          <w:tcPr>
            <w:tcW w:w="671" w:type="pct"/>
          </w:tcPr>
          <w:p w14:paraId="35BDF868" w14:textId="77777777" w:rsidR="00E935DA" w:rsidRPr="00224FF6" w:rsidRDefault="00E935DA" w:rsidP="00E935DA">
            <w:pPr>
              <w:spacing w:after="0"/>
              <w:jc w:val="center"/>
              <w:rPr>
                <w:b/>
                <w:sz w:val="20"/>
                <w:szCs w:val="20"/>
              </w:rPr>
            </w:pPr>
            <w:r w:rsidRPr="00224FF6">
              <w:rPr>
                <w:b/>
                <w:sz w:val="20"/>
                <w:szCs w:val="20"/>
              </w:rPr>
              <w:t>6</w:t>
            </w:r>
          </w:p>
        </w:tc>
        <w:tc>
          <w:tcPr>
            <w:tcW w:w="638" w:type="pct"/>
          </w:tcPr>
          <w:p w14:paraId="53EF6DEB" w14:textId="77777777" w:rsidR="00E935DA" w:rsidRPr="00224FF6" w:rsidRDefault="00E935DA" w:rsidP="00E935DA">
            <w:pPr>
              <w:spacing w:after="0"/>
              <w:jc w:val="center"/>
              <w:rPr>
                <w:b/>
                <w:sz w:val="20"/>
                <w:szCs w:val="20"/>
              </w:rPr>
            </w:pPr>
            <w:r w:rsidRPr="00224FF6">
              <w:rPr>
                <w:b/>
                <w:sz w:val="20"/>
                <w:szCs w:val="20"/>
              </w:rPr>
              <w:t>7</w:t>
            </w:r>
          </w:p>
        </w:tc>
      </w:tr>
      <w:tr w:rsidR="00E935DA" w:rsidRPr="00224FF6" w14:paraId="6C9CA428" w14:textId="77777777" w:rsidTr="002445C9">
        <w:tc>
          <w:tcPr>
            <w:tcW w:w="5000" w:type="pct"/>
            <w:gridSpan w:val="8"/>
          </w:tcPr>
          <w:p w14:paraId="1E4F8B38" w14:textId="77777777" w:rsidR="00E935DA" w:rsidRPr="00224FF6" w:rsidRDefault="00E935DA" w:rsidP="001F73E3">
            <w:pPr>
              <w:numPr>
                <w:ilvl w:val="0"/>
                <w:numId w:val="6"/>
              </w:numPr>
              <w:spacing w:after="0" w:line="240" w:lineRule="auto"/>
              <w:ind w:left="426" w:hanging="426"/>
              <w:rPr>
                <w:b/>
                <w:sz w:val="20"/>
                <w:szCs w:val="20"/>
              </w:rPr>
            </w:pPr>
            <w:r w:rsidRPr="00224FF6">
              <w:rPr>
                <w:b/>
                <w:sz w:val="20"/>
                <w:szCs w:val="20"/>
              </w:rPr>
              <w:t>Прием и регистрация заявления и прилагаемых к нему документов</w:t>
            </w:r>
          </w:p>
        </w:tc>
      </w:tr>
      <w:tr w:rsidR="00E935DA" w:rsidRPr="00224FF6" w14:paraId="29609683" w14:textId="77777777" w:rsidTr="002445C9">
        <w:trPr>
          <w:trHeight w:val="467"/>
        </w:trPr>
        <w:tc>
          <w:tcPr>
            <w:tcW w:w="169" w:type="pct"/>
            <w:tcBorders>
              <w:bottom w:val="single" w:sz="4" w:space="0" w:color="auto"/>
            </w:tcBorders>
          </w:tcPr>
          <w:p w14:paraId="505270F1" w14:textId="77777777" w:rsidR="00E935DA" w:rsidRPr="00224FF6" w:rsidRDefault="00E935DA" w:rsidP="00E935DA">
            <w:pPr>
              <w:spacing w:after="0"/>
              <w:rPr>
                <w:sz w:val="20"/>
                <w:szCs w:val="20"/>
              </w:rPr>
            </w:pPr>
            <w:r w:rsidRPr="00224FF6">
              <w:rPr>
                <w:sz w:val="20"/>
                <w:szCs w:val="20"/>
              </w:rPr>
              <w:t>1.1</w:t>
            </w:r>
          </w:p>
        </w:tc>
        <w:tc>
          <w:tcPr>
            <w:tcW w:w="910" w:type="pct"/>
            <w:gridSpan w:val="2"/>
            <w:tcBorders>
              <w:bottom w:val="single" w:sz="4" w:space="0" w:color="auto"/>
            </w:tcBorders>
          </w:tcPr>
          <w:p w14:paraId="05C3A24C" w14:textId="77777777" w:rsidR="00E935DA" w:rsidRPr="00224FF6" w:rsidRDefault="00E935DA" w:rsidP="00E935DA">
            <w:pPr>
              <w:spacing w:after="0"/>
              <w:rPr>
                <w:color w:val="000000"/>
                <w:sz w:val="20"/>
                <w:szCs w:val="20"/>
              </w:rPr>
            </w:pPr>
            <w:r w:rsidRPr="00224FF6">
              <w:rPr>
                <w:color w:val="000000"/>
                <w:sz w:val="20"/>
                <w:szCs w:val="20"/>
              </w:rPr>
              <w:t>Прием и обработка заказа на муниципальную услугу</w:t>
            </w:r>
          </w:p>
        </w:tc>
        <w:tc>
          <w:tcPr>
            <w:tcW w:w="1098" w:type="pct"/>
            <w:vMerge w:val="restart"/>
          </w:tcPr>
          <w:p w14:paraId="3D3601CB" w14:textId="77777777" w:rsidR="00E935DA" w:rsidRPr="00224FF6" w:rsidRDefault="00E935DA" w:rsidP="00085872">
            <w:pPr>
              <w:spacing w:after="0"/>
              <w:rPr>
                <w:color w:val="000000"/>
                <w:sz w:val="20"/>
                <w:szCs w:val="20"/>
              </w:rPr>
            </w:pPr>
            <w:r w:rsidRPr="00224FF6">
              <w:rPr>
                <w:color w:val="000000"/>
                <w:sz w:val="20"/>
                <w:szCs w:val="20"/>
              </w:rPr>
              <w:t xml:space="preserve">Должностное лицо проверяет паспорт гражданина Российской </w:t>
            </w:r>
            <w:r w:rsidRPr="00224FF6">
              <w:rPr>
                <w:color w:val="000000"/>
                <w:sz w:val="20"/>
                <w:szCs w:val="20"/>
              </w:rPr>
              <w:lastRenderedPageBreak/>
              <w:t>Федерации Заявителя. При его отсутствии отказывает в предоставлении муниципальной услуги. При его наличии и совпадении документальных данных с параметрами Заявителя приступает к оформлению В случае, если от Заявителя требуются дополнительные документы, информирует его об их наименовании, причине требования.</w:t>
            </w:r>
          </w:p>
        </w:tc>
        <w:tc>
          <w:tcPr>
            <w:tcW w:w="733" w:type="pct"/>
            <w:vMerge w:val="restart"/>
          </w:tcPr>
          <w:p w14:paraId="5BEFADD3" w14:textId="77777777" w:rsidR="00E935DA" w:rsidRPr="00224FF6" w:rsidRDefault="00E935DA" w:rsidP="00E935DA">
            <w:pPr>
              <w:spacing w:after="0"/>
              <w:rPr>
                <w:sz w:val="20"/>
                <w:szCs w:val="20"/>
              </w:rPr>
            </w:pPr>
            <w:r w:rsidRPr="00224FF6">
              <w:rPr>
                <w:sz w:val="20"/>
                <w:szCs w:val="20"/>
              </w:rPr>
              <w:lastRenderedPageBreak/>
              <w:t>В момент обращения</w:t>
            </w:r>
          </w:p>
        </w:tc>
        <w:tc>
          <w:tcPr>
            <w:tcW w:w="781" w:type="pct"/>
            <w:vMerge w:val="restart"/>
          </w:tcPr>
          <w:p w14:paraId="14EC52C5" w14:textId="77777777" w:rsidR="00E935DA" w:rsidRPr="00224FF6" w:rsidRDefault="00E935DA" w:rsidP="00E935DA">
            <w:pPr>
              <w:spacing w:after="0"/>
              <w:rPr>
                <w:sz w:val="20"/>
                <w:szCs w:val="20"/>
              </w:rPr>
            </w:pPr>
            <w:r w:rsidRPr="00224FF6">
              <w:rPr>
                <w:sz w:val="20"/>
                <w:szCs w:val="20"/>
              </w:rPr>
              <w:t>специалист администрации</w:t>
            </w:r>
          </w:p>
        </w:tc>
        <w:tc>
          <w:tcPr>
            <w:tcW w:w="671" w:type="pct"/>
            <w:vMerge w:val="restart"/>
          </w:tcPr>
          <w:p w14:paraId="492FFE3F" w14:textId="77777777" w:rsidR="00E935DA" w:rsidRPr="00224FF6" w:rsidRDefault="00E935DA" w:rsidP="00E935DA">
            <w:pPr>
              <w:spacing w:after="0"/>
              <w:rPr>
                <w:color w:val="000000"/>
                <w:sz w:val="20"/>
                <w:szCs w:val="20"/>
              </w:rPr>
            </w:pPr>
            <w:r w:rsidRPr="00224FF6">
              <w:rPr>
                <w:color w:val="000000"/>
                <w:sz w:val="20"/>
                <w:szCs w:val="20"/>
              </w:rPr>
              <w:t>Автоматизированное рабочее место</w:t>
            </w:r>
          </w:p>
        </w:tc>
        <w:tc>
          <w:tcPr>
            <w:tcW w:w="638" w:type="pct"/>
            <w:vMerge w:val="restart"/>
          </w:tcPr>
          <w:p w14:paraId="513996F2" w14:textId="77777777" w:rsidR="00E935DA" w:rsidRPr="00224FF6" w:rsidRDefault="00E935DA" w:rsidP="00E935DA">
            <w:pPr>
              <w:spacing w:after="0"/>
              <w:rPr>
                <w:color w:val="000000"/>
                <w:sz w:val="20"/>
                <w:szCs w:val="20"/>
              </w:rPr>
            </w:pPr>
            <w:r w:rsidRPr="00224FF6">
              <w:rPr>
                <w:color w:val="000000"/>
                <w:sz w:val="20"/>
                <w:szCs w:val="20"/>
              </w:rPr>
              <w:t>Нет</w:t>
            </w:r>
          </w:p>
        </w:tc>
      </w:tr>
      <w:tr w:rsidR="00E935DA" w:rsidRPr="00224FF6" w14:paraId="21F0D53C" w14:textId="77777777" w:rsidTr="00400B72">
        <w:trPr>
          <w:trHeight w:val="1596"/>
        </w:trPr>
        <w:tc>
          <w:tcPr>
            <w:tcW w:w="169" w:type="pct"/>
            <w:tcBorders>
              <w:top w:val="single" w:sz="4" w:space="0" w:color="auto"/>
              <w:bottom w:val="single" w:sz="4" w:space="0" w:color="auto"/>
            </w:tcBorders>
          </w:tcPr>
          <w:p w14:paraId="797AD5D6" w14:textId="77777777" w:rsidR="00E935DA" w:rsidRPr="00224FF6" w:rsidRDefault="00E935DA" w:rsidP="00E935DA">
            <w:pPr>
              <w:spacing w:after="0"/>
              <w:rPr>
                <w:sz w:val="20"/>
                <w:szCs w:val="20"/>
              </w:rPr>
            </w:pPr>
          </w:p>
        </w:tc>
        <w:tc>
          <w:tcPr>
            <w:tcW w:w="910" w:type="pct"/>
            <w:gridSpan w:val="2"/>
            <w:tcBorders>
              <w:top w:val="single" w:sz="4" w:space="0" w:color="auto"/>
              <w:bottom w:val="single" w:sz="4" w:space="0" w:color="auto"/>
            </w:tcBorders>
          </w:tcPr>
          <w:p w14:paraId="786A600F" w14:textId="77777777" w:rsidR="00E935DA" w:rsidRPr="00224FF6" w:rsidRDefault="00E935DA" w:rsidP="00E935DA">
            <w:pPr>
              <w:spacing w:after="0"/>
              <w:jc w:val="both"/>
              <w:rPr>
                <w:sz w:val="20"/>
                <w:szCs w:val="20"/>
              </w:rPr>
            </w:pPr>
          </w:p>
        </w:tc>
        <w:tc>
          <w:tcPr>
            <w:tcW w:w="1098" w:type="pct"/>
            <w:vMerge/>
            <w:tcBorders>
              <w:bottom w:val="single" w:sz="4" w:space="0" w:color="auto"/>
            </w:tcBorders>
          </w:tcPr>
          <w:p w14:paraId="23F42041" w14:textId="77777777" w:rsidR="00E935DA" w:rsidRPr="00224FF6" w:rsidRDefault="00E935DA" w:rsidP="00E935DA">
            <w:pPr>
              <w:spacing w:after="0"/>
              <w:jc w:val="both"/>
              <w:rPr>
                <w:sz w:val="20"/>
                <w:szCs w:val="20"/>
              </w:rPr>
            </w:pPr>
          </w:p>
        </w:tc>
        <w:tc>
          <w:tcPr>
            <w:tcW w:w="733" w:type="pct"/>
            <w:vMerge/>
          </w:tcPr>
          <w:p w14:paraId="67861A61" w14:textId="77777777" w:rsidR="00E935DA" w:rsidRPr="00224FF6" w:rsidRDefault="00E935DA" w:rsidP="00E935DA">
            <w:pPr>
              <w:spacing w:after="0"/>
              <w:rPr>
                <w:sz w:val="20"/>
                <w:szCs w:val="20"/>
              </w:rPr>
            </w:pPr>
          </w:p>
        </w:tc>
        <w:tc>
          <w:tcPr>
            <w:tcW w:w="781" w:type="pct"/>
            <w:vMerge/>
          </w:tcPr>
          <w:p w14:paraId="1EAEE0FE" w14:textId="77777777" w:rsidR="00E935DA" w:rsidRPr="00224FF6" w:rsidRDefault="00E935DA" w:rsidP="00E935DA">
            <w:pPr>
              <w:spacing w:after="0"/>
              <w:rPr>
                <w:sz w:val="20"/>
                <w:szCs w:val="20"/>
              </w:rPr>
            </w:pPr>
          </w:p>
        </w:tc>
        <w:tc>
          <w:tcPr>
            <w:tcW w:w="671" w:type="pct"/>
            <w:vMerge/>
          </w:tcPr>
          <w:p w14:paraId="35FA3D60" w14:textId="77777777" w:rsidR="00E935DA" w:rsidRPr="00224FF6" w:rsidRDefault="00E935DA" w:rsidP="001F73E3">
            <w:pPr>
              <w:numPr>
                <w:ilvl w:val="0"/>
                <w:numId w:val="2"/>
              </w:numPr>
              <w:spacing w:after="0" w:line="240" w:lineRule="auto"/>
              <w:ind w:left="0" w:firstLine="0"/>
              <w:rPr>
                <w:sz w:val="20"/>
                <w:szCs w:val="20"/>
              </w:rPr>
            </w:pPr>
          </w:p>
        </w:tc>
        <w:tc>
          <w:tcPr>
            <w:tcW w:w="638" w:type="pct"/>
            <w:vMerge/>
          </w:tcPr>
          <w:p w14:paraId="5C116231" w14:textId="77777777" w:rsidR="00E935DA" w:rsidRPr="00224FF6" w:rsidRDefault="00E935DA" w:rsidP="001F73E3">
            <w:pPr>
              <w:numPr>
                <w:ilvl w:val="0"/>
                <w:numId w:val="2"/>
              </w:numPr>
              <w:spacing w:after="0" w:line="240" w:lineRule="auto"/>
              <w:ind w:left="34" w:firstLine="0"/>
              <w:jc w:val="both"/>
              <w:rPr>
                <w:sz w:val="20"/>
                <w:szCs w:val="20"/>
              </w:rPr>
            </w:pPr>
          </w:p>
        </w:tc>
      </w:tr>
    </w:tbl>
    <w:p w14:paraId="2F3113B3" w14:textId="77777777" w:rsidR="00E935DA" w:rsidRPr="00224FF6" w:rsidRDefault="00E935DA" w:rsidP="00E935DA">
      <w:pPr>
        <w:spacing w:after="0"/>
        <w:rPr>
          <w:b/>
          <w:sz w:val="20"/>
          <w:szCs w:val="20"/>
        </w:rPr>
      </w:pPr>
      <w:r w:rsidRPr="00224FF6">
        <w:rPr>
          <w:b/>
          <w:sz w:val="20"/>
          <w:szCs w:val="20"/>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4"/>
        <w:gridCol w:w="2220"/>
        <w:gridCol w:w="1941"/>
        <w:gridCol w:w="2082"/>
        <w:gridCol w:w="3264"/>
        <w:gridCol w:w="3522"/>
      </w:tblGrid>
      <w:tr w:rsidR="00E935DA" w:rsidRPr="00224FF6" w14:paraId="48C41CB0" w14:textId="77777777" w:rsidTr="002445C9">
        <w:trPr>
          <w:trHeight w:val="517"/>
        </w:trPr>
        <w:tc>
          <w:tcPr>
            <w:tcW w:w="757" w:type="pct"/>
            <w:vMerge w:val="restart"/>
          </w:tcPr>
          <w:p w14:paraId="08CD76A6" w14:textId="77777777" w:rsidR="00E935DA" w:rsidRPr="00224FF6" w:rsidRDefault="00E935DA" w:rsidP="00E935DA">
            <w:pPr>
              <w:spacing w:after="0"/>
              <w:jc w:val="center"/>
              <w:rPr>
                <w:b/>
                <w:sz w:val="20"/>
                <w:szCs w:val="20"/>
              </w:rPr>
            </w:pPr>
            <w:r w:rsidRPr="00224FF6">
              <w:rPr>
                <w:b/>
                <w:sz w:val="20"/>
                <w:szCs w:val="20"/>
              </w:rPr>
              <w:t>Способ получения заявителем информации о сроках и порядке предоставления «услуги»</w:t>
            </w:r>
          </w:p>
        </w:tc>
        <w:tc>
          <w:tcPr>
            <w:tcW w:w="723" w:type="pct"/>
            <w:vMerge w:val="restart"/>
          </w:tcPr>
          <w:p w14:paraId="4D4D6FC2" w14:textId="77777777" w:rsidR="00E935DA" w:rsidRPr="00224FF6" w:rsidRDefault="00E935DA" w:rsidP="00E935DA">
            <w:pPr>
              <w:spacing w:after="0"/>
              <w:jc w:val="center"/>
              <w:rPr>
                <w:b/>
                <w:sz w:val="20"/>
                <w:szCs w:val="20"/>
              </w:rPr>
            </w:pPr>
            <w:r w:rsidRPr="00224FF6">
              <w:rPr>
                <w:b/>
                <w:sz w:val="20"/>
                <w:szCs w:val="20"/>
              </w:rPr>
              <w:t>Способ записи на приём в орган</w:t>
            </w:r>
          </w:p>
        </w:tc>
        <w:tc>
          <w:tcPr>
            <w:tcW w:w="632" w:type="pct"/>
            <w:vMerge w:val="restart"/>
          </w:tcPr>
          <w:p w14:paraId="2EC53AD2" w14:textId="77777777" w:rsidR="00E935DA" w:rsidRPr="00224FF6" w:rsidRDefault="00E935DA" w:rsidP="00E935DA">
            <w:pPr>
              <w:spacing w:after="0"/>
              <w:jc w:val="center"/>
              <w:rPr>
                <w:b/>
                <w:sz w:val="20"/>
                <w:szCs w:val="20"/>
              </w:rPr>
            </w:pPr>
            <w:r w:rsidRPr="00224FF6">
              <w:rPr>
                <w:b/>
                <w:sz w:val="20"/>
                <w:szCs w:val="20"/>
              </w:rPr>
              <w:t>Способ приёма и регистрации органом, предоставляющим услугу, запроса и иных документов, необходимых для предоставления «услуги»</w:t>
            </w:r>
          </w:p>
        </w:tc>
        <w:tc>
          <w:tcPr>
            <w:tcW w:w="678" w:type="pct"/>
            <w:vMerge w:val="restart"/>
          </w:tcPr>
          <w:p w14:paraId="5F6E5FDB" w14:textId="77777777" w:rsidR="00E935DA" w:rsidRPr="00224FF6" w:rsidRDefault="00E935DA" w:rsidP="00E935DA">
            <w:pPr>
              <w:spacing w:after="0"/>
              <w:jc w:val="center"/>
              <w:rPr>
                <w:b/>
                <w:sz w:val="20"/>
                <w:szCs w:val="20"/>
              </w:rPr>
            </w:pPr>
            <w:r w:rsidRPr="00224FF6">
              <w:rPr>
                <w:b/>
                <w:sz w:val="20"/>
                <w:szCs w:val="20"/>
              </w:rPr>
              <w:t>Способ оплаты заявителем государственной пошлины или иной платы, взимаемой за предоставление «услуги»</w:t>
            </w:r>
          </w:p>
        </w:tc>
        <w:tc>
          <w:tcPr>
            <w:tcW w:w="1063" w:type="pct"/>
            <w:vMerge w:val="restart"/>
          </w:tcPr>
          <w:p w14:paraId="28603F09" w14:textId="77777777" w:rsidR="00E935DA" w:rsidRPr="00224FF6" w:rsidRDefault="00E935DA" w:rsidP="00E935DA">
            <w:pPr>
              <w:spacing w:after="0"/>
              <w:jc w:val="center"/>
              <w:rPr>
                <w:b/>
                <w:sz w:val="20"/>
                <w:szCs w:val="20"/>
              </w:rPr>
            </w:pPr>
            <w:r w:rsidRPr="00224FF6">
              <w:rPr>
                <w:b/>
                <w:sz w:val="20"/>
                <w:szCs w:val="20"/>
              </w:rPr>
              <w:t>Способ получения сведений о ходе выполнения запроса о предоставлении «услуги»</w:t>
            </w:r>
          </w:p>
        </w:tc>
        <w:tc>
          <w:tcPr>
            <w:tcW w:w="1147" w:type="pct"/>
            <w:vMerge w:val="restart"/>
          </w:tcPr>
          <w:p w14:paraId="0F5EF405" w14:textId="77777777" w:rsidR="00E935DA" w:rsidRPr="00224FF6" w:rsidRDefault="00E935DA" w:rsidP="00E935DA">
            <w:pPr>
              <w:spacing w:after="0"/>
              <w:jc w:val="center"/>
              <w:rPr>
                <w:b/>
                <w:sz w:val="20"/>
                <w:szCs w:val="20"/>
              </w:rPr>
            </w:pPr>
            <w:r w:rsidRPr="00224FF6">
              <w:rPr>
                <w:b/>
                <w:sz w:val="20"/>
                <w:szCs w:val="20"/>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E935DA" w:rsidRPr="00224FF6" w14:paraId="1A1EDE19" w14:textId="77777777" w:rsidTr="002445C9">
        <w:trPr>
          <w:trHeight w:val="517"/>
        </w:trPr>
        <w:tc>
          <w:tcPr>
            <w:tcW w:w="757" w:type="pct"/>
            <w:vMerge/>
          </w:tcPr>
          <w:p w14:paraId="268D609C" w14:textId="77777777" w:rsidR="00E935DA" w:rsidRPr="00224FF6" w:rsidRDefault="00E935DA" w:rsidP="00E935DA">
            <w:pPr>
              <w:spacing w:after="0"/>
              <w:rPr>
                <w:b/>
                <w:sz w:val="20"/>
                <w:szCs w:val="20"/>
              </w:rPr>
            </w:pPr>
          </w:p>
        </w:tc>
        <w:tc>
          <w:tcPr>
            <w:tcW w:w="723" w:type="pct"/>
            <w:vMerge/>
          </w:tcPr>
          <w:p w14:paraId="18BFFDE4" w14:textId="77777777" w:rsidR="00E935DA" w:rsidRPr="00224FF6" w:rsidRDefault="00E935DA" w:rsidP="00E935DA">
            <w:pPr>
              <w:spacing w:after="0"/>
              <w:jc w:val="center"/>
              <w:rPr>
                <w:b/>
                <w:sz w:val="20"/>
                <w:szCs w:val="20"/>
              </w:rPr>
            </w:pPr>
          </w:p>
        </w:tc>
        <w:tc>
          <w:tcPr>
            <w:tcW w:w="632" w:type="pct"/>
            <w:vMerge/>
          </w:tcPr>
          <w:p w14:paraId="187BD6AB" w14:textId="77777777" w:rsidR="00E935DA" w:rsidRPr="00224FF6" w:rsidRDefault="00E935DA" w:rsidP="00E935DA">
            <w:pPr>
              <w:spacing w:after="0"/>
              <w:jc w:val="center"/>
              <w:rPr>
                <w:b/>
                <w:sz w:val="20"/>
                <w:szCs w:val="20"/>
              </w:rPr>
            </w:pPr>
          </w:p>
        </w:tc>
        <w:tc>
          <w:tcPr>
            <w:tcW w:w="678" w:type="pct"/>
            <w:vMerge/>
          </w:tcPr>
          <w:p w14:paraId="61E7127F" w14:textId="77777777" w:rsidR="00E935DA" w:rsidRPr="00224FF6" w:rsidRDefault="00E935DA" w:rsidP="00E935DA">
            <w:pPr>
              <w:spacing w:after="0"/>
              <w:jc w:val="center"/>
              <w:rPr>
                <w:b/>
                <w:sz w:val="20"/>
                <w:szCs w:val="20"/>
              </w:rPr>
            </w:pPr>
          </w:p>
        </w:tc>
        <w:tc>
          <w:tcPr>
            <w:tcW w:w="1063" w:type="pct"/>
            <w:vMerge/>
          </w:tcPr>
          <w:p w14:paraId="78BD6AB3" w14:textId="77777777" w:rsidR="00E935DA" w:rsidRPr="00224FF6" w:rsidRDefault="00E935DA" w:rsidP="00E935DA">
            <w:pPr>
              <w:spacing w:after="0"/>
              <w:jc w:val="center"/>
              <w:rPr>
                <w:b/>
                <w:sz w:val="20"/>
                <w:szCs w:val="20"/>
              </w:rPr>
            </w:pPr>
          </w:p>
        </w:tc>
        <w:tc>
          <w:tcPr>
            <w:tcW w:w="1147" w:type="pct"/>
            <w:vMerge/>
          </w:tcPr>
          <w:p w14:paraId="15B349B2" w14:textId="77777777" w:rsidR="00E935DA" w:rsidRPr="00224FF6" w:rsidRDefault="00E935DA" w:rsidP="00E935DA">
            <w:pPr>
              <w:spacing w:after="0"/>
              <w:jc w:val="center"/>
              <w:rPr>
                <w:b/>
                <w:sz w:val="20"/>
                <w:szCs w:val="20"/>
              </w:rPr>
            </w:pPr>
          </w:p>
        </w:tc>
      </w:tr>
      <w:tr w:rsidR="00E935DA" w:rsidRPr="00224FF6" w14:paraId="4D6D9696" w14:textId="77777777" w:rsidTr="002445C9">
        <w:tc>
          <w:tcPr>
            <w:tcW w:w="757" w:type="pct"/>
          </w:tcPr>
          <w:p w14:paraId="2D3B33E8" w14:textId="77777777" w:rsidR="00E935DA" w:rsidRPr="00224FF6" w:rsidRDefault="00E935DA" w:rsidP="00E935DA">
            <w:pPr>
              <w:spacing w:after="0"/>
              <w:jc w:val="center"/>
              <w:rPr>
                <w:b/>
                <w:sz w:val="20"/>
                <w:szCs w:val="20"/>
              </w:rPr>
            </w:pPr>
            <w:r w:rsidRPr="00224FF6">
              <w:rPr>
                <w:b/>
                <w:sz w:val="20"/>
                <w:szCs w:val="20"/>
              </w:rPr>
              <w:t>1</w:t>
            </w:r>
          </w:p>
        </w:tc>
        <w:tc>
          <w:tcPr>
            <w:tcW w:w="723" w:type="pct"/>
          </w:tcPr>
          <w:p w14:paraId="5343286B" w14:textId="77777777" w:rsidR="00E935DA" w:rsidRPr="00224FF6" w:rsidRDefault="00E935DA" w:rsidP="00E935DA">
            <w:pPr>
              <w:spacing w:after="0"/>
              <w:jc w:val="center"/>
              <w:rPr>
                <w:b/>
                <w:sz w:val="20"/>
                <w:szCs w:val="20"/>
              </w:rPr>
            </w:pPr>
            <w:r w:rsidRPr="00224FF6">
              <w:rPr>
                <w:b/>
                <w:sz w:val="20"/>
                <w:szCs w:val="20"/>
              </w:rPr>
              <w:t>2</w:t>
            </w:r>
          </w:p>
        </w:tc>
        <w:tc>
          <w:tcPr>
            <w:tcW w:w="632" w:type="pct"/>
          </w:tcPr>
          <w:p w14:paraId="5272623E" w14:textId="77777777" w:rsidR="00E935DA" w:rsidRPr="00224FF6" w:rsidRDefault="00E935DA" w:rsidP="00E935DA">
            <w:pPr>
              <w:spacing w:after="0"/>
              <w:jc w:val="center"/>
              <w:rPr>
                <w:b/>
                <w:sz w:val="20"/>
                <w:szCs w:val="20"/>
              </w:rPr>
            </w:pPr>
            <w:r w:rsidRPr="00224FF6">
              <w:rPr>
                <w:b/>
                <w:sz w:val="20"/>
                <w:szCs w:val="20"/>
              </w:rPr>
              <w:t>3</w:t>
            </w:r>
          </w:p>
        </w:tc>
        <w:tc>
          <w:tcPr>
            <w:tcW w:w="678" w:type="pct"/>
          </w:tcPr>
          <w:p w14:paraId="092FC868" w14:textId="77777777" w:rsidR="00E935DA" w:rsidRPr="00224FF6" w:rsidRDefault="00E935DA" w:rsidP="00E935DA">
            <w:pPr>
              <w:spacing w:after="0"/>
              <w:jc w:val="center"/>
              <w:rPr>
                <w:b/>
                <w:sz w:val="20"/>
                <w:szCs w:val="20"/>
              </w:rPr>
            </w:pPr>
            <w:r w:rsidRPr="00224FF6">
              <w:rPr>
                <w:b/>
                <w:sz w:val="20"/>
                <w:szCs w:val="20"/>
              </w:rPr>
              <w:t>4</w:t>
            </w:r>
          </w:p>
        </w:tc>
        <w:tc>
          <w:tcPr>
            <w:tcW w:w="1063" w:type="pct"/>
          </w:tcPr>
          <w:p w14:paraId="0927F622" w14:textId="77777777" w:rsidR="00E935DA" w:rsidRPr="00224FF6" w:rsidRDefault="00E935DA" w:rsidP="00E935DA">
            <w:pPr>
              <w:spacing w:after="0"/>
              <w:jc w:val="center"/>
              <w:rPr>
                <w:b/>
                <w:sz w:val="20"/>
                <w:szCs w:val="20"/>
              </w:rPr>
            </w:pPr>
            <w:r w:rsidRPr="00224FF6">
              <w:rPr>
                <w:b/>
                <w:sz w:val="20"/>
                <w:szCs w:val="20"/>
              </w:rPr>
              <w:t>5</w:t>
            </w:r>
          </w:p>
        </w:tc>
        <w:tc>
          <w:tcPr>
            <w:tcW w:w="1147" w:type="pct"/>
          </w:tcPr>
          <w:p w14:paraId="5D1A1A3E" w14:textId="77777777" w:rsidR="00E935DA" w:rsidRPr="00224FF6" w:rsidRDefault="00E935DA" w:rsidP="00E935DA">
            <w:pPr>
              <w:spacing w:after="0"/>
              <w:jc w:val="center"/>
              <w:rPr>
                <w:b/>
                <w:sz w:val="20"/>
                <w:szCs w:val="20"/>
              </w:rPr>
            </w:pPr>
            <w:r w:rsidRPr="00224FF6">
              <w:rPr>
                <w:b/>
                <w:sz w:val="20"/>
                <w:szCs w:val="20"/>
              </w:rPr>
              <w:t>6</w:t>
            </w:r>
          </w:p>
        </w:tc>
      </w:tr>
      <w:tr w:rsidR="00E935DA" w:rsidRPr="00224FF6" w14:paraId="54188290" w14:textId="77777777" w:rsidTr="002445C9">
        <w:tc>
          <w:tcPr>
            <w:tcW w:w="5000" w:type="pct"/>
            <w:gridSpan w:val="6"/>
          </w:tcPr>
          <w:p w14:paraId="0036DF13" w14:textId="77777777" w:rsidR="00E935DA" w:rsidRPr="00224FF6" w:rsidRDefault="009660B9" w:rsidP="002445C9">
            <w:pPr>
              <w:spacing w:after="0"/>
              <w:jc w:val="center"/>
              <w:rPr>
                <w:sz w:val="20"/>
                <w:szCs w:val="20"/>
              </w:rPr>
            </w:pPr>
            <w:r w:rsidRPr="00224FF6">
              <w:rPr>
                <w:sz w:val="20"/>
                <w:szCs w:val="20"/>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tc>
      </w:tr>
      <w:tr w:rsidR="00E935DA" w:rsidRPr="00224FF6" w14:paraId="20CE855C" w14:textId="77777777" w:rsidTr="002445C9">
        <w:tc>
          <w:tcPr>
            <w:tcW w:w="757" w:type="pct"/>
          </w:tcPr>
          <w:p w14:paraId="4B55C407" w14:textId="77777777" w:rsidR="00E935DA" w:rsidRPr="00224FF6" w:rsidRDefault="00E935DA" w:rsidP="00E935DA">
            <w:pPr>
              <w:autoSpaceDE w:val="0"/>
              <w:autoSpaceDN w:val="0"/>
              <w:adjustRightInd w:val="0"/>
              <w:spacing w:after="0"/>
              <w:rPr>
                <w:sz w:val="20"/>
                <w:szCs w:val="20"/>
              </w:rPr>
            </w:pPr>
            <w:r w:rsidRPr="00224FF6">
              <w:rPr>
                <w:sz w:val="20"/>
                <w:szCs w:val="20"/>
              </w:rPr>
              <w:t>- Средства массовой информации</w:t>
            </w:r>
          </w:p>
          <w:p w14:paraId="344E101E" w14:textId="77777777" w:rsidR="00E935DA" w:rsidRPr="00224FF6" w:rsidRDefault="00E935DA" w:rsidP="00E935DA">
            <w:pPr>
              <w:autoSpaceDE w:val="0"/>
              <w:autoSpaceDN w:val="0"/>
              <w:adjustRightInd w:val="0"/>
              <w:spacing w:after="0"/>
              <w:rPr>
                <w:sz w:val="20"/>
                <w:szCs w:val="20"/>
              </w:rPr>
            </w:pPr>
            <w:r w:rsidRPr="00224FF6">
              <w:rPr>
                <w:sz w:val="20"/>
                <w:szCs w:val="20"/>
              </w:rPr>
              <w:t xml:space="preserve">- официальный сайт органов местного самоуправления </w:t>
            </w:r>
          </w:p>
          <w:p w14:paraId="31CD24FE" w14:textId="77777777" w:rsidR="00E935DA" w:rsidRPr="00224FF6" w:rsidRDefault="00E935DA" w:rsidP="00E935DA">
            <w:pPr>
              <w:autoSpaceDE w:val="0"/>
              <w:autoSpaceDN w:val="0"/>
              <w:adjustRightInd w:val="0"/>
              <w:spacing w:after="0"/>
              <w:jc w:val="both"/>
              <w:rPr>
                <w:sz w:val="20"/>
                <w:szCs w:val="20"/>
              </w:rPr>
            </w:pPr>
            <w:r w:rsidRPr="00224FF6">
              <w:rPr>
                <w:sz w:val="20"/>
                <w:szCs w:val="20"/>
              </w:rPr>
              <w:t xml:space="preserve">-Единый портал государственных и муниципальных услуг (функций); </w:t>
            </w:r>
          </w:p>
          <w:p w14:paraId="2610F2CD" w14:textId="77777777" w:rsidR="00E935DA" w:rsidRPr="00224FF6" w:rsidRDefault="00E935DA" w:rsidP="00E935DA">
            <w:pPr>
              <w:autoSpaceDE w:val="0"/>
              <w:autoSpaceDN w:val="0"/>
              <w:adjustRightInd w:val="0"/>
              <w:spacing w:after="0"/>
              <w:jc w:val="both"/>
              <w:rPr>
                <w:sz w:val="20"/>
                <w:szCs w:val="20"/>
              </w:rPr>
            </w:pPr>
            <w:r w:rsidRPr="00224FF6">
              <w:rPr>
                <w:sz w:val="20"/>
                <w:szCs w:val="20"/>
              </w:rPr>
              <w:t>-Портал государственных и муниципальных услуг Воронежской области.</w:t>
            </w:r>
          </w:p>
        </w:tc>
        <w:tc>
          <w:tcPr>
            <w:tcW w:w="723" w:type="pct"/>
          </w:tcPr>
          <w:p w14:paraId="733F63BB" w14:textId="77777777" w:rsidR="00E935DA" w:rsidRPr="00224FF6" w:rsidRDefault="00E935DA" w:rsidP="00E935DA">
            <w:pPr>
              <w:spacing w:after="0"/>
              <w:rPr>
                <w:sz w:val="20"/>
                <w:szCs w:val="20"/>
              </w:rPr>
            </w:pPr>
            <w:r w:rsidRPr="00224FF6">
              <w:rPr>
                <w:sz w:val="20"/>
                <w:szCs w:val="20"/>
              </w:rPr>
              <w:t>нет</w:t>
            </w:r>
          </w:p>
        </w:tc>
        <w:tc>
          <w:tcPr>
            <w:tcW w:w="632" w:type="pct"/>
          </w:tcPr>
          <w:p w14:paraId="61E20527" w14:textId="77777777" w:rsidR="00E935DA" w:rsidRPr="00224FF6" w:rsidRDefault="00E935DA" w:rsidP="00E935DA">
            <w:pPr>
              <w:spacing w:after="0"/>
              <w:rPr>
                <w:sz w:val="20"/>
                <w:szCs w:val="20"/>
              </w:rPr>
            </w:pPr>
            <w:r w:rsidRPr="00224FF6">
              <w:rPr>
                <w:sz w:val="20"/>
                <w:szCs w:val="20"/>
              </w:rPr>
              <w:t>Не требуется предоставление заявителем документов на бумажном носителе</w:t>
            </w:r>
          </w:p>
        </w:tc>
        <w:tc>
          <w:tcPr>
            <w:tcW w:w="678" w:type="pct"/>
          </w:tcPr>
          <w:p w14:paraId="36EC8BB3" w14:textId="77777777" w:rsidR="00E935DA" w:rsidRPr="00224FF6" w:rsidRDefault="00E935DA" w:rsidP="00E935DA">
            <w:pPr>
              <w:spacing w:after="0"/>
              <w:jc w:val="center"/>
              <w:rPr>
                <w:sz w:val="20"/>
                <w:szCs w:val="20"/>
              </w:rPr>
            </w:pPr>
            <w:r w:rsidRPr="00224FF6">
              <w:rPr>
                <w:sz w:val="20"/>
                <w:szCs w:val="20"/>
              </w:rPr>
              <w:t>-</w:t>
            </w:r>
          </w:p>
        </w:tc>
        <w:tc>
          <w:tcPr>
            <w:tcW w:w="1063" w:type="pct"/>
          </w:tcPr>
          <w:p w14:paraId="2BB82666" w14:textId="77777777" w:rsidR="00E935DA" w:rsidRPr="00224FF6" w:rsidRDefault="00E935DA" w:rsidP="00E935DA">
            <w:pPr>
              <w:autoSpaceDE w:val="0"/>
              <w:autoSpaceDN w:val="0"/>
              <w:adjustRightInd w:val="0"/>
              <w:spacing w:after="0"/>
              <w:jc w:val="both"/>
              <w:rPr>
                <w:sz w:val="20"/>
                <w:szCs w:val="20"/>
              </w:rPr>
            </w:pPr>
            <w:r w:rsidRPr="00224FF6">
              <w:rPr>
                <w:sz w:val="20"/>
                <w:szCs w:val="20"/>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47" w:type="pct"/>
          </w:tcPr>
          <w:p w14:paraId="52A5DEC3" w14:textId="77777777" w:rsidR="00E935DA" w:rsidRPr="00224FF6" w:rsidRDefault="00E935DA" w:rsidP="00E935DA">
            <w:pPr>
              <w:tabs>
                <w:tab w:val="num" w:pos="0"/>
              </w:tabs>
              <w:autoSpaceDE w:val="0"/>
              <w:autoSpaceDN w:val="0"/>
              <w:adjustRightInd w:val="0"/>
              <w:spacing w:after="0"/>
              <w:contextualSpacing/>
              <w:jc w:val="both"/>
              <w:rPr>
                <w:sz w:val="20"/>
                <w:szCs w:val="20"/>
              </w:rPr>
            </w:pPr>
            <w:r w:rsidRPr="00224FF6">
              <w:rPr>
                <w:sz w:val="20"/>
                <w:szCs w:val="20"/>
              </w:rPr>
              <w:t>- почта;</w:t>
            </w:r>
          </w:p>
          <w:p w14:paraId="405FB229" w14:textId="77777777" w:rsidR="00E935DA" w:rsidRPr="00224FF6" w:rsidRDefault="00E935DA" w:rsidP="00E935DA">
            <w:pPr>
              <w:tabs>
                <w:tab w:val="num" w:pos="0"/>
              </w:tabs>
              <w:autoSpaceDE w:val="0"/>
              <w:autoSpaceDN w:val="0"/>
              <w:adjustRightInd w:val="0"/>
              <w:spacing w:after="0"/>
              <w:contextualSpacing/>
              <w:jc w:val="both"/>
              <w:rPr>
                <w:sz w:val="20"/>
                <w:szCs w:val="20"/>
              </w:rPr>
            </w:pPr>
            <w:r w:rsidRPr="00224FF6">
              <w:rPr>
                <w:sz w:val="20"/>
                <w:szCs w:val="20"/>
              </w:rPr>
              <w:t>- Единый портал государственных и муниципальных услуг (функций);</w:t>
            </w:r>
          </w:p>
          <w:p w14:paraId="3242A823" w14:textId="77777777" w:rsidR="00E935DA" w:rsidRPr="00224FF6" w:rsidRDefault="00E935DA" w:rsidP="00E935DA">
            <w:pPr>
              <w:tabs>
                <w:tab w:val="num" w:pos="0"/>
              </w:tabs>
              <w:autoSpaceDE w:val="0"/>
              <w:autoSpaceDN w:val="0"/>
              <w:adjustRightInd w:val="0"/>
              <w:spacing w:after="0"/>
              <w:contextualSpacing/>
              <w:jc w:val="both"/>
              <w:rPr>
                <w:sz w:val="20"/>
                <w:szCs w:val="20"/>
              </w:rPr>
            </w:pPr>
            <w:r w:rsidRPr="00224FF6">
              <w:rPr>
                <w:sz w:val="20"/>
                <w:szCs w:val="20"/>
              </w:rPr>
              <w:t>- Портал государственных и муниципальных услуг Воронежской области;</w:t>
            </w:r>
          </w:p>
          <w:p w14:paraId="42390701" w14:textId="77777777" w:rsidR="00E935DA" w:rsidRPr="00224FF6" w:rsidRDefault="00E935DA" w:rsidP="00E935DA">
            <w:pPr>
              <w:tabs>
                <w:tab w:val="num" w:pos="0"/>
              </w:tabs>
              <w:autoSpaceDE w:val="0"/>
              <w:autoSpaceDN w:val="0"/>
              <w:adjustRightInd w:val="0"/>
              <w:spacing w:after="0"/>
              <w:contextualSpacing/>
              <w:jc w:val="both"/>
              <w:rPr>
                <w:sz w:val="20"/>
                <w:szCs w:val="20"/>
              </w:rPr>
            </w:pPr>
            <w:r w:rsidRPr="00224FF6">
              <w:rPr>
                <w:sz w:val="20"/>
                <w:szCs w:val="20"/>
              </w:rPr>
              <w:t>-  личный прием заявителя.</w:t>
            </w:r>
          </w:p>
        </w:tc>
      </w:tr>
    </w:tbl>
    <w:p w14:paraId="2DDEE5A7" w14:textId="77777777" w:rsidR="00CD0A31" w:rsidRDefault="00CD0A31" w:rsidP="000D3741">
      <w:pPr>
        <w:autoSpaceDE w:val="0"/>
        <w:autoSpaceDN w:val="0"/>
        <w:adjustRightInd w:val="0"/>
        <w:spacing w:after="0" w:line="240" w:lineRule="auto"/>
        <w:ind w:firstLine="709"/>
        <w:jc w:val="right"/>
        <w:rPr>
          <w:sz w:val="18"/>
          <w:szCs w:val="18"/>
        </w:rPr>
      </w:pPr>
    </w:p>
    <w:p w14:paraId="5B1CF93B" w14:textId="77777777" w:rsidR="00224FF6" w:rsidRDefault="00224FF6" w:rsidP="000D3741">
      <w:pPr>
        <w:autoSpaceDE w:val="0"/>
        <w:autoSpaceDN w:val="0"/>
        <w:adjustRightInd w:val="0"/>
        <w:spacing w:after="0" w:line="240" w:lineRule="auto"/>
        <w:ind w:firstLine="709"/>
        <w:jc w:val="right"/>
        <w:rPr>
          <w:sz w:val="18"/>
          <w:szCs w:val="18"/>
        </w:rPr>
      </w:pPr>
    </w:p>
    <w:p w14:paraId="019223CE" w14:textId="77777777" w:rsidR="00224FF6" w:rsidRDefault="00224FF6" w:rsidP="000D3741">
      <w:pPr>
        <w:autoSpaceDE w:val="0"/>
        <w:autoSpaceDN w:val="0"/>
        <w:adjustRightInd w:val="0"/>
        <w:spacing w:after="0" w:line="240" w:lineRule="auto"/>
        <w:ind w:firstLine="709"/>
        <w:jc w:val="right"/>
        <w:rPr>
          <w:sz w:val="18"/>
          <w:szCs w:val="18"/>
        </w:rPr>
        <w:sectPr w:rsidR="00224FF6" w:rsidSect="003E59AD">
          <w:headerReference w:type="even" r:id="rId18"/>
          <w:headerReference w:type="default" r:id="rId19"/>
          <w:pgSz w:w="16838" w:h="11906" w:orient="landscape"/>
          <w:pgMar w:top="539" w:right="567" w:bottom="346" w:left="1134" w:header="709" w:footer="709" w:gutter="0"/>
          <w:cols w:space="708"/>
          <w:docGrid w:linePitch="360"/>
        </w:sectPr>
      </w:pPr>
    </w:p>
    <w:p w14:paraId="5E74415E" w14:textId="77777777" w:rsidR="00224FF6" w:rsidRPr="00224FF6" w:rsidRDefault="00224FF6" w:rsidP="00175EB6">
      <w:pPr>
        <w:spacing w:after="0" w:line="240" w:lineRule="auto"/>
        <w:ind w:left="5954"/>
        <w:jc w:val="right"/>
        <w:rPr>
          <w:sz w:val="18"/>
          <w:szCs w:val="18"/>
        </w:rPr>
      </w:pPr>
      <w:r w:rsidRPr="00224FF6">
        <w:rPr>
          <w:sz w:val="18"/>
          <w:szCs w:val="18"/>
        </w:rPr>
        <w:lastRenderedPageBreak/>
        <w:t>Приложение № 1</w:t>
      </w:r>
    </w:p>
    <w:p w14:paraId="2CFCA172" w14:textId="77777777" w:rsidR="00224FF6" w:rsidRPr="00224FF6" w:rsidRDefault="00224FF6" w:rsidP="00175EB6">
      <w:pPr>
        <w:spacing w:after="0" w:line="240" w:lineRule="auto"/>
        <w:ind w:left="5954"/>
        <w:jc w:val="right"/>
        <w:rPr>
          <w:sz w:val="18"/>
          <w:szCs w:val="18"/>
        </w:rPr>
      </w:pPr>
      <w:r w:rsidRPr="00224FF6">
        <w:rPr>
          <w:sz w:val="18"/>
          <w:szCs w:val="18"/>
        </w:rPr>
        <w:t>к технологической схеме</w:t>
      </w:r>
    </w:p>
    <w:p w14:paraId="72CA5FBD" w14:textId="77777777" w:rsidR="00224FF6" w:rsidRPr="00224FF6" w:rsidRDefault="00224FF6" w:rsidP="00175EB6">
      <w:pPr>
        <w:spacing w:line="240" w:lineRule="auto"/>
        <w:ind w:left="5954"/>
        <w:jc w:val="center"/>
        <w:rPr>
          <w:sz w:val="18"/>
          <w:szCs w:val="18"/>
        </w:rPr>
      </w:pPr>
    </w:p>
    <w:p w14:paraId="58C7C0E2" w14:textId="77777777" w:rsidR="00224FF6" w:rsidRPr="00224FF6" w:rsidRDefault="00224FF6" w:rsidP="00175EB6">
      <w:pPr>
        <w:spacing w:line="240" w:lineRule="auto"/>
        <w:ind w:firstLine="709"/>
        <w:jc w:val="center"/>
        <w:rPr>
          <w:sz w:val="18"/>
          <w:szCs w:val="18"/>
        </w:rPr>
      </w:pPr>
    </w:p>
    <w:p w14:paraId="023F753F" w14:textId="77777777" w:rsidR="00224FF6" w:rsidRPr="00224FF6" w:rsidRDefault="00224FF6" w:rsidP="00175EB6">
      <w:pPr>
        <w:pStyle w:val="1"/>
        <w:keepNext w:val="0"/>
        <w:keepLines w:val="0"/>
        <w:autoSpaceDE w:val="0"/>
        <w:autoSpaceDN w:val="0"/>
        <w:adjustRightInd w:val="0"/>
        <w:spacing w:line="240" w:lineRule="auto"/>
        <w:rPr>
          <w:rFonts w:eastAsiaTheme="minorHAnsi"/>
          <w:b w:val="0"/>
          <w:bCs/>
          <w:color w:val="auto"/>
          <w:sz w:val="18"/>
          <w:szCs w:val="18"/>
          <w:lang w:val="ru-RU"/>
        </w:rPr>
      </w:pPr>
      <w:r w:rsidRPr="00224FF6">
        <w:rPr>
          <w:rFonts w:eastAsiaTheme="minorHAnsi"/>
          <w:b w:val="0"/>
          <w:bCs/>
          <w:color w:val="auto"/>
          <w:sz w:val="18"/>
          <w:szCs w:val="18"/>
          <w:lang w:val="ru-RU"/>
        </w:rPr>
        <w:t>РАЗРЕШЕНИЕ</w:t>
      </w:r>
      <w:hyperlink w:anchor="Par52" w:history="1">
        <w:r w:rsidRPr="00224FF6">
          <w:rPr>
            <w:rFonts w:eastAsiaTheme="minorHAnsi"/>
            <w:b w:val="0"/>
            <w:bCs/>
            <w:color w:val="auto"/>
            <w:sz w:val="18"/>
            <w:szCs w:val="18"/>
            <w:lang w:val="ru-RU"/>
          </w:rPr>
          <w:t>&lt;2&gt;</w:t>
        </w:r>
      </w:hyperlink>
    </w:p>
    <w:p w14:paraId="5781AEE1" w14:textId="77777777" w:rsidR="00224FF6" w:rsidRPr="00224FF6" w:rsidRDefault="00224FF6" w:rsidP="00175EB6">
      <w:pPr>
        <w:pStyle w:val="1"/>
        <w:keepNext w:val="0"/>
        <w:keepLines w:val="0"/>
        <w:autoSpaceDE w:val="0"/>
        <w:autoSpaceDN w:val="0"/>
        <w:adjustRightInd w:val="0"/>
        <w:spacing w:line="240" w:lineRule="auto"/>
        <w:rPr>
          <w:rFonts w:eastAsiaTheme="minorHAnsi"/>
          <w:b w:val="0"/>
          <w:bCs/>
          <w:color w:val="auto"/>
          <w:sz w:val="18"/>
          <w:szCs w:val="18"/>
          <w:lang w:val="ru-RU"/>
        </w:rPr>
      </w:pPr>
      <w:r w:rsidRPr="00224FF6">
        <w:rPr>
          <w:rFonts w:eastAsiaTheme="minorHAnsi"/>
          <w:b w:val="0"/>
          <w:bCs/>
          <w:color w:val="auto"/>
          <w:sz w:val="18"/>
          <w:szCs w:val="18"/>
          <w:lang w:val="ru-RU"/>
        </w:rPr>
        <w:t>на использование земель, земельного участка или части</w:t>
      </w:r>
    </w:p>
    <w:p w14:paraId="251EC209" w14:textId="77777777" w:rsidR="00224FF6" w:rsidRPr="00224FF6" w:rsidRDefault="00224FF6" w:rsidP="00175EB6">
      <w:pPr>
        <w:pStyle w:val="1"/>
        <w:keepNext w:val="0"/>
        <w:keepLines w:val="0"/>
        <w:autoSpaceDE w:val="0"/>
        <w:autoSpaceDN w:val="0"/>
        <w:adjustRightInd w:val="0"/>
        <w:spacing w:line="240" w:lineRule="auto"/>
        <w:rPr>
          <w:rFonts w:eastAsiaTheme="minorHAnsi"/>
          <w:b w:val="0"/>
          <w:bCs/>
          <w:color w:val="auto"/>
          <w:sz w:val="18"/>
          <w:szCs w:val="18"/>
          <w:lang w:val="ru-RU"/>
        </w:rPr>
      </w:pPr>
      <w:r w:rsidRPr="00224FF6">
        <w:rPr>
          <w:rFonts w:eastAsiaTheme="minorHAnsi"/>
          <w:b w:val="0"/>
          <w:bCs/>
          <w:color w:val="auto"/>
          <w:sz w:val="18"/>
          <w:szCs w:val="18"/>
          <w:lang w:val="ru-RU"/>
        </w:rPr>
        <w:t>земельного участка, находящихся в муниципальной собственности</w:t>
      </w:r>
    </w:p>
    <w:p w14:paraId="2806AB03" w14:textId="77777777" w:rsidR="00224FF6" w:rsidRPr="00224FF6" w:rsidRDefault="00224FF6" w:rsidP="00175EB6">
      <w:pPr>
        <w:pStyle w:val="1"/>
        <w:keepNext w:val="0"/>
        <w:keepLines w:val="0"/>
        <w:autoSpaceDE w:val="0"/>
        <w:autoSpaceDN w:val="0"/>
        <w:adjustRightInd w:val="0"/>
        <w:spacing w:line="240" w:lineRule="auto"/>
        <w:rPr>
          <w:rFonts w:ascii="Courier New" w:eastAsiaTheme="minorHAnsi" w:hAnsi="Courier New" w:cs="Courier New"/>
          <w:b w:val="0"/>
          <w:bCs/>
          <w:color w:val="auto"/>
          <w:sz w:val="18"/>
          <w:szCs w:val="18"/>
          <w:lang w:val="ru-RU"/>
        </w:rPr>
      </w:pPr>
    </w:p>
    <w:p w14:paraId="22DB6078" w14:textId="77777777" w:rsidR="00224FF6" w:rsidRPr="00224FF6" w:rsidRDefault="00224FF6" w:rsidP="00175EB6">
      <w:pPr>
        <w:pStyle w:val="1"/>
        <w:keepNext w:val="0"/>
        <w:keepLines w:val="0"/>
        <w:autoSpaceDE w:val="0"/>
        <w:autoSpaceDN w:val="0"/>
        <w:adjustRightInd w:val="0"/>
        <w:spacing w:line="240" w:lineRule="auto"/>
        <w:rPr>
          <w:rFonts w:eastAsiaTheme="minorHAnsi"/>
          <w:b w:val="0"/>
          <w:bCs/>
          <w:color w:val="auto"/>
          <w:sz w:val="18"/>
          <w:szCs w:val="18"/>
          <w:lang w:val="ru-RU"/>
        </w:rPr>
      </w:pPr>
      <w:r w:rsidRPr="00224FF6">
        <w:rPr>
          <w:rFonts w:eastAsiaTheme="minorHAnsi"/>
          <w:b w:val="0"/>
          <w:bCs/>
          <w:color w:val="auto"/>
          <w:sz w:val="18"/>
          <w:szCs w:val="18"/>
          <w:lang w:val="ru-RU"/>
        </w:rPr>
        <w:t>Дата выдачи ____________ № __________________</w:t>
      </w:r>
    </w:p>
    <w:p w14:paraId="55108EEB" w14:textId="77777777" w:rsidR="00224FF6" w:rsidRPr="00224FF6" w:rsidRDefault="00224FF6" w:rsidP="00175EB6">
      <w:pPr>
        <w:pStyle w:val="1"/>
        <w:keepNext w:val="0"/>
        <w:keepLines w:val="0"/>
        <w:autoSpaceDE w:val="0"/>
        <w:autoSpaceDN w:val="0"/>
        <w:adjustRightInd w:val="0"/>
        <w:spacing w:line="240" w:lineRule="auto"/>
        <w:rPr>
          <w:rFonts w:eastAsiaTheme="minorHAnsi"/>
          <w:b w:val="0"/>
          <w:bCs/>
          <w:color w:val="auto"/>
          <w:sz w:val="18"/>
          <w:szCs w:val="18"/>
          <w:lang w:val="ru-RU"/>
        </w:rPr>
      </w:pPr>
    </w:p>
    <w:p w14:paraId="7747B777" w14:textId="77777777" w:rsidR="00224FF6" w:rsidRPr="00224FF6" w:rsidRDefault="00224FF6" w:rsidP="00175EB6">
      <w:pPr>
        <w:pStyle w:val="1"/>
        <w:keepNext w:val="0"/>
        <w:keepLines w:val="0"/>
        <w:autoSpaceDE w:val="0"/>
        <w:autoSpaceDN w:val="0"/>
        <w:adjustRightInd w:val="0"/>
        <w:spacing w:line="240" w:lineRule="auto"/>
        <w:ind w:firstLine="709"/>
        <w:rPr>
          <w:rFonts w:eastAsiaTheme="minorHAnsi"/>
          <w:b w:val="0"/>
          <w:bCs/>
          <w:color w:val="auto"/>
          <w:sz w:val="18"/>
          <w:szCs w:val="18"/>
          <w:lang w:val="ru-RU"/>
        </w:rPr>
      </w:pPr>
      <w:r w:rsidRPr="00224FF6">
        <w:rPr>
          <w:rFonts w:eastAsiaTheme="minorHAnsi"/>
          <w:b w:val="0"/>
          <w:bCs/>
          <w:color w:val="auto"/>
          <w:sz w:val="18"/>
          <w:szCs w:val="18"/>
          <w:lang w:val="ru-RU"/>
        </w:rPr>
        <w:t>___________________________________________________________________________</w:t>
      </w:r>
    </w:p>
    <w:p w14:paraId="1556583A" w14:textId="77777777" w:rsidR="00224FF6" w:rsidRPr="00224FF6" w:rsidRDefault="00224FF6" w:rsidP="00175EB6">
      <w:pPr>
        <w:pStyle w:val="1"/>
        <w:keepNext w:val="0"/>
        <w:keepLines w:val="0"/>
        <w:autoSpaceDE w:val="0"/>
        <w:autoSpaceDN w:val="0"/>
        <w:adjustRightInd w:val="0"/>
        <w:spacing w:line="240" w:lineRule="auto"/>
        <w:ind w:firstLine="709"/>
        <w:rPr>
          <w:rFonts w:eastAsiaTheme="minorHAnsi"/>
          <w:b w:val="0"/>
          <w:bCs/>
          <w:i/>
          <w:color w:val="auto"/>
          <w:sz w:val="18"/>
          <w:szCs w:val="18"/>
          <w:lang w:val="ru-RU"/>
        </w:rPr>
      </w:pPr>
      <w:r w:rsidRPr="00224FF6">
        <w:rPr>
          <w:rFonts w:eastAsiaTheme="minorHAnsi"/>
          <w:b w:val="0"/>
          <w:bCs/>
          <w:i/>
          <w:color w:val="auto"/>
          <w:sz w:val="18"/>
          <w:szCs w:val="18"/>
          <w:lang w:val="ru-RU"/>
        </w:rPr>
        <w:t>(наименование уполномоченного органа, осуществляющего выдачу разрешения)</w:t>
      </w:r>
    </w:p>
    <w:p w14:paraId="2C83769F" w14:textId="77777777" w:rsidR="00224FF6" w:rsidRPr="00224FF6" w:rsidRDefault="00224FF6" w:rsidP="00175EB6">
      <w:pPr>
        <w:pStyle w:val="1"/>
        <w:keepNext w:val="0"/>
        <w:keepLines w:val="0"/>
        <w:autoSpaceDE w:val="0"/>
        <w:autoSpaceDN w:val="0"/>
        <w:adjustRightInd w:val="0"/>
        <w:spacing w:line="240" w:lineRule="auto"/>
        <w:ind w:firstLine="709"/>
        <w:rPr>
          <w:rFonts w:eastAsiaTheme="minorHAnsi"/>
          <w:b w:val="0"/>
          <w:bCs/>
          <w:i/>
          <w:color w:val="auto"/>
          <w:sz w:val="18"/>
          <w:szCs w:val="18"/>
          <w:lang w:val="ru-RU"/>
        </w:rPr>
      </w:pPr>
    </w:p>
    <w:p w14:paraId="4A6A8B87" w14:textId="77777777" w:rsidR="00224FF6" w:rsidRPr="00224FF6" w:rsidRDefault="00224FF6" w:rsidP="00175EB6">
      <w:pPr>
        <w:pStyle w:val="1"/>
        <w:keepNext w:val="0"/>
        <w:keepLines w:val="0"/>
        <w:autoSpaceDE w:val="0"/>
        <w:autoSpaceDN w:val="0"/>
        <w:adjustRightInd w:val="0"/>
        <w:spacing w:line="240" w:lineRule="auto"/>
        <w:ind w:firstLine="709"/>
        <w:rPr>
          <w:rFonts w:eastAsiaTheme="minorHAnsi"/>
          <w:b w:val="0"/>
          <w:bCs/>
          <w:color w:val="auto"/>
          <w:sz w:val="18"/>
          <w:szCs w:val="18"/>
          <w:lang w:val="ru-RU"/>
        </w:rPr>
      </w:pPr>
      <w:r w:rsidRPr="00224FF6">
        <w:rPr>
          <w:rFonts w:eastAsiaTheme="minorHAnsi"/>
          <w:b w:val="0"/>
          <w:bCs/>
          <w:color w:val="auto"/>
          <w:sz w:val="18"/>
          <w:szCs w:val="18"/>
          <w:lang w:val="ru-RU"/>
        </w:rPr>
        <w:t>Разрешает _________________________________________________________________</w:t>
      </w:r>
    </w:p>
    <w:p w14:paraId="747784BE" w14:textId="77777777" w:rsidR="00224FF6" w:rsidRPr="00224FF6" w:rsidRDefault="00224FF6" w:rsidP="00175EB6">
      <w:pPr>
        <w:pStyle w:val="1"/>
        <w:keepNext w:val="0"/>
        <w:keepLines w:val="0"/>
        <w:autoSpaceDE w:val="0"/>
        <w:autoSpaceDN w:val="0"/>
        <w:adjustRightInd w:val="0"/>
        <w:spacing w:line="240" w:lineRule="auto"/>
        <w:ind w:firstLine="709"/>
        <w:rPr>
          <w:rFonts w:eastAsiaTheme="minorHAnsi"/>
          <w:b w:val="0"/>
          <w:bCs/>
          <w:color w:val="auto"/>
          <w:sz w:val="18"/>
          <w:szCs w:val="18"/>
          <w:lang w:val="ru-RU"/>
        </w:rPr>
      </w:pPr>
      <w:r w:rsidRPr="00224FF6">
        <w:rPr>
          <w:rFonts w:eastAsiaTheme="minorHAnsi"/>
          <w:b w:val="0"/>
          <w:bCs/>
          <w:color w:val="auto"/>
          <w:sz w:val="18"/>
          <w:szCs w:val="18"/>
          <w:lang w:val="ru-RU"/>
        </w:rPr>
        <w:t>___________________________________________________________________________</w:t>
      </w:r>
    </w:p>
    <w:p w14:paraId="282C70E6" w14:textId="77777777" w:rsidR="00224FF6" w:rsidRPr="00224FF6" w:rsidRDefault="00224FF6" w:rsidP="00175EB6">
      <w:pPr>
        <w:pStyle w:val="1"/>
        <w:keepNext w:val="0"/>
        <w:keepLines w:val="0"/>
        <w:autoSpaceDE w:val="0"/>
        <w:autoSpaceDN w:val="0"/>
        <w:adjustRightInd w:val="0"/>
        <w:spacing w:line="240" w:lineRule="auto"/>
        <w:ind w:firstLine="709"/>
        <w:rPr>
          <w:rFonts w:eastAsiaTheme="minorHAnsi"/>
          <w:b w:val="0"/>
          <w:bCs/>
          <w:i/>
          <w:color w:val="auto"/>
          <w:sz w:val="18"/>
          <w:szCs w:val="18"/>
          <w:lang w:val="ru-RU"/>
        </w:rPr>
      </w:pPr>
      <w:r w:rsidRPr="00224FF6">
        <w:rPr>
          <w:rFonts w:eastAsiaTheme="minorHAnsi"/>
          <w:b w:val="0"/>
          <w:bCs/>
          <w:i/>
          <w:color w:val="auto"/>
          <w:sz w:val="18"/>
          <w:szCs w:val="18"/>
          <w:lang w:val="ru-RU"/>
        </w:rPr>
        <w:t>(наименование заявителя, телефон, адрес электронной почты)</w:t>
      </w:r>
    </w:p>
    <w:p w14:paraId="4BF3F568" w14:textId="77777777" w:rsidR="00224FF6" w:rsidRPr="00224FF6" w:rsidRDefault="00224FF6" w:rsidP="00175EB6">
      <w:pPr>
        <w:pStyle w:val="1"/>
        <w:keepNext w:val="0"/>
        <w:keepLines w:val="0"/>
        <w:autoSpaceDE w:val="0"/>
        <w:autoSpaceDN w:val="0"/>
        <w:adjustRightInd w:val="0"/>
        <w:spacing w:line="240" w:lineRule="auto"/>
        <w:ind w:firstLine="709"/>
        <w:rPr>
          <w:rFonts w:eastAsiaTheme="minorHAnsi"/>
          <w:b w:val="0"/>
          <w:bCs/>
          <w:color w:val="auto"/>
          <w:sz w:val="18"/>
          <w:szCs w:val="18"/>
          <w:lang w:val="ru-RU"/>
        </w:rPr>
      </w:pPr>
    </w:p>
    <w:p w14:paraId="691A660E" w14:textId="77777777" w:rsidR="00224FF6" w:rsidRPr="00224FF6" w:rsidRDefault="00224FF6" w:rsidP="00175EB6">
      <w:pPr>
        <w:pStyle w:val="1"/>
        <w:keepNext w:val="0"/>
        <w:keepLines w:val="0"/>
        <w:autoSpaceDE w:val="0"/>
        <w:autoSpaceDN w:val="0"/>
        <w:adjustRightInd w:val="0"/>
        <w:spacing w:line="240" w:lineRule="auto"/>
        <w:ind w:firstLine="709"/>
        <w:rPr>
          <w:rFonts w:eastAsiaTheme="minorHAnsi"/>
          <w:b w:val="0"/>
          <w:bCs/>
          <w:color w:val="auto"/>
          <w:sz w:val="18"/>
          <w:szCs w:val="18"/>
          <w:lang w:val="ru-RU"/>
        </w:rPr>
      </w:pPr>
      <w:r w:rsidRPr="00224FF6">
        <w:rPr>
          <w:rFonts w:eastAsiaTheme="minorHAnsi"/>
          <w:b w:val="0"/>
          <w:bCs/>
          <w:color w:val="auto"/>
          <w:sz w:val="18"/>
          <w:szCs w:val="18"/>
          <w:lang w:val="ru-RU"/>
        </w:rPr>
        <w:t>Использование   земельного   участка (части земельного участка, земель</w:t>
      </w:r>
    </w:p>
    <w:p w14:paraId="34CA07AB" w14:textId="77777777" w:rsidR="00224FF6" w:rsidRPr="00224FF6" w:rsidRDefault="00224FF6" w:rsidP="00175EB6">
      <w:pPr>
        <w:pStyle w:val="1"/>
        <w:keepNext w:val="0"/>
        <w:keepLines w:val="0"/>
        <w:autoSpaceDE w:val="0"/>
        <w:autoSpaceDN w:val="0"/>
        <w:adjustRightInd w:val="0"/>
        <w:spacing w:line="240" w:lineRule="auto"/>
        <w:ind w:firstLine="709"/>
        <w:rPr>
          <w:rFonts w:eastAsiaTheme="minorHAnsi"/>
          <w:b w:val="0"/>
          <w:bCs/>
          <w:color w:val="auto"/>
          <w:sz w:val="18"/>
          <w:szCs w:val="18"/>
          <w:lang w:val="ru-RU"/>
        </w:rPr>
      </w:pPr>
      <w:r w:rsidRPr="00224FF6">
        <w:rPr>
          <w:rFonts w:eastAsiaTheme="minorHAnsi"/>
          <w:b w:val="0"/>
          <w:bCs/>
          <w:color w:val="auto"/>
          <w:sz w:val="18"/>
          <w:szCs w:val="18"/>
          <w:lang w:val="ru-RU"/>
        </w:rPr>
        <w:t>государственной неразграниченной собственности) ___________________________</w:t>
      </w:r>
    </w:p>
    <w:p w14:paraId="45950A21" w14:textId="77777777" w:rsidR="00224FF6" w:rsidRPr="00224FF6" w:rsidRDefault="00224FF6" w:rsidP="00175EB6">
      <w:pPr>
        <w:pStyle w:val="1"/>
        <w:keepNext w:val="0"/>
        <w:keepLines w:val="0"/>
        <w:autoSpaceDE w:val="0"/>
        <w:autoSpaceDN w:val="0"/>
        <w:adjustRightInd w:val="0"/>
        <w:spacing w:line="240" w:lineRule="auto"/>
        <w:ind w:firstLine="709"/>
        <w:rPr>
          <w:rFonts w:eastAsiaTheme="minorHAnsi"/>
          <w:b w:val="0"/>
          <w:bCs/>
          <w:color w:val="auto"/>
          <w:sz w:val="18"/>
          <w:szCs w:val="18"/>
          <w:lang w:val="ru-RU"/>
        </w:rPr>
      </w:pPr>
      <w:r w:rsidRPr="00224FF6">
        <w:rPr>
          <w:rFonts w:eastAsiaTheme="minorHAnsi"/>
          <w:b w:val="0"/>
          <w:bCs/>
          <w:color w:val="auto"/>
          <w:sz w:val="18"/>
          <w:szCs w:val="18"/>
          <w:lang w:val="ru-RU"/>
        </w:rPr>
        <w:t>___________________________________________________________________________</w:t>
      </w:r>
    </w:p>
    <w:p w14:paraId="01B27A1F" w14:textId="77777777" w:rsidR="00224FF6" w:rsidRPr="00224FF6" w:rsidRDefault="00224FF6" w:rsidP="00175EB6">
      <w:pPr>
        <w:pStyle w:val="1"/>
        <w:keepNext w:val="0"/>
        <w:keepLines w:val="0"/>
        <w:autoSpaceDE w:val="0"/>
        <w:autoSpaceDN w:val="0"/>
        <w:adjustRightInd w:val="0"/>
        <w:spacing w:line="240" w:lineRule="auto"/>
        <w:ind w:firstLine="709"/>
        <w:rPr>
          <w:rFonts w:eastAsiaTheme="minorHAnsi"/>
          <w:b w:val="0"/>
          <w:bCs/>
          <w:i/>
          <w:color w:val="auto"/>
          <w:sz w:val="18"/>
          <w:szCs w:val="18"/>
          <w:lang w:val="ru-RU"/>
        </w:rPr>
      </w:pPr>
      <w:r w:rsidRPr="00224FF6">
        <w:rPr>
          <w:rFonts w:eastAsiaTheme="minorHAnsi"/>
          <w:b w:val="0"/>
          <w:bCs/>
          <w:i/>
          <w:color w:val="auto"/>
          <w:sz w:val="18"/>
          <w:szCs w:val="18"/>
          <w:lang w:val="ru-RU"/>
        </w:rPr>
        <w:t>(цель использования земельного участка)</w:t>
      </w:r>
    </w:p>
    <w:p w14:paraId="37039A7B" w14:textId="77777777" w:rsidR="00224FF6" w:rsidRPr="00224FF6" w:rsidRDefault="00224FF6" w:rsidP="00175EB6">
      <w:pPr>
        <w:pStyle w:val="1"/>
        <w:keepNext w:val="0"/>
        <w:keepLines w:val="0"/>
        <w:autoSpaceDE w:val="0"/>
        <w:autoSpaceDN w:val="0"/>
        <w:adjustRightInd w:val="0"/>
        <w:spacing w:line="240" w:lineRule="auto"/>
        <w:ind w:firstLine="709"/>
        <w:rPr>
          <w:rFonts w:eastAsiaTheme="minorHAnsi"/>
          <w:b w:val="0"/>
          <w:bCs/>
          <w:color w:val="auto"/>
          <w:sz w:val="18"/>
          <w:szCs w:val="18"/>
          <w:lang w:val="ru-RU"/>
        </w:rPr>
      </w:pPr>
    </w:p>
    <w:p w14:paraId="204A2266" w14:textId="77777777" w:rsidR="00224FF6" w:rsidRPr="00224FF6" w:rsidRDefault="00224FF6" w:rsidP="00175EB6">
      <w:pPr>
        <w:pStyle w:val="1"/>
        <w:keepNext w:val="0"/>
        <w:keepLines w:val="0"/>
        <w:autoSpaceDE w:val="0"/>
        <w:autoSpaceDN w:val="0"/>
        <w:adjustRightInd w:val="0"/>
        <w:spacing w:line="240" w:lineRule="auto"/>
        <w:ind w:firstLine="709"/>
        <w:rPr>
          <w:rFonts w:eastAsiaTheme="minorHAnsi"/>
          <w:b w:val="0"/>
          <w:bCs/>
          <w:color w:val="auto"/>
          <w:sz w:val="18"/>
          <w:szCs w:val="18"/>
          <w:lang w:val="ru-RU"/>
        </w:rPr>
      </w:pPr>
      <w:r w:rsidRPr="00224FF6">
        <w:rPr>
          <w:rFonts w:eastAsiaTheme="minorHAnsi"/>
          <w:b w:val="0"/>
          <w:bCs/>
          <w:color w:val="auto"/>
          <w:sz w:val="18"/>
          <w:szCs w:val="18"/>
          <w:lang w:val="ru-RU"/>
        </w:rPr>
        <w:t>на землях ________________________________________________________________,</w:t>
      </w:r>
    </w:p>
    <w:p w14:paraId="571678FF" w14:textId="77777777" w:rsidR="00224FF6" w:rsidRPr="00224FF6" w:rsidRDefault="00224FF6" w:rsidP="00175EB6">
      <w:pPr>
        <w:pStyle w:val="1"/>
        <w:keepNext w:val="0"/>
        <w:keepLines w:val="0"/>
        <w:autoSpaceDE w:val="0"/>
        <w:autoSpaceDN w:val="0"/>
        <w:adjustRightInd w:val="0"/>
        <w:spacing w:line="240" w:lineRule="auto"/>
        <w:ind w:firstLine="709"/>
        <w:rPr>
          <w:rFonts w:eastAsiaTheme="minorHAnsi"/>
          <w:b w:val="0"/>
          <w:bCs/>
          <w:color w:val="auto"/>
          <w:sz w:val="18"/>
          <w:szCs w:val="18"/>
          <w:lang w:val="ru-RU"/>
        </w:rPr>
      </w:pPr>
      <w:r w:rsidRPr="00224FF6">
        <w:rPr>
          <w:rFonts w:eastAsiaTheme="minorHAnsi"/>
          <w:b w:val="0"/>
          <w:bCs/>
          <w:i/>
          <w:color w:val="auto"/>
          <w:sz w:val="18"/>
          <w:szCs w:val="18"/>
          <w:lang w:val="ru-RU"/>
        </w:rPr>
        <w:t>(муниципальной собственности, собственности субъекта Российской Федерации, государственной неразграниченной собственности)</w:t>
      </w:r>
    </w:p>
    <w:p w14:paraId="142CB597" w14:textId="77777777" w:rsidR="00224FF6" w:rsidRPr="00224FF6" w:rsidRDefault="00224FF6" w:rsidP="00175EB6">
      <w:pPr>
        <w:pStyle w:val="1"/>
        <w:keepNext w:val="0"/>
        <w:keepLines w:val="0"/>
        <w:autoSpaceDE w:val="0"/>
        <w:autoSpaceDN w:val="0"/>
        <w:adjustRightInd w:val="0"/>
        <w:spacing w:line="240" w:lineRule="auto"/>
        <w:ind w:firstLine="709"/>
        <w:rPr>
          <w:rFonts w:eastAsiaTheme="minorHAnsi"/>
          <w:b w:val="0"/>
          <w:bCs/>
          <w:color w:val="auto"/>
          <w:sz w:val="18"/>
          <w:szCs w:val="18"/>
          <w:lang w:val="ru-RU"/>
        </w:rPr>
      </w:pPr>
      <w:r w:rsidRPr="00224FF6">
        <w:rPr>
          <w:rFonts w:eastAsiaTheme="minorHAnsi"/>
          <w:b w:val="0"/>
          <w:bCs/>
          <w:color w:val="auto"/>
          <w:sz w:val="18"/>
          <w:szCs w:val="18"/>
          <w:lang w:val="ru-RU"/>
        </w:rPr>
        <w:t>Местоположение ____________________________________________________________</w:t>
      </w:r>
    </w:p>
    <w:p w14:paraId="123F2B5D" w14:textId="77777777" w:rsidR="00224FF6" w:rsidRPr="00224FF6" w:rsidRDefault="00224FF6" w:rsidP="00175EB6">
      <w:pPr>
        <w:pStyle w:val="1"/>
        <w:keepNext w:val="0"/>
        <w:keepLines w:val="0"/>
        <w:autoSpaceDE w:val="0"/>
        <w:autoSpaceDN w:val="0"/>
        <w:adjustRightInd w:val="0"/>
        <w:spacing w:line="240" w:lineRule="auto"/>
        <w:ind w:firstLine="709"/>
        <w:rPr>
          <w:rFonts w:eastAsiaTheme="minorHAnsi"/>
          <w:b w:val="0"/>
          <w:bCs/>
          <w:i/>
          <w:color w:val="auto"/>
          <w:sz w:val="18"/>
          <w:szCs w:val="18"/>
          <w:lang w:val="ru-RU"/>
        </w:rPr>
      </w:pPr>
      <w:r w:rsidRPr="00224FF6">
        <w:rPr>
          <w:rFonts w:eastAsiaTheme="minorHAnsi"/>
          <w:b w:val="0"/>
          <w:bCs/>
          <w:i/>
          <w:color w:val="auto"/>
          <w:sz w:val="18"/>
          <w:szCs w:val="18"/>
          <w:lang w:val="ru-RU"/>
        </w:rPr>
        <w:t>(адрес места размещения объекта)</w:t>
      </w:r>
    </w:p>
    <w:p w14:paraId="1C6F4988" w14:textId="77777777" w:rsidR="00224FF6" w:rsidRPr="00224FF6" w:rsidRDefault="00224FF6" w:rsidP="00175EB6">
      <w:pPr>
        <w:pStyle w:val="1"/>
        <w:keepNext w:val="0"/>
        <w:keepLines w:val="0"/>
        <w:autoSpaceDE w:val="0"/>
        <w:autoSpaceDN w:val="0"/>
        <w:adjustRightInd w:val="0"/>
        <w:spacing w:line="240" w:lineRule="auto"/>
        <w:ind w:firstLine="709"/>
        <w:rPr>
          <w:rFonts w:eastAsiaTheme="minorHAnsi"/>
          <w:b w:val="0"/>
          <w:bCs/>
          <w:color w:val="auto"/>
          <w:sz w:val="18"/>
          <w:szCs w:val="18"/>
          <w:lang w:val="ru-RU"/>
        </w:rPr>
      </w:pPr>
      <w:r w:rsidRPr="00224FF6">
        <w:rPr>
          <w:rFonts w:eastAsiaTheme="minorHAnsi"/>
          <w:b w:val="0"/>
          <w:bCs/>
          <w:color w:val="auto"/>
          <w:sz w:val="18"/>
          <w:szCs w:val="18"/>
          <w:lang w:val="ru-RU"/>
        </w:rPr>
        <w:t xml:space="preserve">Кадастровый номер земельного участка </w:t>
      </w:r>
      <w:hyperlink w:anchor="Par53" w:history="1">
        <w:r w:rsidRPr="00224FF6">
          <w:rPr>
            <w:rFonts w:eastAsiaTheme="minorHAnsi"/>
            <w:b w:val="0"/>
            <w:bCs/>
            <w:color w:val="auto"/>
            <w:sz w:val="18"/>
            <w:szCs w:val="18"/>
            <w:lang w:val="ru-RU"/>
          </w:rPr>
          <w:t>&lt;3&gt;</w:t>
        </w:r>
      </w:hyperlink>
      <w:r w:rsidRPr="00224FF6">
        <w:rPr>
          <w:rFonts w:eastAsiaTheme="minorHAnsi"/>
          <w:b w:val="0"/>
          <w:bCs/>
          <w:color w:val="auto"/>
          <w:sz w:val="18"/>
          <w:szCs w:val="18"/>
          <w:lang w:val="ru-RU"/>
        </w:rPr>
        <w:t xml:space="preserve"> __________________________________</w:t>
      </w:r>
    </w:p>
    <w:p w14:paraId="7464A977" w14:textId="77777777" w:rsidR="00224FF6" w:rsidRPr="00224FF6" w:rsidRDefault="00224FF6" w:rsidP="00175EB6">
      <w:pPr>
        <w:pStyle w:val="1"/>
        <w:keepNext w:val="0"/>
        <w:keepLines w:val="0"/>
        <w:autoSpaceDE w:val="0"/>
        <w:autoSpaceDN w:val="0"/>
        <w:adjustRightInd w:val="0"/>
        <w:spacing w:line="240" w:lineRule="auto"/>
        <w:ind w:firstLine="709"/>
        <w:rPr>
          <w:rFonts w:eastAsiaTheme="minorHAnsi"/>
          <w:b w:val="0"/>
          <w:bCs/>
          <w:color w:val="auto"/>
          <w:sz w:val="18"/>
          <w:szCs w:val="18"/>
          <w:lang w:val="ru-RU"/>
        </w:rPr>
      </w:pPr>
      <w:r w:rsidRPr="00224FF6">
        <w:rPr>
          <w:rFonts w:eastAsiaTheme="minorHAnsi"/>
          <w:b w:val="0"/>
          <w:bCs/>
          <w:color w:val="auto"/>
          <w:sz w:val="18"/>
          <w:szCs w:val="18"/>
          <w:lang w:val="ru-RU"/>
        </w:rPr>
        <w:t>Разрешение выдано на срок _________________________________________________</w:t>
      </w:r>
    </w:p>
    <w:p w14:paraId="54C629DF" w14:textId="77777777" w:rsidR="00224FF6" w:rsidRPr="00224FF6" w:rsidRDefault="00224FF6" w:rsidP="00175EB6">
      <w:pPr>
        <w:pStyle w:val="1"/>
        <w:keepNext w:val="0"/>
        <w:keepLines w:val="0"/>
        <w:autoSpaceDE w:val="0"/>
        <w:autoSpaceDN w:val="0"/>
        <w:adjustRightInd w:val="0"/>
        <w:spacing w:line="240" w:lineRule="auto"/>
        <w:ind w:firstLine="709"/>
        <w:rPr>
          <w:rFonts w:eastAsiaTheme="minorHAnsi"/>
          <w:b w:val="0"/>
          <w:bCs/>
          <w:color w:val="auto"/>
          <w:sz w:val="18"/>
          <w:szCs w:val="18"/>
          <w:lang w:val="ru-RU"/>
        </w:rPr>
      </w:pPr>
      <w:r w:rsidRPr="00224FF6">
        <w:rPr>
          <w:rFonts w:eastAsiaTheme="minorHAnsi"/>
          <w:b w:val="0"/>
          <w:bCs/>
          <w:color w:val="auto"/>
          <w:sz w:val="18"/>
          <w:szCs w:val="18"/>
          <w:lang w:val="ru-RU"/>
        </w:rPr>
        <w:t>Согласование осуществления рубок деревьев, кустарников, расположенных в</w:t>
      </w:r>
    </w:p>
    <w:p w14:paraId="514142BA" w14:textId="77777777" w:rsidR="00224FF6" w:rsidRPr="00224FF6" w:rsidRDefault="00224FF6" w:rsidP="00175EB6">
      <w:pPr>
        <w:pStyle w:val="1"/>
        <w:keepNext w:val="0"/>
        <w:keepLines w:val="0"/>
        <w:autoSpaceDE w:val="0"/>
        <w:autoSpaceDN w:val="0"/>
        <w:adjustRightInd w:val="0"/>
        <w:spacing w:line="240" w:lineRule="auto"/>
        <w:ind w:firstLine="709"/>
        <w:rPr>
          <w:rFonts w:eastAsiaTheme="minorHAnsi"/>
          <w:b w:val="0"/>
          <w:bCs/>
          <w:color w:val="auto"/>
          <w:sz w:val="18"/>
          <w:szCs w:val="18"/>
          <w:lang w:val="ru-RU"/>
        </w:rPr>
      </w:pPr>
      <w:r w:rsidRPr="00224FF6">
        <w:rPr>
          <w:rFonts w:eastAsiaTheme="minorHAnsi"/>
          <w:b w:val="0"/>
          <w:bCs/>
          <w:color w:val="auto"/>
          <w:sz w:val="18"/>
          <w:szCs w:val="18"/>
          <w:lang w:val="ru-RU"/>
        </w:rPr>
        <w:t>границах земельного участка, части земельного участка или земель __________</w:t>
      </w:r>
    </w:p>
    <w:p w14:paraId="4FA9B6EE" w14:textId="77777777" w:rsidR="00224FF6" w:rsidRPr="00224FF6" w:rsidRDefault="00224FF6" w:rsidP="00175EB6">
      <w:pPr>
        <w:pStyle w:val="1"/>
        <w:keepNext w:val="0"/>
        <w:keepLines w:val="0"/>
        <w:autoSpaceDE w:val="0"/>
        <w:autoSpaceDN w:val="0"/>
        <w:adjustRightInd w:val="0"/>
        <w:spacing w:line="240" w:lineRule="auto"/>
        <w:ind w:firstLine="709"/>
        <w:rPr>
          <w:rFonts w:eastAsiaTheme="minorHAnsi"/>
          <w:b w:val="0"/>
          <w:bCs/>
          <w:color w:val="auto"/>
          <w:sz w:val="18"/>
          <w:szCs w:val="18"/>
          <w:lang w:val="ru-RU"/>
        </w:rPr>
      </w:pPr>
      <w:r w:rsidRPr="00224FF6">
        <w:rPr>
          <w:rFonts w:eastAsiaTheme="minorHAnsi"/>
          <w:b w:val="0"/>
          <w:bCs/>
          <w:color w:val="auto"/>
          <w:sz w:val="18"/>
          <w:szCs w:val="18"/>
          <w:lang w:val="ru-RU"/>
        </w:rPr>
        <w:t>___________________________________________________________________________</w:t>
      </w:r>
    </w:p>
    <w:p w14:paraId="3CDBAEBD" w14:textId="77777777" w:rsidR="00224FF6" w:rsidRPr="00224FF6" w:rsidRDefault="00224FF6" w:rsidP="00175EB6">
      <w:pPr>
        <w:pStyle w:val="1"/>
        <w:keepNext w:val="0"/>
        <w:keepLines w:val="0"/>
        <w:autoSpaceDE w:val="0"/>
        <w:autoSpaceDN w:val="0"/>
        <w:adjustRightInd w:val="0"/>
        <w:spacing w:line="240" w:lineRule="auto"/>
        <w:ind w:firstLine="709"/>
        <w:rPr>
          <w:rFonts w:eastAsiaTheme="minorHAnsi"/>
          <w:b w:val="0"/>
          <w:bCs/>
          <w:color w:val="auto"/>
          <w:sz w:val="18"/>
          <w:szCs w:val="18"/>
          <w:lang w:val="ru-RU"/>
        </w:rPr>
      </w:pPr>
      <w:r w:rsidRPr="00224FF6">
        <w:rPr>
          <w:rFonts w:eastAsiaTheme="minorHAnsi"/>
          <w:b w:val="0"/>
          <w:bCs/>
          <w:color w:val="auto"/>
          <w:sz w:val="18"/>
          <w:szCs w:val="18"/>
          <w:lang w:val="ru-RU"/>
        </w:rPr>
        <w:t>Обязанность лиц, получивших   разрешение, выполнить   предусмотренные</w:t>
      </w:r>
    </w:p>
    <w:p w14:paraId="52CB602D" w14:textId="77777777" w:rsidR="00224FF6" w:rsidRPr="00224FF6" w:rsidRDefault="00000000" w:rsidP="00175EB6">
      <w:pPr>
        <w:pStyle w:val="1"/>
        <w:keepNext w:val="0"/>
        <w:keepLines w:val="0"/>
        <w:autoSpaceDE w:val="0"/>
        <w:autoSpaceDN w:val="0"/>
        <w:adjustRightInd w:val="0"/>
        <w:spacing w:line="240" w:lineRule="auto"/>
        <w:ind w:firstLine="709"/>
        <w:rPr>
          <w:rFonts w:eastAsiaTheme="minorHAnsi"/>
          <w:b w:val="0"/>
          <w:bCs/>
          <w:color w:val="auto"/>
          <w:sz w:val="18"/>
          <w:szCs w:val="18"/>
          <w:lang w:val="ru-RU"/>
        </w:rPr>
      </w:pPr>
      <w:hyperlink r:id="rId20" w:history="1">
        <w:r w:rsidR="00224FF6" w:rsidRPr="00224FF6">
          <w:rPr>
            <w:rFonts w:eastAsiaTheme="minorHAnsi"/>
            <w:b w:val="0"/>
            <w:bCs/>
            <w:color w:val="auto"/>
            <w:sz w:val="18"/>
            <w:szCs w:val="18"/>
            <w:lang w:val="ru-RU"/>
          </w:rPr>
          <w:t>статьей 39.35</w:t>
        </w:r>
      </w:hyperlink>
      <w:r w:rsidR="00224FF6" w:rsidRPr="00224FF6">
        <w:rPr>
          <w:rFonts w:eastAsiaTheme="minorHAnsi"/>
          <w:b w:val="0"/>
          <w:bCs/>
          <w:color w:val="auto"/>
          <w:sz w:val="18"/>
          <w:szCs w:val="18"/>
          <w:lang w:val="ru-RU"/>
        </w:rPr>
        <w:t xml:space="preserve"> Земельного кодекса Российской  Федерации требования в случае,</w:t>
      </w:r>
    </w:p>
    <w:p w14:paraId="5F357E2E" w14:textId="77777777" w:rsidR="00224FF6" w:rsidRPr="00224FF6" w:rsidRDefault="00224FF6" w:rsidP="00175EB6">
      <w:pPr>
        <w:pStyle w:val="1"/>
        <w:keepNext w:val="0"/>
        <w:keepLines w:val="0"/>
        <w:autoSpaceDE w:val="0"/>
        <w:autoSpaceDN w:val="0"/>
        <w:adjustRightInd w:val="0"/>
        <w:spacing w:line="240" w:lineRule="auto"/>
        <w:ind w:firstLine="709"/>
        <w:rPr>
          <w:rFonts w:eastAsiaTheme="minorHAnsi"/>
          <w:b w:val="0"/>
          <w:bCs/>
          <w:color w:val="auto"/>
          <w:sz w:val="18"/>
          <w:szCs w:val="18"/>
          <w:lang w:val="ru-RU"/>
        </w:rPr>
      </w:pPr>
      <w:r w:rsidRPr="00224FF6">
        <w:rPr>
          <w:rFonts w:eastAsiaTheme="minorHAnsi"/>
          <w:b w:val="0"/>
          <w:bCs/>
          <w:color w:val="auto"/>
          <w:sz w:val="18"/>
          <w:szCs w:val="18"/>
          <w:lang w:val="ru-RU"/>
        </w:rPr>
        <w:t>если использование земель  или  земельных  участков  привело  к  порче  или</w:t>
      </w:r>
    </w:p>
    <w:p w14:paraId="223690C4" w14:textId="77777777" w:rsidR="00224FF6" w:rsidRPr="00224FF6" w:rsidRDefault="00224FF6" w:rsidP="00175EB6">
      <w:pPr>
        <w:pStyle w:val="1"/>
        <w:keepNext w:val="0"/>
        <w:keepLines w:val="0"/>
        <w:autoSpaceDE w:val="0"/>
        <w:autoSpaceDN w:val="0"/>
        <w:adjustRightInd w:val="0"/>
        <w:spacing w:line="240" w:lineRule="auto"/>
        <w:ind w:firstLine="709"/>
        <w:rPr>
          <w:rFonts w:eastAsiaTheme="minorHAnsi"/>
          <w:b w:val="0"/>
          <w:bCs/>
          <w:color w:val="auto"/>
          <w:sz w:val="18"/>
          <w:szCs w:val="18"/>
          <w:lang w:val="ru-RU"/>
        </w:rPr>
      </w:pPr>
      <w:r w:rsidRPr="00224FF6">
        <w:rPr>
          <w:rFonts w:eastAsiaTheme="minorHAnsi"/>
          <w:b w:val="0"/>
          <w:bCs/>
          <w:color w:val="auto"/>
          <w:sz w:val="18"/>
          <w:szCs w:val="18"/>
          <w:lang w:val="ru-RU"/>
        </w:rPr>
        <w:t>уничтожению плодородного слоя почвы в границах таких земель  или  земельных</w:t>
      </w:r>
    </w:p>
    <w:p w14:paraId="225C71D1" w14:textId="77777777" w:rsidR="00224FF6" w:rsidRPr="00224FF6" w:rsidRDefault="00224FF6" w:rsidP="00175EB6">
      <w:pPr>
        <w:pStyle w:val="1"/>
        <w:keepNext w:val="0"/>
        <w:keepLines w:val="0"/>
        <w:autoSpaceDE w:val="0"/>
        <w:autoSpaceDN w:val="0"/>
        <w:adjustRightInd w:val="0"/>
        <w:spacing w:line="240" w:lineRule="auto"/>
        <w:ind w:firstLine="709"/>
        <w:rPr>
          <w:rFonts w:eastAsiaTheme="minorHAnsi"/>
          <w:b w:val="0"/>
          <w:bCs/>
          <w:color w:val="auto"/>
          <w:sz w:val="18"/>
          <w:szCs w:val="18"/>
          <w:lang w:val="ru-RU"/>
        </w:rPr>
      </w:pPr>
      <w:r w:rsidRPr="00224FF6">
        <w:rPr>
          <w:rFonts w:eastAsiaTheme="minorHAnsi"/>
          <w:b w:val="0"/>
          <w:bCs/>
          <w:color w:val="auto"/>
          <w:sz w:val="18"/>
          <w:szCs w:val="18"/>
          <w:lang w:val="ru-RU"/>
        </w:rPr>
        <w:t>участков __________________________________________________________________</w:t>
      </w:r>
    </w:p>
    <w:p w14:paraId="4F8724C2" w14:textId="77777777" w:rsidR="00224FF6" w:rsidRPr="00224FF6" w:rsidRDefault="00224FF6" w:rsidP="00175EB6">
      <w:pPr>
        <w:pStyle w:val="1"/>
        <w:keepNext w:val="0"/>
        <w:keepLines w:val="0"/>
        <w:autoSpaceDE w:val="0"/>
        <w:autoSpaceDN w:val="0"/>
        <w:adjustRightInd w:val="0"/>
        <w:spacing w:line="240" w:lineRule="auto"/>
        <w:ind w:firstLine="709"/>
        <w:rPr>
          <w:rFonts w:eastAsiaTheme="minorHAnsi"/>
          <w:b w:val="0"/>
          <w:bCs/>
          <w:color w:val="auto"/>
          <w:sz w:val="18"/>
          <w:szCs w:val="18"/>
          <w:lang w:val="ru-RU"/>
        </w:rPr>
      </w:pPr>
      <w:r w:rsidRPr="00224FF6">
        <w:rPr>
          <w:rFonts w:eastAsiaTheme="minorHAnsi"/>
          <w:b w:val="0"/>
          <w:bCs/>
          <w:color w:val="auto"/>
          <w:sz w:val="18"/>
          <w:szCs w:val="18"/>
          <w:lang w:val="ru-RU"/>
        </w:rPr>
        <w:t>Сведения  о досрочном прекращении действия разрешения со дня предоставления</w:t>
      </w:r>
    </w:p>
    <w:p w14:paraId="0E9A0B69" w14:textId="77777777" w:rsidR="00224FF6" w:rsidRPr="00224FF6" w:rsidRDefault="00224FF6" w:rsidP="00175EB6">
      <w:pPr>
        <w:pStyle w:val="1"/>
        <w:keepNext w:val="0"/>
        <w:keepLines w:val="0"/>
        <w:autoSpaceDE w:val="0"/>
        <w:autoSpaceDN w:val="0"/>
        <w:adjustRightInd w:val="0"/>
        <w:spacing w:line="240" w:lineRule="auto"/>
        <w:ind w:firstLine="709"/>
        <w:rPr>
          <w:rFonts w:eastAsiaTheme="minorHAnsi"/>
          <w:b w:val="0"/>
          <w:bCs/>
          <w:color w:val="auto"/>
          <w:sz w:val="18"/>
          <w:szCs w:val="18"/>
          <w:lang w:val="ru-RU"/>
        </w:rPr>
      </w:pPr>
      <w:r w:rsidRPr="00224FF6">
        <w:rPr>
          <w:rFonts w:eastAsiaTheme="minorHAnsi"/>
          <w:b w:val="0"/>
          <w:bCs/>
          <w:color w:val="auto"/>
          <w:sz w:val="18"/>
          <w:szCs w:val="18"/>
          <w:lang w:val="ru-RU"/>
        </w:rPr>
        <w:t>земельного  участка  физическому  или юридическому лицу и сроки направления</w:t>
      </w:r>
    </w:p>
    <w:p w14:paraId="46B461F5" w14:textId="77777777" w:rsidR="00224FF6" w:rsidRPr="00224FF6" w:rsidRDefault="00224FF6" w:rsidP="00175EB6">
      <w:pPr>
        <w:pStyle w:val="1"/>
        <w:keepNext w:val="0"/>
        <w:keepLines w:val="0"/>
        <w:autoSpaceDE w:val="0"/>
        <w:autoSpaceDN w:val="0"/>
        <w:adjustRightInd w:val="0"/>
        <w:spacing w:line="240" w:lineRule="auto"/>
        <w:ind w:firstLine="709"/>
        <w:rPr>
          <w:rFonts w:eastAsiaTheme="minorHAnsi"/>
          <w:b w:val="0"/>
          <w:bCs/>
          <w:color w:val="auto"/>
          <w:sz w:val="18"/>
          <w:szCs w:val="18"/>
          <w:lang w:val="ru-RU"/>
        </w:rPr>
      </w:pPr>
      <w:r w:rsidRPr="00224FF6">
        <w:rPr>
          <w:rFonts w:eastAsiaTheme="minorHAnsi"/>
          <w:b w:val="0"/>
          <w:bCs/>
          <w:color w:val="auto"/>
          <w:sz w:val="18"/>
          <w:szCs w:val="18"/>
          <w:lang w:val="ru-RU"/>
        </w:rPr>
        <w:t>уполномоченным  органом  заявителю  уведомления о предоставлении земельного</w:t>
      </w:r>
    </w:p>
    <w:p w14:paraId="111ED14B" w14:textId="77777777" w:rsidR="00224FF6" w:rsidRPr="00224FF6" w:rsidRDefault="00224FF6" w:rsidP="00175EB6">
      <w:pPr>
        <w:pStyle w:val="1"/>
        <w:keepNext w:val="0"/>
        <w:keepLines w:val="0"/>
        <w:autoSpaceDE w:val="0"/>
        <w:autoSpaceDN w:val="0"/>
        <w:adjustRightInd w:val="0"/>
        <w:spacing w:line="240" w:lineRule="auto"/>
        <w:ind w:firstLine="709"/>
        <w:rPr>
          <w:rFonts w:eastAsiaTheme="minorHAnsi"/>
          <w:b w:val="0"/>
          <w:bCs/>
          <w:color w:val="auto"/>
          <w:sz w:val="18"/>
          <w:szCs w:val="18"/>
          <w:lang w:val="ru-RU"/>
        </w:rPr>
      </w:pPr>
      <w:r w:rsidRPr="00224FF6">
        <w:rPr>
          <w:rFonts w:eastAsiaTheme="minorHAnsi"/>
          <w:b w:val="0"/>
          <w:bCs/>
          <w:color w:val="auto"/>
          <w:sz w:val="18"/>
          <w:szCs w:val="18"/>
          <w:lang w:val="ru-RU"/>
        </w:rPr>
        <w:t>участка таким лицам _______________________________________________________</w:t>
      </w:r>
    </w:p>
    <w:p w14:paraId="664FE331" w14:textId="77777777" w:rsidR="00224FF6" w:rsidRPr="00224FF6" w:rsidRDefault="00224FF6" w:rsidP="00175EB6">
      <w:pPr>
        <w:pStyle w:val="1"/>
        <w:keepNext w:val="0"/>
        <w:keepLines w:val="0"/>
        <w:autoSpaceDE w:val="0"/>
        <w:autoSpaceDN w:val="0"/>
        <w:adjustRightInd w:val="0"/>
        <w:spacing w:line="240" w:lineRule="auto"/>
        <w:ind w:firstLine="709"/>
        <w:rPr>
          <w:rFonts w:eastAsiaTheme="minorHAnsi"/>
          <w:b w:val="0"/>
          <w:bCs/>
          <w:color w:val="auto"/>
          <w:sz w:val="18"/>
          <w:szCs w:val="18"/>
          <w:lang w:val="ru-RU"/>
        </w:rPr>
      </w:pPr>
      <w:r w:rsidRPr="00224FF6">
        <w:rPr>
          <w:rFonts w:eastAsiaTheme="minorHAnsi"/>
          <w:b w:val="0"/>
          <w:bCs/>
          <w:color w:val="auto"/>
          <w:sz w:val="18"/>
          <w:szCs w:val="18"/>
          <w:lang w:val="ru-RU"/>
        </w:rPr>
        <w:t>___________________________________________________________________________</w:t>
      </w:r>
    </w:p>
    <w:p w14:paraId="21CBAA71" w14:textId="77777777" w:rsidR="00224FF6" w:rsidRPr="00224FF6" w:rsidRDefault="00224FF6" w:rsidP="00175EB6">
      <w:pPr>
        <w:pStyle w:val="1"/>
        <w:keepNext w:val="0"/>
        <w:keepLines w:val="0"/>
        <w:autoSpaceDE w:val="0"/>
        <w:autoSpaceDN w:val="0"/>
        <w:adjustRightInd w:val="0"/>
        <w:spacing w:line="240" w:lineRule="auto"/>
        <w:ind w:firstLine="709"/>
        <w:rPr>
          <w:rFonts w:eastAsiaTheme="minorHAnsi"/>
          <w:b w:val="0"/>
          <w:bCs/>
          <w:color w:val="auto"/>
          <w:sz w:val="18"/>
          <w:szCs w:val="18"/>
          <w:lang w:val="ru-RU"/>
        </w:rPr>
      </w:pPr>
      <w:r w:rsidRPr="00224FF6">
        <w:rPr>
          <w:rFonts w:eastAsiaTheme="minorHAnsi"/>
          <w:b w:val="0"/>
          <w:bCs/>
          <w:color w:val="auto"/>
          <w:sz w:val="18"/>
          <w:szCs w:val="18"/>
          <w:lang w:val="ru-RU"/>
        </w:rPr>
        <w:t>Дополнительные условия использования участка ______________________________</w:t>
      </w:r>
    </w:p>
    <w:p w14:paraId="1D566A26" w14:textId="77777777" w:rsidR="00224FF6" w:rsidRPr="00224FF6" w:rsidRDefault="00224FF6" w:rsidP="00175EB6">
      <w:pPr>
        <w:pStyle w:val="1"/>
        <w:keepNext w:val="0"/>
        <w:keepLines w:val="0"/>
        <w:autoSpaceDE w:val="0"/>
        <w:autoSpaceDN w:val="0"/>
        <w:adjustRightInd w:val="0"/>
        <w:spacing w:line="240" w:lineRule="auto"/>
        <w:ind w:firstLine="709"/>
        <w:rPr>
          <w:rFonts w:eastAsiaTheme="minorHAnsi"/>
          <w:b w:val="0"/>
          <w:bCs/>
          <w:color w:val="auto"/>
          <w:sz w:val="18"/>
          <w:szCs w:val="18"/>
          <w:lang w:val="ru-RU"/>
        </w:rPr>
      </w:pPr>
      <w:r w:rsidRPr="00224FF6">
        <w:rPr>
          <w:rFonts w:eastAsiaTheme="minorHAnsi"/>
          <w:b w:val="0"/>
          <w:bCs/>
          <w:color w:val="auto"/>
          <w:sz w:val="18"/>
          <w:szCs w:val="18"/>
          <w:lang w:val="ru-RU"/>
        </w:rPr>
        <w:t>___________________________________________________________________________</w:t>
      </w:r>
    </w:p>
    <w:p w14:paraId="1732F705" w14:textId="77777777" w:rsidR="00224FF6" w:rsidRPr="00224FF6" w:rsidRDefault="00224FF6" w:rsidP="00175EB6">
      <w:pPr>
        <w:pStyle w:val="1"/>
        <w:keepNext w:val="0"/>
        <w:keepLines w:val="0"/>
        <w:autoSpaceDE w:val="0"/>
        <w:autoSpaceDN w:val="0"/>
        <w:adjustRightInd w:val="0"/>
        <w:spacing w:line="240" w:lineRule="auto"/>
        <w:ind w:firstLine="709"/>
        <w:rPr>
          <w:rFonts w:eastAsiaTheme="minorHAnsi"/>
          <w:b w:val="0"/>
          <w:bCs/>
          <w:color w:val="auto"/>
          <w:sz w:val="18"/>
          <w:szCs w:val="18"/>
          <w:lang w:val="ru-RU"/>
        </w:rPr>
      </w:pPr>
    </w:p>
    <w:p w14:paraId="193B2BAC" w14:textId="77777777" w:rsidR="00224FF6" w:rsidRPr="00224FF6" w:rsidRDefault="00224FF6" w:rsidP="00175EB6">
      <w:pPr>
        <w:pStyle w:val="1"/>
        <w:keepNext w:val="0"/>
        <w:keepLines w:val="0"/>
        <w:autoSpaceDE w:val="0"/>
        <w:autoSpaceDN w:val="0"/>
        <w:adjustRightInd w:val="0"/>
        <w:spacing w:line="240" w:lineRule="auto"/>
        <w:ind w:firstLine="709"/>
        <w:rPr>
          <w:rFonts w:eastAsiaTheme="minorHAnsi"/>
          <w:b w:val="0"/>
          <w:bCs/>
          <w:color w:val="auto"/>
          <w:sz w:val="18"/>
          <w:szCs w:val="18"/>
          <w:lang w:val="ru-RU"/>
        </w:rPr>
      </w:pPr>
      <w:r w:rsidRPr="00224FF6">
        <w:rPr>
          <w:rFonts w:eastAsiaTheme="minorHAnsi"/>
          <w:b w:val="0"/>
          <w:bCs/>
          <w:color w:val="auto"/>
          <w:sz w:val="18"/>
          <w:szCs w:val="18"/>
          <w:lang w:val="ru-RU"/>
        </w:rPr>
        <w:t>Приложение:  схема  границ  предполагаемых к использованию земель или части</w:t>
      </w:r>
    </w:p>
    <w:p w14:paraId="0E072973" w14:textId="77777777" w:rsidR="00224FF6" w:rsidRPr="00224FF6" w:rsidRDefault="00224FF6" w:rsidP="00175EB6">
      <w:pPr>
        <w:pStyle w:val="1"/>
        <w:keepNext w:val="0"/>
        <w:keepLines w:val="0"/>
        <w:autoSpaceDE w:val="0"/>
        <w:autoSpaceDN w:val="0"/>
        <w:adjustRightInd w:val="0"/>
        <w:spacing w:line="240" w:lineRule="auto"/>
        <w:ind w:firstLine="709"/>
        <w:rPr>
          <w:rFonts w:eastAsiaTheme="minorHAnsi"/>
          <w:b w:val="0"/>
          <w:bCs/>
          <w:color w:val="auto"/>
          <w:sz w:val="18"/>
          <w:szCs w:val="18"/>
          <w:lang w:val="ru-RU"/>
        </w:rPr>
      </w:pPr>
      <w:r w:rsidRPr="00224FF6">
        <w:rPr>
          <w:rFonts w:eastAsiaTheme="minorHAnsi"/>
          <w:b w:val="0"/>
          <w:bCs/>
          <w:color w:val="auto"/>
          <w:sz w:val="18"/>
          <w:szCs w:val="18"/>
          <w:lang w:val="ru-RU"/>
        </w:rPr>
        <w:t xml:space="preserve">земельного участка на кадастровом плане территории </w:t>
      </w:r>
      <w:hyperlink w:anchor="Par54" w:history="1">
        <w:r w:rsidRPr="00224FF6">
          <w:rPr>
            <w:rFonts w:eastAsiaTheme="minorHAnsi"/>
            <w:b w:val="0"/>
            <w:bCs/>
            <w:color w:val="auto"/>
            <w:sz w:val="18"/>
            <w:szCs w:val="18"/>
            <w:lang w:val="ru-RU"/>
          </w:rPr>
          <w:t>&lt;4&gt;</w:t>
        </w:r>
      </w:hyperlink>
      <w:r w:rsidRPr="00224FF6">
        <w:rPr>
          <w:rFonts w:eastAsiaTheme="minorHAnsi"/>
          <w:b w:val="0"/>
          <w:bCs/>
          <w:color w:val="auto"/>
          <w:sz w:val="18"/>
          <w:szCs w:val="18"/>
          <w:lang w:val="ru-RU"/>
        </w:rPr>
        <w:t>.</w:t>
      </w:r>
    </w:p>
    <w:p w14:paraId="43CDCA96" w14:textId="77777777" w:rsidR="00224FF6" w:rsidRPr="00224FF6" w:rsidRDefault="00224FF6" w:rsidP="00175EB6">
      <w:pPr>
        <w:pStyle w:val="1"/>
        <w:keepNext w:val="0"/>
        <w:keepLines w:val="0"/>
        <w:autoSpaceDE w:val="0"/>
        <w:autoSpaceDN w:val="0"/>
        <w:adjustRightInd w:val="0"/>
        <w:spacing w:line="240" w:lineRule="auto"/>
        <w:rPr>
          <w:rFonts w:eastAsiaTheme="minorHAnsi"/>
          <w:b w:val="0"/>
          <w:bCs/>
          <w:color w:val="auto"/>
          <w:sz w:val="18"/>
          <w:szCs w:val="18"/>
          <w:lang w:val="ru-RU"/>
        </w:rPr>
      </w:pPr>
    </w:p>
    <w:p w14:paraId="48E1C3F8" w14:textId="77777777" w:rsidR="00224FF6" w:rsidRPr="00224FF6" w:rsidRDefault="00224FF6" w:rsidP="00175EB6">
      <w:pPr>
        <w:pStyle w:val="1"/>
        <w:keepNext w:val="0"/>
        <w:keepLines w:val="0"/>
        <w:autoSpaceDE w:val="0"/>
        <w:autoSpaceDN w:val="0"/>
        <w:adjustRightInd w:val="0"/>
        <w:spacing w:line="240" w:lineRule="auto"/>
        <w:rPr>
          <w:rFonts w:eastAsiaTheme="minorHAnsi"/>
          <w:b w:val="0"/>
          <w:bCs/>
          <w:color w:val="auto"/>
          <w:sz w:val="18"/>
          <w:szCs w:val="18"/>
          <w:lang w:val="ru-RU"/>
        </w:rPr>
      </w:pPr>
      <w:r w:rsidRPr="00224FF6">
        <w:rPr>
          <w:rFonts w:eastAsiaTheme="minorHAnsi"/>
          <w:b w:val="0"/>
          <w:bCs/>
          <w:color w:val="auto"/>
          <w:sz w:val="18"/>
          <w:szCs w:val="18"/>
          <w:lang w:val="ru-RU"/>
        </w:rPr>
        <w:t>┌───────────────────┐</w:t>
      </w:r>
    </w:p>
    <w:p w14:paraId="1827D504" w14:textId="77777777" w:rsidR="00224FF6" w:rsidRPr="00224FF6" w:rsidRDefault="00224FF6" w:rsidP="00175EB6">
      <w:pPr>
        <w:pStyle w:val="1"/>
        <w:keepNext w:val="0"/>
        <w:keepLines w:val="0"/>
        <w:autoSpaceDE w:val="0"/>
        <w:autoSpaceDN w:val="0"/>
        <w:adjustRightInd w:val="0"/>
        <w:spacing w:line="240" w:lineRule="auto"/>
        <w:rPr>
          <w:rFonts w:eastAsiaTheme="minorHAnsi"/>
          <w:b w:val="0"/>
          <w:bCs/>
          <w:color w:val="auto"/>
          <w:sz w:val="18"/>
          <w:szCs w:val="18"/>
          <w:lang w:val="ru-RU"/>
        </w:rPr>
      </w:pPr>
      <w:r w:rsidRPr="00224FF6">
        <w:rPr>
          <w:rFonts w:eastAsiaTheme="minorHAnsi"/>
          <w:b w:val="0"/>
          <w:bCs/>
          <w:color w:val="auto"/>
          <w:sz w:val="18"/>
          <w:szCs w:val="18"/>
          <w:lang w:val="ru-RU"/>
        </w:rPr>
        <w:t>│    Сведения об    │</w:t>
      </w:r>
    </w:p>
    <w:p w14:paraId="4B23BEB6" w14:textId="77777777" w:rsidR="00224FF6" w:rsidRPr="00224FF6" w:rsidRDefault="00224FF6" w:rsidP="00175EB6">
      <w:pPr>
        <w:pStyle w:val="1"/>
        <w:keepNext w:val="0"/>
        <w:keepLines w:val="0"/>
        <w:autoSpaceDE w:val="0"/>
        <w:autoSpaceDN w:val="0"/>
        <w:adjustRightInd w:val="0"/>
        <w:spacing w:line="240" w:lineRule="auto"/>
        <w:rPr>
          <w:rFonts w:eastAsiaTheme="minorHAnsi"/>
          <w:b w:val="0"/>
          <w:bCs/>
          <w:color w:val="auto"/>
          <w:sz w:val="18"/>
          <w:szCs w:val="18"/>
          <w:lang w:val="ru-RU"/>
        </w:rPr>
      </w:pPr>
      <w:r w:rsidRPr="00224FF6">
        <w:rPr>
          <w:rFonts w:eastAsiaTheme="minorHAnsi"/>
          <w:b w:val="0"/>
          <w:bCs/>
          <w:color w:val="auto"/>
          <w:sz w:val="18"/>
          <w:szCs w:val="18"/>
          <w:lang w:val="ru-RU"/>
        </w:rPr>
        <w:t>│электронной подписи│</w:t>
      </w:r>
    </w:p>
    <w:p w14:paraId="3558382A" w14:textId="77777777" w:rsidR="00224FF6" w:rsidRPr="00224FF6" w:rsidRDefault="00224FF6" w:rsidP="00175EB6">
      <w:pPr>
        <w:pStyle w:val="1"/>
        <w:keepNext w:val="0"/>
        <w:keepLines w:val="0"/>
        <w:autoSpaceDE w:val="0"/>
        <w:autoSpaceDN w:val="0"/>
        <w:adjustRightInd w:val="0"/>
        <w:spacing w:line="240" w:lineRule="auto"/>
        <w:rPr>
          <w:rFonts w:eastAsiaTheme="minorHAnsi"/>
          <w:b w:val="0"/>
          <w:bCs/>
          <w:color w:val="auto"/>
          <w:sz w:val="18"/>
          <w:szCs w:val="18"/>
          <w:lang w:val="ru-RU"/>
        </w:rPr>
      </w:pPr>
      <w:r w:rsidRPr="00224FF6">
        <w:rPr>
          <w:rFonts w:eastAsiaTheme="minorHAnsi"/>
          <w:b w:val="0"/>
          <w:bCs/>
          <w:color w:val="auto"/>
          <w:sz w:val="18"/>
          <w:szCs w:val="18"/>
          <w:lang w:val="ru-RU"/>
        </w:rPr>
        <w:t>└───────────────────┘</w:t>
      </w:r>
    </w:p>
    <w:p w14:paraId="146F7A41" w14:textId="77777777" w:rsidR="00224FF6" w:rsidRPr="00224FF6" w:rsidRDefault="00224FF6" w:rsidP="00175EB6">
      <w:pPr>
        <w:autoSpaceDE w:val="0"/>
        <w:autoSpaceDN w:val="0"/>
        <w:adjustRightInd w:val="0"/>
        <w:spacing w:line="240" w:lineRule="auto"/>
        <w:jc w:val="center"/>
        <w:rPr>
          <w:rFonts w:eastAsiaTheme="minorHAnsi"/>
          <w:b/>
          <w:bCs/>
          <w:sz w:val="18"/>
          <w:szCs w:val="18"/>
        </w:rPr>
      </w:pPr>
    </w:p>
    <w:p w14:paraId="13B1BEAC" w14:textId="77777777" w:rsidR="00224FF6" w:rsidRPr="00224FF6" w:rsidRDefault="00224FF6" w:rsidP="00175EB6">
      <w:pPr>
        <w:autoSpaceDE w:val="0"/>
        <w:autoSpaceDN w:val="0"/>
        <w:adjustRightInd w:val="0"/>
        <w:spacing w:line="240" w:lineRule="auto"/>
        <w:ind w:firstLine="540"/>
        <w:jc w:val="center"/>
        <w:rPr>
          <w:rFonts w:eastAsiaTheme="minorHAnsi"/>
          <w:b/>
          <w:bCs/>
          <w:sz w:val="18"/>
          <w:szCs w:val="18"/>
        </w:rPr>
      </w:pPr>
      <w:r w:rsidRPr="00224FF6">
        <w:rPr>
          <w:rFonts w:eastAsiaTheme="minorHAnsi"/>
          <w:b/>
          <w:bCs/>
          <w:sz w:val="18"/>
          <w:szCs w:val="18"/>
        </w:rPr>
        <w:t>--------------------------------</w:t>
      </w:r>
    </w:p>
    <w:p w14:paraId="24EC82A9" w14:textId="77777777" w:rsidR="00224FF6" w:rsidRPr="00224FF6" w:rsidRDefault="00224FF6" w:rsidP="00175EB6">
      <w:pPr>
        <w:autoSpaceDE w:val="0"/>
        <w:autoSpaceDN w:val="0"/>
        <w:adjustRightInd w:val="0"/>
        <w:spacing w:before="240" w:line="240" w:lineRule="auto"/>
        <w:ind w:firstLine="540"/>
        <w:jc w:val="center"/>
        <w:rPr>
          <w:rFonts w:eastAsiaTheme="minorHAnsi"/>
          <w:bCs/>
          <w:i/>
          <w:sz w:val="18"/>
          <w:szCs w:val="18"/>
        </w:rPr>
      </w:pPr>
      <w:bookmarkStart w:id="0" w:name="Par52"/>
      <w:bookmarkEnd w:id="0"/>
      <w:r w:rsidRPr="00224FF6">
        <w:rPr>
          <w:rFonts w:eastAsiaTheme="minorHAnsi"/>
          <w:bCs/>
          <w:i/>
          <w:sz w:val="18"/>
          <w:szCs w:val="18"/>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в муниципальной собственности, в случаях, предусмотренных </w:t>
      </w:r>
      <w:hyperlink r:id="rId21" w:history="1">
        <w:r w:rsidRPr="00224FF6">
          <w:rPr>
            <w:rFonts w:eastAsiaTheme="minorHAnsi"/>
            <w:bCs/>
            <w:i/>
            <w:sz w:val="18"/>
            <w:szCs w:val="18"/>
          </w:rPr>
          <w:t>пунктом 1 статьи 39.34</w:t>
        </w:r>
      </w:hyperlink>
      <w:r w:rsidRPr="00224FF6">
        <w:rPr>
          <w:rFonts w:eastAsiaTheme="minorHAnsi"/>
          <w:bCs/>
          <w:i/>
          <w:sz w:val="18"/>
          <w:szCs w:val="18"/>
        </w:rPr>
        <w:t xml:space="preserve"> Земельного кодекса Российской Федерации.</w:t>
      </w:r>
    </w:p>
    <w:p w14:paraId="205D4D63" w14:textId="77777777" w:rsidR="00224FF6" w:rsidRPr="00224FF6" w:rsidRDefault="00224FF6" w:rsidP="00175EB6">
      <w:pPr>
        <w:autoSpaceDE w:val="0"/>
        <w:autoSpaceDN w:val="0"/>
        <w:adjustRightInd w:val="0"/>
        <w:spacing w:before="240" w:line="240" w:lineRule="auto"/>
        <w:ind w:firstLine="540"/>
        <w:jc w:val="center"/>
        <w:rPr>
          <w:rFonts w:eastAsiaTheme="minorHAnsi"/>
          <w:bCs/>
          <w:i/>
          <w:sz w:val="18"/>
          <w:szCs w:val="18"/>
        </w:rPr>
      </w:pPr>
      <w:bookmarkStart w:id="1" w:name="Par53"/>
      <w:bookmarkEnd w:id="1"/>
      <w:r w:rsidRPr="00224FF6">
        <w:rPr>
          <w:rFonts w:eastAsiaTheme="minorHAnsi"/>
          <w:bCs/>
          <w:i/>
          <w:sz w:val="18"/>
          <w:szCs w:val="18"/>
        </w:rPr>
        <w:t>&lt;3&gt; Указывается, если разрешение выдается в отношении земельного участка.</w:t>
      </w:r>
    </w:p>
    <w:p w14:paraId="366E8716" w14:textId="77777777" w:rsidR="00224FF6" w:rsidRPr="00224FF6" w:rsidRDefault="00224FF6" w:rsidP="00175EB6">
      <w:pPr>
        <w:autoSpaceDE w:val="0"/>
        <w:autoSpaceDN w:val="0"/>
        <w:adjustRightInd w:val="0"/>
        <w:spacing w:before="240" w:line="240" w:lineRule="auto"/>
        <w:ind w:firstLine="540"/>
        <w:jc w:val="center"/>
        <w:rPr>
          <w:rFonts w:eastAsiaTheme="minorHAnsi"/>
          <w:bCs/>
          <w:i/>
          <w:sz w:val="18"/>
          <w:szCs w:val="18"/>
        </w:rPr>
      </w:pPr>
      <w:bookmarkStart w:id="2" w:name="Par54"/>
      <w:bookmarkEnd w:id="2"/>
      <w:r w:rsidRPr="00224FF6">
        <w:rPr>
          <w:rFonts w:eastAsiaTheme="minorHAnsi"/>
          <w:bCs/>
          <w:i/>
          <w:sz w:val="18"/>
          <w:szCs w:val="18"/>
        </w:rPr>
        <w:t>&lt;4&gt; Если планируется использовать земли или часть земельного участка.</w:t>
      </w:r>
    </w:p>
    <w:p w14:paraId="494132B4" w14:textId="77777777" w:rsidR="00175EB6" w:rsidRPr="00224FF6" w:rsidRDefault="00175EB6" w:rsidP="00175EB6">
      <w:pPr>
        <w:spacing w:after="0" w:line="240" w:lineRule="auto"/>
        <w:ind w:left="5954"/>
        <w:jc w:val="right"/>
        <w:rPr>
          <w:sz w:val="18"/>
          <w:szCs w:val="18"/>
        </w:rPr>
      </w:pPr>
      <w:r w:rsidRPr="00224FF6">
        <w:rPr>
          <w:sz w:val="18"/>
          <w:szCs w:val="18"/>
        </w:rPr>
        <w:lastRenderedPageBreak/>
        <w:t xml:space="preserve">Приложение № </w:t>
      </w:r>
      <w:r>
        <w:rPr>
          <w:sz w:val="18"/>
          <w:szCs w:val="18"/>
        </w:rPr>
        <w:t>2</w:t>
      </w:r>
    </w:p>
    <w:p w14:paraId="654309D1" w14:textId="77777777" w:rsidR="00175EB6" w:rsidRPr="00224FF6" w:rsidRDefault="00175EB6" w:rsidP="00175EB6">
      <w:pPr>
        <w:spacing w:after="0" w:line="240" w:lineRule="auto"/>
        <w:ind w:left="5954"/>
        <w:jc w:val="right"/>
        <w:rPr>
          <w:sz w:val="18"/>
          <w:szCs w:val="18"/>
        </w:rPr>
      </w:pPr>
      <w:r w:rsidRPr="00224FF6">
        <w:rPr>
          <w:sz w:val="18"/>
          <w:szCs w:val="18"/>
        </w:rPr>
        <w:t>к технологической схеме</w:t>
      </w:r>
    </w:p>
    <w:p w14:paraId="57DC7C61" w14:textId="77777777" w:rsidR="00224FF6" w:rsidRDefault="00224FF6" w:rsidP="00224FF6">
      <w:pPr>
        <w:autoSpaceDE w:val="0"/>
        <w:autoSpaceDN w:val="0"/>
        <w:adjustRightInd w:val="0"/>
        <w:jc w:val="both"/>
        <w:rPr>
          <w:rFonts w:ascii="Courier New" w:hAnsi="Courier New" w:cs="Courier New"/>
          <w:sz w:val="20"/>
          <w:szCs w:val="20"/>
        </w:rPr>
      </w:pPr>
    </w:p>
    <w:p w14:paraId="409C6CD4" w14:textId="77777777" w:rsidR="00224FF6" w:rsidRPr="00175EB6" w:rsidRDefault="00224FF6" w:rsidP="00224FF6">
      <w:pPr>
        <w:pStyle w:val="1"/>
        <w:keepNext w:val="0"/>
        <w:keepLines w:val="0"/>
        <w:autoSpaceDE w:val="0"/>
        <w:autoSpaceDN w:val="0"/>
        <w:adjustRightInd w:val="0"/>
        <w:ind w:firstLine="709"/>
        <w:rPr>
          <w:rFonts w:eastAsiaTheme="minorHAnsi"/>
          <w:b w:val="0"/>
          <w:bCs/>
          <w:color w:val="auto"/>
          <w:sz w:val="18"/>
          <w:szCs w:val="18"/>
          <w:lang w:val="ru-RU"/>
        </w:rPr>
      </w:pPr>
      <w:r w:rsidRPr="00175EB6">
        <w:rPr>
          <w:rFonts w:eastAsiaTheme="minorHAnsi"/>
          <w:b w:val="0"/>
          <w:bCs/>
          <w:color w:val="auto"/>
          <w:sz w:val="18"/>
          <w:szCs w:val="18"/>
          <w:lang w:val="ru-RU"/>
        </w:rPr>
        <w:t xml:space="preserve">РАЗРЕШЕНИЕ </w:t>
      </w:r>
      <w:hyperlink w:anchor="Par46" w:history="1">
        <w:r w:rsidRPr="00175EB6">
          <w:rPr>
            <w:rFonts w:eastAsiaTheme="minorHAnsi"/>
            <w:b w:val="0"/>
            <w:bCs/>
            <w:color w:val="auto"/>
            <w:sz w:val="18"/>
            <w:szCs w:val="18"/>
            <w:lang w:val="ru-RU"/>
          </w:rPr>
          <w:t>&lt;5&gt;</w:t>
        </w:r>
      </w:hyperlink>
    </w:p>
    <w:p w14:paraId="4C07E7D1" w14:textId="77777777" w:rsidR="00224FF6" w:rsidRPr="00175EB6" w:rsidRDefault="00224FF6" w:rsidP="00224FF6">
      <w:pPr>
        <w:pStyle w:val="1"/>
        <w:keepNext w:val="0"/>
        <w:keepLines w:val="0"/>
        <w:autoSpaceDE w:val="0"/>
        <w:autoSpaceDN w:val="0"/>
        <w:adjustRightInd w:val="0"/>
        <w:ind w:firstLine="709"/>
        <w:rPr>
          <w:rFonts w:eastAsiaTheme="minorHAnsi"/>
          <w:b w:val="0"/>
          <w:bCs/>
          <w:color w:val="auto"/>
          <w:sz w:val="18"/>
          <w:szCs w:val="18"/>
          <w:lang w:val="ru-RU"/>
        </w:rPr>
      </w:pPr>
      <w:r w:rsidRPr="00175EB6">
        <w:rPr>
          <w:rFonts w:eastAsiaTheme="minorHAnsi"/>
          <w:b w:val="0"/>
          <w:bCs/>
          <w:color w:val="auto"/>
          <w:sz w:val="18"/>
          <w:szCs w:val="18"/>
          <w:lang w:val="ru-RU"/>
        </w:rPr>
        <w:t>на размещение объекта</w:t>
      </w:r>
    </w:p>
    <w:p w14:paraId="66551EDB" w14:textId="77777777" w:rsidR="00224FF6" w:rsidRPr="00175EB6" w:rsidRDefault="00224FF6" w:rsidP="00224FF6">
      <w:pPr>
        <w:pStyle w:val="1"/>
        <w:keepNext w:val="0"/>
        <w:keepLines w:val="0"/>
        <w:autoSpaceDE w:val="0"/>
        <w:autoSpaceDN w:val="0"/>
        <w:adjustRightInd w:val="0"/>
        <w:ind w:firstLine="709"/>
        <w:jc w:val="both"/>
        <w:rPr>
          <w:rFonts w:eastAsiaTheme="minorHAnsi"/>
          <w:b w:val="0"/>
          <w:bCs/>
          <w:color w:val="auto"/>
          <w:sz w:val="18"/>
          <w:szCs w:val="18"/>
          <w:lang w:val="ru-RU"/>
        </w:rPr>
      </w:pPr>
    </w:p>
    <w:p w14:paraId="6A8DA0E8" w14:textId="77777777" w:rsidR="00224FF6" w:rsidRPr="00175EB6" w:rsidRDefault="00224FF6" w:rsidP="00224FF6">
      <w:pPr>
        <w:pStyle w:val="1"/>
        <w:keepNext w:val="0"/>
        <w:keepLines w:val="0"/>
        <w:autoSpaceDE w:val="0"/>
        <w:autoSpaceDN w:val="0"/>
        <w:adjustRightInd w:val="0"/>
        <w:ind w:firstLine="709"/>
        <w:rPr>
          <w:rFonts w:eastAsiaTheme="minorHAnsi"/>
          <w:b w:val="0"/>
          <w:bCs/>
          <w:color w:val="auto"/>
          <w:sz w:val="18"/>
          <w:szCs w:val="18"/>
          <w:lang w:val="ru-RU"/>
        </w:rPr>
      </w:pPr>
      <w:r w:rsidRPr="00175EB6">
        <w:rPr>
          <w:rFonts w:eastAsiaTheme="minorHAnsi"/>
          <w:b w:val="0"/>
          <w:bCs/>
          <w:color w:val="auto"/>
          <w:sz w:val="18"/>
          <w:szCs w:val="18"/>
          <w:lang w:val="ru-RU"/>
        </w:rPr>
        <w:t>Дата выдачи ____________ № ____________</w:t>
      </w:r>
    </w:p>
    <w:p w14:paraId="5662CCF4" w14:textId="77777777" w:rsidR="00224FF6" w:rsidRPr="00175EB6" w:rsidRDefault="00224FF6" w:rsidP="00224FF6">
      <w:pPr>
        <w:pStyle w:val="1"/>
        <w:keepNext w:val="0"/>
        <w:keepLines w:val="0"/>
        <w:autoSpaceDE w:val="0"/>
        <w:autoSpaceDN w:val="0"/>
        <w:adjustRightInd w:val="0"/>
        <w:ind w:firstLine="709"/>
        <w:jc w:val="both"/>
        <w:rPr>
          <w:rFonts w:eastAsiaTheme="minorHAnsi"/>
          <w:b w:val="0"/>
          <w:bCs/>
          <w:color w:val="auto"/>
          <w:sz w:val="18"/>
          <w:szCs w:val="18"/>
          <w:lang w:val="ru-RU"/>
        </w:rPr>
      </w:pPr>
    </w:p>
    <w:p w14:paraId="275DA354" w14:textId="77777777" w:rsidR="00224FF6" w:rsidRPr="00175EB6" w:rsidRDefault="00224FF6" w:rsidP="00224FF6">
      <w:pPr>
        <w:pStyle w:val="1"/>
        <w:keepNext w:val="0"/>
        <w:keepLines w:val="0"/>
        <w:autoSpaceDE w:val="0"/>
        <w:autoSpaceDN w:val="0"/>
        <w:adjustRightInd w:val="0"/>
        <w:ind w:firstLine="709"/>
        <w:rPr>
          <w:rFonts w:eastAsiaTheme="minorHAnsi"/>
          <w:b w:val="0"/>
          <w:bCs/>
          <w:color w:val="auto"/>
          <w:sz w:val="18"/>
          <w:szCs w:val="18"/>
          <w:lang w:val="ru-RU"/>
        </w:rPr>
      </w:pPr>
      <w:r w:rsidRPr="00175EB6">
        <w:rPr>
          <w:rFonts w:eastAsiaTheme="minorHAnsi"/>
          <w:b w:val="0"/>
          <w:bCs/>
          <w:color w:val="auto"/>
          <w:sz w:val="18"/>
          <w:szCs w:val="18"/>
          <w:lang w:val="ru-RU"/>
        </w:rPr>
        <w:t>___________________________________________________________________________</w:t>
      </w:r>
    </w:p>
    <w:p w14:paraId="4E4F9C90" w14:textId="77777777" w:rsidR="00224FF6" w:rsidRPr="00175EB6" w:rsidRDefault="00224FF6" w:rsidP="00224FF6">
      <w:pPr>
        <w:pStyle w:val="1"/>
        <w:keepNext w:val="0"/>
        <w:keepLines w:val="0"/>
        <w:autoSpaceDE w:val="0"/>
        <w:autoSpaceDN w:val="0"/>
        <w:adjustRightInd w:val="0"/>
        <w:ind w:firstLine="709"/>
        <w:rPr>
          <w:rFonts w:eastAsiaTheme="minorHAnsi"/>
          <w:b w:val="0"/>
          <w:bCs/>
          <w:i/>
          <w:color w:val="auto"/>
          <w:sz w:val="18"/>
          <w:szCs w:val="18"/>
          <w:lang w:val="ru-RU"/>
        </w:rPr>
      </w:pPr>
      <w:r w:rsidRPr="00175EB6">
        <w:rPr>
          <w:rFonts w:eastAsiaTheme="minorHAnsi"/>
          <w:b w:val="0"/>
          <w:bCs/>
          <w:i/>
          <w:color w:val="auto"/>
          <w:sz w:val="18"/>
          <w:szCs w:val="18"/>
          <w:lang w:val="ru-RU"/>
        </w:rPr>
        <w:t>(наименование уполномоченного органа, осуществляющего выдачу разрешения)</w:t>
      </w:r>
    </w:p>
    <w:p w14:paraId="5F36325A" w14:textId="77777777" w:rsidR="00224FF6" w:rsidRPr="00175EB6" w:rsidRDefault="00224FF6" w:rsidP="00224FF6">
      <w:pPr>
        <w:pStyle w:val="1"/>
        <w:keepNext w:val="0"/>
        <w:keepLines w:val="0"/>
        <w:autoSpaceDE w:val="0"/>
        <w:autoSpaceDN w:val="0"/>
        <w:adjustRightInd w:val="0"/>
        <w:ind w:firstLine="709"/>
        <w:jc w:val="both"/>
        <w:rPr>
          <w:rFonts w:eastAsiaTheme="minorHAnsi"/>
          <w:b w:val="0"/>
          <w:bCs/>
          <w:color w:val="auto"/>
          <w:sz w:val="18"/>
          <w:szCs w:val="18"/>
          <w:lang w:val="ru-RU"/>
        </w:rPr>
      </w:pPr>
    </w:p>
    <w:p w14:paraId="3D369211" w14:textId="77777777" w:rsidR="00224FF6" w:rsidRPr="00175EB6" w:rsidRDefault="00224FF6" w:rsidP="00224FF6">
      <w:pPr>
        <w:pStyle w:val="1"/>
        <w:keepNext w:val="0"/>
        <w:keepLines w:val="0"/>
        <w:autoSpaceDE w:val="0"/>
        <w:autoSpaceDN w:val="0"/>
        <w:adjustRightInd w:val="0"/>
        <w:ind w:firstLine="709"/>
        <w:jc w:val="both"/>
        <w:rPr>
          <w:rFonts w:eastAsiaTheme="minorHAnsi"/>
          <w:b w:val="0"/>
          <w:bCs/>
          <w:color w:val="auto"/>
          <w:sz w:val="18"/>
          <w:szCs w:val="18"/>
          <w:lang w:val="ru-RU"/>
        </w:rPr>
      </w:pPr>
      <w:r w:rsidRPr="00175EB6">
        <w:rPr>
          <w:rFonts w:eastAsiaTheme="minorHAnsi"/>
          <w:b w:val="0"/>
          <w:bCs/>
          <w:color w:val="auto"/>
          <w:sz w:val="18"/>
          <w:szCs w:val="18"/>
          <w:lang w:val="ru-RU"/>
        </w:rPr>
        <w:t>Разрешает _________________________________________________________________</w:t>
      </w:r>
    </w:p>
    <w:p w14:paraId="718E7B2D" w14:textId="77777777" w:rsidR="00224FF6" w:rsidRPr="00175EB6" w:rsidRDefault="00224FF6" w:rsidP="00224FF6">
      <w:pPr>
        <w:pStyle w:val="1"/>
        <w:keepNext w:val="0"/>
        <w:keepLines w:val="0"/>
        <w:autoSpaceDE w:val="0"/>
        <w:autoSpaceDN w:val="0"/>
        <w:adjustRightInd w:val="0"/>
        <w:ind w:firstLine="709"/>
        <w:jc w:val="both"/>
        <w:rPr>
          <w:rFonts w:eastAsiaTheme="minorHAnsi"/>
          <w:b w:val="0"/>
          <w:bCs/>
          <w:color w:val="auto"/>
          <w:sz w:val="18"/>
          <w:szCs w:val="18"/>
          <w:lang w:val="ru-RU"/>
        </w:rPr>
      </w:pPr>
      <w:r w:rsidRPr="00175EB6">
        <w:rPr>
          <w:rFonts w:eastAsiaTheme="minorHAnsi"/>
          <w:b w:val="0"/>
          <w:bCs/>
          <w:color w:val="auto"/>
          <w:sz w:val="18"/>
          <w:szCs w:val="18"/>
          <w:lang w:val="ru-RU"/>
        </w:rPr>
        <w:t>___________________________________________________________________________</w:t>
      </w:r>
    </w:p>
    <w:p w14:paraId="021867DC" w14:textId="77777777" w:rsidR="00224FF6" w:rsidRPr="00175EB6" w:rsidRDefault="00224FF6" w:rsidP="00224FF6">
      <w:pPr>
        <w:pStyle w:val="1"/>
        <w:keepNext w:val="0"/>
        <w:keepLines w:val="0"/>
        <w:autoSpaceDE w:val="0"/>
        <w:autoSpaceDN w:val="0"/>
        <w:adjustRightInd w:val="0"/>
        <w:ind w:firstLine="709"/>
        <w:rPr>
          <w:rFonts w:eastAsiaTheme="minorHAnsi"/>
          <w:b w:val="0"/>
          <w:bCs/>
          <w:i/>
          <w:color w:val="auto"/>
          <w:sz w:val="18"/>
          <w:szCs w:val="18"/>
          <w:lang w:val="ru-RU"/>
        </w:rPr>
      </w:pPr>
      <w:r w:rsidRPr="00175EB6">
        <w:rPr>
          <w:rFonts w:eastAsiaTheme="minorHAnsi"/>
          <w:b w:val="0"/>
          <w:bCs/>
          <w:i/>
          <w:color w:val="auto"/>
          <w:sz w:val="18"/>
          <w:szCs w:val="18"/>
          <w:lang w:val="ru-RU"/>
        </w:rPr>
        <w:t>(наименование заявителя, телефон, адрес электронной почты)</w:t>
      </w:r>
    </w:p>
    <w:p w14:paraId="7D5515CB" w14:textId="77777777" w:rsidR="00224FF6" w:rsidRPr="00175EB6" w:rsidRDefault="00224FF6" w:rsidP="00224FF6">
      <w:pPr>
        <w:pStyle w:val="1"/>
        <w:keepNext w:val="0"/>
        <w:keepLines w:val="0"/>
        <w:autoSpaceDE w:val="0"/>
        <w:autoSpaceDN w:val="0"/>
        <w:adjustRightInd w:val="0"/>
        <w:ind w:firstLine="709"/>
        <w:jc w:val="both"/>
        <w:rPr>
          <w:rFonts w:eastAsiaTheme="minorHAnsi"/>
          <w:b w:val="0"/>
          <w:bCs/>
          <w:color w:val="auto"/>
          <w:sz w:val="18"/>
          <w:szCs w:val="18"/>
          <w:lang w:val="ru-RU"/>
        </w:rPr>
      </w:pPr>
      <w:r w:rsidRPr="00175EB6">
        <w:rPr>
          <w:rFonts w:eastAsiaTheme="minorHAnsi"/>
          <w:b w:val="0"/>
          <w:bCs/>
          <w:color w:val="auto"/>
          <w:sz w:val="18"/>
          <w:szCs w:val="18"/>
          <w:lang w:val="ru-RU"/>
        </w:rPr>
        <w:t>использование   земельного   участка(части земельного участка, земель</w:t>
      </w:r>
    </w:p>
    <w:p w14:paraId="443219C3" w14:textId="77777777" w:rsidR="00224FF6" w:rsidRPr="00175EB6" w:rsidRDefault="00224FF6" w:rsidP="00224FF6">
      <w:pPr>
        <w:pStyle w:val="1"/>
        <w:keepNext w:val="0"/>
        <w:keepLines w:val="0"/>
        <w:autoSpaceDE w:val="0"/>
        <w:autoSpaceDN w:val="0"/>
        <w:adjustRightInd w:val="0"/>
        <w:ind w:firstLine="709"/>
        <w:jc w:val="both"/>
        <w:rPr>
          <w:rFonts w:eastAsiaTheme="minorHAnsi"/>
          <w:b w:val="0"/>
          <w:bCs/>
          <w:color w:val="auto"/>
          <w:sz w:val="18"/>
          <w:szCs w:val="18"/>
          <w:lang w:val="ru-RU"/>
        </w:rPr>
      </w:pPr>
      <w:r w:rsidRPr="00175EB6">
        <w:rPr>
          <w:rFonts w:eastAsiaTheme="minorHAnsi"/>
          <w:b w:val="0"/>
          <w:bCs/>
          <w:color w:val="auto"/>
          <w:sz w:val="18"/>
          <w:szCs w:val="18"/>
          <w:lang w:val="ru-RU"/>
        </w:rPr>
        <w:t>государственной неразграниченной собственности) ___________________________</w:t>
      </w:r>
    </w:p>
    <w:p w14:paraId="511338E9" w14:textId="77777777" w:rsidR="00224FF6" w:rsidRPr="00175EB6" w:rsidRDefault="00224FF6" w:rsidP="00224FF6">
      <w:pPr>
        <w:pStyle w:val="1"/>
        <w:keepNext w:val="0"/>
        <w:keepLines w:val="0"/>
        <w:autoSpaceDE w:val="0"/>
        <w:autoSpaceDN w:val="0"/>
        <w:adjustRightInd w:val="0"/>
        <w:ind w:firstLine="709"/>
        <w:jc w:val="both"/>
        <w:rPr>
          <w:rFonts w:eastAsiaTheme="minorHAnsi"/>
          <w:b w:val="0"/>
          <w:bCs/>
          <w:color w:val="auto"/>
          <w:sz w:val="18"/>
          <w:szCs w:val="18"/>
          <w:lang w:val="ru-RU"/>
        </w:rPr>
      </w:pPr>
      <w:r w:rsidRPr="00175EB6">
        <w:rPr>
          <w:rFonts w:eastAsiaTheme="minorHAnsi"/>
          <w:b w:val="0"/>
          <w:bCs/>
          <w:color w:val="auto"/>
          <w:sz w:val="18"/>
          <w:szCs w:val="18"/>
          <w:lang w:val="ru-RU"/>
        </w:rPr>
        <w:t>___________________________________________________________________________</w:t>
      </w:r>
    </w:p>
    <w:p w14:paraId="697B3223" w14:textId="77777777" w:rsidR="00224FF6" w:rsidRPr="00175EB6" w:rsidRDefault="00224FF6" w:rsidP="00224FF6">
      <w:pPr>
        <w:pStyle w:val="1"/>
        <w:keepNext w:val="0"/>
        <w:keepLines w:val="0"/>
        <w:autoSpaceDE w:val="0"/>
        <w:autoSpaceDN w:val="0"/>
        <w:adjustRightInd w:val="0"/>
        <w:ind w:firstLine="709"/>
        <w:rPr>
          <w:rFonts w:eastAsiaTheme="minorHAnsi"/>
          <w:b w:val="0"/>
          <w:bCs/>
          <w:i/>
          <w:color w:val="auto"/>
          <w:sz w:val="18"/>
          <w:szCs w:val="18"/>
          <w:lang w:val="ru-RU"/>
        </w:rPr>
      </w:pPr>
      <w:r w:rsidRPr="00175EB6">
        <w:rPr>
          <w:rFonts w:eastAsiaTheme="minorHAnsi"/>
          <w:b w:val="0"/>
          <w:bCs/>
          <w:i/>
          <w:color w:val="auto"/>
          <w:sz w:val="18"/>
          <w:szCs w:val="18"/>
          <w:lang w:val="ru-RU"/>
        </w:rPr>
        <w:t>(цель использования земельного участка)</w:t>
      </w:r>
    </w:p>
    <w:p w14:paraId="363F4D58" w14:textId="77777777" w:rsidR="00224FF6" w:rsidRPr="00175EB6" w:rsidRDefault="00224FF6" w:rsidP="00224FF6">
      <w:pPr>
        <w:pStyle w:val="1"/>
        <w:keepNext w:val="0"/>
        <w:keepLines w:val="0"/>
        <w:autoSpaceDE w:val="0"/>
        <w:autoSpaceDN w:val="0"/>
        <w:adjustRightInd w:val="0"/>
        <w:ind w:firstLine="709"/>
        <w:jc w:val="both"/>
        <w:rPr>
          <w:rFonts w:eastAsiaTheme="minorHAnsi"/>
          <w:b w:val="0"/>
          <w:bCs/>
          <w:color w:val="auto"/>
          <w:sz w:val="18"/>
          <w:szCs w:val="18"/>
          <w:lang w:val="ru-RU"/>
        </w:rPr>
      </w:pPr>
      <w:r w:rsidRPr="00175EB6">
        <w:rPr>
          <w:rFonts w:eastAsiaTheme="minorHAnsi"/>
          <w:b w:val="0"/>
          <w:bCs/>
          <w:color w:val="auto"/>
          <w:sz w:val="18"/>
          <w:szCs w:val="18"/>
          <w:lang w:val="ru-RU"/>
        </w:rPr>
        <w:t>на землях _________________________________________________________________</w:t>
      </w:r>
    </w:p>
    <w:p w14:paraId="358700A3" w14:textId="77777777" w:rsidR="00224FF6" w:rsidRPr="00175EB6" w:rsidRDefault="00224FF6" w:rsidP="00224FF6">
      <w:pPr>
        <w:pStyle w:val="1"/>
        <w:keepNext w:val="0"/>
        <w:keepLines w:val="0"/>
        <w:autoSpaceDE w:val="0"/>
        <w:autoSpaceDN w:val="0"/>
        <w:adjustRightInd w:val="0"/>
        <w:ind w:firstLine="709"/>
        <w:rPr>
          <w:rFonts w:eastAsiaTheme="minorHAnsi"/>
          <w:b w:val="0"/>
          <w:bCs/>
          <w:color w:val="auto"/>
          <w:sz w:val="18"/>
          <w:szCs w:val="18"/>
          <w:lang w:val="ru-RU"/>
        </w:rPr>
      </w:pPr>
      <w:r w:rsidRPr="00175EB6">
        <w:rPr>
          <w:rFonts w:eastAsiaTheme="minorHAnsi"/>
          <w:b w:val="0"/>
          <w:bCs/>
          <w:i/>
          <w:color w:val="auto"/>
          <w:sz w:val="18"/>
          <w:szCs w:val="18"/>
          <w:lang w:val="ru-RU"/>
        </w:rPr>
        <w:t>(муниципальной собственности, собственности субъекта Российской Федерации, государственной неразграниченной собственности)</w:t>
      </w:r>
    </w:p>
    <w:p w14:paraId="173034A0" w14:textId="77777777" w:rsidR="00224FF6" w:rsidRPr="00175EB6" w:rsidRDefault="00224FF6" w:rsidP="00224FF6">
      <w:pPr>
        <w:pStyle w:val="1"/>
        <w:keepNext w:val="0"/>
        <w:keepLines w:val="0"/>
        <w:autoSpaceDE w:val="0"/>
        <w:autoSpaceDN w:val="0"/>
        <w:adjustRightInd w:val="0"/>
        <w:ind w:firstLine="709"/>
        <w:jc w:val="both"/>
        <w:rPr>
          <w:rFonts w:eastAsiaTheme="minorHAnsi"/>
          <w:b w:val="0"/>
          <w:bCs/>
          <w:color w:val="auto"/>
          <w:sz w:val="18"/>
          <w:szCs w:val="18"/>
          <w:lang w:val="ru-RU"/>
        </w:rPr>
      </w:pPr>
      <w:r w:rsidRPr="00175EB6">
        <w:rPr>
          <w:rFonts w:eastAsiaTheme="minorHAnsi"/>
          <w:b w:val="0"/>
          <w:bCs/>
          <w:color w:val="auto"/>
          <w:sz w:val="18"/>
          <w:szCs w:val="18"/>
          <w:lang w:val="ru-RU"/>
        </w:rPr>
        <w:t>___________________________________________________________________________</w:t>
      </w:r>
    </w:p>
    <w:p w14:paraId="2F5F9593" w14:textId="77777777" w:rsidR="00224FF6" w:rsidRPr="00175EB6" w:rsidRDefault="00224FF6" w:rsidP="00224FF6">
      <w:pPr>
        <w:pStyle w:val="1"/>
        <w:keepNext w:val="0"/>
        <w:keepLines w:val="0"/>
        <w:autoSpaceDE w:val="0"/>
        <w:autoSpaceDN w:val="0"/>
        <w:adjustRightInd w:val="0"/>
        <w:ind w:firstLine="709"/>
        <w:jc w:val="both"/>
        <w:rPr>
          <w:rFonts w:eastAsiaTheme="minorHAnsi"/>
          <w:b w:val="0"/>
          <w:bCs/>
          <w:color w:val="auto"/>
          <w:sz w:val="18"/>
          <w:szCs w:val="18"/>
          <w:lang w:val="ru-RU"/>
        </w:rPr>
      </w:pPr>
      <w:r w:rsidRPr="00175EB6">
        <w:rPr>
          <w:rFonts w:eastAsiaTheme="minorHAnsi"/>
          <w:b w:val="0"/>
          <w:bCs/>
          <w:color w:val="auto"/>
          <w:sz w:val="18"/>
          <w:szCs w:val="18"/>
          <w:lang w:val="ru-RU"/>
        </w:rPr>
        <w:t>Местоположение ____________________________________________________________</w:t>
      </w:r>
    </w:p>
    <w:p w14:paraId="00F9EBC4" w14:textId="77777777" w:rsidR="00224FF6" w:rsidRPr="00175EB6" w:rsidRDefault="00224FF6" w:rsidP="00224FF6">
      <w:pPr>
        <w:pStyle w:val="1"/>
        <w:keepNext w:val="0"/>
        <w:keepLines w:val="0"/>
        <w:autoSpaceDE w:val="0"/>
        <w:autoSpaceDN w:val="0"/>
        <w:adjustRightInd w:val="0"/>
        <w:ind w:firstLine="709"/>
        <w:rPr>
          <w:rFonts w:eastAsiaTheme="minorHAnsi"/>
          <w:b w:val="0"/>
          <w:bCs/>
          <w:i/>
          <w:color w:val="auto"/>
          <w:sz w:val="18"/>
          <w:szCs w:val="18"/>
          <w:lang w:val="ru-RU"/>
        </w:rPr>
      </w:pPr>
      <w:r w:rsidRPr="00175EB6">
        <w:rPr>
          <w:rFonts w:eastAsiaTheme="minorHAnsi"/>
          <w:b w:val="0"/>
          <w:bCs/>
          <w:i/>
          <w:color w:val="auto"/>
          <w:sz w:val="18"/>
          <w:szCs w:val="18"/>
          <w:lang w:val="ru-RU"/>
        </w:rPr>
        <w:t>(адрес места размещения объекта)</w:t>
      </w:r>
    </w:p>
    <w:p w14:paraId="0ED67CFF" w14:textId="77777777" w:rsidR="00224FF6" w:rsidRPr="00175EB6" w:rsidRDefault="00224FF6" w:rsidP="00224FF6">
      <w:pPr>
        <w:pStyle w:val="1"/>
        <w:keepNext w:val="0"/>
        <w:keepLines w:val="0"/>
        <w:autoSpaceDE w:val="0"/>
        <w:autoSpaceDN w:val="0"/>
        <w:adjustRightInd w:val="0"/>
        <w:ind w:firstLine="709"/>
        <w:jc w:val="both"/>
        <w:rPr>
          <w:rFonts w:eastAsiaTheme="minorHAnsi"/>
          <w:b w:val="0"/>
          <w:bCs/>
          <w:color w:val="auto"/>
          <w:sz w:val="18"/>
          <w:szCs w:val="18"/>
          <w:lang w:val="ru-RU"/>
        </w:rPr>
      </w:pPr>
      <w:r w:rsidRPr="00175EB6">
        <w:rPr>
          <w:rFonts w:eastAsiaTheme="minorHAnsi"/>
          <w:b w:val="0"/>
          <w:bCs/>
          <w:color w:val="auto"/>
          <w:sz w:val="18"/>
          <w:szCs w:val="18"/>
          <w:lang w:val="ru-RU"/>
        </w:rPr>
        <w:t xml:space="preserve">Кадастровый номер земельного участка </w:t>
      </w:r>
      <w:hyperlink w:anchor="Par47" w:history="1">
        <w:r w:rsidRPr="00175EB6">
          <w:rPr>
            <w:rFonts w:eastAsiaTheme="minorHAnsi"/>
            <w:b w:val="0"/>
            <w:bCs/>
            <w:color w:val="auto"/>
            <w:sz w:val="18"/>
            <w:szCs w:val="18"/>
            <w:lang w:val="ru-RU"/>
          </w:rPr>
          <w:t>&lt;6&gt;</w:t>
        </w:r>
      </w:hyperlink>
      <w:r w:rsidRPr="00175EB6">
        <w:rPr>
          <w:rFonts w:eastAsiaTheme="minorHAnsi"/>
          <w:b w:val="0"/>
          <w:bCs/>
          <w:color w:val="auto"/>
          <w:sz w:val="18"/>
          <w:szCs w:val="18"/>
          <w:lang w:val="ru-RU"/>
        </w:rPr>
        <w:t xml:space="preserve"> __________________________________</w:t>
      </w:r>
    </w:p>
    <w:p w14:paraId="5585FE5B" w14:textId="77777777" w:rsidR="00224FF6" w:rsidRPr="00175EB6" w:rsidRDefault="00224FF6" w:rsidP="00224FF6">
      <w:pPr>
        <w:pStyle w:val="1"/>
        <w:keepNext w:val="0"/>
        <w:keepLines w:val="0"/>
        <w:autoSpaceDE w:val="0"/>
        <w:autoSpaceDN w:val="0"/>
        <w:adjustRightInd w:val="0"/>
        <w:ind w:firstLine="709"/>
        <w:jc w:val="both"/>
        <w:rPr>
          <w:rFonts w:eastAsiaTheme="minorHAnsi"/>
          <w:b w:val="0"/>
          <w:bCs/>
          <w:color w:val="auto"/>
          <w:sz w:val="18"/>
          <w:szCs w:val="18"/>
          <w:lang w:val="ru-RU"/>
        </w:rPr>
      </w:pPr>
      <w:r w:rsidRPr="00175EB6">
        <w:rPr>
          <w:rFonts w:eastAsiaTheme="minorHAnsi"/>
          <w:b w:val="0"/>
          <w:bCs/>
          <w:color w:val="auto"/>
          <w:sz w:val="18"/>
          <w:szCs w:val="18"/>
          <w:lang w:val="ru-RU"/>
        </w:rPr>
        <w:t>Разрешение выдано на срок _________________________________________________</w:t>
      </w:r>
    </w:p>
    <w:p w14:paraId="107BC57C" w14:textId="77777777" w:rsidR="00224FF6" w:rsidRPr="00175EB6" w:rsidRDefault="00224FF6" w:rsidP="00224FF6">
      <w:pPr>
        <w:pStyle w:val="1"/>
        <w:keepNext w:val="0"/>
        <w:keepLines w:val="0"/>
        <w:autoSpaceDE w:val="0"/>
        <w:autoSpaceDN w:val="0"/>
        <w:adjustRightInd w:val="0"/>
        <w:ind w:firstLine="709"/>
        <w:jc w:val="both"/>
        <w:rPr>
          <w:rFonts w:eastAsiaTheme="minorHAnsi"/>
          <w:b w:val="0"/>
          <w:bCs/>
          <w:color w:val="auto"/>
          <w:sz w:val="18"/>
          <w:szCs w:val="18"/>
          <w:lang w:val="ru-RU"/>
        </w:rPr>
      </w:pPr>
      <w:r w:rsidRPr="00175EB6">
        <w:rPr>
          <w:rFonts w:eastAsiaTheme="minorHAnsi"/>
          <w:b w:val="0"/>
          <w:bCs/>
          <w:color w:val="auto"/>
          <w:sz w:val="18"/>
          <w:szCs w:val="18"/>
          <w:lang w:val="ru-RU"/>
        </w:rPr>
        <w:t>Согласование осуществления рубок деревьев, кустарников, расположенных в</w:t>
      </w:r>
    </w:p>
    <w:p w14:paraId="7753EEB9" w14:textId="77777777" w:rsidR="00224FF6" w:rsidRPr="00175EB6" w:rsidRDefault="00224FF6" w:rsidP="00224FF6">
      <w:pPr>
        <w:pStyle w:val="1"/>
        <w:keepNext w:val="0"/>
        <w:keepLines w:val="0"/>
        <w:autoSpaceDE w:val="0"/>
        <w:autoSpaceDN w:val="0"/>
        <w:adjustRightInd w:val="0"/>
        <w:ind w:firstLine="709"/>
        <w:jc w:val="both"/>
        <w:rPr>
          <w:rFonts w:eastAsiaTheme="minorHAnsi"/>
          <w:b w:val="0"/>
          <w:bCs/>
          <w:color w:val="auto"/>
          <w:sz w:val="18"/>
          <w:szCs w:val="18"/>
          <w:lang w:val="ru-RU"/>
        </w:rPr>
      </w:pPr>
      <w:r w:rsidRPr="00175EB6">
        <w:rPr>
          <w:rFonts w:eastAsiaTheme="minorHAnsi"/>
          <w:b w:val="0"/>
          <w:bCs/>
          <w:color w:val="auto"/>
          <w:sz w:val="18"/>
          <w:szCs w:val="18"/>
          <w:lang w:val="ru-RU"/>
        </w:rPr>
        <w:t>границах земельного участка, части земельного участка или земель __________</w:t>
      </w:r>
    </w:p>
    <w:p w14:paraId="69FA36C0" w14:textId="77777777" w:rsidR="00224FF6" w:rsidRPr="00175EB6" w:rsidRDefault="00224FF6" w:rsidP="00224FF6">
      <w:pPr>
        <w:pStyle w:val="1"/>
        <w:keepNext w:val="0"/>
        <w:keepLines w:val="0"/>
        <w:autoSpaceDE w:val="0"/>
        <w:autoSpaceDN w:val="0"/>
        <w:adjustRightInd w:val="0"/>
        <w:ind w:firstLine="709"/>
        <w:jc w:val="both"/>
        <w:rPr>
          <w:rFonts w:eastAsiaTheme="minorHAnsi"/>
          <w:b w:val="0"/>
          <w:bCs/>
          <w:color w:val="auto"/>
          <w:sz w:val="18"/>
          <w:szCs w:val="18"/>
          <w:lang w:val="ru-RU"/>
        </w:rPr>
      </w:pPr>
      <w:r w:rsidRPr="00175EB6">
        <w:rPr>
          <w:rFonts w:eastAsiaTheme="minorHAnsi"/>
          <w:b w:val="0"/>
          <w:bCs/>
          <w:color w:val="auto"/>
          <w:sz w:val="18"/>
          <w:szCs w:val="18"/>
          <w:lang w:val="ru-RU"/>
        </w:rPr>
        <w:t>___________________________________________________________________________</w:t>
      </w:r>
    </w:p>
    <w:p w14:paraId="3F135438" w14:textId="77777777" w:rsidR="00224FF6" w:rsidRPr="00175EB6" w:rsidRDefault="00224FF6" w:rsidP="00224FF6">
      <w:pPr>
        <w:pStyle w:val="1"/>
        <w:keepNext w:val="0"/>
        <w:keepLines w:val="0"/>
        <w:autoSpaceDE w:val="0"/>
        <w:autoSpaceDN w:val="0"/>
        <w:adjustRightInd w:val="0"/>
        <w:ind w:firstLine="709"/>
        <w:jc w:val="both"/>
        <w:rPr>
          <w:rFonts w:eastAsiaTheme="minorHAnsi"/>
          <w:b w:val="0"/>
          <w:bCs/>
          <w:color w:val="auto"/>
          <w:sz w:val="18"/>
          <w:szCs w:val="18"/>
          <w:lang w:val="ru-RU"/>
        </w:rPr>
      </w:pPr>
      <w:r w:rsidRPr="00175EB6">
        <w:rPr>
          <w:rFonts w:eastAsiaTheme="minorHAnsi"/>
          <w:b w:val="0"/>
          <w:bCs/>
          <w:color w:val="auto"/>
          <w:sz w:val="18"/>
          <w:szCs w:val="18"/>
          <w:lang w:val="ru-RU"/>
        </w:rPr>
        <w:t>Обязанность   лиц, получивших   разрешение, выполнить   предусмотренные</w:t>
      </w:r>
    </w:p>
    <w:p w14:paraId="6392B478" w14:textId="77777777" w:rsidR="00224FF6" w:rsidRPr="00175EB6" w:rsidRDefault="00000000" w:rsidP="00224FF6">
      <w:pPr>
        <w:pStyle w:val="1"/>
        <w:keepNext w:val="0"/>
        <w:keepLines w:val="0"/>
        <w:autoSpaceDE w:val="0"/>
        <w:autoSpaceDN w:val="0"/>
        <w:adjustRightInd w:val="0"/>
        <w:ind w:firstLine="709"/>
        <w:jc w:val="both"/>
        <w:rPr>
          <w:rFonts w:eastAsiaTheme="minorHAnsi"/>
          <w:b w:val="0"/>
          <w:bCs/>
          <w:color w:val="auto"/>
          <w:sz w:val="18"/>
          <w:szCs w:val="18"/>
          <w:lang w:val="ru-RU"/>
        </w:rPr>
      </w:pPr>
      <w:hyperlink r:id="rId22" w:history="1">
        <w:r w:rsidR="00224FF6" w:rsidRPr="00175EB6">
          <w:rPr>
            <w:rFonts w:eastAsiaTheme="minorHAnsi"/>
            <w:b w:val="0"/>
            <w:bCs/>
            <w:color w:val="auto"/>
            <w:sz w:val="18"/>
            <w:szCs w:val="18"/>
            <w:lang w:val="ru-RU"/>
          </w:rPr>
          <w:t>статьей 39.35</w:t>
        </w:r>
      </w:hyperlink>
      <w:r w:rsidR="00224FF6" w:rsidRPr="00175EB6">
        <w:rPr>
          <w:rFonts w:eastAsiaTheme="minorHAnsi"/>
          <w:b w:val="0"/>
          <w:bCs/>
          <w:color w:val="auto"/>
          <w:sz w:val="18"/>
          <w:szCs w:val="18"/>
          <w:lang w:val="ru-RU"/>
        </w:rPr>
        <w:t xml:space="preserve"> Земельного кодекса Российской  Федерации требования в случае,</w:t>
      </w:r>
    </w:p>
    <w:p w14:paraId="0E224E6B" w14:textId="77777777" w:rsidR="00224FF6" w:rsidRPr="00175EB6" w:rsidRDefault="00224FF6" w:rsidP="00224FF6">
      <w:pPr>
        <w:pStyle w:val="1"/>
        <w:keepNext w:val="0"/>
        <w:keepLines w:val="0"/>
        <w:autoSpaceDE w:val="0"/>
        <w:autoSpaceDN w:val="0"/>
        <w:adjustRightInd w:val="0"/>
        <w:ind w:firstLine="709"/>
        <w:jc w:val="both"/>
        <w:rPr>
          <w:rFonts w:eastAsiaTheme="minorHAnsi"/>
          <w:b w:val="0"/>
          <w:bCs/>
          <w:color w:val="auto"/>
          <w:sz w:val="18"/>
          <w:szCs w:val="18"/>
          <w:lang w:val="ru-RU"/>
        </w:rPr>
      </w:pPr>
      <w:r w:rsidRPr="00175EB6">
        <w:rPr>
          <w:rFonts w:eastAsiaTheme="minorHAnsi"/>
          <w:b w:val="0"/>
          <w:bCs/>
          <w:color w:val="auto"/>
          <w:sz w:val="18"/>
          <w:szCs w:val="18"/>
          <w:lang w:val="ru-RU"/>
        </w:rPr>
        <w:t>если  использование  земель  или  земельных  участков  привело  к порче или</w:t>
      </w:r>
    </w:p>
    <w:p w14:paraId="552704C9" w14:textId="77777777" w:rsidR="00224FF6" w:rsidRPr="00175EB6" w:rsidRDefault="00224FF6" w:rsidP="00224FF6">
      <w:pPr>
        <w:pStyle w:val="1"/>
        <w:keepNext w:val="0"/>
        <w:keepLines w:val="0"/>
        <w:autoSpaceDE w:val="0"/>
        <w:autoSpaceDN w:val="0"/>
        <w:adjustRightInd w:val="0"/>
        <w:ind w:firstLine="709"/>
        <w:jc w:val="both"/>
        <w:rPr>
          <w:rFonts w:eastAsiaTheme="minorHAnsi"/>
          <w:b w:val="0"/>
          <w:bCs/>
          <w:color w:val="auto"/>
          <w:sz w:val="18"/>
          <w:szCs w:val="18"/>
          <w:lang w:val="ru-RU"/>
        </w:rPr>
      </w:pPr>
      <w:r w:rsidRPr="00175EB6">
        <w:rPr>
          <w:rFonts w:eastAsiaTheme="minorHAnsi"/>
          <w:b w:val="0"/>
          <w:bCs/>
          <w:color w:val="auto"/>
          <w:sz w:val="18"/>
          <w:szCs w:val="18"/>
          <w:lang w:val="ru-RU"/>
        </w:rPr>
        <w:t>уничтожению плодородного слоя почвы  в границах таких земель  или земельных</w:t>
      </w:r>
    </w:p>
    <w:p w14:paraId="54EF6969" w14:textId="77777777" w:rsidR="00224FF6" w:rsidRPr="00175EB6" w:rsidRDefault="00224FF6" w:rsidP="00224FF6">
      <w:pPr>
        <w:pStyle w:val="1"/>
        <w:keepNext w:val="0"/>
        <w:keepLines w:val="0"/>
        <w:autoSpaceDE w:val="0"/>
        <w:autoSpaceDN w:val="0"/>
        <w:adjustRightInd w:val="0"/>
        <w:ind w:firstLine="709"/>
        <w:jc w:val="both"/>
        <w:rPr>
          <w:rFonts w:eastAsiaTheme="minorHAnsi"/>
          <w:b w:val="0"/>
          <w:bCs/>
          <w:color w:val="auto"/>
          <w:sz w:val="18"/>
          <w:szCs w:val="18"/>
          <w:lang w:val="ru-RU"/>
        </w:rPr>
      </w:pPr>
      <w:r w:rsidRPr="00175EB6">
        <w:rPr>
          <w:rFonts w:eastAsiaTheme="minorHAnsi"/>
          <w:b w:val="0"/>
          <w:bCs/>
          <w:color w:val="auto"/>
          <w:sz w:val="18"/>
          <w:szCs w:val="18"/>
          <w:lang w:val="ru-RU"/>
        </w:rPr>
        <w:t>участков __________________________________________________________________</w:t>
      </w:r>
    </w:p>
    <w:p w14:paraId="7FABCB8A" w14:textId="77777777" w:rsidR="00224FF6" w:rsidRPr="00175EB6" w:rsidRDefault="00224FF6" w:rsidP="00224FF6">
      <w:pPr>
        <w:pStyle w:val="1"/>
        <w:keepNext w:val="0"/>
        <w:keepLines w:val="0"/>
        <w:autoSpaceDE w:val="0"/>
        <w:autoSpaceDN w:val="0"/>
        <w:adjustRightInd w:val="0"/>
        <w:ind w:firstLine="709"/>
        <w:jc w:val="both"/>
        <w:rPr>
          <w:rFonts w:eastAsiaTheme="minorHAnsi"/>
          <w:b w:val="0"/>
          <w:bCs/>
          <w:color w:val="auto"/>
          <w:sz w:val="18"/>
          <w:szCs w:val="18"/>
          <w:lang w:val="ru-RU"/>
        </w:rPr>
      </w:pPr>
      <w:r w:rsidRPr="00175EB6">
        <w:rPr>
          <w:rFonts w:eastAsiaTheme="minorHAnsi"/>
          <w:b w:val="0"/>
          <w:bCs/>
          <w:color w:val="auto"/>
          <w:sz w:val="18"/>
          <w:szCs w:val="18"/>
          <w:lang w:val="ru-RU"/>
        </w:rPr>
        <w:t>Сведения  о досрочном прекращении действия разрешения со дня предоставления</w:t>
      </w:r>
    </w:p>
    <w:p w14:paraId="7CAC6AA2" w14:textId="77777777" w:rsidR="00224FF6" w:rsidRPr="00175EB6" w:rsidRDefault="00224FF6" w:rsidP="00224FF6">
      <w:pPr>
        <w:pStyle w:val="1"/>
        <w:keepNext w:val="0"/>
        <w:keepLines w:val="0"/>
        <w:autoSpaceDE w:val="0"/>
        <w:autoSpaceDN w:val="0"/>
        <w:adjustRightInd w:val="0"/>
        <w:ind w:firstLine="709"/>
        <w:jc w:val="both"/>
        <w:rPr>
          <w:rFonts w:eastAsiaTheme="minorHAnsi"/>
          <w:b w:val="0"/>
          <w:bCs/>
          <w:color w:val="auto"/>
          <w:sz w:val="18"/>
          <w:szCs w:val="18"/>
          <w:lang w:val="ru-RU"/>
        </w:rPr>
      </w:pPr>
      <w:r w:rsidRPr="00175EB6">
        <w:rPr>
          <w:rFonts w:eastAsiaTheme="minorHAnsi"/>
          <w:b w:val="0"/>
          <w:bCs/>
          <w:color w:val="auto"/>
          <w:sz w:val="18"/>
          <w:szCs w:val="18"/>
          <w:lang w:val="ru-RU"/>
        </w:rPr>
        <w:t>земельного  участка  физическому  или юридическому лицу и сроки направления</w:t>
      </w:r>
    </w:p>
    <w:p w14:paraId="7D83D2A4" w14:textId="77777777" w:rsidR="00224FF6" w:rsidRPr="00175EB6" w:rsidRDefault="00224FF6" w:rsidP="00224FF6">
      <w:pPr>
        <w:pStyle w:val="1"/>
        <w:keepNext w:val="0"/>
        <w:keepLines w:val="0"/>
        <w:autoSpaceDE w:val="0"/>
        <w:autoSpaceDN w:val="0"/>
        <w:adjustRightInd w:val="0"/>
        <w:ind w:firstLine="709"/>
        <w:jc w:val="both"/>
        <w:rPr>
          <w:rFonts w:eastAsiaTheme="minorHAnsi"/>
          <w:b w:val="0"/>
          <w:bCs/>
          <w:color w:val="auto"/>
          <w:sz w:val="18"/>
          <w:szCs w:val="18"/>
          <w:lang w:val="ru-RU"/>
        </w:rPr>
      </w:pPr>
      <w:r w:rsidRPr="00175EB6">
        <w:rPr>
          <w:rFonts w:eastAsiaTheme="minorHAnsi"/>
          <w:b w:val="0"/>
          <w:bCs/>
          <w:color w:val="auto"/>
          <w:sz w:val="18"/>
          <w:szCs w:val="18"/>
          <w:lang w:val="ru-RU"/>
        </w:rPr>
        <w:t>уполномоченным  органом  заявителю  уведомления о предоставлении земельного</w:t>
      </w:r>
    </w:p>
    <w:p w14:paraId="4534DF47" w14:textId="77777777" w:rsidR="00224FF6" w:rsidRPr="00175EB6" w:rsidRDefault="00224FF6" w:rsidP="00224FF6">
      <w:pPr>
        <w:pStyle w:val="1"/>
        <w:keepNext w:val="0"/>
        <w:keepLines w:val="0"/>
        <w:autoSpaceDE w:val="0"/>
        <w:autoSpaceDN w:val="0"/>
        <w:adjustRightInd w:val="0"/>
        <w:ind w:firstLine="709"/>
        <w:jc w:val="both"/>
        <w:rPr>
          <w:rFonts w:eastAsiaTheme="minorHAnsi"/>
          <w:b w:val="0"/>
          <w:bCs/>
          <w:color w:val="auto"/>
          <w:sz w:val="18"/>
          <w:szCs w:val="18"/>
          <w:lang w:val="ru-RU"/>
        </w:rPr>
      </w:pPr>
      <w:r w:rsidRPr="00175EB6">
        <w:rPr>
          <w:rFonts w:eastAsiaTheme="minorHAnsi"/>
          <w:b w:val="0"/>
          <w:bCs/>
          <w:color w:val="auto"/>
          <w:sz w:val="18"/>
          <w:szCs w:val="18"/>
          <w:lang w:val="ru-RU"/>
        </w:rPr>
        <w:t>участка таким лицам _______________________________________________________</w:t>
      </w:r>
    </w:p>
    <w:p w14:paraId="186690D2" w14:textId="77777777" w:rsidR="00224FF6" w:rsidRPr="00175EB6" w:rsidRDefault="00224FF6" w:rsidP="00224FF6">
      <w:pPr>
        <w:pStyle w:val="1"/>
        <w:keepNext w:val="0"/>
        <w:keepLines w:val="0"/>
        <w:autoSpaceDE w:val="0"/>
        <w:autoSpaceDN w:val="0"/>
        <w:adjustRightInd w:val="0"/>
        <w:ind w:firstLine="709"/>
        <w:jc w:val="both"/>
        <w:rPr>
          <w:rFonts w:eastAsiaTheme="minorHAnsi"/>
          <w:b w:val="0"/>
          <w:bCs/>
          <w:color w:val="auto"/>
          <w:sz w:val="18"/>
          <w:szCs w:val="18"/>
          <w:lang w:val="ru-RU"/>
        </w:rPr>
      </w:pPr>
      <w:r w:rsidRPr="00175EB6">
        <w:rPr>
          <w:rFonts w:eastAsiaTheme="minorHAnsi"/>
          <w:b w:val="0"/>
          <w:bCs/>
          <w:color w:val="auto"/>
          <w:sz w:val="18"/>
          <w:szCs w:val="18"/>
          <w:lang w:val="ru-RU"/>
        </w:rPr>
        <w:t>___________________________________________________________________________</w:t>
      </w:r>
    </w:p>
    <w:p w14:paraId="31CE7C97" w14:textId="77777777" w:rsidR="00224FF6" w:rsidRPr="00175EB6" w:rsidRDefault="00224FF6" w:rsidP="00224FF6">
      <w:pPr>
        <w:pStyle w:val="1"/>
        <w:keepNext w:val="0"/>
        <w:keepLines w:val="0"/>
        <w:autoSpaceDE w:val="0"/>
        <w:autoSpaceDN w:val="0"/>
        <w:adjustRightInd w:val="0"/>
        <w:ind w:firstLine="709"/>
        <w:jc w:val="both"/>
        <w:rPr>
          <w:rFonts w:eastAsiaTheme="minorHAnsi"/>
          <w:b w:val="0"/>
          <w:bCs/>
          <w:color w:val="auto"/>
          <w:sz w:val="18"/>
          <w:szCs w:val="18"/>
          <w:lang w:val="ru-RU"/>
        </w:rPr>
      </w:pPr>
      <w:r w:rsidRPr="00175EB6">
        <w:rPr>
          <w:rFonts w:eastAsiaTheme="minorHAnsi"/>
          <w:b w:val="0"/>
          <w:bCs/>
          <w:color w:val="auto"/>
          <w:sz w:val="18"/>
          <w:szCs w:val="18"/>
          <w:lang w:val="ru-RU"/>
        </w:rPr>
        <w:t>Дополнительные условия использования участка ______________________________</w:t>
      </w:r>
    </w:p>
    <w:p w14:paraId="598E7E73" w14:textId="77777777" w:rsidR="00224FF6" w:rsidRPr="00175EB6" w:rsidRDefault="00224FF6" w:rsidP="00224FF6">
      <w:pPr>
        <w:pStyle w:val="1"/>
        <w:keepNext w:val="0"/>
        <w:keepLines w:val="0"/>
        <w:autoSpaceDE w:val="0"/>
        <w:autoSpaceDN w:val="0"/>
        <w:adjustRightInd w:val="0"/>
        <w:ind w:firstLine="709"/>
        <w:jc w:val="both"/>
        <w:rPr>
          <w:rFonts w:eastAsiaTheme="minorHAnsi"/>
          <w:b w:val="0"/>
          <w:bCs/>
          <w:color w:val="auto"/>
          <w:sz w:val="18"/>
          <w:szCs w:val="18"/>
          <w:lang w:val="ru-RU"/>
        </w:rPr>
      </w:pPr>
      <w:r w:rsidRPr="00175EB6">
        <w:rPr>
          <w:rFonts w:eastAsiaTheme="minorHAnsi"/>
          <w:b w:val="0"/>
          <w:bCs/>
          <w:color w:val="auto"/>
          <w:sz w:val="18"/>
          <w:szCs w:val="18"/>
          <w:lang w:val="ru-RU"/>
        </w:rPr>
        <w:t>___________________________________________________________________________</w:t>
      </w:r>
    </w:p>
    <w:p w14:paraId="4A95FA90" w14:textId="77777777" w:rsidR="00224FF6" w:rsidRPr="00175EB6" w:rsidRDefault="00224FF6" w:rsidP="00224FF6">
      <w:pPr>
        <w:pStyle w:val="1"/>
        <w:keepNext w:val="0"/>
        <w:keepLines w:val="0"/>
        <w:autoSpaceDE w:val="0"/>
        <w:autoSpaceDN w:val="0"/>
        <w:adjustRightInd w:val="0"/>
        <w:ind w:firstLine="709"/>
        <w:jc w:val="both"/>
        <w:rPr>
          <w:rFonts w:ascii="Courier New" w:eastAsiaTheme="minorHAnsi" w:hAnsi="Courier New" w:cs="Courier New"/>
          <w:b w:val="0"/>
          <w:bCs/>
          <w:color w:val="auto"/>
          <w:sz w:val="18"/>
          <w:szCs w:val="18"/>
          <w:lang w:val="ru-RU"/>
        </w:rPr>
      </w:pPr>
    </w:p>
    <w:p w14:paraId="76BA38A8" w14:textId="77777777" w:rsidR="00224FF6" w:rsidRPr="00175EB6" w:rsidRDefault="00224FF6" w:rsidP="00224FF6">
      <w:pPr>
        <w:pStyle w:val="1"/>
        <w:keepNext w:val="0"/>
        <w:keepLines w:val="0"/>
        <w:autoSpaceDE w:val="0"/>
        <w:autoSpaceDN w:val="0"/>
        <w:adjustRightInd w:val="0"/>
        <w:jc w:val="both"/>
        <w:rPr>
          <w:rFonts w:ascii="Courier New" w:eastAsiaTheme="minorHAnsi" w:hAnsi="Courier New" w:cs="Courier New"/>
          <w:b w:val="0"/>
          <w:bCs/>
          <w:color w:val="auto"/>
          <w:sz w:val="18"/>
          <w:szCs w:val="18"/>
          <w:lang w:val="ru-RU"/>
        </w:rPr>
      </w:pPr>
      <w:r w:rsidRPr="00175EB6">
        <w:rPr>
          <w:rFonts w:ascii="Courier New" w:eastAsiaTheme="minorHAnsi" w:hAnsi="Courier New" w:cs="Courier New"/>
          <w:b w:val="0"/>
          <w:bCs/>
          <w:color w:val="auto"/>
          <w:sz w:val="18"/>
          <w:szCs w:val="18"/>
          <w:lang w:val="ru-RU"/>
        </w:rPr>
        <w:t xml:space="preserve">                                              ┌───────────────────┐</w:t>
      </w:r>
    </w:p>
    <w:p w14:paraId="611C76C5" w14:textId="77777777" w:rsidR="00224FF6" w:rsidRPr="00175EB6" w:rsidRDefault="00224FF6" w:rsidP="00224FF6">
      <w:pPr>
        <w:pStyle w:val="1"/>
        <w:keepNext w:val="0"/>
        <w:keepLines w:val="0"/>
        <w:autoSpaceDE w:val="0"/>
        <w:autoSpaceDN w:val="0"/>
        <w:adjustRightInd w:val="0"/>
        <w:jc w:val="both"/>
        <w:rPr>
          <w:rFonts w:ascii="Courier New" w:eastAsiaTheme="minorHAnsi" w:hAnsi="Courier New" w:cs="Courier New"/>
          <w:b w:val="0"/>
          <w:bCs/>
          <w:color w:val="auto"/>
          <w:sz w:val="18"/>
          <w:szCs w:val="18"/>
          <w:lang w:val="ru-RU"/>
        </w:rPr>
      </w:pPr>
      <w:r w:rsidRPr="00175EB6">
        <w:rPr>
          <w:rFonts w:ascii="Courier New" w:eastAsiaTheme="minorHAnsi" w:hAnsi="Courier New" w:cs="Courier New"/>
          <w:b w:val="0"/>
          <w:bCs/>
          <w:color w:val="auto"/>
          <w:sz w:val="18"/>
          <w:szCs w:val="18"/>
          <w:lang w:val="ru-RU"/>
        </w:rPr>
        <w:t xml:space="preserve">                                              │    Сведения об    │</w:t>
      </w:r>
    </w:p>
    <w:p w14:paraId="1C055995" w14:textId="77777777" w:rsidR="00224FF6" w:rsidRPr="00175EB6" w:rsidRDefault="00224FF6" w:rsidP="00224FF6">
      <w:pPr>
        <w:pStyle w:val="1"/>
        <w:keepNext w:val="0"/>
        <w:keepLines w:val="0"/>
        <w:autoSpaceDE w:val="0"/>
        <w:autoSpaceDN w:val="0"/>
        <w:adjustRightInd w:val="0"/>
        <w:jc w:val="both"/>
        <w:rPr>
          <w:rFonts w:ascii="Courier New" w:eastAsiaTheme="minorHAnsi" w:hAnsi="Courier New" w:cs="Courier New"/>
          <w:b w:val="0"/>
          <w:bCs/>
          <w:color w:val="auto"/>
          <w:sz w:val="18"/>
          <w:szCs w:val="18"/>
          <w:lang w:val="ru-RU"/>
        </w:rPr>
      </w:pPr>
      <w:r w:rsidRPr="00175EB6">
        <w:rPr>
          <w:rFonts w:ascii="Courier New" w:eastAsiaTheme="minorHAnsi" w:hAnsi="Courier New" w:cs="Courier New"/>
          <w:b w:val="0"/>
          <w:bCs/>
          <w:color w:val="auto"/>
          <w:sz w:val="18"/>
          <w:szCs w:val="18"/>
          <w:lang w:val="ru-RU"/>
        </w:rPr>
        <w:t xml:space="preserve">                                              │электронной подписи│</w:t>
      </w:r>
    </w:p>
    <w:p w14:paraId="144A5FD4" w14:textId="77777777" w:rsidR="00224FF6" w:rsidRPr="00175EB6" w:rsidRDefault="00224FF6" w:rsidP="00224FF6">
      <w:pPr>
        <w:pStyle w:val="1"/>
        <w:keepNext w:val="0"/>
        <w:keepLines w:val="0"/>
        <w:autoSpaceDE w:val="0"/>
        <w:autoSpaceDN w:val="0"/>
        <w:adjustRightInd w:val="0"/>
        <w:jc w:val="both"/>
        <w:rPr>
          <w:rFonts w:ascii="Courier New" w:eastAsiaTheme="minorHAnsi" w:hAnsi="Courier New" w:cs="Courier New"/>
          <w:b w:val="0"/>
          <w:bCs/>
          <w:color w:val="auto"/>
          <w:sz w:val="18"/>
          <w:szCs w:val="18"/>
          <w:lang w:val="ru-RU"/>
        </w:rPr>
      </w:pPr>
      <w:r w:rsidRPr="00175EB6">
        <w:rPr>
          <w:rFonts w:ascii="Courier New" w:eastAsiaTheme="minorHAnsi" w:hAnsi="Courier New" w:cs="Courier New"/>
          <w:b w:val="0"/>
          <w:bCs/>
          <w:color w:val="auto"/>
          <w:sz w:val="18"/>
          <w:szCs w:val="18"/>
          <w:lang w:val="ru-RU"/>
        </w:rPr>
        <w:t xml:space="preserve">                                              └───────────────────┘</w:t>
      </w:r>
    </w:p>
    <w:p w14:paraId="044B126C" w14:textId="77777777" w:rsidR="00224FF6" w:rsidRPr="00175EB6" w:rsidRDefault="00224FF6" w:rsidP="00224FF6">
      <w:pPr>
        <w:autoSpaceDE w:val="0"/>
        <w:autoSpaceDN w:val="0"/>
        <w:adjustRightInd w:val="0"/>
        <w:jc w:val="both"/>
        <w:rPr>
          <w:rFonts w:eastAsiaTheme="minorHAnsi"/>
          <w:i/>
          <w:iCs/>
          <w:sz w:val="18"/>
          <w:szCs w:val="18"/>
        </w:rPr>
      </w:pPr>
    </w:p>
    <w:p w14:paraId="4F0E7ADF" w14:textId="77777777" w:rsidR="00224FF6" w:rsidRPr="00175EB6" w:rsidRDefault="00224FF6" w:rsidP="00224FF6">
      <w:pPr>
        <w:autoSpaceDE w:val="0"/>
        <w:autoSpaceDN w:val="0"/>
        <w:adjustRightInd w:val="0"/>
        <w:ind w:firstLine="540"/>
        <w:jc w:val="both"/>
        <w:rPr>
          <w:rFonts w:eastAsiaTheme="minorHAnsi"/>
          <w:i/>
          <w:iCs/>
          <w:sz w:val="18"/>
          <w:szCs w:val="18"/>
        </w:rPr>
      </w:pPr>
      <w:r w:rsidRPr="00175EB6">
        <w:rPr>
          <w:rFonts w:eastAsiaTheme="minorHAnsi"/>
          <w:i/>
          <w:iCs/>
          <w:sz w:val="18"/>
          <w:szCs w:val="18"/>
        </w:rPr>
        <w:t>--------------------------------</w:t>
      </w:r>
    </w:p>
    <w:p w14:paraId="798C9B58" w14:textId="77777777" w:rsidR="00224FF6" w:rsidRPr="00175EB6" w:rsidRDefault="00224FF6" w:rsidP="00224FF6">
      <w:pPr>
        <w:autoSpaceDE w:val="0"/>
        <w:autoSpaceDN w:val="0"/>
        <w:adjustRightInd w:val="0"/>
        <w:spacing w:before="200"/>
        <w:ind w:firstLine="540"/>
        <w:jc w:val="both"/>
        <w:rPr>
          <w:rFonts w:eastAsiaTheme="minorHAnsi"/>
          <w:i/>
          <w:iCs/>
          <w:sz w:val="18"/>
          <w:szCs w:val="18"/>
        </w:rPr>
      </w:pPr>
      <w:bookmarkStart w:id="3" w:name="Par46"/>
      <w:bookmarkEnd w:id="3"/>
      <w:r w:rsidRPr="00175EB6">
        <w:rPr>
          <w:rFonts w:eastAsiaTheme="minorHAnsi"/>
          <w:i/>
          <w:iCs/>
          <w:sz w:val="18"/>
          <w:szCs w:val="18"/>
        </w:rPr>
        <w:t xml:space="preserve">&lt;5&gt; Выдается в случае подачи заявления о размещении объектов в соответствии с </w:t>
      </w:r>
      <w:hyperlink r:id="rId23" w:history="1">
        <w:r w:rsidRPr="00175EB6">
          <w:rPr>
            <w:rFonts w:eastAsiaTheme="minorHAnsi"/>
            <w:i/>
            <w:iCs/>
            <w:sz w:val="18"/>
            <w:szCs w:val="18"/>
          </w:rPr>
          <w:t>пунктом 3 статьи 39.36</w:t>
        </w:r>
      </w:hyperlink>
      <w:r w:rsidRPr="00175EB6">
        <w:rPr>
          <w:rFonts w:eastAsiaTheme="minorHAnsi"/>
          <w:i/>
          <w:iCs/>
          <w:sz w:val="18"/>
          <w:szCs w:val="18"/>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14:paraId="2230731C" w14:textId="77777777" w:rsidR="00224FF6" w:rsidRPr="00175EB6" w:rsidRDefault="00224FF6" w:rsidP="00224FF6">
      <w:pPr>
        <w:autoSpaceDE w:val="0"/>
        <w:autoSpaceDN w:val="0"/>
        <w:adjustRightInd w:val="0"/>
        <w:spacing w:before="200"/>
        <w:ind w:firstLine="540"/>
        <w:jc w:val="both"/>
        <w:rPr>
          <w:rFonts w:eastAsiaTheme="minorHAnsi"/>
          <w:i/>
          <w:iCs/>
          <w:sz w:val="18"/>
          <w:szCs w:val="18"/>
        </w:rPr>
      </w:pPr>
      <w:bookmarkStart w:id="4" w:name="Par47"/>
      <w:bookmarkEnd w:id="4"/>
      <w:r w:rsidRPr="00175EB6">
        <w:rPr>
          <w:rFonts w:eastAsiaTheme="minorHAnsi"/>
          <w:i/>
          <w:iCs/>
          <w:sz w:val="18"/>
          <w:szCs w:val="18"/>
        </w:rPr>
        <w:t>&lt;6&gt; Указывается, если разрешение выдается в отношении земельного участка.</w:t>
      </w:r>
    </w:p>
    <w:p w14:paraId="37BCC1A1" w14:textId="77777777" w:rsidR="00224FF6" w:rsidRPr="00175EB6" w:rsidRDefault="00224FF6" w:rsidP="00224FF6">
      <w:pPr>
        <w:autoSpaceDE w:val="0"/>
        <w:autoSpaceDN w:val="0"/>
        <w:adjustRightInd w:val="0"/>
        <w:jc w:val="both"/>
        <w:rPr>
          <w:rFonts w:ascii="Courier New" w:hAnsi="Courier New" w:cs="Courier New"/>
          <w:sz w:val="18"/>
          <w:szCs w:val="18"/>
        </w:rPr>
      </w:pPr>
    </w:p>
    <w:p w14:paraId="5F5D09C4" w14:textId="77777777" w:rsidR="00224FF6" w:rsidRPr="00175EB6" w:rsidRDefault="00224FF6" w:rsidP="00224FF6">
      <w:pPr>
        <w:autoSpaceDE w:val="0"/>
        <w:autoSpaceDN w:val="0"/>
        <w:adjustRightInd w:val="0"/>
        <w:jc w:val="both"/>
        <w:rPr>
          <w:rFonts w:ascii="Courier New" w:hAnsi="Courier New" w:cs="Courier New"/>
          <w:sz w:val="18"/>
          <w:szCs w:val="18"/>
        </w:rPr>
      </w:pPr>
    </w:p>
    <w:p w14:paraId="0F4C7A99" w14:textId="77777777" w:rsidR="00175EB6" w:rsidRPr="00224FF6" w:rsidRDefault="00175EB6" w:rsidP="00175EB6">
      <w:pPr>
        <w:spacing w:after="0" w:line="240" w:lineRule="auto"/>
        <w:ind w:left="5954"/>
        <w:jc w:val="right"/>
        <w:rPr>
          <w:sz w:val="18"/>
          <w:szCs w:val="18"/>
        </w:rPr>
      </w:pPr>
      <w:r w:rsidRPr="00224FF6">
        <w:rPr>
          <w:sz w:val="18"/>
          <w:szCs w:val="18"/>
        </w:rPr>
        <w:lastRenderedPageBreak/>
        <w:t xml:space="preserve">Приложение № </w:t>
      </w:r>
      <w:r>
        <w:rPr>
          <w:sz w:val="18"/>
          <w:szCs w:val="18"/>
        </w:rPr>
        <w:t>3</w:t>
      </w:r>
    </w:p>
    <w:p w14:paraId="0408039F" w14:textId="77777777" w:rsidR="00175EB6" w:rsidRPr="00224FF6" w:rsidRDefault="00175EB6" w:rsidP="00175EB6">
      <w:pPr>
        <w:spacing w:after="0" w:line="240" w:lineRule="auto"/>
        <w:ind w:left="5954"/>
        <w:jc w:val="right"/>
        <w:rPr>
          <w:sz w:val="18"/>
          <w:szCs w:val="18"/>
        </w:rPr>
      </w:pPr>
      <w:r w:rsidRPr="00224FF6">
        <w:rPr>
          <w:sz w:val="18"/>
          <w:szCs w:val="18"/>
        </w:rPr>
        <w:t>к технологической схеме</w:t>
      </w:r>
    </w:p>
    <w:p w14:paraId="427F9B8A" w14:textId="77777777" w:rsidR="00224FF6" w:rsidRDefault="00224FF6" w:rsidP="00224FF6">
      <w:pPr>
        <w:pStyle w:val="42"/>
        <w:tabs>
          <w:tab w:val="left" w:leader="underscore" w:pos="6970"/>
        </w:tabs>
        <w:spacing w:after="40" w:line="230" w:lineRule="auto"/>
        <w:ind w:right="220"/>
        <w:jc w:val="right"/>
      </w:pPr>
    </w:p>
    <w:p w14:paraId="347EE07D" w14:textId="77777777" w:rsidR="00224FF6" w:rsidRDefault="00224FF6" w:rsidP="00224FF6">
      <w:pPr>
        <w:pStyle w:val="42"/>
        <w:tabs>
          <w:tab w:val="left" w:leader="underscore" w:pos="6970"/>
        </w:tabs>
        <w:spacing w:after="40" w:line="230" w:lineRule="auto"/>
        <w:ind w:right="220"/>
        <w:jc w:val="right"/>
      </w:pPr>
    </w:p>
    <w:p w14:paraId="0276EFB5" w14:textId="77777777" w:rsidR="00224FF6" w:rsidRDefault="00224FF6" w:rsidP="00224FF6">
      <w:pPr>
        <w:pStyle w:val="42"/>
        <w:tabs>
          <w:tab w:val="left" w:leader="underscore" w:pos="6970"/>
        </w:tabs>
        <w:spacing w:after="40" w:line="230" w:lineRule="auto"/>
        <w:ind w:right="220"/>
        <w:jc w:val="right"/>
      </w:pPr>
    </w:p>
    <w:p w14:paraId="27D6B37E" w14:textId="77777777" w:rsidR="00224FF6" w:rsidRPr="00694136" w:rsidRDefault="00224FF6" w:rsidP="00175EB6">
      <w:pPr>
        <w:autoSpaceDE w:val="0"/>
        <w:autoSpaceDN w:val="0"/>
        <w:adjustRightInd w:val="0"/>
        <w:jc w:val="right"/>
        <w:outlineLvl w:val="0"/>
        <w:rPr>
          <w:rFonts w:eastAsiaTheme="minorHAnsi"/>
        </w:rPr>
      </w:pPr>
      <w:r>
        <w:rPr>
          <w:rFonts w:eastAsiaTheme="minorHAnsi"/>
        </w:rPr>
        <w:t>_______</w:t>
      </w:r>
      <w:r w:rsidRPr="00694136">
        <w:rPr>
          <w:rFonts w:eastAsiaTheme="minorHAnsi"/>
        </w:rPr>
        <w:t>_______________________________________________</w:t>
      </w:r>
    </w:p>
    <w:p w14:paraId="72B0C037" w14:textId="77777777" w:rsidR="00224FF6" w:rsidRPr="00694136" w:rsidRDefault="00224FF6" w:rsidP="00175EB6">
      <w:pPr>
        <w:autoSpaceDE w:val="0"/>
        <w:autoSpaceDN w:val="0"/>
        <w:adjustRightInd w:val="0"/>
        <w:jc w:val="right"/>
        <w:outlineLvl w:val="0"/>
        <w:rPr>
          <w:rFonts w:eastAsiaTheme="minorHAnsi"/>
          <w:i/>
          <w:sz w:val="20"/>
          <w:szCs w:val="20"/>
        </w:rPr>
      </w:pPr>
      <w:r w:rsidRPr="00694136">
        <w:rPr>
          <w:rFonts w:eastAsiaTheme="minorHAnsi"/>
          <w:i/>
          <w:sz w:val="20"/>
          <w:szCs w:val="20"/>
        </w:rPr>
        <w:t>(наименование уполномоченного органа местного самоуправления)</w:t>
      </w:r>
    </w:p>
    <w:p w14:paraId="01CAEDDA" w14:textId="77777777" w:rsidR="00224FF6" w:rsidRPr="00694136" w:rsidRDefault="00224FF6" w:rsidP="00224FF6">
      <w:pPr>
        <w:autoSpaceDE w:val="0"/>
        <w:autoSpaceDN w:val="0"/>
        <w:adjustRightInd w:val="0"/>
        <w:jc w:val="both"/>
        <w:outlineLvl w:val="0"/>
        <w:rPr>
          <w:rFonts w:eastAsiaTheme="minorHAnsi"/>
        </w:rPr>
      </w:pPr>
    </w:p>
    <w:p w14:paraId="61137F03" w14:textId="77777777" w:rsidR="00224FF6" w:rsidRPr="00175EB6" w:rsidRDefault="00224FF6" w:rsidP="00224FF6">
      <w:pPr>
        <w:autoSpaceDE w:val="0"/>
        <w:autoSpaceDN w:val="0"/>
        <w:adjustRightInd w:val="0"/>
        <w:jc w:val="right"/>
        <w:outlineLvl w:val="0"/>
        <w:rPr>
          <w:rFonts w:eastAsiaTheme="minorHAnsi"/>
          <w:sz w:val="18"/>
          <w:szCs w:val="18"/>
        </w:rPr>
      </w:pPr>
      <w:r w:rsidRPr="00175EB6">
        <w:rPr>
          <w:rFonts w:eastAsiaTheme="minorHAnsi"/>
          <w:sz w:val="18"/>
          <w:szCs w:val="18"/>
        </w:rPr>
        <w:t xml:space="preserve">                                          Кому: ___________________________</w:t>
      </w:r>
    </w:p>
    <w:p w14:paraId="43FC867C" w14:textId="77777777" w:rsidR="00224FF6" w:rsidRPr="00175EB6" w:rsidRDefault="00224FF6" w:rsidP="00224FF6">
      <w:pPr>
        <w:autoSpaceDE w:val="0"/>
        <w:autoSpaceDN w:val="0"/>
        <w:adjustRightInd w:val="0"/>
        <w:jc w:val="right"/>
        <w:outlineLvl w:val="0"/>
        <w:rPr>
          <w:rFonts w:eastAsiaTheme="minorHAnsi"/>
          <w:sz w:val="18"/>
          <w:szCs w:val="18"/>
        </w:rPr>
      </w:pPr>
      <w:r w:rsidRPr="00175EB6">
        <w:rPr>
          <w:rFonts w:eastAsiaTheme="minorHAnsi"/>
          <w:sz w:val="18"/>
          <w:szCs w:val="18"/>
        </w:rPr>
        <w:t xml:space="preserve">                                          Контактные данные:_______________</w:t>
      </w:r>
    </w:p>
    <w:p w14:paraId="49C01F35" w14:textId="77777777" w:rsidR="00224FF6" w:rsidRPr="00175EB6" w:rsidRDefault="00224FF6" w:rsidP="00224FF6">
      <w:pPr>
        <w:autoSpaceDE w:val="0"/>
        <w:autoSpaceDN w:val="0"/>
        <w:adjustRightInd w:val="0"/>
        <w:jc w:val="both"/>
        <w:outlineLvl w:val="0"/>
        <w:rPr>
          <w:rFonts w:eastAsiaTheme="minorHAnsi"/>
          <w:sz w:val="18"/>
          <w:szCs w:val="18"/>
        </w:rPr>
      </w:pPr>
    </w:p>
    <w:p w14:paraId="6A7A1E20" w14:textId="77777777" w:rsidR="00224FF6" w:rsidRPr="00175EB6" w:rsidRDefault="00224FF6" w:rsidP="00224FF6">
      <w:pPr>
        <w:autoSpaceDE w:val="0"/>
        <w:autoSpaceDN w:val="0"/>
        <w:adjustRightInd w:val="0"/>
        <w:jc w:val="center"/>
        <w:outlineLvl w:val="0"/>
        <w:rPr>
          <w:rFonts w:eastAsiaTheme="minorHAnsi"/>
          <w:sz w:val="18"/>
          <w:szCs w:val="18"/>
        </w:rPr>
      </w:pPr>
      <w:r w:rsidRPr="00175EB6">
        <w:rPr>
          <w:rFonts w:eastAsiaTheme="minorHAnsi"/>
          <w:sz w:val="18"/>
          <w:szCs w:val="18"/>
        </w:rPr>
        <w:t>РЕШЕНИЕ</w:t>
      </w:r>
    </w:p>
    <w:p w14:paraId="69E2A4B6" w14:textId="77777777" w:rsidR="00224FF6" w:rsidRPr="00175EB6" w:rsidRDefault="00224FF6" w:rsidP="00224FF6">
      <w:pPr>
        <w:autoSpaceDE w:val="0"/>
        <w:autoSpaceDN w:val="0"/>
        <w:adjustRightInd w:val="0"/>
        <w:jc w:val="center"/>
        <w:outlineLvl w:val="0"/>
        <w:rPr>
          <w:rFonts w:eastAsiaTheme="minorHAnsi"/>
          <w:sz w:val="18"/>
          <w:szCs w:val="18"/>
        </w:rPr>
      </w:pPr>
      <w:r w:rsidRPr="00175EB6">
        <w:rPr>
          <w:rFonts w:eastAsiaTheme="minorHAnsi"/>
          <w:sz w:val="18"/>
          <w:szCs w:val="18"/>
        </w:rPr>
        <w:t>об отказе в предоставлении услуги</w:t>
      </w:r>
    </w:p>
    <w:p w14:paraId="36D5DA52" w14:textId="77777777" w:rsidR="00224FF6" w:rsidRPr="00175EB6" w:rsidRDefault="00224FF6" w:rsidP="00224FF6">
      <w:pPr>
        <w:autoSpaceDE w:val="0"/>
        <w:autoSpaceDN w:val="0"/>
        <w:adjustRightInd w:val="0"/>
        <w:jc w:val="center"/>
        <w:outlineLvl w:val="0"/>
        <w:rPr>
          <w:rFonts w:eastAsiaTheme="minorHAnsi"/>
          <w:sz w:val="18"/>
          <w:szCs w:val="18"/>
        </w:rPr>
      </w:pPr>
      <w:r w:rsidRPr="00175EB6">
        <w:rPr>
          <w:rFonts w:eastAsiaTheme="minorHAnsi"/>
          <w:sz w:val="18"/>
          <w:szCs w:val="18"/>
        </w:rPr>
        <w:t>N ___________ от ___________</w:t>
      </w:r>
    </w:p>
    <w:p w14:paraId="45254D76" w14:textId="77777777" w:rsidR="00224FF6" w:rsidRPr="00175EB6" w:rsidRDefault="00224FF6" w:rsidP="00224FF6">
      <w:pPr>
        <w:autoSpaceDE w:val="0"/>
        <w:autoSpaceDN w:val="0"/>
        <w:adjustRightInd w:val="0"/>
        <w:jc w:val="both"/>
        <w:outlineLvl w:val="0"/>
        <w:rPr>
          <w:rFonts w:eastAsiaTheme="minorHAnsi"/>
          <w:sz w:val="18"/>
          <w:szCs w:val="18"/>
        </w:rPr>
      </w:pPr>
    </w:p>
    <w:p w14:paraId="43198142" w14:textId="77777777" w:rsidR="00224FF6" w:rsidRPr="00175EB6" w:rsidRDefault="00224FF6" w:rsidP="00224FF6">
      <w:pPr>
        <w:autoSpaceDE w:val="0"/>
        <w:autoSpaceDN w:val="0"/>
        <w:adjustRightInd w:val="0"/>
        <w:ind w:firstLine="709"/>
        <w:jc w:val="both"/>
        <w:outlineLvl w:val="0"/>
        <w:rPr>
          <w:rFonts w:eastAsiaTheme="minorHAnsi"/>
          <w:sz w:val="18"/>
          <w:szCs w:val="18"/>
        </w:rPr>
      </w:pPr>
      <w:r w:rsidRPr="00175EB6">
        <w:rPr>
          <w:rFonts w:eastAsiaTheme="minorHAnsi"/>
          <w:sz w:val="18"/>
          <w:szCs w:val="18"/>
        </w:rPr>
        <w:t xml:space="preserve">    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 № ______________ и приложенных к нему документов, на основании ______________________________________________________________органом, уполномоченным на предоставление услуги, принято решение об отказе в предоставлении услуги, по следующим основаниям:</w:t>
      </w:r>
    </w:p>
    <w:p w14:paraId="44808F34" w14:textId="77777777" w:rsidR="00224FF6" w:rsidRPr="00175EB6" w:rsidRDefault="00224FF6" w:rsidP="00224FF6">
      <w:pPr>
        <w:autoSpaceDE w:val="0"/>
        <w:autoSpaceDN w:val="0"/>
        <w:adjustRightInd w:val="0"/>
        <w:jc w:val="both"/>
        <w:rPr>
          <w:rFonts w:ascii="Arial" w:eastAsiaTheme="minorHAnsi" w:hAnsi="Arial" w:cs="Arial"/>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224FF6" w:rsidRPr="00175EB6" w14:paraId="22DA6422" w14:textId="77777777" w:rsidTr="00224FF6">
        <w:tc>
          <w:tcPr>
            <w:tcW w:w="1304" w:type="dxa"/>
            <w:tcBorders>
              <w:top w:val="single" w:sz="4" w:space="0" w:color="auto"/>
              <w:left w:val="single" w:sz="4" w:space="0" w:color="auto"/>
              <w:bottom w:val="single" w:sz="4" w:space="0" w:color="auto"/>
              <w:right w:val="single" w:sz="4" w:space="0" w:color="auto"/>
            </w:tcBorders>
          </w:tcPr>
          <w:p w14:paraId="130289A5" w14:textId="77777777" w:rsidR="00224FF6" w:rsidRPr="00175EB6" w:rsidRDefault="00224FF6" w:rsidP="00224FF6">
            <w:pPr>
              <w:autoSpaceDE w:val="0"/>
              <w:autoSpaceDN w:val="0"/>
              <w:adjustRightInd w:val="0"/>
              <w:jc w:val="center"/>
              <w:rPr>
                <w:sz w:val="18"/>
                <w:szCs w:val="18"/>
              </w:rPr>
            </w:pPr>
            <w:r w:rsidRPr="00175EB6">
              <w:rPr>
                <w:sz w:val="18"/>
                <w:szCs w:val="18"/>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14:paraId="63674AEB" w14:textId="77777777" w:rsidR="00224FF6" w:rsidRPr="00175EB6" w:rsidRDefault="00224FF6" w:rsidP="00224FF6">
            <w:pPr>
              <w:autoSpaceDE w:val="0"/>
              <w:autoSpaceDN w:val="0"/>
              <w:adjustRightInd w:val="0"/>
              <w:jc w:val="center"/>
              <w:rPr>
                <w:sz w:val="18"/>
                <w:szCs w:val="18"/>
              </w:rPr>
            </w:pPr>
            <w:r w:rsidRPr="00175EB6">
              <w:rPr>
                <w:sz w:val="18"/>
                <w:szCs w:val="18"/>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14:paraId="0CB1FA42" w14:textId="77777777" w:rsidR="00224FF6" w:rsidRPr="00175EB6" w:rsidRDefault="00224FF6" w:rsidP="00224FF6">
            <w:pPr>
              <w:autoSpaceDE w:val="0"/>
              <w:autoSpaceDN w:val="0"/>
              <w:adjustRightInd w:val="0"/>
              <w:jc w:val="center"/>
              <w:rPr>
                <w:sz w:val="18"/>
                <w:szCs w:val="18"/>
              </w:rPr>
            </w:pPr>
            <w:r w:rsidRPr="00175EB6">
              <w:rPr>
                <w:sz w:val="18"/>
                <w:szCs w:val="18"/>
              </w:rPr>
              <w:t>Разъяснение причин отказа в предоставлении услуги</w:t>
            </w:r>
          </w:p>
        </w:tc>
      </w:tr>
      <w:tr w:rsidR="00224FF6" w:rsidRPr="00175EB6" w14:paraId="66F65733" w14:textId="77777777" w:rsidTr="00224FF6">
        <w:tc>
          <w:tcPr>
            <w:tcW w:w="1304" w:type="dxa"/>
            <w:tcBorders>
              <w:top w:val="single" w:sz="4" w:space="0" w:color="auto"/>
              <w:left w:val="single" w:sz="4" w:space="0" w:color="auto"/>
              <w:bottom w:val="single" w:sz="4" w:space="0" w:color="auto"/>
              <w:right w:val="single" w:sz="4" w:space="0" w:color="auto"/>
            </w:tcBorders>
          </w:tcPr>
          <w:p w14:paraId="2F4041FF" w14:textId="77777777" w:rsidR="00224FF6" w:rsidRPr="00175EB6" w:rsidRDefault="00000000" w:rsidP="00224FF6">
            <w:pPr>
              <w:autoSpaceDE w:val="0"/>
              <w:autoSpaceDN w:val="0"/>
              <w:adjustRightInd w:val="0"/>
              <w:rPr>
                <w:sz w:val="18"/>
                <w:szCs w:val="18"/>
              </w:rPr>
            </w:pPr>
            <w:hyperlink r:id="rId24" w:history="1">
              <w:r w:rsidR="00224FF6" w:rsidRPr="00175EB6">
                <w:rPr>
                  <w:sz w:val="18"/>
                  <w:szCs w:val="18"/>
                </w:rPr>
                <w:t>пп.1</w:t>
              </w:r>
            </w:hyperlink>
            <w:r w:rsidR="00224FF6" w:rsidRPr="00175EB6">
              <w:rPr>
                <w:sz w:val="18"/>
                <w:szCs w:val="18"/>
              </w:rPr>
              <w:t xml:space="preserve"> п.12.2</w:t>
            </w:r>
          </w:p>
        </w:tc>
        <w:tc>
          <w:tcPr>
            <w:tcW w:w="5953" w:type="dxa"/>
            <w:tcBorders>
              <w:top w:val="single" w:sz="4" w:space="0" w:color="auto"/>
              <w:left w:val="single" w:sz="4" w:space="0" w:color="auto"/>
              <w:bottom w:val="single" w:sz="4" w:space="0" w:color="auto"/>
              <w:right w:val="single" w:sz="4" w:space="0" w:color="auto"/>
            </w:tcBorders>
          </w:tcPr>
          <w:p w14:paraId="4F309EB7" w14:textId="77777777" w:rsidR="00224FF6" w:rsidRPr="00175EB6" w:rsidRDefault="00224FF6" w:rsidP="00224FF6">
            <w:pPr>
              <w:autoSpaceDE w:val="0"/>
              <w:autoSpaceDN w:val="0"/>
              <w:adjustRightInd w:val="0"/>
              <w:rPr>
                <w:sz w:val="18"/>
                <w:szCs w:val="18"/>
              </w:rPr>
            </w:pPr>
            <w:r w:rsidRPr="00175EB6">
              <w:rPr>
                <w:sz w:val="18"/>
                <w:szCs w:val="18"/>
              </w:rPr>
              <w:t xml:space="preserve">Заявление подано с нарушением требований, установленных </w:t>
            </w:r>
            <w:hyperlink r:id="rId25" w:history="1">
              <w:r w:rsidRPr="00175EB6">
                <w:rPr>
                  <w:sz w:val="18"/>
                  <w:szCs w:val="18"/>
                </w:rPr>
                <w:t>пунктом 3</w:t>
              </w:r>
            </w:hyperlink>
            <w:r w:rsidRPr="00175EB6">
              <w:rPr>
                <w:sz w:val="18"/>
                <w:szCs w:val="18"/>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1789" w:type="dxa"/>
            <w:tcBorders>
              <w:top w:val="single" w:sz="4" w:space="0" w:color="auto"/>
              <w:left w:val="single" w:sz="4" w:space="0" w:color="auto"/>
              <w:bottom w:val="single" w:sz="4" w:space="0" w:color="auto"/>
              <w:right w:val="single" w:sz="4" w:space="0" w:color="auto"/>
            </w:tcBorders>
          </w:tcPr>
          <w:p w14:paraId="1745AC79" w14:textId="77777777" w:rsidR="00224FF6" w:rsidRPr="00175EB6" w:rsidRDefault="00224FF6" w:rsidP="00224FF6">
            <w:pPr>
              <w:autoSpaceDE w:val="0"/>
              <w:autoSpaceDN w:val="0"/>
              <w:adjustRightInd w:val="0"/>
              <w:rPr>
                <w:sz w:val="18"/>
                <w:szCs w:val="18"/>
              </w:rPr>
            </w:pPr>
            <w:r w:rsidRPr="00175EB6">
              <w:rPr>
                <w:sz w:val="18"/>
                <w:szCs w:val="18"/>
              </w:rPr>
              <w:t>Указываются основания такого вывода</w:t>
            </w:r>
          </w:p>
        </w:tc>
      </w:tr>
      <w:tr w:rsidR="00224FF6" w:rsidRPr="00175EB6" w14:paraId="15F13ABC" w14:textId="77777777" w:rsidTr="00224FF6">
        <w:tc>
          <w:tcPr>
            <w:tcW w:w="1304" w:type="dxa"/>
            <w:tcBorders>
              <w:top w:val="single" w:sz="4" w:space="0" w:color="auto"/>
              <w:left w:val="single" w:sz="4" w:space="0" w:color="auto"/>
              <w:bottom w:val="single" w:sz="4" w:space="0" w:color="auto"/>
              <w:right w:val="single" w:sz="4" w:space="0" w:color="auto"/>
            </w:tcBorders>
          </w:tcPr>
          <w:p w14:paraId="137C370A" w14:textId="77777777" w:rsidR="00224FF6" w:rsidRPr="00175EB6" w:rsidRDefault="00224FF6" w:rsidP="00224FF6">
            <w:pPr>
              <w:autoSpaceDE w:val="0"/>
              <w:autoSpaceDN w:val="0"/>
              <w:adjustRightInd w:val="0"/>
              <w:rPr>
                <w:sz w:val="18"/>
                <w:szCs w:val="18"/>
              </w:rPr>
            </w:pPr>
            <w:r w:rsidRPr="00175EB6">
              <w:rPr>
                <w:sz w:val="18"/>
                <w:szCs w:val="18"/>
              </w:rPr>
              <w:t xml:space="preserve">пп. </w:t>
            </w:r>
            <w:hyperlink r:id="rId26" w:history="1">
              <w:r w:rsidRPr="00175EB6">
                <w:rPr>
                  <w:sz w:val="18"/>
                  <w:szCs w:val="18"/>
                </w:rPr>
                <w:t>2</w:t>
              </w:r>
            </w:hyperlink>
            <w:r w:rsidRPr="00175EB6">
              <w:rPr>
                <w:sz w:val="18"/>
                <w:szCs w:val="18"/>
              </w:rPr>
              <w:t>п.12.2</w:t>
            </w:r>
          </w:p>
        </w:tc>
        <w:tc>
          <w:tcPr>
            <w:tcW w:w="5953" w:type="dxa"/>
            <w:tcBorders>
              <w:top w:val="single" w:sz="4" w:space="0" w:color="auto"/>
              <w:left w:val="single" w:sz="4" w:space="0" w:color="auto"/>
              <w:bottom w:val="single" w:sz="4" w:space="0" w:color="auto"/>
              <w:right w:val="single" w:sz="4" w:space="0" w:color="auto"/>
            </w:tcBorders>
          </w:tcPr>
          <w:p w14:paraId="1F58499C" w14:textId="77777777" w:rsidR="00224FF6" w:rsidRPr="00175EB6" w:rsidRDefault="00224FF6" w:rsidP="00224FF6">
            <w:pPr>
              <w:autoSpaceDE w:val="0"/>
              <w:autoSpaceDN w:val="0"/>
              <w:adjustRightInd w:val="0"/>
              <w:rPr>
                <w:sz w:val="18"/>
                <w:szCs w:val="18"/>
              </w:rPr>
            </w:pPr>
            <w:r w:rsidRPr="00175EB6">
              <w:rPr>
                <w:sz w:val="18"/>
                <w:szCs w:val="1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7" w:history="1">
              <w:r w:rsidRPr="00175EB6">
                <w:rPr>
                  <w:sz w:val="18"/>
                  <w:szCs w:val="18"/>
                </w:rPr>
                <w:t>пунктом 1 статьи 39.34</w:t>
              </w:r>
            </w:hyperlink>
            <w:r w:rsidRPr="00175EB6">
              <w:rPr>
                <w:sz w:val="18"/>
                <w:szCs w:val="18"/>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14:paraId="190CAA62" w14:textId="77777777" w:rsidR="00224FF6" w:rsidRPr="00175EB6" w:rsidRDefault="00224FF6" w:rsidP="00224FF6">
            <w:pPr>
              <w:autoSpaceDE w:val="0"/>
              <w:autoSpaceDN w:val="0"/>
              <w:adjustRightInd w:val="0"/>
              <w:rPr>
                <w:sz w:val="18"/>
                <w:szCs w:val="18"/>
              </w:rPr>
            </w:pPr>
            <w:r w:rsidRPr="00175EB6">
              <w:rPr>
                <w:sz w:val="18"/>
                <w:szCs w:val="18"/>
              </w:rPr>
              <w:t>Указываются основания такого вывода</w:t>
            </w:r>
          </w:p>
        </w:tc>
      </w:tr>
      <w:tr w:rsidR="00224FF6" w:rsidRPr="00175EB6" w14:paraId="47DF807B" w14:textId="77777777" w:rsidTr="00224FF6">
        <w:tc>
          <w:tcPr>
            <w:tcW w:w="1304" w:type="dxa"/>
            <w:tcBorders>
              <w:top w:val="single" w:sz="4" w:space="0" w:color="auto"/>
              <w:left w:val="single" w:sz="4" w:space="0" w:color="auto"/>
              <w:bottom w:val="single" w:sz="4" w:space="0" w:color="auto"/>
              <w:right w:val="single" w:sz="4" w:space="0" w:color="auto"/>
            </w:tcBorders>
          </w:tcPr>
          <w:p w14:paraId="6266FC8F" w14:textId="77777777" w:rsidR="00224FF6" w:rsidRPr="00175EB6" w:rsidRDefault="00000000" w:rsidP="00224FF6">
            <w:pPr>
              <w:autoSpaceDE w:val="0"/>
              <w:autoSpaceDN w:val="0"/>
              <w:adjustRightInd w:val="0"/>
              <w:rPr>
                <w:sz w:val="18"/>
                <w:szCs w:val="18"/>
              </w:rPr>
            </w:pPr>
            <w:hyperlink r:id="rId28" w:history="1">
              <w:r w:rsidR="00224FF6" w:rsidRPr="00175EB6">
                <w:rPr>
                  <w:sz w:val="18"/>
                  <w:szCs w:val="18"/>
                </w:rPr>
                <w:t>пп.</w:t>
              </w:r>
            </w:hyperlink>
            <w:r w:rsidR="00224FF6" w:rsidRPr="00175EB6">
              <w:rPr>
                <w:sz w:val="18"/>
                <w:szCs w:val="18"/>
              </w:rPr>
              <w:t>3 п.12.2</w:t>
            </w:r>
          </w:p>
          <w:p w14:paraId="23F3F7FB" w14:textId="77777777" w:rsidR="00224FF6" w:rsidRPr="00175EB6" w:rsidRDefault="00224FF6" w:rsidP="00224FF6">
            <w:pPr>
              <w:autoSpaceDE w:val="0"/>
              <w:autoSpaceDN w:val="0"/>
              <w:adjustRightInd w:val="0"/>
              <w:rPr>
                <w:sz w:val="18"/>
                <w:szCs w:val="18"/>
              </w:rPr>
            </w:pPr>
          </w:p>
        </w:tc>
        <w:tc>
          <w:tcPr>
            <w:tcW w:w="5953" w:type="dxa"/>
            <w:tcBorders>
              <w:top w:val="single" w:sz="4" w:space="0" w:color="auto"/>
              <w:left w:val="single" w:sz="4" w:space="0" w:color="auto"/>
              <w:bottom w:val="single" w:sz="4" w:space="0" w:color="auto"/>
              <w:right w:val="single" w:sz="4" w:space="0" w:color="auto"/>
            </w:tcBorders>
          </w:tcPr>
          <w:p w14:paraId="617D1F97" w14:textId="77777777" w:rsidR="00224FF6" w:rsidRPr="00175EB6" w:rsidRDefault="00224FF6" w:rsidP="00224FF6">
            <w:pPr>
              <w:autoSpaceDE w:val="0"/>
              <w:autoSpaceDN w:val="0"/>
              <w:adjustRightInd w:val="0"/>
              <w:rPr>
                <w:sz w:val="18"/>
                <w:szCs w:val="18"/>
              </w:rPr>
            </w:pPr>
            <w:r w:rsidRPr="00175EB6">
              <w:rPr>
                <w:sz w:val="18"/>
                <w:szCs w:val="18"/>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14:paraId="1831C1AB" w14:textId="77777777" w:rsidR="00224FF6" w:rsidRPr="00175EB6" w:rsidRDefault="00224FF6" w:rsidP="00224FF6">
            <w:pPr>
              <w:autoSpaceDE w:val="0"/>
              <w:autoSpaceDN w:val="0"/>
              <w:adjustRightInd w:val="0"/>
              <w:rPr>
                <w:sz w:val="18"/>
                <w:szCs w:val="18"/>
              </w:rPr>
            </w:pPr>
            <w:r w:rsidRPr="00175EB6">
              <w:rPr>
                <w:sz w:val="18"/>
                <w:szCs w:val="18"/>
              </w:rPr>
              <w:t>Указываются основания такого вывода</w:t>
            </w:r>
          </w:p>
        </w:tc>
      </w:tr>
      <w:tr w:rsidR="00224FF6" w:rsidRPr="00175EB6" w14:paraId="68DF24D5" w14:textId="77777777" w:rsidTr="00224FF6">
        <w:tc>
          <w:tcPr>
            <w:tcW w:w="1304" w:type="dxa"/>
            <w:tcBorders>
              <w:top w:val="single" w:sz="4" w:space="0" w:color="auto"/>
              <w:left w:val="single" w:sz="4" w:space="0" w:color="auto"/>
              <w:bottom w:val="single" w:sz="4" w:space="0" w:color="auto"/>
              <w:right w:val="single" w:sz="4" w:space="0" w:color="auto"/>
            </w:tcBorders>
          </w:tcPr>
          <w:p w14:paraId="6450D3D6" w14:textId="77777777" w:rsidR="00224FF6" w:rsidRPr="00175EB6" w:rsidRDefault="00000000" w:rsidP="00224FF6">
            <w:pPr>
              <w:autoSpaceDE w:val="0"/>
              <w:autoSpaceDN w:val="0"/>
              <w:adjustRightInd w:val="0"/>
              <w:rPr>
                <w:sz w:val="18"/>
                <w:szCs w:val="18"/>
              </w:rPr>
            </w:pPr>
            <w:hyperlink r:id="rId29" w:history="1">
              <w:r w:rsidR="00224FF6" w:rsidRPr="00175EB6">
                <w:rPr>
                  <w:sz w:val="18"/>
                  <w:szCs w:val="18"/>
                </w:rPr>
                <w:t>пп.1</w:t>
              </w:r>
            </w:hyperlink>
            <w:r w:rsidR="00224FF6" w:rsidRPr="00175EB6">
              <w:rPr>
                <w:sz w:val="18"/>
                <w:szCs w:val="18"/>
              </w:rPr>
              <w:t xml:space="preserve"> п.12.3</w:t>
            </w:r>
          </w:p>
        </w:tc>
        <w:tc>
          <w:tcPr>
            <w:tcW w:w="5953" w:type="dxa"/>
            <w:tcBorders>
              <w:top w:val="single" w:sz="4" w:space="0" w:color="auto"/>
              <w:left w:val="single" w:sz="4" w:space="0" w:color="auto"/>
              <w:bottom w:val="single" w:sz="4" w:space="0" w:color="auto"/>
              <w:right w:val="single" w:sz="4" w:space="0" w:color="auto"/>
            </w:tcBorders>
          </w:tcPr>
          <w:p w14:paraId="0BDB9AD4" w14:textId="77777777" w:rsidR="00224FF6" w:rsidRPr="00175EB6" w:rsidRDefault="00224FF6" w:rsidP="00224FF6">
            <w:pPr>
              <w:autoSpaceDE w:val="0"/>
              <w:autoSpaceDN w:val="0"/>
              <w:adjustRightInd w:val="0"/>
              <w:rPr>
                <w:sz w:val="18"/>
                <w:szCs w:val="18"/>
              </w:rPr>
            </w:pPr>
            <w:r w:rsidRPr="00175EB6">
              <w:rPr>
                <w:sz w:val="18"/>
                <w:szCs w:val="18"/>
              </w:rPr>
              <w:t xml:space="preserve">Заявление подано с нарушением требований, установленных </w:t>
            </w:r>
            <w:hyperlink r:id="rId30" w:history="1">
              <w:r w:rsidRPr="00175EB6">
                <w:rPr>
                  <w:sz w:val="18"/>
                  <w:szCs w:val="18"/>
                </w:rPr>
                <w:t>пунктом 4</w:t>
              </w:r>
            </w:hyperlink>
            <w:r w:rsidRPr="00175EB6">
              <w:rPr>
                <w:sz w:val="18"/>
                <w:szCs w:val="18"/>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1789" w:type="dxa"/>
            <w:tcBorders>
              <w:top w:val="single" w:sz="4" w:space="0" w:color="auto"/>
              <w:left w:val="single" w:sz="4" w:space="0" w:color="auto"/>
              <w:bottom w:val="single" w:sz="4" w:space="0" w:color="auto"/>
              <w:right w:val="single" w:sz="4" w:space="0" w:color="auto"/>
            </w:tcBorders>
          </w:tcPr>
          <w:p w14:paraId="02CF6194" w14:textId="77777777" w:rsidR="00224FF6" w:rsidRPr="00175EB6" w:rsidRDefault="00224FF6" w:rsidP="00224FF6">
            <w:pPr>
              <w:autoSpaceDE w:val="0"/>
              <w:autoSpaceDN w:val="0"/>
              <w:adjustRightInd w:val="0"/>
              <w:rPr>
                <w:sz w:val="18"/>
                <w:szCs w:val="18"/>
              </w:rPr>
            </w:pPr>
            <w:r w:rsidRPr="00175EB6">
              <w:rPr>
                <w:sz w:val="18"/>
                <w:szCs w:val="18"/>
              </w:rPr>
              <w:t>Указываются основания такого вывода</w:t>
            </w:r>
          </w:p>
        </w:tc>
      </w:tr>
      <w:tr w:rsidR="00224FF6" w:rsidRPr="00175EB6" w14:paraId="4021F638" w14:textId="77777777" w:rsidTr="00224FF6">
        <w:tc>
          <w:tcPr>
            <w:tcW w:w="1304" w:type="dxa"/>
            <w:tcBorders>
              <w:top w:val="single" w:sz="4" w:space="0" w:color="auto"/>
              <w:left w:val="single" w:sz="4" w:space="0" w:color="auto"/>
              <w:bottom w:val="single" w:sz="4" w:space="0" w:color="auto"/>
              <w:right w:val="single" w:sz="4" w:space="0" w:color="auto"/>
            </w:tcBorders>
          </w:tcPr>
          <w:p w14:paraId="5394F6D1" w14:textId="77777777" w:rsidR="00224FF6" w:rsidRPr="00175EB6" w:rsidRDefault="00000000" w:rsidP="00224FF6">
            <w:pPr>
              <w:autoSpaceDE w:val="0"/>
              <w:autoSpaceDN w:val="0"/>
              <w:adjustRightInd w:val="0"/>
              <w:rPr>
                <w:sz w:val="18"/>
                <w:szCs w:val="18"/>
              </w:rPr>
            </w:pPr>
            <w:hyperlink r:id="rId31" w:history="1">
              <w:r w:rsidR="00224FF6" w:rsidRPr="00175EB6">
                <w:rPr>
                  <w:sz w:val="18"/>
                  <w:szCs w:val="18"/>
                </w:rPr>
                <w:t>пп.2</w:t>
              </w:r>
            </w:hyperlink>
            <w:r w:rsidR="00224FF6" w:rsidRPr="00175EB6">
              <w:rPr>
                <w:sz w:val="18"/>
                <w:szCs w:val="18"/>
              </w:rPr>
              <w:t xml:space="preserve"> п.12.3</w:t>
            </w:r>
          </w:p>
        </w:tc>
        <w:tc>
          <w:tcPr>
            <w:tcW w:w="5953" w:type="dxa"/>
            <w:tcBorders>
              <w:top w:val="single" w:sz="4" w:space="0" w:color="auto"/>
              <w:left w:val="single" w:sz="4" w:space="0" w:color="auto"/>
              <w:bottom w:val="single" w:sz="4" w:space="0" w:color="auto"/>
              <w:right w:val="single" w:sz="4" w:space="0" w:color="auto"/>
            </w:tcBorders>
          </w:tcPr>
          <w:p w14:paraId="14CD8EF0" w14:textId="77777777" w:rsidR="00224FF6" w:rsidRPr="00175EB6" w:rsidRDefault="00224FF6" w:rsidP="00224FF6">
            <w:pPr>
              <w:autoSpaceDE w:val="0"/>
              <w:autoSpaceDN w:val="0"/>
              <w:adjustRightInd w:val="0"/>
              <w:rPr>
                <w:sz w:val="18"/>
                <w:szCs w:val="18"/>
              </w:rPr>
            </w:pPr>
            <w:r w:rsidRPr="00175EB6">
              <w:rPr>
                <w:sz w:val="18"/>
                <w:szCs w:val="18"/>
              </w:rPr>
              <w:t xml:space="preserve">В заявлении указаны объекты, не предусмотренные в </w:t>
            </w:r>
            <w:hyperlink r:id="rId32" w:history="1">
              <w:r w:rsidRPr="00175EB6">
                <w:rPr>
                  <w:sz w:val="18"/>
                  <w:szCs w:val="18"/>
                </w:rPr>
                <w:t>перечне</w:t>
              </w:r>
            </w:hyperlink>
            <w:r w:rsidRPr="00175EB6">
              <w:rPr>
                <w:sz w:val="18"/>
                <w:szCs w:val="18"/>
              </w:rPr>
              <w:t>,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14:paraId="2CF14CF4" w14:textId="77777777" w:rsidR="00224FF6" w:rsidRPr="00175EB6" w:rsidRDefault="00224FF6" w:rsidP="00224FF6">
            <w:pPr>
              <w:autoSpaceDE w:val="0"/>
              <w:autoSpaceDN w:val="0"/>
              <w:adjustRightInd w:val="0"/>
              <w:rPr>
                <w:sz w:val="18"/>
                <w:szCs w:val="18"/>
              </w:rPr>
            </w:pPr>
            <w:r w:rsidRPr="00175EB6">
              <w:rPr>
                <w:sz w:val="18"/>
                <w:szCs w:val="18"/>
              </w:rPr>
              <w:t>Указываются основания такого вывода</w:t>
            </w:r>
          </w:p>
        </w:tc>
      </w:tr>
      <w:tr w:rsidR="00224FF6" w:rsidRPr="00175EB6" w14:paraId="2340870C" w14:textId="77777777" w:rsidTr="00224FF6">
        <w:tc>
          <w:tcPr>
            <w:tcW w:w="1304" w:type="dxa"/>
            <w:tcBorders>
              <w:top w:val="single" w:sz="4" w:space="0" w:color="auto"/>
              <w:left w:val="single" w:sz="4" w:space="0" w:color="auto"/>
              <w:bottom w:val="single" w:sz="4" w:space="0" w:color="auto"/>
              <w:right w:val="single" w:sz="4" w:space="0" w:color="auto"/>
            </w:tcBorders>
          </w:tcPr>
          <w:p w14:paraId="71EFAA6B" w14:textId="77777777" w:rsidR="00224FF6" w:rsidRPr="00175EB6" w:rsidRDefault="00000000" w:rsidP="00224FF6">
            <w:pPr>
              <w:autoSpaceDE w:val="0"/>
              <w:autoSpaceDN w:val="0"/>
              <w:adjustRightInd w:val="0"/>
              <w:rPr>
                <w:sz w:val="18"/>
                <w:szCs w:val="18"/>
              </w:rPr>
            </w:pPr>
            <w:hyperlink r:id="rId33" w:history="1">
              <w:r w:rsidR="00224FF6" w:rsidRPr="00175EB6">
                <w:rPr>
                  <w:sz w:val="18"/>
                  <w:szCs w:val="18"/>
                </w:rPr>
                <w:t>пп.</w:t>
              </w:r>
            </w:hyperlink>
            <w:r w:rsidR="00224FF6" w:rsidRPr="00175EB6">
              <w:rPr>
                <w:sz w:val="18"/>
                <w:szCs w:val="18"/>
              </w:rPr>
              <w:t>3 п.12.3</w:t>
            </w:r>
          </w:p>
        </w:tc>
        <w:tc>
          <w:tcPr>
            <w:tcW w:w="5953" w:type="dxa"/>
            <w:tcBorders>
              <w:top w:val="single" w:sz="4" w:space="0" w:color="auto"/>
              <w:left w:val="single" w:sz="4" w:space="0" w:color="auto"/>
              <w:bottom w:val="single" w:sz="4" w:space="0" w:color="auto"/>
              <w:right w:val="single" w:sz="4" w:space="0" w:color="auto"/>
            </w:tcBorders>
          </w:tcPr>
          <w:p w14:paraId="1269B02D" w14:textId="77777777" w:rsidR="00224FF6" w:rsidRPr="00175EB6" w:rsidRDefault="00224FF6" w:rsidP="00224FF6">
            <w:pPr>
              <w:autoSpaceDE w:val="0"/>
              <w:autoSpaceDN w:val="0"/>
              <w:adjustRightInd w:val="0"/>
              <w:rPr>
                <w:sz w:val="18"/>
                <w:szCs w:val="18"/>
              </w:rPr>
            </w:pPr>
            <w:r w:rsidRPr="00175EB6">
              <w:rPr>
                <w:sz w:val="18"/>
                <w:szCs w:val="18"/>
              </w:rPr>
              <w:t>в заявлении указана цель использования земель или земельного участка, не соответствующая назначению объекта</w:t>
            </w:r>
          </w:p>
        </w:tc>
        <w:tc>
          <w:tcPr>
            <w:tcW w:w="1789" w:type="dxa"/>
            <w:tcBorders>
              <w:top w:val="single" w:sz="4" w:space="0" w:color="auto"/>
              <w:left w:val="single" w:sz="4" w:space="0" w:color="auto"/>
              <w:bottom w:val="single" w:sz="4" w:space="0" w:color="auto"/>
              <w:right w:val="single" w:sz="4" w:space="0" w:color="auto"/>
            </w:tcBorders>
          </w:tcPr>
          <w:p w14:paraId="7B987800" w14:textId="77777777" w:rsidR="00224FF6" w:rsidRPr="00175EB6" w:rsidRDefault="00224FF6" w:rsidP="00224FF6">
            <w:pPr>
              <w:autoSpaceDE w:val="0"/>
              <w:autoSpaceDN w:val="0"/>
              <w:adjustRightInd w:val="0"/>
              <w:rPr>
                <w:sz w:val="18"/>
                <w:szCs w:val="18"/>
              </w:rPr>
            </w:pPr>
            <w:r w:rsidRPr="00175EB6">
              <w:rPr>
                <w:sz w:val="18"/>
                <w:szCs w:val="18"/>
              </w:rPr>
              <w:t>Указываются основания такого вывода</w:t>
            </w:r>
          </w:p>
        </w:tc>
      </w:tr>
      <w:tr w:rsidR="00224FF6" w:rsidRPr="00175EB6" w14:paraId="7E8B35CB" w14:textId="77777777" w:rsidTr="00224FF6">
        <w:tc>
          <w:tcPr>
            <w:tcW w:w="1304" w:type="dxa"/>
            <w:tcBorders>
              <w:top w:val="single" w:sz="4" w:space="0" w:color="auto"/>
              <w:left w:val="single" w:sz="4" w:space="0" w:color="auto"/>
              <w:bottom w:val="single" w:sz="4" w:space="0" w:color="auto"/>
              <w:right w:val="single" w:sz="4" w:space="0" w:color="auto"/>
            </w:tcBorders>
          </w:tcPr>
          <w:p w14:paraId="7D899253" w14:textId="77777777" w:rsidR="00224FF6" w:rsidRPr="00175EB6" w:rsidRDefault="00224FF6" w:rsidP="00224FF6">
            <w:pPr>
              <w:autoSpaceDE w:val="0"/>
              <w:autoSpaceDN w:val="0"/>
              <w:adjustRightInd w:val="0"/>
              <w:rPr>
                <w:sz w:val="18"/>
                <w:szCs w:val="18"/>
              </w:rPr>
            </w:pPr>
            <w:r w:rsidRPr="00175EB6">
              <w:rPr>
                <w:sz w:val="18"/>
                <w:szCs w:val="18"/>
              </w:rPr>
              <w:t>пп.4 п.12.3.</w:t>
            </w:r>
          </w:p>
        </w:tc>
        <w:tc>
          <w:tcPr>
            <w:tcW w:w="5953" w:type="dxa"/>
            <w:tcBorders>
              <w:top w:val="single" w:sz="4" w:space="0" w:color="auto"/>
              <w:left w:val="single" w:sz="4" w:space="0" w:color="auto"/>
              <w:bottom w:val="single" w:sz="4" w:space="0" w:color="auto"/>
              <w:right w:val="single" w:sz="4" w:space="0" w:color="auto"/>
            </w:tcBorders>
          </w:tcPr>
          <w:p w14:paraId="21BF787C" w14:textId="77777777" w:rsidR="00224FF6" w:rsidRPr="00175EB6" w:rsidRDefault="00224FF6" w:rsidP="00224FF6">
            <w:pPr>
              <w:autoSpaceDE w:val="0"/>
              <w:autoSpaceDN w:val="0"/>
              <w:adjustRightInd w:val="0"/>
              <w:rPr>
                <w:sz w:val="18"/>
                <w:szCs w:val="18"/>
              </w:rPr>
            </w:pPr>
            <w:r w:rsidRPr="00175EB6">
              <w:rPr>
                <w:sz w:val="18"/>
                <w:szCs w:val="18"/>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14:paraId="497DEA1D" w14:textId="77777777" w:rsidR="00224FF6" w:rsidRPr="00175EB6" w:rsidRDefault="00224FF6" w:rsidP="00224FF6">
            <w:pPr>
              <w:autoSpaceDE w:val="0"/>
              <w:autoSpaceDN w:val="0"/>
              <w:adjustRightInd w:val="0"/>
              <w:rPr>
                <w:sz w:val="18"/>
                <w:szCs w:val="18"/>
              </w:rPr>
            </w:pPr>
            <w:r w:rsidRPr="00175EB6">
              <w:rPr>
                <w:sz w:val="18"/>
                <w:szCs w:val="18"/>
              </w:rPr>
              <w:t>Указываются основания такого вывода</w:t>
            </w:r>
          </w:p>
        </w:tc>
      </w:tr>
      <w:tr w:rsidR="00224FF6" w:rsidRPr="00175EB6" w14:paraId="1A4316FA" w14:textId="77777777" w:rsidTr="00224FF6">
        <w:tc>
          <w:tcPr>
            <w:tcW w:w="1304" w:type="dxa"/>
            <w:tcBorders>
              <w:top w:val="single" w:sz="4" w:space="0" w:color="auto"/>
              <w:left w:val="single" w:sz="4" w:space="0" w:color="auto"/>
              <w:bottom w:val="single" w:sz="4" w:space="0" w:color="auto"/>
              <w:right w:val="single" w:sz="4" w:space="0" w:color="auto"/>
            </w:tcBorders>
          </w:tcPr>
          <w:p w14:paraId="3D9BB617" w14:textId="77777777" w:rsidR="00224FF6" w:rsidRPr="00175EB6" w:rsidRDefault="00000000" w:rsidP="00224FF6">
            <w:pPr>
              <w:autoSpaceDE w:val="0"/>
              <w:autoSpaceDN w:val="0"/>
              <w:adjustRightInd w:val="0"/>
              <w:rPr>
                <w:sz w:val="18"/>
                <w:szCs w:val="18"/>
              </w:rPr>
            </w:pPr>
            <w:hyperlink r:id="rId34" w:history="1">
              <w:r w:rsidR="00224FF6" w:rsidRPr="00175EB6">
                <w:rPr>
                  <w:sz w:val="18"/>
                  <w:szCs w:val="18"/>
                </w:rPr>
                <w:t>пп.</w:t>
              </w:r>
            </w:hyperlink>
            <w:r w:rsidR="00224FF6" w:rsidRPr="00175EB6">
              <w:rPr>
                <w:sz w:val="18"/>
                <w:szCs w:val="18"/>
              </w:rPr>
              <w:t>5 п.12.3</w:t>
            </w:r>
          </w:p>
        </w:tc>
        <w:tc>
          <w:tcPr>
            <w:tcW w:w="5953" w:type="dxa"/>
            <w:tcBorders>
              <w:top w:val="single" w:sz="4" w:space="0" w:color="auto"/>
              <w:left w:val="single" w:sz="4" w:space="0" w:color="auto"/>
              <w:bottom w:val="single" w:sz="4" w:space="0" w:color="auto"/>
              <w:right w:val="single" w:sz="4" w:space="0" w:color="auto"/>
            </w:tcBorders>
          </w:tcPr>
          <w:p w14:paraId="19A56840" w14:textId="77777777" w:rsidR="00224FF6" w:rsidRPr="00175EB6" w:rsidRDefault="00224FF6" w:rsidP="00224FF6">
            <w:pPr>
              <w:autoSpaceDE w:val="0"/>
              <w:autoSpaceDN w:val="0"/>
              <w:adjustRightInd w:val="0"/>
              <w:rPr>
                <w:sz w:val="18"/>
                <w:szCs w:val="18"/>
              </w:rPr>
            </w:pPr>
            <w:r w:rsidRPr="00175EB6">
              <w:rPr>
                <w:sz w:val="18"/>
                <w:szCs w:val="1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14:paraId="799D1532" w14:textId="77777777" w:rsidR="00224FF6" w:rsidRPr="00175EB6" w:rsidRDefault="00224FF6" w:rsidP="00224FF6">
            <w:pPr>
              <w:autoSpaceDE w:val="0"/>
              <w:autoSpaceDN w:val="0"/>
              <w:adjustRightInd w:val="0"/>
              <w:rPr>
                <w:sz w:val="18"/>
                <w:szCs w:val="18"/>
              </w:rPr>
            </w:pPr>
            <w:r w:rsidRPr="00175EB6">
              <w:rPr>
                <w:sz w:val="18"/>
                <w:szCs w:val="18"/>
              </w:rPr>
              <w:t>Указываются основания такого вывода</w:t>
            </w:r>
          </w:p>
        </w:tc>
      </w:tr>
      <w:tr w:rsidR="00224FF6" w:rsidRPr="00175EB6" w14:paraId="1A6DD352" w14:textId="77777777" w:rsidTr="00224FF6">
        <w:tc>
          <w:tcPr>
            <w:tcW w:w="1304" w:type="dxa"/>
            <w:tcBorders>
              <w:top w:val="single" w:sz="4" w:space="0" w:color="auto"/>
              <w:left w:val="single" w:sz="4" w:space="0" w:color="auto"/>
              <w:bottom w:val="single" w:sz="4" w:space="0" w:color="auto"/>
              <w:right w:val="single" w:sz="4" w:space="0" w:color="auto"/>
            </w:tcBorders>
          </w:tcPr>
          <w:p w14:paraId="1AD53962" w14:textId="77777777" w:rsidR="00224FF6" w:rsidRPr="00175EB6" w:rsidRDefault="00000000" w:rsidP="00224FF6">
            <w:pPr>
              <w:autoSpaceDE w:val="0"/>
              <w:autoSpaceDN w:val="0"/>
              <w:adjustRightInd w:val="0"/>
              <w:rPr>
                <w:sz w:val="18"/>
                <w:szCs w:val="18"/>
              </w:rPr>
            </w:pPr>
            <w:hyperlink r:id="rId35" w:history="1">
              <w:r w:rsidR="00224FF6" w:rsidRPr="00175EB6">
                <w:rPr>
                  <w:sz w:val="18"/>
                  <w:szCs w:val="18"/>
                </w:rPr>
                <w:t>пп.6</w:t>
              </w:r>
            </w:hyperlink>
            <w:r w:rsidR="00224FF6" w:rsidRPr="00175EB6">
              <w:rPr>
                <w:sz w:val="18"/>
                <w:szCs w:val="18"/>
              </w:rPr>
              <w:t xml:space="preserve"> п 12.3.</w:t>
            </w:r>
          </w:p>
        </w:tc>
        <w:tc>
          <w:tcPr>
            <w:tcW w:w="5953" w:type="dxa"/>
            <w:tcBorders>
              <w:top w:val="single" w:sz="4" w:space="0" w:color="auto"/>
              <w:left w:val="single" w:sz="4" w:space="0" w:color="auto"/>
              <w:bottom w:val="single" w:sz="4" w:space="0" w:color="auto"/>
              <w:right w:val="single" w:sz="4" w:space="0" w:color="auto"/>
            </w:tcBorders>
          </w:tcPr>
          <w:p w14:paraId="01071FCD" w14:textId="77777777" w:rsidR="00224FF6" w:rsidRPr="00175EB6" w:rsidRDefault="00224FF6" w:rsidP="00224FF6">
            <w:pPr>
              <w:autoSpaceDE w:val="0"/>
              <w:autoSpaceDN w:val="0"/>
              <w:adjustRightInd w:val="0"/>
              <w:rPr>
                <w:sz w:val="18"/>
                <w:szCs w:val="18"/>
              </w:rPr>
            </w:pPr>
            <w:r w:rsidRPr="00175EB6">
              <w:rPr>
                <w:sz w:val="18"/>
                <w:szCs w:val="18"/>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14:paraId="095B9B9F" w14:textId="77777777" w:rsidR="00224FF6" w:rsidRPr="00175EB6" w:rsidRDefault="00224FF6" w:rsidP="00224FF6">
            <w:pPr>
              <w:autoSpaceDE w:val="0"/>
              <w:autoSpaceDN w:val="0"/>
              <w:adjustRightInd w:val="0"/>
              <w:rPr>
                <w:sz w:val="18"/>
                <w:szCs w:val="18"/>
              </w:rPr>
            </w:pPr>
            <w:r w:rsidRPr="00175EB6">
              <w:rPr>
                <w:sz w:val="18"/>
                <w:szCs w:val="18"/>
              </w:rPr>
              <w:t>Указываются основания такого вывода</w:t>
            </w:r>
          </w:p>
        </w:tc>
      </w:tr>
    </w:tbl>
    <w:p w14:paraId="0250A462" w14:textId="77777777" w:rsidR="00224FF6" w:rsidRPr="00175EB6" w:rsidRDefault="00224FF6" w:rsidP="00224FF6">
      <w:pPr>
        <w:autoSpaceDE w:val="0"/>
        <w:autoSpaceDN w:val="0"/>
        <w:adjustRightInd w:val="0"/>
        <w:jc w:val="both"/>
        <w:rPr>
          <w:rFonts w:ascii="Arial" w:eastAsiaTheme="minorHAnsi" w:hAnsi="Arial" w:cs="Arial"/>
          <w:sz w:val="18"/>
          <w:szCs w:val="18"/>
        </w:rPr>
      </w:pPr>
    </w:p>
    <w:p w14:paraId="6ABEE62E" w14:textId="77777777" w:rsidR="00224FF6" w:rsidRPr="00175EB6" w:rsidRDefault="00224FF6" w:rsidP="00224FF6">
      <w:pPr>
        <w:autoSpaceDE w:val="0"/>
        <w:autoSpaceDN w:val="0"/>
        <w:adjustRightInd w:val="0"/>
        <w:ind w:firstLine="540"/>
        <w:jc w:val="both"/>
        <w:rPr>
          <w:rFonts w:ascii="Arial" w:eastAsiaTheme="minorHAnsi" w:hAnsi="Arial" w:cs="Arial"/>
          <w:sz w:val="18"/>
          <w:szCs w:val="18"/>
        </w:rPr>
      </w:pPr>
      <w:r w:rsidRPr="00175EB6">
        <w:rPr>
          <w:rFonts w:ascii="Arial" w:eastAsiaTheme="minorHAnsi" w:hAnsi="Arial" w:cs="Arial"/>
          <w:sz w:val="18"/>
          <w:szCs w:val="18"/>
        </w:rPr>
        <w:t>Дополнительно информируем: _____________________.</w:t>
      </w:r>
    </w:p>
    <w:p w14:paraId="3891591B" w14:textId="77777777" w:rsidR="00224FF6" w:rsidRPr="00175EB6" w:rsidRDefault="00224FF6" w:rsidP="00224FF6">
      <w:pPr>
        <w:autoSpaceDE w:val="0"/>
        <w:autoSpaceDN w:val="0"/>
        <w:adjustRightInd w:val="0"/>
        <w:spacing w:before="200"/>
        <w:ind w:firstLine="540"/>
        <w:jc w:val="both"/>
        <w:rPr>
          <w:rFonts w:ascii="Arial" w:eastAsiaTheme="minorHAnsi" w:hAnsi="Arial" w:cs="Arial"/>
          <w:sz w:val="18"/>
          <w:szCs w:val="18"/>
        </w:rPr>
      </w:pPr>
      <w:r w:rsidRPr="00175EB6">
        <w:rPr>
          <w:rFonts w:ascii="Arial" w:eastAsiaTheme="minorHAnsi" w:hAnsi="Arial" w:cs="Arial"/>
          <w:sz w:val="18"/>
          <w:szCs w:val="18"/>
        </w:rPr>
        <w:t>Вы вправе повторно обратиться с заявлением о предоставлении услуги после устранения указанных нарушений.</w:t>
      </w:r>
    </w:p>
    <w:p w14:paraId="3B142033" w14:textId="77777777" w:rsidR="00224FF6" w:rsidRPr="00175EB6" w:rsidRDefault="00224FF6" w:rsidP="00224FF6">
      <w:pPr>
        <w:autoSpaceDE w:val="0"/>
        <w:autoSpaceDN w:val="0"/>
        <w:adjustRightInd w:val="0"/>
        <w:spacing w:before="200"/>
        <w:ind w:firstLine="540"/>
        <w:jc w:val="both"/>
        <w:rPr>
          <w:rFonts w:ascii="Arial" w:eastAsiaTheme="minorHAnsi" w:hAnsi="Arial" w:cs="Arial"/>
          <w:sz w:val="18"/>
          <w:szCs w:val="18"/>
        </w:rPr>
      </w:pPr>
      <w:r w:rsidRPr="00175EB6">
        <w:rPr>
          <w:rFonts w:ascii="Arial" w:eastAsiaTheme="minorHAnsi" w:hAnsi="Arial" w:cs="Arial"/>
          <w:sz w:val="18"/>
          <w:szCs w:val="18"/>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14:paraId="0E2411A2" w14:textId="77777777" w:rsidR="00224FF6" w:rsidRPr="00175EB6" w:rsidRDefault="00224FF6" w:rsidP="00224FF6">
      <w:pPr>
        <w:autoSpaceDE w:val="0"/>
        <w:autoSpaceDN w:val="0"/>
        <w:adjustRightInd w:val="0"/>
        <w:jc w:val="both"/>
        <w:rPr>
          <w:rFonts w:ascii="Arial" w:eastAsiaTheme="minorHAnsi" w:hAnsi="Arial" w:cs="Arial"/>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224FF6" w:rsidRPr="00175EB6" w14:paraId="136800F8" w14:textId="77777777" w:rsidTr="00224FF6">
        <w:tc>
          <w:tcPr>
            <w:tcW w:w="4535" w:type="dxa"/>
            <w:tcBorders>
              <w:top w:val="single" w:sz="4" w:space="0" w:color="auto"/>
              <w:left w:val="single" w:sz="4" w:space="0" w:color="auto"/>
              <w:bottom w:val="single" w:sz="4" w:space="0" w:color="auto"/>
              <w:right w:val="single" w:sz="4" w:space="0" w:color="auto"/>
            </w:tcBorders>
          </w:tcPr>
          <w:p w14:paraId="18C523CF" w14:textId="77777777" w:rsidR="00224FF6" w:rsidRPr="00175EB6" w:rsidRDefault="00224FF6" w:rsidP="00224FF6">
            <w:pPr>
              <w:autoSpaceDE w:val="0"/>
              <w:autoSpaceDN w:val="0"/>
              <w:adjustRightInd w:val="0"/>
              <w:jc w:val="center"/>
              <w:rPr>
                <w:rFonts w:ascii="Arial" w:eastAsiaTheme="minorHAnsi" w:hAnsi="Arial" w:cs="Arial"/>
                <w:sz w:val="18"/>
                <w:szCs w:val="18"/>
              </w:rPr>
            </w:pPr>
            <w:r w:rsidRPr="00175EB6">
              <w:rPr>
                <w:rFonts w:ascii="Arial" w:eastAsiaTheme="minorHAnsi" w:hAnsi="Arial" w:cs="Arial"/>
                <w:sz w:val="18"/>
                <w:szCs w:val="18"/>
              </w:rPr>
              <w:t>Сведения о сертификате</w:t>
            </w:r>
          </w:p>
          <w:p w14:paraId="5DFB7944" w14:textId="77777777" w:rsidR="00224FF6" w:rsidRPr="00175EB6" w:rsidRDefault="00224FF6" w:rsidP="00224FF6">
            <w:pPr>
              <w:autoSpaceDE w:val="0"/>
              <w:autoSpaceDN w:val="0"/>
              <w:adjustRightInd w:val="0"/>
              <w:jc w:val="center"/>
              <w:rPr>
                <w:rFonts w:ascii="Arial" w:eastAsiaTheme="minorHAnsi" w:hAnsi="Arial" w:cs="Arial"/>
                <w:sz w:val="18"/>
                <w:szCs w:val="18"/>
              </w:rPr>
            </w:pPr>
            <w:r w:rsidRPr="00175EB6">
              <w:rPr>
                <w:rFonts w:ascii="Arial" w:eastAsiaTheme="minorHAnsi" w:hAnsi="Arial" w:cs="Arial"/>
                <w:sz w:val="18"/>
                <w:szCs w:val="18"/>
              </w:rPr>
              <w:t>электронной подписи</w:t>
            </w:r>
          </w:p>
        </w:tc>
      </w:tr>
    </w:tbl>
    <w:p w14:paraId="17F9E6B7" w14:textId="77777777" w:rsidR="00224FF6" w:rsidRPr="00175EB6" w:rsidRDefault="00224FF6" w:rsidP="00224FF6">
      <w:pPr>
        <w:autoSpaceDE w:val="0"/>
        <w:autoSpaceDN w:val="0"/>
        <w:adjustRightInd w:val="0"/>
        <w:jc w:val="both"/>
        <w:rPr>
          <w:rFonts w:ascii="Arial" w:eastAsiaTheme="minorHAnsi" w:hAnsi="Arial" w:cs="Arial"/>
          <w:sz w:val="18"/>
          <w:szCs w:val="18"/>
        </w:rPr>
      </w:pPr>
    </w:p>
    <w:p w14:paraId="6914ABEE" w14:textId="77777777" w:rsidR="00224FF6" w:rsidRPr="00175EB6" w:rsidRDefault="00224FF6" w:rsidP="00224FF6">
      <w:pPr>
        <w:autoSpaceDE w:val="0"/>
        <w:autoSpaceDN w:val="0"/>
        <w:adjustRightInd w:val="0"/>
        <w:jc w:val="both"/>
        <w:rPr>
          <w:rFonts w:ascii="Arial" w:eastAsiaTheme="minorHAnsi" w:hAnsi="Arial" w:cs="Arial"/>
          <w:sz w:val="18"/>
          <w:szCs w:val="18"/>
        </w:rPr>
      </w:pPr>
    </w:p>
    <w:p w14:paraId="5914C52B" w14:textId="77777777" w:rsidR="00224FF6" w:rsidRPr="00175EB6" w:rsidRDefault="00224FF6" w:rsidP="00224FF6">
      <w:pPr>
        <w:autoSpaceDE w:val="0"/>
        <w:autoSpaceDN w:val="0"/>
        <w:adjustRightInd w:val="0"/>
        <w:jc w:val="both"/>
        <w:rPr>
          <w:rFonts w:ascii="Arial" w:eastAsiaTheme="minorHAnsi" w:hAnsi="Arial" w:cs="Arial"/>
          <w:sz w:val="18"/>
          <w:szCs w:val="18"/>
        </w:rPr>
      </w:pPr>
    </w:p>
    <w:p w14:paraId="0CDCD831" w14:textId="77777777" w:rsidR="00224FF6" w:rsidRPr="00175EB6" w:rsidRDefault="00224FF6" w:rsidP="00224FF6">
      <w:pPr>
        <w:pStyle w:val="42"/>
        <w:spacing w:after="0"/>
        <w:jc w:val="left"/>
        <w:rPr>
          <w:sz w:val="18"/>
          <w:szCs w:val="18"/>
        </w:rPr>
      </w:pPr>
    </w:p>
    <w:p w14:paraId="0F5E93EA" w14:textId="77777777" w:rsidR="00224FF6" w:rsidRPr="00175EB6" w:rsidRDefault="00224FF6" w:rsidP="00224FF6">
      <w:pPr>
        <w:pStyle w:val="42"/>
        <w:spacing w:after="0"/>
        <w:jc w:val="right"/>
        <w:rPr>
          <w:sz w:val="18"/>
          <w:szCs w:val="18"/>
        </w:rPr>
      </w:pPr>
    </w:p>
    <w:p w14:paraId="3A5D2FC1" w14:textId="77777777" w:rsidR="00224FF6" w:rsidRPr="00175EB6" w:rsidRDefault="00224FF6" w:rsidP="00224FF6">
      <w:pPr>
        <w:pStyle w:val="42"/>
        <w:spacing w:after="0"/>
        <w:jc w:val="right"/>
        <w:rPr>
          <w:sz w:val="18"/>
          <w:szCs w:val="18"/>
        </w:rPr>
      </w:pPr>
    </w:p>
    <w:p w14:paraId="23FDDE59" w14:textId="77777777" w:rsidR="00224FF6" w:rsidRPr="00175EB6" w:rsidRDefault="00224FF6" w:rsidP="00224FF6">
      <w:pPr>
        <w:pStyle w:val="42"/>
        <w:spacing w:after="0"/>
        <w:jc w:val="right"/>
        <w:rPr>
          <w:sz w:val="18"/>
          <w:szCs w:val="18"/>
        </w:rPr>
      </w:pPr>
    </w:p>
    <w:p w14:paraId="5D47D100" w14:textId="77777777" w:rsidR="00224FF6" w:rsidRPr="00175EB6" w:rsidRDefault="00224FF6" w:rsidP="00224FF6">
      <w:pPr>
        <w:pStyle w:val="42"/>
        <w:spacing w:after="0"/>
        <w:jc w:val="right"/>
        <w:rPr>
          <w:sz w:val="18"/>
          <w:szCs w:val="18"/>
        </w:rPr>
      </w:pPr>
    </w:p>
    <w:p w14:paraId="2729D095" w14:textId="77777777" w:rsidR="00224FF6" w:rsidRPr="00175EB6" w:rsidRDefault="00224FF6" w:rsidP="00224FF6">
      <w:pPr>
        <w:pStyle w:val="42"/>
        <w:spacing w:after="0"/>
        <w:jc w:val="right"/>
        <w:rPr>
          <w:sz w:val="18"/>
          <w:szCs w:val="18"/>
        </w:rPr>
      </w:pPr>
    </w:p>
    <w:p w14:paraId="0A33A6F8" w14:textId="77777777" w:rsidR="00224FF6" w:rsidRPr="00175EB6" w:rsidRDefault="00224FF6" w:rsidP="00224FF6">
      <w:pPr>
        <w:pStyle w:val="42"/>
        <w:spacing w:after="0"/>
        <w:jc w:val="right"/>
        <w:rPr>
          <w:sz w:val="18"/>
          <w:szCs w:val="18"/>
        </w:rPr>
      </w:pPr>
    </w:p>
    <w:p w14:paraId="7A992C77" w14:textId="77777777" w:rsidR="00224FF6" w:rsidRPr="00175EB6" w:rsidRDefault="00224FF6" w:rsidP="00224FF6">
      <w:pPr>
        <w:pStyle w:val="42"/>
        <w:spacing w:after="0"/>
        <w:jc w:val="right"/>
        <w:rPr>
          <w:sz w:val="18"/>
          <w:szCs w:val="18"/>
        </w:rPr>
      </w:pPr>
    </w:p>
    <w:p w14:paraId="614BD028" w14:textId="77777777" w:rsidR="00224FF6" w:rsidRPr="00175EB6" w:rsidRDefault="00224FF6" w:rsidP="00224FF6">
      <w:pPr>
        <w:pStyle w:val="42"/>
        <w:spacing w:after="0"/>
        <w:jc w:val="right"/>
        <w:rPr>
          <w:sz w:val="18"/>
          <w:szCs w:val="18"/>
        </w:rPr>
      </w:pPr>
    </w:p>
    <w:p w14:paraId="347D8358" w14:textId="77777777" w:rsidR="00224FF6" w:rsidRPr="00175EB6" w:rsidRDefault="00224FF6" w:rsidP="00224FF6">
      <w:pPr>
        <w:pStyle w:val="42"/>
        <w:spacing w:after="0"/>
        <w:jc w:val="right"/>
        <w:rPr>
          <w:sz w:val="18"/>
          <w:szCs w:val="18"/>
        </w:rPr>
      </w:pPr>
    </w:p>
    <w:p w14:paraId="4E24A7A0" w14:textId="77777777" w:rsidR="00224FF6" w:rsidRDefault="00224FF6" w:rsidP="00224FF6">
      <w:pPr>
        <w:pStyle w:val="42"/>
        <w:spacing w:after="0"/>
        <w:jc w:val="right"/>
      </w:pPr>
    </w:p>
    <w:p w14:paraId="6F3F8B1A" w14:textId="77777777" w:rsidR="00224FF6" w:rsidRDefault="00224FF6" w:rsidP="00224FF6">
      <w:pPr>
        <w:pStyle w:val="42"/>
        <w:spacing w:after="0"/>
        <w:jc w:val="right"/>
      </w:pPr>
    </w:p>
    <w:p w14:paraId="73C84673" w14:textId="77777777" w:rsidR="00175EB6" w:rsidRPr="00224FF6" w:rsidRDefault="00175EB6" w:rsidP="00175EB6">
      <w:pPr>
        <w:spacing w:after="0" w:line="240" w:lineRule="auto"/>
        <w:ind w:left="5954"/>
        <w:jc w:val="right"/>
        <w:rPr>
          <w:sz w:val="18"/>
          <w:szCs w:val="18"/>
        </w:rPr>
      </w:pPr>
      <w:r w:rsidRPr="00224FF6">
        <w:rPr>
          <w:sz w:val="18"/>
          <w:szCs w:val="18"/>
        </w:rPr>
        <w:lastRenderedPageBreak/>
        <w:t xml:space="preserve">Приложение № </w:t>
      </w:r>
      <w:r>
        <w:rPr>
          <w:sz w:val="18"/>
          <w:szCs w:val="18"/>
        </w:rPr>
        <w:t>4</w:t>
      </w:r>
    </w:p>
    <w:p w14:paraId="65439A18" w14:textId="77777777" w:rsidR="00175EB6" w:rsidRPr="00224FF6" w:rsidRDefault="00175EB6" w:rsidP="00175EB6">
      <w:pPr>
        <w:spacing w:after="0" w:line="240" w:lineRule="auto"/>
        <w:ind w:left="5954"/>
        <w:jc w:val="right"/>
        <w:rPr>
          <w:sz w:val="18"/>
          <w:szCs w:val="18"/>
        </w:rPr>
      </w:pPr>
      <w:r w:rsidRPr="00224FF6">
        <w:rPr>
          <w:sz w:val="18"/>
          <w:szCs w:val="18"/>
        </w:rPr>
        <w:t>к технологической схеме</w:t>
      </w:r>
    </w:p>
    <w:p w14:paraId="6D7B6F58" w14:textId="77777777" w:rsidR="00224FF6" w:rsidRPr="00175EB6" w:rsidRDefault="00224FF6" w:rsidP="00224FF6">
      <w:pPr>
        <w:pStyle w:val="42"/>
        <w:spacing w:after="0"/>
        <w:jc w:val="left"/>
        <w:rPr>
          <w:sz w:val="18"/>
          <w:szCs w:val="18"/>
        </w:rPr>
      </w:pPr>
    </w:p>
    <w:p w14:paraId="336B8100" w14:textId="77777777" w:rsidR="00224FF6" w:rsidRPr="00175EB6" w:rsidRDefault="00224FF6" w:rsidP="00224FF6">
      <w:pPr>
        <w:pStyle w:val="42"/>
        <w:spacing w:after="0"/>
        <w:jc w:val="left"/>
        <w:rPr>
          <w:sz w:val="18"/>
          <w:szCs w:val="18"/>
        </w:rPr>
      </w:pPr>
    </w:p>
    <w:p w14:paraId="3E40A48F" w14:textId="77777777" w:rsidR="00224FF6" w:rsidRPr="00175EB6" w:rsidRDefault="00224FF6" w:rsidP="00224FF6">
      <w:pPr>
        <w:pStyle w:val="42"/>
        <w:spacing w:after="0"/>
        <w:jc w:val="left"/>
        <w:rPr>
          <w:sz w:val="18"/>
          <w:szCs w:val="18"/>
        </w:rPr>
      </w:pPr>
    </w:p>
    <w:p w14:paraId="50F5C755" w14:textId="77777777" w:rsidR="00224FF6" w:rsidRPr="00175EB6" w:rsidRDefault="00224FF6" w:rsidP="00224FF6">
      <w:pPr>
        <w:autoSpaceDE w:val="0"/>
        <w:autoSpaceDN w:val="0"/>
        <w:adjustRightInd w:val="0"/>
        <w:jc w:val="center"/>
        <w:rPr>
          <w:rFonts w:eastAsiaTheme="minorHAnsi"/>
          <w:i/>
          <w:iCs/>
          <w:sz w:val="18"/>
          <w:szCs w:val="18"/>
        </w:rPr>
      </w:pPr>
      <w:r w:rsidRPr="00175EB6">
        <w:rPr>
          <w:rFonts w:eastAsiaTheme="minorHAnsi"/>
          <w:i/>
          <w:iCs/>
          <w:sz w:val="18"/>
          <w:szCs w:val="18"/>
        </w:rPr>
        <w:t>____________________________________________________________</w:t>
      </w:r>
    </w:p>
    <w:p w14:paraId="7FECE95B" w14:textId="77777777" w:rsidR="00224FF6" w:rsidRPr="00175EB6" w:rsidRDefault="00224FF6" w:rsidP="00224FF6">
      <w:pPr>
        <w:autoSpaceDE w:val="0"/>
        <w:autoSpaceDN w:val="0"/>
        <w:adjustRightInd w:val="0"/>
        <w:jc w:val="center"/>
        <w:rPr>
          <w:rFonts w:eastAsiaTheme="minorHAnsi"/>
          <w:i/>
          <w:iCs/>
          <w:sz w:val="18"/>
          <w:szCs w:val="18"/>
        </w:rPr>
      </w:pPr>
      <w:r w:rsidRPr="00175EB6">
        <w:rPr>
          <w:rFonts w:eastAsiaTheme="minorHAnsi"/>
          <w:i/>
          <w:iCs/>
          <w:sz w:val="18"/>
          <w:szCs w:val="18"/>
        </w:rPr>
        <w:t>(наименование уполномоченного органа</w:t>
      </w:r>
    </w:p>
    <w:p w14:paraId="3EC15453" w14:textId="77777777" w:rsidR="00224FF6" w:rsidRPr="00175EB6" w:rsidRDefault="00224FF6" w:rsidP="00224FF6">
      <w:pPr>
        <w:autoSpaceDE w:val="0"/>
        <w:autoSpaceDN w:val="0"/>
        <w:adjustRightInd w:val="0"/>
        <w:jc w:val="center"/>
        <w:rPr>
          <w:rFonts w:eastAsiaTheme="minorHAnsi"/>
          <w:i/>
          <w:iCs/>
          <w:sz w:val="18"/>
          <w:szCs w:val="18"/>
        </w:rPr>
      </w:pPr>
      <w:r w:rsidRPr="00175EB6">
        <w:rPr>
          <w:rFonts w:eastAsiaTheme="minorHAnsi"/>
          <w:i/>
          <w:iCs/>
          <w:sz w:val="18"/>
          <w:szCs w:val="18"/>
        </w:rPr>
        <w:t>местного самоуправления)</w:t>
      </w:r>
    </w:p>
    <w:p w14:paraId="19CCCF31" w14:textId="77777777" w:rsidR="00224FF6" w:rsidRPr="00175EB6" w:rsidRDefault="00224FF6" w:rsidP="00224FF6">
      <w:pPr>
        <w:autoSpaceDE w:val="0"/>
        <w:autoSpaceDN w:val="0"/>
        <w:adjustRightInd w:val="0"/>
        <w:jc w:val="both"/>
        <w:outlineLvl w:val="0"/>
        <w:rPr>
          <w:rFonts w:eastAsiaTheme="minorHAnsi"/>
          <w:i/>
          <w:iCs/>
          <w:sz w:val="18"/>
          <w:szCs w:val="18"/>
        </w:rPr>
      </w:pPr>
    </w:p>
    <w:p w14:paraId="613558E0" w14:textId="77777777" w:rsidR="00224FF6" w:rsidRPr="00175EB6" w:rsidRDefault="00224FF6" w:rsidP="00224FF6">
      <w:pPr>
        <w:autoSpaceDE w:val="0"/>
        <w:autoSpaceDN w:val="0"/>
        <w:adjustRightInd w:val="0"/>
        <w:jc w:val="right"/>
        <w:rPr>
          <w:rFonts w:eastAsiaTheme="minorHAnsi"/>
          <w:i/>
          <w:iCs/>
          <w:sz w:val="18"/>
          <w:szCs w:val="18"/>
        </w:rPr>
      </w:pPr>
      <w:r w:rsidRPr="00175EB6">
        <w:rPr>
          <w:rFonts w:eastAsiaTheme="minorHAnsi"/>
          <w:i/>
          <w:iCs/>
          <w:sz w:val="18"/>
          <w:szCs w:val="18"/>
        </w:rPr>
        <w:t>Кому: ____________________</w:t>
      </w:r>
    </w:p>
    <w:p w14:paraId="569F6D8E" w14:textId="77777777" w:rsidR="00224FF6" w:rsidRPr="00175EB6" w:rsidRDefault="00224FF6" w:rsidP="00224FF6">
      <w:pPr>
        <w:autoSpaceDE w:val="0"/>
        <w:autoSpaceDN w:val="0"/>
        <w:adjustRightInd w:val="0"/>
        <w:jc w:val="both"/>
        <w:rPr>
          <w:rFonts w:eastAsiaTheme="minorHAnsi"/>
          <w:i/>
          <w:iCs/>
          <w:sz w:val="18"/>
          <w:szCs w:val="18"/>
        </w:rPr>
      </w:pPr>
    </w:p>
    <w:p w14:paraId="3D3AB4CE" w14:textId="77777777" w:rsidR="00224FF6" w:rsidRPr="00175EB6" w:rsidRDefault="00224FF6" w:rsidP="00224FF6">
      <w:pPr>
        <w:autoSpaceDE w:val="0"/>
        <w:autoSpaceDN w:val="0"/>
        <w:adjustRightInd w:val="0"/>
        <w:jc w:val="center"/>
        <w:rPr>
          <w:rFonts w:eastAsiaTheme="minorHAnsi"/>
          <w:i/>
          <w:iCs/>
          <w:sz w:val="18"/>
          <w:szCs w:val="18"/>
        </w:rPr>
      </w:pPr>
      <w:r w:rsidRPr="00175EB6">
        <w:rPr>
          <w:rFonts w:eastAsiaTheme="minorHAnsi"/>
          <w:i/>
          <w:iCs/>
          <w:sz w:val="18"/>
          <w:szCs w:val="18"/>
        </w:rPr>
        <w:t>РЕШЕНИЕ</w:t>
      </w:r>
    </w:p>
    <w:p w14:paraId="103722F9" w14:textId="77777777" w:rsidR="00224FF6" w:rsidRPr="00175EB6" w:rsidRDefault="00224FF6" w:rsidP="00224FF6">
      <w:pPr>
        <w:autoSpaceDE w:val="0"/>
        <w:autoSpaceDN w:val="0"/>
        <w:adjustRightInd w:val="0"/>
        <w:jc w:val="center"/>
        <w:rPr>
          <w:rFonts w:eastAsiaTheme="minorHAnsi"/>
          <w:i/>
          <w:iCs/>
          <w:sz w:val="18"/>
          <w:szCs w:val="18"/>
        </w:rPr>
      </w:pPr>
      <w:r w:rsidRPr="00175EB6">
        <w:rPr>
          <w:rFonts w:eastAsiaTheme="minorHAnsi"/>
          <w:i/>
          <w:iCs/>
          <w:sz w:val="18"/>
          <w:szCs w:val="18"/>
        </w:rPr>
        <w:t>Об отказе в приеме документов, необходимых</w:t>
      </w:r>
    </w:p>
    <w:p w14:paraId="2E455FA8" w14:textId="77777777" w:rsidR="00224FF6" w:rsidRPr="00175EB6" w:rsidRDefault="00224FF6" w:rsidP="00224FF6">
      <w:pPr>
        <w:autoSpaceDE w:val="0"/>
        <w:autoSpaceDN w:val="0"/>
        <w:adjustRightInd w:val="0"/>
        <w:jc w:val="center"/>
        <w:rPr>
          <w:rFonts w:eastAsiaTheme="minorHAnsi"/>
          <w:i/>
          <w:iCs/>
          <w:sz w:val="18"/>
          <w:szCs w:val="18"/>
        </w:rPr>
      </w:pPr>
      <w:r w:rsidRPr="00175EB6">
        <w:rPr>
          <w:rFonts w:eastAsiaTheme="minorHAnsi"/>
          <w:i/>
          <w:iCs/>
          <w:sz w:val="18"/>
          <w:szCs w:val="18"/>
        </w:rPr>
        <w:t>для предоставления услуги</w:t>
      </w:r>
    </w:p>
    <w:p w14:paraId="36738886" w14:textId="77777777" w:rsidR="00224FF6" w:rsidRPr="00175EB6" w:rsidRDefault="00224FF6" w:rsidP="00224FF6">
      <w:pPr>
        <w:autoSpaceDE w:val="0"/>
        <w:autoSpaceDN w:val="0"/>
        <w:adjustRightInd w:val="0"/>
        <w:jc w:val="center"/>
        <w:rPr>
          <w:rFonts w:eastAsiaTheme="minorHAnsi"/>
          <w:i/>
          <w:iCs/>
          <w:sz w:val="18"/>
          <w:szCs w:val="18"/>
        </w:rPr>
      </w:pPr>
      <w:r w:rsidRPr="00175EB6">
        <w:rPr>
          <w:rFonts w:eastAsiaTheme="minorHAnsi"/>
          <w:i/>
          <w:iCs/>
          <w:sz w:val="18"/>
          <w:szCs w:val="18"/>
        </w:rPr>
        <w:t>N _____________ от _________________</w:t>
      </w:r>
    </w:p>
    <w:p w14:paraId="09494404" w14:textId="77777777" w:rsidR="00224FF6" w:rsidRPr="00175EB6" w:rsidRDefault="00224FF6" w:rsidP="00224FF6">
      <w:pPr>
        <w:autoSpaceDE w:val="0"/>
        <w:autoSpaceDN w:val="0"/>
        <w:adjustRightInd w:val="0"/>
        <w:jc w:val="both"/>
        <w:rPr>
          <w:rFonts w:eastAsiaTheme="minorHAnsi"/>
          <w:i/>
          <w:iCs/>
          <w:sz w:val="18"/>
          <w:szCs w:val="18"/>
        </w:rPr>
      </w:pPr>
    </w:p>
    <w:p w14:paraId="5AC2FDEE" w14:textId="77777777" w:rsidR="00224FF6" w:rsidRPr="00175EB6" w:rsidRDefault="00224FF6" w:rsidP="00224FF6">
      <w:pPr>
        <w:autoSpaceDE w:val="0"/>
        <w:autoSpaceDN w:val="0"/>
        <w:adjustRightInd w:val="0"/>
        <w:ind w:firstLine="540"/>
        <w:jc w:val="both"/>
        <w:rPr>
          <w:rFonts w:eastAsiaTheme="minorHAnsi"/>
          <w:iCs/>
          <w:sz w:val="18"/>
          <w:szCs w:val="18"/>
        </w:rPr>
      </w:pPr>
      <w:r w:rsidRPr="00175EB6">
        <w:rPr>
          <w:rFonts w:eastAsiaTheme="minorHAnsi"/>
          <w:iCs/>
          <w:sz w:val="18"/>
          <w:szCs w:val="18"/>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14:paraId="0594814F" w14:textId="77777777" w:rsidR="00224FF6" w:rsidRPr="00175EB6" w:rsidRDefault="00224FF6" w:rsidP="00224FF6">
      <w:pPr>
        <w:autoSpaceDE w:val="0"/>
        <w:autoSpaceDN w:val="0"/>
        <w:adjustRightInd w:val="0"/>
        <w:jc w:val="both"/>
        <w:rPr>
          <w:rFonts w:eastAsiaTheme="minorHAnsi"/>
          <w:i/>
          <w:iCs/>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224FF6" w:rsidRPr="00175EB6" w14:paraId="585C2515" w14:textId="77777777" w:rsidTr="00224FF6">
        <w:tc>
          <w:tcPr>
            <w:tcW w:w="1304" w:type="dxa"/>
            <w:tcBorders>
              <w:top w:val="single" w:sz="4" w:space="0" w:color="auto"/>
              <w:left w:val="single" w:sz="4" w:space="0" w:color="auto"/>
              <w:bottom w:val="single" w:sz="4" w:space="0" w:color="auto"/>
              <w:right w:val="single" w:sz="4" w:space="0" w:color="auto"/>
            </w:tcBorders>
          </w:tcPr>
          <w:p w14:paraId="2D31721E" w14:textId="77777777" w:rsidR="00224FF6" w:rsidRPr="00175EB6" w:rsidRDefault="00224FF6" w:rsidP="00224FF6">
            <w:pPr>
              <w:autoSpaceDE w:val="0"/>
              <w:autoSpaceDN w:val="0"/>
              <w:adjustRightInd w:val="0"/>
              <w:jc w:val="center"/>
              <w:rPr>
                <w:rFonts w:eastAsiaTheme="minorHAnsi"/>
                <w:iCs/>
                <w:sz w:val="18"/>
                <w:szCs w:val="18"/>
              </w:rPr>
            </w:pPr>
            <w:r w:rsidRPr="00175EB6">
              <w:rPr>
                <w:rFonts w:eastAsiaTheme="minorHAnsi"/>
                <w:iCs/>
                <w:sz w:val="18"/>
                <w:szCs w:val="18"/>
              </w:rPr>
              <w:t>№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14:paraId="5CF3A823" w14:textId="77777777" w:rsidR="00224FF6" w:rsidRPr="00175EB6" w:rsidRDefault="00224FF6" w:rsidP="00224FF6">
            <w:pPr>
              <w:autoSpaceDE w:val="0"/>
              <w:autoSpaceDN w:val="0"/>
              <w:adjustRightInd w:val="0"/>
              <w:jc w:val="center"/>
              <w:rPr>
                <w:rFonts w:eastAsiaTheme="minorHAnsi"/>
                <w:iCs/>
                <w:sz w:val="18"/>
                <w:szCs w:val="18"/>
              </w:rPr>
            </w:pPr>
            <w:r w:rsidRPr="00175EB6">
              <w:rPr>
                <w:rFonts w:eastAsiaTheme="minorHAnsi"/>
                <w:iCs/>
                <w:sz w:val="18"/>
                <w:szCs w:val="18"/>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14:paraId="0A862C3F" w14:textId="77777777" w:rsidR="00224FF6" w:rsidRPr="00175EB6" w:rsidRDefault="00224FF6" w:rsidP="00224FF6">
            <w:pPr>
              <w:autoSpaceDE w:val="0"/>
              <w:autoSpaceDN w:val="0"/>
              <w:adjustRightInd w:val="0"/>
              <w:jc w:val="center"/>
              <w:rPr>
                <w:rFonts w:eastAsiaTheme="minorHAnsi"/>
                <w:iCs/>
                <w:sz w:val="18"/>
                <w:szCs w:val="18"/>
              </w:rPr>
            </w:pPr>
            <w:r w:rsidRPr="00175EB6">
              <w:rPr>
                <w:rFonts w:eastAsiaTheme="minorHAnsi"/>
                <w:iCs/>
                <w:sz w:val="18"/>
                <w:szCs w:val="18"/>
              </w:rPr>
              <w:t>Разъяснение причин отказа в предоставлении услуги</w:t>
            </w:r>
          </w:p>
        </w:tc>
      </w:tr>
      <w:tr w:rsidR="00224FF6" w:rsidRPr="00175EB6" w14:paraId="684525DE" w14:textId="77777777" w:rsidTr="00224FF6">
        <w:tc>
          <w:tcPr>
            <w:tcW w:w="1304" w:type="dxa"/>
            <w:tcBorders>
              <w:top w:val="single" w:sz="4" w:space="0" w:color="auto"/>
              <w:left w:val="single" w:sz="4" w:space="0" w:color="auto"/>
              <w:bottom w:val="single" w:sz="4" w:space="0" w:color="auto"/>
              <w:right w:val="single" w:sz="4" w:space="0" w:color="auto"/>
            </w:tcBorders>
          </w:tcPr>
          <w:p w14:paraId="6207794F" w14:textId="77777777" w:rsidR="00224FF6" w:rsidRPr="00175EB6" w:rsidRDefault="00224FF6" w:rsidP="00224FF6">
            <w:pPr>
              <w:autoSpaceDE w:val="0"/>
              <w:autoSpaceDN w:val="0"/>
              <w:adjustRightInd w:val="0"/>
              <w:rPr>
                <w:rFonts w:eastAsiaTheme="minorHAnsi"/>
                <w:iCs/>
                <w:sz w:val="18"/>
                <w:szCs w:val="18"/>
              </w:rPr>
            </w:pPr>
            <w:r w:rsidRPr="00175EB6">
              <w:rPr>
                <w:rFonts w:eastAsiaTheme="minorHAnsi"/>
                <w:iCs/>
                <w:sz w:val="18"/>
                <w:szCs w:val="18"/>
              </w:rPr>
              <w:t>11.1. а)</w:t>
            </w:r>
          </w:p>
        </w:tc>
        <w:tc>
          <w:tcPr>
            <w:tcW w:w="4846" w:type="dxa"/>
            <w:tcBorders>
              <w:top w:val="single" w:sz="4" w:space="0" w:color="auto"/>
              <w:left w:val="single" w:sz="4" w:space="0" w:color="auto"/>
              <w:bottom w:val="single" w:sz="4" w:space="0" w:color="auto"/>
              <w:right w:val="single" w:sz="4" w:space="0" w:color="auto"/>
            </w:tcBorders>
          </w:tcPr>
          <w:p w14:paraId="53C5AE01" w14:textId="77777777" w:rsidR="00224FF6" w:rsidRPr="00175EB6" w:rsidRDefault="00224FF6" w:rsidP="00224FF6">
            <w:pPr>
              <w:autoSpaceDE w:val="0"/>
              <w:autoSpaceDN w:val="0"/>
              <w:adjustRightInd w:val="0"/>
              <w:rPr>
                <w:rFonts w:eastAsiaTheme="minorHAnsi"/>
                <w:iCs/>
                <w:sz w:val="18"/>
                <w:szCs w:val="18"/>
              </w:rPr>
            </w:pPr>
            <w:r w:rsidRPr="00175EB6">
              <w:rPr>
                <w:rFonts w:eastAsiaTheme="minorHAnsi"/>
                <w:iCs/>
                <w:sz w:val="18"/>
                <w:szCs w:val="18"/>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14:paraId="61B14230" w14:textId="77777777" w:rsidR="00224FF6" w:rsidRPr="00175EB6" w:rsidRDefault="00224FF6" w:rsidP="00224FF6">
            <w:pPr>
              <w:autoSpaceDE w:val="0"/>
              <w:autoSpaceDN w:val="0"/>
              <w:adjustRightInd w:val="0"/>
              <w:rPr>
                <w:rFonts w:eastAsiaTheme="minorHAnsi"/>
                <w:iCs/>
                <w:sz w:val="18"/>
                <w:szCs w:val="18"/>
              </w:rPr>
            </w:pPr>
            <w:r w:rsidRPr="00175EB6">
              <w:rPr>
                <w:rFonts w:eastAsiaTheme="minorHAnsi"/>
                <w:iCs/>
                <w:sz w:val="18"/>
                <w:szCs w:val="18"/>
              </w:rPr>
              <w:t>Указывается исчерпывающий перечень документов, не представленных заявителем</w:t>
            </w:r>
          </w:p>
        </w:tc>
      </w:tr>
      <w:tr w:rsidR="00224FF6" w:rsidRPr="00175EB6" w14:paraId="3D7B242D" w14:textId="77777777" w:rsidTr="00224FF6">
        <w:tc>
          <w:tcPr>
            <w:tcW w:w="1304" w:type="dxa"/>
            <w:tcBorders>
              <w:top w:val="single" w:sz="4" w:space="0" w:color="auto"/>
              <w:left w:val="single" w:sz="4" w:space="0" w:color="auto"/>
              <w:bottom w:val="single" w:sz="4" w:space="0" w:color="auto"/>
              <w:right w:val="single" w:sz="4" w:space="0" w:color="auto"/>
            </w:tcBorders>
          </w:tcPr>
          <w:p w14:paraId="3FCAAE35" w14:textId="77777777" w:rsidR="00224FF6" w:rsidRPr="00175EB6" w:rsidRDefault="00224FF6" w:rsidP="00224FF6">
            <w:pPr>
              <w:autoSpaceDE w:val="0"/>
              <w:autoSpaceDN w:val="0"/>
              <w:adjustRightInd w:val="0"/>
              <w:rPr>
                <w:rFonts w:eastAsiaTheme="minorHAnsi"/>
                <w:iCs/>
                <w:sz w:val="18"/>
                <w:szCs w:val="18"/>
              </w:rPr>
            </w:pPr>
            <w:r w:rsidRPr="00175EB6">
              <w:rPr>
                <w:rFonts w:eastAsiaTheme="minorHAnsi"/>
                <w:iCs/>
                <w:sz w:val="18"/>
                <w:szCs w:val="18"/>
              </w:rPr>
              <w:t>11.1. б)</w:t>
            </w:r>
          </w:p>
        </w:tc>
        <w:tc>
          <w:tcPr>
            <w:tcW w:w="4846" w:type="dxa"/>
            <w:tcBorders>
              <w:top w:val="single" w:sz="4" w:space="0" w:color="auto"/>
              <w:left w:val="single" w:sz="4" w:space="0" w:color="auto"/>
              <w:bottom w:val="single" w:sz="4" w:space="0" w:color="auto"/>
              <w:right w:val="single" w:sz="4" w:space="0" w:color="auto"/>
            </w:tcBorders>
          </w:tcPr>
          <w:p w14:paraId="5D8A0B0F" w14:textId="77777777" w:rsidR="00224FF6" w:rsidRPr="00175EB6" w:rsidRDefault="00224FF6" w:rsidP="00224FF6">
            <w:pPr>
              <w:autoSpaceDE w:val="0"/>
              <w:autoSpaceDN w:val="0"/>
              <w:adjustRightInd w:val="0"/>
              <w:rPr>
                <w:rFonts w:eastAsiaTheme="minorHAnsi"/>
                <w:iCs/>
                <w:sz w:val="18"/>
                <w:szCs w:val="18"/>
              </w:rPr>
            </w:pPr>
            <w:r w:rsidRPr="00175EB6">
              <w:rPr>
                <w:rFonts w:eastAsiaTheme="minorHAnsi"/>
                <w:iCs/>
                <w:sz w:val="18"/>
                <w:szCs w:val="18"/>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14:paraId="13D71631" w14:textId="77777777" w:rsidR="00224FF6" w:rsidRPr="00175EB6" w:rsidRDefault="00224FF6" w:rsidP="00224FF6">
            <w:pPr>
              <w:autoSpaceDE w:val="0"/>
              <w:autoSpaceDN w:val="0"/>
              <w:adjustRightInd w:val="0"/>
              <w:rPr>
                <w:rFonts w:eastAsiaTheme="minorHAnsi"/>
                <w:iCs/>
                <w:sz w:val="18"/>
                <w:szCs w:val="18"/>
              </w:rPr>
            </w:pPr>
            <w:r w:rsidRPr="00175EB6">
              <w:rPr>
                <w:rFonts w:eastAsiaTheme="minorHAnsi"/>
                <w:iCs/>
                <w:sz w:val="18"/>
                <w:szCs w:val="18"/>
              </w:rPr>
              <w:t>Указывается исчерпывающий перечень документов, утративших силу</w:t>
            </w:r>
          </w:p>
        </w:tc>
      </w:tr>
      <w:tr w:rsidR="00224FF6" w:rsidRPr="00175EB6" w14:paraId="12707823" w14:textId="77777777" w:rsidTr="00224FF6">
        <w:tc>
          <w:tcPr>
            <w:tcW w:w="1304" w:type="dxa"/>
            <w:tcBorders>
              <w:top w:val="single" w:sz="4" w:space="0" w:color="auto"/>
              <w:left w:val="single" w:sz="4" w:space="0" w:color="auto"/>
              <w:bottom w:val="single" w:sz="4" w:space="0" w:color="auto"/>
              <w:right w:val="single" w:sz="4" w:space="0" w:color="auto"/>
            </w:tcBorders>
          </w:tcPr>
          <w:p w14:paraId="3827AC0A" w14:textId="77777777" w:rsidR="00224FF6" w:rsidRPr="00175EB6" w:rsidRDefault="00224FF6" w:rsidP="00224FF6">
            <w:pPr>
              <w:autoSpaceDE w:val="0"/>
              <w:autoSpaceDN w:val="0"/>
              <w:adjustRightInd w:val="0"/>
              <w:rPr>
                <w:rFonts w:eastAsiaTheme="minorHAnsi"/>
                <w:iCs/>
                <w:sz w:val="18"/>
                <w:szCs w:val="18"/>
              </w:rPr>
            </w:pPr>
            <w:r w:rsidRPr="00175EB6">
              <w:rPr>
                <w:rFonts w:eastAsiaTheme="minorHAnsi"/>
                <w:iCs/>
                <w:sz w:val="18"/>
                <w:szCs w:val="18"/>
              </w:rPr>
              <w:t>11.1. в)</w:t>
            </w:r>
          </w:p>
        </w:tc>
        <w:tc>
          <w:tcPr>
            <w:tcW w:w="4846" w:type="dxa"/>
            <w:tcBorders>
              <w:top w:val="single" w:sz="4" w:space="0" w:color="auto"/>
              <w:left w:val="single" w:sz="4" w:space="0" w:color="auto"/>
              <w:bottom w:val="single" w:sz="4" w:space="0" w:color="auto"/>
              <w:right w:val="single" w:sz="4" w:space="0" w:color="auto"/>
            </w:tcBorders>
          </w:tcPr>
          <w:p w14:paraId="64FFBF5E" w14:textId="77777777" w:rsidR="00224FF6" w:rsidRPr="00175EB6" w:rsidRDefault="00224FF6" w:rsidP="00224FF6">
            <w:pPr>
              <w:autoSpaceDE w:val="0"/>
              <w:autoSpaceDN w:val="0"/>
              <w:adjustRightInd w:val="0"/>
              <w:rPr>
                <w:rFonts w:eastAsiaTheme="minorHAnsi"/>
                <w:iCs/>
                <w:sz w:val="18"/>
                <w:szCs w:val="18"/>
              </w:rPr>
            </w:pPr>
            <w:r w:rsidRPr="00175EB6">
              <w:rPr>
                <w:rFonts w:eastAsiaTheme="minorHAnsi"/>
                <w:iCs/>
                <w:sz w:val="18"/>
                <w:szCs w:val="1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14:paraId="425D5AC8" w14:textId="77777777" w:rsidR="00224FF6" w:rsidRPr="00175EB6" w:rsidRDefault="00224FF6" w:rsidP="00224FF6">
            <w:pPr>
              <w:autoSpaceDE w:val="0"/>
              <w:autoSpaceDN w:val="0"/>
              <w:adjustRightInd w:val="0"/>
              <w:rPr>
                <w:rFonts w:eastAsiaTheme="minorHAnsi"/>
                <w:iCs/>
                <w:sz w:val="18"/>
                <w:szCs w:val="18"/>
              </w:rPr>
            </w:pPr>
            <w:r w:rsidRPr="00175EB6">
              <w:rPr>
                <w:rFonts w:eastAsiaTheme="minorHAnsi"/>
                <w:iCs/>
                <w:sz w:val="18"/>
                <w:szCs w:val="18"/>
              </w:rPr>
              <w:t>Указывается исчерпывающий перечень документов, содержащих подчистки и исправления</w:t>
            </w:r>
          </w:p>
        </w:tc>
      </w:tr>
      <w:tr w:rsidR="00224FF6" w:rsidRPr="00175EB6" w14:paraId="6534C37F" w14:textId="77777777" w:rsidTr="00224FF6">
        <w:tc>
          <w:tcPr>
            <w:tcW w:w="1304" w:type="dxa"/>
            <w:tcBorders>
              <w:top w:val="single" w:sz="4" w:space="0" w:color="auto"/>
              <w:left w:val="single" w:sz="4" w:space="0" w:color="auto"/>
              <w:bottom w:val="single" w:sz="4" w:space="0" w:color="auto"/>
              <w:right w:val="single" w:sz="4" w:space="0" w:color="auto"/>
            </w:tcBorders>
          </w:tcPr>
          <w:p w14:paraId="7FBD8325" w14:textId="77777777" w:rsidR="00224FF6" w:rsidRPr="00175EB6" w:rsidRDefault="00224FF6" w:rsidP="00224FF6">
            <w:pPr>
              <w:autoSpaceDE w:val="0"/>
              <w:autoSpaceDN w:val="0"/>
              <w:adjustRightInd w:val="0"/>
              <w:rPr>
                <w:rFonts w:eastAsiaTheme="minorHAnsi"/>
                <w:iCs/>
                <w:sz w:val="18"/>
                <w:szCs w:val="18"/>
              </w:rPr>
            </w:pPr>
            <w:r w:rsidRPr="00175EB6">
              <w:rPr>
                <w:rFonts w:eastAsiaTheme="minorHAnsi"/>
                <w:iCs/>
                <w:sz w:val="18"/>
                <w:szCs w:val="18"/>
              </w:rPr>
              <w:t>11.1. г)</w:t>
            </w:r>
          </w:p>
        </w:tc>
        <w:tc>
          <w:tcPr>
            <w:tcW w:w="4846" w:type="dxa"/>
            <w:tcBorders>
              <w:top w:val="single" w:sz="4" w:space="0" w:color="auto"/>
              <w:left w:val="single" w:sz="4" w:space="0" w:color="auto"/>
              <w:bottom w:val="single" w:sz="4" w:space="0" w:color="auto"/>
              <w:right w:val="single" w:sz="4" w:space="0" w:color="auto"/>
            </w:tcBorders>
          </w:tcPr>
          <w:p w14:paraId="245D17A2" w14:textId="77777777" w:rsidR="00224FF6" w:rsidRPr="00175EB6" w:rsidRDefault="00224FF6" w:rsidP="00224FF6">
            <w:pPr>
              <w:autoSpaceDE w:val="0"/>
              <w:autoSpaceDN w:val="0"/>
              <w:adjustRightInd w:val="0"/>
              <w:rPr>
                <w:rFonts w:eastAsiaTheme="minorHAnsi"/>
                <w:iCs/>
                <w:sz w:val="18"/>
                <w:szCs w:val="18"/>
              </w:rPr>
            </w:pPr>
            <w:r w:rsidRPr="00175EB6">
              <w:rPr>
                <w:rFonts w:eastAsiaTheme="minorHAnsi"/>
                <w:iCs/>
                <w:sz w:val="18"/>
                <w:szCs w:val="1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14:paraId="226058A0" w14:textId="77777777" w:rsidR="00224FF6" w:rsidRPr="00175EB6" w:rsidRDefault="00224FF6" w:rsidP="00224FF6">
            <w:pPr>
              <w:autoSpaceDE w:val="0"/>
              <w:autoSpaceDN w:val="0"/>
              <w:adjustRightInd w:val="0"/>
              <w:rPr>
                <w:rFonts w:eastAsiaTheme="minorHAnsi"/>
                <w:iCs/>
                <w:sz w:val="18"/>
                <w:szCs w:val="18"/>
              </w:rPr>
            </w:pPr>
            <w:r w:rsidRPr="00175EB6">
              <w:rPr>
                <w:rFonts w:eastAsiaTheme="minorHAnsi"/>
                <w:iCs/>
                <w:sz w:val="18"/>
                <w:szCs w:val="18"/>
              </w:rPr>
              <w:t>Указывается исчерпывающий перечень документов, содержащих повреждения</w:t>
            </w:r>
          </w:p>
        </w:tc>
      </w:tr>
      <w:tr w:rsidR="00224FF6" w:rsidRPr="00175EB6" w14:paraId="33E023A8" w14:textId="77777777" w:rsidTr="00224FF6">
        <w:tc>
          <w:tcPr>
            <w:tcW w:w="1304" w:type="dxa"/>
            <w:tcBorders>
              <w:top w:val="single" w:sz="4" w:space="0" w:color="auto"/>
              <w:left w:val="single" w:sz="4" w:space="0" w:color="auto"/>
              <w:bottom w:val="single" w:sz="4" w:space="0" w:color="auto"/>
              <w:right w:val="single" w:sz="4" w:space="0" w:color="auto"/>
            </w:tcBorders>
          </w:tcPr>
          <w:p w14:paraId="343CC304" w14:textId="77777777" w:rsidR="00224FF6" w:rsidRPr="00175EB6" w:rsidRDefault="00224FF6" w:rsidP="00224FF6">
            <w:pPr>
              <w:autoSpaceDE w:val="0"/>
              <w:autoSpaceDN w:val="0"/>
              <w:adjustRightInd w:val="0"/>
              <w:rPr>
                <w:rFonts w:eastAsiaTheme="minorHAnsi"/>
                <w:iCs/>
                <w:sz w:val="18"/>
                <w:szCs w:val="18"/>
              </w:rPr>
            </w:pPr>
            <w:r w:rsidRPr="00175EB6">
              <w:rPr>
                <w:rFonts w:eastAsiaTheme="minorHAnsi"/>
                <w:iCs/>
                <w:sz w:val="18"/>
                <w:szCs w:val="18"/>
              </w:rPr>
              <w:t>11.1. д)</w:t>
            </w:r>
          </w:p>
        </w:tc>
        <w:tc>
          <w:tcPr>
            <w:tcW w:w="4846" w:type="dxa"/>
            <w:tcBorders>
              <w:top w:val="single" w:sz="4" w:space="0" w:color="auto"/>
              <w:left w:val="single" w:sz="4" w:space="0" w:color="auto"/>
              <w:bottom w:val="single" w:sz="4" w:space="0" w:color="auto"/>
              <w:right w:val="single" w:sz="4" w:space="0" w:color="auto"/>
            </w:tcBorders>
          </w:tcPr>
          <w:p w14:paraId="1A124F2A" w14:textId="77777777" w:rsidR="00224FF6" w:rsidRPr="00175EB6" w:rsidRDefault="00224FF6" w:rsidP="00224FF6">
            <w:pPr>
              <w:autoSpaceDE w:val="0"/>
              <w:autoSpaceDN w:val="0"/>
              <w:adjustRightInd w:val="0"/>
              <w:rPr>
                <w:rFonts w:eastAsiaTheme="minorHAnsi"/>
                <w:iCs/>
                <w:sz w:val="18"/>
                <w:szCs w:val="18"/>
              </w:rPr>
            </w:pPr>
            <w:r w:rsidRPr="00175EB6">
              <w:rPr>
                <w:rFonts w:eastAsiaTheme="minorHAnsi"/>
                <w:iCs/>
                <w:sz w:val="18"/>
                <w:szCs w:val="18"/>
              </w:rPr>
              <w:t xml:space="preserve">Несоблюдение установленных </w:t>
            </w:r>
            <w:hyperlink r:id="rId36" w:history="1">
              <w:r w:rsidRPr="00175EB6">
                <w:rPr>
                  <w:rFonts w:eastAsiaTheme="minorHAnsi"/>
                  <w:iCs/>
                  <w:sz w:val="18"/>
                  <w:szCs w:val="18"/>
                </w:rPr>
                <w:t>статьей 11</w:t>
              </w:r>
            </w:hyperlink>
            <w:r w:rsidRPr="00175EB6">
              <w:rPr>
                <w:rFonts w:eastAsiaTheme="minorHAnsi"/>
                <w:iCs/>
                <w:sz w:val="18"/>
                <w:szCs w:val="18"/>
              </w:rPr>
              <w:t xml:space="preserve"> Федерального закона от 6 апреля 2011 года № 63-ФЗ "Об электронной </w:t>
            </w:r>
            <w:r w:rsidRPr="00175EB6">
              <w:rPr>
                <w:rFonts w:eastAsiaTheme="minorHAnsi"/>
                <w:iCs/>
                <w:sz w:val="18"/>
                <w:szCs w:val="18"/>
              </w:rPr>
              <w:lastRenderedPageBreak/>
              <w:t>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14:paraId="4B73C883" w14:textId="77777777" w:rsidR="00224FF6" w:rsidRPr="00175EB6" w:rsidRDefault="00224FF6" w:rsidP="00224FF6">
            <w:pPr>
              <w:autoSpaceDE w:val="0"/>
              <w:autoSpaceDN w:val="0"/>
              <w:adjustRightInd w:val="0"/>
              <w:rPr>
                <w:rFonts w:eastAsiaTheme="minorHAnsi"/>
                <w:iCs/>
                <w:sz w:val="18"/>
                <w:szCs w:val="18"/>
              </w:rPr>
            </w:pPr>
            <w:r w:rsidRPr="00175EB6">
              <w:rPr>
                <w:rFonts w:eastAsiaTheme="minorHAnsi"/>
                <w:iCs/>
                <w:sz w:val="18"/>
                <w:szCs w:val="18"/>
              </w:rPr>
              <w:lastRenderedPageBreak/>
              <w:t>Указываются основания такого вывода</w:t>
            </w:r>
          </w:p>
        </w:tc>
      </w:tr>
      <w:tr w:rsidR="00224FF6" w:rsidRPr="00175EB6" w14:paraId="313503B0" w14:textId="77777777" w:rsidTr="00224FF6">
        <w:tc>
          <w:tcPr>
            <w:tcW w:w="1304" w:type="dxa"/>
            <w:tcBorders>
              <w:top w:val="single" w:sz="4" w:space="0" w:color="auto"/>
              <w:left w:val="single" w:sz="4" w:space="0" w:color="auto"/>
              <w:bottom w:val="single" w:sz="4" w:space="0" w:color="auto"/>
              <w:right w:val="single" w:sz="4" w:space="0" w:color="auto"/>
            </w:tcBorders>
          </w:tcPr>
          <w:p w14:paraId="38C4A43F" w14:textId="77777777" w:rsidR="00224FF6" w:rsidRPr="00175EB6" w:rsidRDefault="00224FF6" w:rsidP="00224FF6">
            <w:pPr>
              <w:autoSpaceDE w:val="0"/>
              <w:autoSpaceDN w:val="0"/>
              <w:adjustRightInd w:val="0"/>
              <w:rPr>
                <w:rFonts w:eastAsiaTheme="minorHAnsi"/>
                <w:iCs/>
                <w:sz w:val="18"/>
                <w:szCs w:val="18"/>
              </w:rPr>
            </w:pPr>
            <w:r w:rsidRPr="00175EB6">
              <w:rPr>
                <w:rFonts w:eastAsiaTheme="minorHAnsi"/>
                <w:iCs/>
                <w:sz w:val="18"/>
                <w:szCs w:val="18"/>
              </w:rPr>
              <w:t>11.1. е)</w:t>
            </w:r>
          </w:p>
        </w:tc>
        <w:tc>
          <w:tcPr>
            <w:tcW w:w="4846" w:type="dxa"/>
            <w:tcBorders>
              <w:top w:val="single" w:sz="4" w:space="0" w:color="auto"/>
              <w:left w:val="single" w:sz="4" w:space="0" w:color="auto"/>
              <w:bottom w:val="single" w:sz="4" w:space="0" w:color="auto"/>
              <w:right w:val="single" w:sz="4" w:space="0" w:color="auto"/>
            </w:tcBorders>
          </w:tcPr>
          <w:p w14:paraId="6ADDD1E9" w14:textId="77777777" w:rsidR="00224FF6" w:rsidRPr="00175EB6" w:rsidRDefault="00224FF6" w:rsidP="00224FF6">
            <w:pPr>
              <w:autoSpaceDE w:val="0"/>
              <w:autoSpaceDN w:val="0"/>
              <w:adjustRightInd w:val="0"/>
              <w:rPr>
                <w:rFonts w:eastAsiaTheme="minorHAnsi"/>
                <w:iCs/>
                <w:sz w:val="18"/>
                <w:szCs w:val="18"/>
              </w:rPr>
            </w:pPr>
            <w:r w:rsidRPr="00175EB6">
              <w:rPr>
                <w:rFonts w:eastAsiaTheme="minorHAnsi"/>
                <w:iCs/>
                <w:sz w:val="18"/>
                <w:szCs w:val="1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14:paraId="5ACACD5B" w14:textId="77777777" w:rsidR="00224FF6" w:rsidRPr="00175EB6" w:rsidRDefault="00224FF6" w:rsidP="00224FF6">
            <w:pPr>
              <w:autoSpaceDE w:val="0"/>
              <w:autoSpaceDN w:val="0"/>
              <w:adjustRightInd w:val="0"/>
              <w:rPr>
                <w:rFonts w:eastAsiaTheme="minorHAnsi"/>
                <w:iCs/>
                <w:sz w:val="18"/>
                <w:szCs w:val="18"/>
              </w:rPr>
            </w:pPr>
            <w:r w:rsidRPr="00175EB6">
              <w:rPr>
                <w:rFonts w:eastAsiaTheme="minorHAnsi"/>
                <w:iCs/>
                <w:sz w:val="18"/>
                <w:szCs w:val="18"/>
              </w:rPr>
              <w:t>Указываются основания такого вывода</w:t>
            </w:r>
          </w:p>
        </w:tc>
      </w:tr>
      <w:tr w:rsidR="00224FF6" w:rsidRPr="00175EB6" w14:paraId="1EDB655E" w14:textId="77777777" w:rsidTr="00224FF6">
        <w:tc>
          <w:tcPr>
            <w:tcW w:w="1304" w:type="dxa"/>
            <w:tcBorders>
              <w:top w:val="single" w:sz="4" w:space="0" w:color="auto"/>
              <w:left w:val="single" w:sz="4" w:space="0" w:color="auto"/>
              <w:bottom w:val="single" w:sz="4" w:space="0" w:color="auto"/>
              <w:right w:val="single" w:sz="4" w:space="0" w:color="auto"/>
            </w:tcBorders>
          </w:tcPr>
          <w:p w14:paraId="59DB326E" w14:textId="77777777" w:rsidR="00224FF6" w:rsidRPr="00175EB6" w:rsidRDefault="00224FF6" w:rsidP="00224FF6">
            <w:pPr>
              <w:autoSpaceDE w:val="0"/>
              <w:autoSpaceDN w:val="0"/>
              <w:adjustRightInd w:val="0"/>
              <w:rPr>
                <w:rFonts w:eastAsiaTheme="minorHAnsi"/>
                <w:iCs/>
                <w:sz w:val="18"/>
                <w:szCs w:val="18"/>
              </w:rPr>
            </w:pPr>
            <w:r w:rsidRPr="00175EB6">
              <w:rPr>
                <w:rFonts w:eastAsiaTheme="minorHAnsi"/>
                <w:iCs/>
                <w:sz w:val="18"/>
                <w:szCs w:val="18"/>
              </w:rPr>
              <w:t>11.1. ж)</w:t>
            </w:r>
          </w:p>
        </w:tc>
        <w:tc>
          <w:tcPr>
            <w:tcW w:w="4846" w:type="dxa"/>
            <w:tcBorders>
              <w:top w:val="single" w:sz="4" w:space="0" w:color="auto"/>
              <w:left w:val="single" w:sz="4" w:space="0" w:color="auto"/>
              <w:bottom w:val="single" w:sz="4" w:space="0" w:color="auto"/>
              <w:right w:val="single" w:sz="4" w:space="0" w:color="auto"/>
            </w:tcBorders>
          </w:tcPr>
          <w:p w14:paraId="492A8857" w14:textId="77777777" w:rsidR="00224FF6" w:rsidRPr="00175EB6" w:rsidRDefault="00224FF6" w:rsidP="00224FF6">
            <w:pPr>
              <w:autoSpaceDE w:val="0"/>
              <w:autoSpaceDN w:val="0"/>
              <w:adjustRightInd w:val="0"/>
              <w:rPr>
                <w:rFonts w:eastAsiaTheme="minorHAnsi"/>
                <w:iCs/>
                <w:sz w:val="18"/>
                <w:szCs w:val="18"/>
              </w:rPr>
            </w:pPr>
            <w:r w:rsidRPr="00175EB6">
              <w:rPr>
                <w:rFonts w:eastAsiaTheme="minorHAnsi"/>
                <w:iCs/>
                <w:sz w:val="18"/>
                <w:szCs w:val="18"/>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14:paraId="7FBD5E66" w14:textId="77777777" w:rsidR="00224FF6" w:rsidRPr="00175EB6" w:rsidRDefault="00224FF6" w:rsidP="00224FF6">
            <w:pPr>
              <w:autoSpaceDE w:val="0"/>
              <w:autoSpaceDN w:val="0"/>
              <w:adjustRightInd w:val="0"/>
              <w:rPr>
                <w:rFonts w:eastAsiaTheme="minorHAnsi"/>
                <w:iCs/>
                <w:sz w:val="18"/>
                <w:szCs w:val="18"/>
              </w:rPr>
            </w:pPr>
            <w:r w:rsidRPr="00175EB6">
              <w:rPr>
                <w:rFonts w:eastAsiaTheme="minorHAnsi"/>
                <w:iCs/>
                <w:sz w:val="18"/>
                <w:szCs w:val="18"/>
              </w:rPr>
              <w:t>Указываются основания такого вывода</w:t>
            </w:r>
          </w:p>
        </w:tc>
      </w:tr>
    </w:tbl>
    <w:p w14:paraId="61CC99CB" w14:textId="77777777" w:rsidR="00224FF6" w:rsidRPr="00175EB6" w:rsidRDefault="00224FF6" w:rsidP="00224FF6">
      <w:pPr>
        <w:autoSpaceDE w:val="0"/>
        <w:autoSpaceDN w:val="0"/>
        <w:adjustRightInd w:val="0"/>
        <w:jc w:val="both"/>
        <w:rPr>
          <w:rFonts w:eastAsiaTheme="minorHAnsi"/>
          <w:i/>
          <w:iCs/>
          <w:sz w:val="18"/>
          <w:szCs w:val="18"/>
        </w:rPr>
      </w:pPr>
    </w:p>
    <w:p w14:paraId="0134E800" w14:textId="77777777" w:rsidR="00224FF6" w:rsidRPr="00175EB6" w:rsidRDefault="00224FF6" w:rsidP="00224FF6">
      <w:pPr>
        <w:autoSpaceDE w:val="0"/>
        <w:autoSpaceDN w:val="0"/>
        <w:adjustRightInd w:val="0"/>
        <w:ind w:firstLine="540"/>
        <w:jc w:val="both"/>
        <w:rPr>
          <w:rFonts w:eastAsiaTheme="minorHAnsi"/>
          <w:i/>
          <w:iCs/>
          <w:sz w:val="18"/>
          <w:szCs w:val="18"/>
        </w:rPr>
      </w:pPr>
      <w:r w:rsidRPr="00175EB6">
        <w:rPr>
          <w:rFonts w:eastAsiaTheme="minorHAnsi"/>
          <w:i/>
          <w:iCs/>
          <w:sz w:val="18"/>
          <w:szCs w:val="18"/>
        </w:rPr>
        <w:t>Дополнительно информируем: _____________________.</w:t>
      </w:r>
    </w:p>
    <w:p w14:paraId="65B50703" w14:textId="77777777" w:rsidR="00224FF6" w:rsidRPr="00175EB6" w:rsidRDefault="00224FF6" w:rsidP="00224FF6">
      <w:pPr>
        <w:autoSpaceDE w:val="0"/>
        <w:autoSpaceDN w:val="0"/>
        <w:adjustRightInd w:val="0"/>
        <w:spacing w:before="240"/>
        <w:ind w:firstLine="540"/>
        <w:jc w:val="both"/>
        <w:rPr>
          <w:rFonts w:eastAsiaTheme="minorHAnsi"/>
          <w:i/>
          <w:iCs/>
          <w:sz w:val="18"/>
          <w:szCs w:val="18"/>
        </w:rPr>
      </w:pPr>
      <w:r w:rsidRPr="00175EB6">
        <w:rPr>
          <w:rFonts w:eastAsiaTheme="minorHAnsi"/>
          <w:i/>
          <w:iCs/>
          <w:sz w:val="18"/>
          <w:szCs w:val="18"/>
        </w:rPr>
        <w:t>Вы вправе повторно обратиться с заявлением о предоставлении услуги после устранения указанных нарушений.</w:t>
      </w:r>
    </w:p>
    <w:p w14:paraId="6CDAF513" w14:textId="77777777" w:rsidR="00224FF6" w:rsidRPr="00175EB6" w:rsidRDefault="00224FF6" w:rsidP="00224FF6">
      <w:pPr>
        <w:autoSpaceDE w:val="0"/>
        <w:autoSpaceDN w:val="0"/>
        <w:adjustRightInd w:val="0"/>
        <w:spacing w:before="240"/>
        <w:ind w:firstLine="540"/>
        <w:jc w:val="both"/>
        <w:rPr>
          <w:rFonts w:eastAsiaTheme="minorHAnsi"/>
          <w:i/>
          <w:iCs/>
          <w:sz w:val="18"/>
          <w:szCs w:val="18"/>
        </w:rPr>
      </w:pPr>
      <w:r w:rsidRPr="00175EB6">
        <w:rPr>
          <w:rFonts w:eastAsiaTheme="minorHAnsi"/>
          <w:i/>
          <w:iCs/>
          <w:sz w:val="18"/>
          <w:szCs w:val="18"/>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14:paraId="26F8D04A" w14:textId="77777777" w:rsidR="00224FF6" w:rsidRPr="00175EB6" w:rsidRDefault="00224FF6" w:rsidP="00224FF6">
      <w:pPr>
        <w:autoSpaceDE w:val="0"/>
        <w:autoSpaceDN w:val="0"/>
        <w:adjustRightInd w:val="0"/>
        <w:jc w:val="both"/>
        <w:rPr>
          <w:rFonts w:eastAsiaTheme="minorHAnsi"/>
          <w:i/>
          <w:iCs/>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224FF6" w:rsidRPr="00175EB6" w14:paraId="05D1067B" w14:textId="77777777" w:rsidTr="00224FF6">
        <w:tc>
          <w:tcPr>
            <w:tcW w:w="5329" w:type="dxa"/>
            <w:tcBorders>
              <w:right w:val="single" w:sz="4" w:space="0" w:color="auto"/>
            </w:tcBorders>
          </w:tcPr>
          <w:p w14:paraId="325B806C" w14:textId="77777777" w:rsidR="00224FF6" w:rsidRPr="00175EB6" w:rsidRDefault="00224FF6" w:rsidP="00224FF6">
            <w:pPr>
              <w:autoSpaceDE w:val="0"/>
              <w:autoSpaceDN w:val="0"/>
              <w:adjustRightInd w:val="0"/>
              <w:jc w:val="center"/>
              <w:rPr>
                <w:rFonts w:eastAsiaTheme="minorHAnsi"/>
                <w:i/>
                <w:iCs/>
                <w:sz w:val="18"/>
                <w:szCs w:val="18"/>
              </w:rPr>
            </w:pPr>
          </w:p>
        </w:tc>
        <w:tc>
          <w:tcPr>
            <w:tcW w:w="3741" w:type="dxa"/>
            <w:tcBorders>
              <w:top w:val="single" w:sz="4" w:space="0" w:color="auto"/>
              <w:left w:val="single" w:sz="4" w:space="0" w:color="auto"/>
              <w:bottom w:val="single" w:sz="4" w:space="0" w:color="auto"/>
              <w:right w:val="single" w:sz="4" w:space="0" w:color="auto"/>
            </w:tcBorders>
          </w:tcPr>
          <w:p w14:paraId="7B5A8B65" w14:textId="77777777" w:rsidR="00224FF6" w:rsidRPr="00175EB6" w:rsidRDefault="00224FF6" w:rsidP="00224FF6">
            <w:pPr>
              <w:autoSpaceDE w:val="0"/>
              <w:autoSpaceDN w:val="0"/>
              <w:adjustRightInd w:val="0"/>
              <w:jc w:val="center"/>
              <w:rPr>
                <w:rFonts w:eastAsiaTheme="minorHAnsi"/>
                <w:i/>
                <w:iCs/>
                <w:sz w:val="18"/>
                <w:szCs w:val="18"/>
              </w:rPr>
            </w:pPr>
            <w:r w:rsidRPr="00175EB6">
              <w:rPr>
                <w:rFonts w:eastAsiaTheme="minorHAnsi"/>
                <w:i/>
                <w:iCs/>
                <w:sz w:val="18"/>
                <w:szCs w:val="18"/>
              </w:rPr>
              <w:t>Сведения о сертификате</w:t>
            </w:r>
          </w:p>
          <w:p w14:paraId="5BA28B90" w14:textId="77777777" w:rsidR="00224FF6" w:rsidRPr="00175EB6" w:rsidRDefault="00224FF6" w:rsidP="00224FF6">
            <w:pPr>
              <w:autoSpaceDE w:val="0"/>
              <w:autoSpaceDN w:val="0"/>
              <w:adjustRightInd w:val="0"/>
              <w:jc w:val="center"/>
              <w:rPr>
                <w:rFonts w:eastAsiaTheme="minorHAnsi"/>
                <w:i/>
                <w:iCs/>
                <w:sz w:val="18"/>
                <w:szCs w:val="18"/>
              </w:rPr>
            </w:pPr>
            <w:r w:rsidRPr="00175EB6">
              <w:rPr>
                <w:rFonts w:eastAsiaTheme="minorHAnsi"/>
                <w:i/>
                <w:iCs/>
                <w:sz w:val="18"/>
                <w:szCs w:val="18"/>
              </w:rPr>
              <w:t>электронной подписи</w:t>
            </w:r>
          </w:p>
        </w:tc>
      </w:tr>
    </w:tbl>
    <w:p w14:paraId="3EF25721" w14:textId="77777777" w:rsidR="00224FF6" w:rsidRPr="00175EB6" w:rsidRDefault="00224FF6" w:rsidP="00224FF6">
      <w:pPr>
        <w:autoSpaceDE w:val="0"/>
        <w:autoSpaceDN w:val="0"/>
        <w:adjustRightInd w:val="0"/>
        <w:jc w:val="both"/>
        <w:rPr>
          <w:rFonts w:eastAsiaTheme="minorHAnsi"/>
          <w:i/>
          <w:iCs/>
          <w:sz w:val="18"/>
          <w:szCs w:val="18"/>
        </w:rPr>
      </w:pPr>
    </w:p>
    <w:p w14:paraId="72055A89" w14:textId="77777777" w:rsidR="00224FF6" w:rsidRPr="00175EB6" w:rsidRDefault="00224FF6" w:rsidP="00224FF6">
      <w:pPr>
        <w:autoSpaceDE w:val="0"/>
        <w:autoSpaceDN w:val="0"/>
        <w:adjustRightInd w:val="0"/>
        <w:jc w:val="both"/>
        <w:rPr>
          <w:rFonts w:eastAsiaTheme="minorHAnsi"/>
          <w:i/>
          <w:iCs/>
          <w:sz w:val="18"/>
          <w:szCs w:val="18"/>
        </w:rPr>
      </w:pPr>
    </w:p>
    <w:p w14:paraId="526F39E5" w14:textId="77777777" w:rsidR="00224FF6" w:rsidRPr="00175EB6" w:rsidRDefault="00224FF6" w:rsidP="00224FF6">
      <w:pPr>
        <w:autoSpaceDE w:val="0"/>
        <w:autoSpaceDN w:val="0"/>
        <w:adjustRightInd w:val="0"/>
        <w:jc w:val="both"/>
        <w:rPr>
          <w:rFonts w:eastAsiaTheme="minorHAnsi"/>
          <w:sz w:val="18"/>
          <w:szCs w:val="18"/>
        </w:rPr>
      </w:pPr>
    </w:p>
    <w:p w14:paraId="100CF769" w14:textId="77777777" w:rsidR="00224FF6" w:rsidRPr="00175EB6" w:rsidRDefault="00224FF6" w:rsidP="00224FF6">
      <w:pPr>
        <w:autoSpaceDE w:val="0"/>
        <w:autoSpaceDN w:val="0"/>
        <w:adjustRightInd w:val="0"/>
        <w:jc w:val="both"/>
        <w:rPr>
          <w:rFonts w:eastAsiaTheme="minorHAnsi"/>
          <w:sz w:val="18"/>
          <w:szCs w:val="18"/>
        </w:rPr>
      </w:pPr>
    </w:p>
    <w:p w14:paraId="5C7C3C3A" w14:textId="77777777" w:rsidR="00224FF6" w:rsidRPr="00175EB6" w:rsidRDefault="00224FF6" w:rsidP="00224FF6">
      <w:pPr>
        <w:autoSpaceDE w:val="0"/>
        <w:autoSpaceDN w:val="0"/>
        <w:adjustRightInd w:val="0"/>
        <w:jc w:val="both"/>
        <w:rPr>
          <w:rFonts w:eastAsiaTheme="minorHAnsi"/>
          <w:sz w:val="18"/>
          <w:szCs w:val="18"/>
        </w:rPr>
      </w:pPr>
    </w:p>
    <w:p w14:paraId="251F690B" w14:textId="77777777" w:rsidR="00224FF6" w:rsidRPr="00175EB6" w:rsidRDefault="00224FF6" w:rsidP="00224FF6">
      <w:pPr>
        <w:autoSpaceDE w:val="0"/>
        <w:autoSpaceDN w:val="0"/>
        <w:adjustRightInd w:val="0"/>
        <w:jc w:val="both"/>
        <w:rPr>
          <w:rFonts w:eastAsiaTheme="minorHAnsi"/>
          <w:sz w:val="18"/>
          <w:szCs w:val="18"/>
        </w:rPr>
      </w:pPr>
    </w:p>
    <w:p w14:paraId="410D9B05" w14:textId="77777777" w:rsidR="00224FF6" w:rsidRPr="00175EB6" w:rsidRDefault="00224FF6" w:rsidP="00224FF6">
      <w:pPr>
        <w:pStyle w:val="42"/>
        <w:spacing w:after="0"/>
        <w:jc w:val="left"/>
        <w:rPr>
          <w:sz w:val="18"/>
          <w:szCs w:val="18"/>
        </w:rPr>
      </w:pPr>
    </w:p>
    <w:p w14:paraId="4200E85B" w14:textId="77777777" w:rsidR="00224FF6" w:rsidRPr="00175EB6" w:rsidRDefault="00224FF6" w:rsidP="00224FF6">
      <w:pPr>
        <w:pStyle w:val="42"/>
        <w:spacing w:after="0"/>
        <w:jc w:val="right"/>
        <w:rPr>
          <w:sz w:val="18"/>
          <w:szCs w:val="18"/>
        </w:rPr>
      </w:pPr>
    </w:p>
    <w:p w14:paraId="37DEC739" w14:textId="77777777" w:rsidR="00224FF6" w:rsidRPr="00175EB6" w:rsidRDefault="00224FF6" w:rsidP="00224FF6">
      <w:pPr>
        <w:pStyle w:val="42"/>
        <w:spacing w:after="0"/>
        <w:jc w:val="right"/>
        <w:rPr>
          <w:sz w:val="18"/>
          <w:szCs w:val="18"/>
        </w:rPr>
      </w:pPr>
    </w:p>
    <w:p w14:paraId="788D9937" w14:textId="77777777" w:rsidR="00224FF6" w:rsidRPr="00175EB6" w:rsidRDefault="00224FF6" w:rsidP="00224FF6">
      <w:pPr>
        <w:pStyle w:val="42"/>
        <w:spacing w:after="0"/>
        <w:jc w:val="right"/>
        <w:rPr>
          <w:sz w:val="18"/>
          <w:szCs w:val="18"/>
        </w:rPr>
      </w:pPr>
    </w:p>
    <w:p w14:paraId="6B3BC611" w14:textId="77777777" w:rsidR="00224FF6" w:rsidRPr="00175EB6" w:rsidRDefault="00224FF6" w:rsidP="00224FF6">
      <w:pPr>
        <w:pStyle w:val="42"/>
        <w:spacing w:after="0"/>
        <w:jc w:val="right"/>
        <w:rPr>
          <w:sz w:val="18"/>
          <w:szCs w:val="18"/>
        </w:rPr>
      </w:pPr>
    </w:p>
    <w:p w14:paraId="6F2A7A60" w14:textId="77777777" w:rsidR="00224FF6" w:rsidRPr="00175EB6" w:rsidRDefault="00224FF6" w:rsidP="00224FF6">
      <w:pPr>
        <w:pStyle w:val="42"/>
        <w:spacing w:after="0"/>
        <w:jc w:val="right"/>
        <w:rPr>
          <w:sz w:val="18"/>
          <w:szCs w:val="18"/>
        </w:rPr>
      </w:pPr>
    </w:p>
    <w:p w14:paraId="4BA5ACFC" w14:textId="77777777" w:rsidR="00224FF6" w:rsidRPr="00175EB6" w:rsidRDefault="00224FF6" w:rsidP="00224FF6">
      <w:pPr>
        <w:pStyle w:val="42"/>
        <w:spacing w:after="0"/>
        <w:jc w:val="right"/>
        <w:rPr>
          <w:sz w:val="18"/>
          <w:szCs w:val="18"/>
        </w:rPr>
      </w:pPr>
    </w:p>
    <w:p w14:paraId="2DEA1FFB" w14:textId="77777777" w:rsidR="00224FF6" w:rsidRPr="00175EB6" w:rsidRDefault="00224FF6" w:rsidP="00224FF6">
      <w:pPr>
        <w:pStyle w:val="42"/>
        <w:spacing w:after="0"/>
        <w:jc w:val="right"/>
        <w:rPr>
          <w:sz w:val="18"/>
          <w:szCs w:val="18"/>
        </w:rPr>
      </w:pPr>
    </w:p>
    <w:p w14:paraId="09D9B142" w14:textId="77777777" w:rsidR="00224FF6" w:rsidRPr="00175EB6" w:rsidRDefault="00224FF6" w:rsidP="00224FF6">
      <w:pPr>
        <w:pStyle w:val="42"/>
        <w:spacing w:after="0"/>
        <w:jc w:val="right"/>
        <w:rPr>
          <w:sz w:val="18"/>
          <w:szCs w:val="18"/>
        </w:rPr>
      </w:pPr>
    </w:p>
    <w:p w14:paraId="7F71F8FB" w14:textId="77777777" w:rsidR="00224FF6" w:rsidRPr="00175EB6" w:rsidRDefault="00224FF6" w:rsidP="00224FF6">
      <w:pPr>
        <w:pStyle w:val="42"/>
        <w:spacing w:after="0"/>
        <w:jc w:val="right"/>
        <w:rPr>
          <w:sz w:val="18"/>
          <w:szCs w:val="18"/>
        </w:rPr>
      </w:pPr>
    </w:p>
    <w:p w14:paraId="5269A460" w14:textId="77777777" w:rsidR="00224FF6" w:rsidRPr="00175EB6" w:rsidRDefault="00224FF6" w:rsidP="00224FF6">
      <w:pPr>
        <w:pStyle w:val="42"/>
        <w:spacing w:after="0"/>
        <w:jc w:val="right"/>
        <w:rPr>
          <w:sz w:val="18"/>
          <w:szCs w:val="18"/>
        </w:rPr>
      </w:pPr>
    </w:p>
    <w:p w14:paraId="39D3E5FF" w14:textId="77777777" w:rsidR="00224FF6" w:rsidRPr="00175EB6" w:rsidRDefault="00224FF6" w:rsidP="00224FF6">
      <w:pPr>
        <w:pStyle w:val="42"/>
        <w:spacing w:after="0"/>
        <w:jc w:val="right"/>
        <w:rPr>
          <w:sz w:val="18"/>
          <w:szCs w:val="18"/>
        </w:rPr>
      </w:pPr>
    </w:p>
    <w:p w14:paraId="112B296D" w14:textId="77777777" w:rsidR="00224FF6" w:rsidRPr="00175EB6" w:rsidRDefault="00224FF6" w:rsidP="00224FF6">
      <w:pPr>
        <w:pStyle w:val="42"/>
        <w:spacing w:after="0"/>
        <w:jc w:val="right"/>
        <w:rPr>
          <w:sz w:val="18"/>
          <w:szCs w:val="18"/>
        </w:rPr>
      </w:pPr>
    </w:p>
    <w:p w14:paraId="3FE10082" w14:textId="77777777" w:rsidR="00224FF6" w:rsidRPr="00175EB6" w:rsidRDefault="00224FF6" w:rsidP="00224FF6">
      <w:pPr>
        <w:pStyle w:val="42"/>
        <w:spacing w:after="0"/>
        <w:jc w:val="right"/>
        <w:rPr>
          <w:sz w:val="18"/>
          <w:szCs w:val="18"/>
        </w:rPr>
      </w:pPr>
    </w:p>
    <w:p w14:paraId="35DD40C3" w14:textId="77777777" w:rsidR="00224FF6" w:rsidRPr="00175EB6" w:rsidRDefault="00224FF6" w:rsidP="00224FF6">
      <w:pPr>
        <w:pStyle w:val="42"/>
        <w:spacing w:after="0"/>
        <w:jc w:val="right"/>
        <w:rPr>
          <w:sz w:val="18"/>
          <w:szCs w:val="18"/>
        </w:rPr>
      </w:pPr>
    </w:p>
    <w:p w14:paraId="040A41E6" w14:textId="77777777" w:rsidR="00224FF6" w:rsidRPr="00175EB6" w:rsidRDefault="00224FF6" w:rsidP="00224FF6">
      <w:pPr>
        <w:pStyle w:val="42"/>
        <w:spacing w:after="0"/>
        <w:jc w:val="right"/>
        <w:rPr>
          <w:sz w:val="18"/>
          <w:szCs w:val="18"/>
        </w:rPr>
      </w:pPr>
    </w:p>
    <w:p w14:paraId="188ECBDB" w14:textId="77777777" w:rsidR="00224FF6" w:rsidRPr="00175EB6" w:rsidRDefault="00224FF6" w:rsidP="00224FF6">
      <w:pPr>
        <w:pStyle w:val="42"/>
        <w:spacing w:after="0"/>
        <w:jc w:val="right"/>
        <w:rPr>
          <w:sz w:val="18"/>
          <w:szCs w:val="18"/>
        </w:rPr>
      </w:pPr>
    </w:p>
    <w:p w14:paraId="392F45FC" w14:textId="77777777" w:rsidR="00224FF6" w:rsidRPr="00175EB6" w:rsidRDefault="00224FF6" w:rsidP="00224FF6">
      <w:pPr>
        <w:pStyle w:val="42"/>
        <w:spacing w:after="0"/>
        <w:jc w:val="right"/>
        <w:rPr>
          <w:sz w:val="18"/>
          <w:szCs w:val="18"/>
        </w:rPr>
      </w:pPr>
    </w:p>
    <w:p w14:paraId="659C9B94" w14:textId="77777777" w:rsidR="00224FF6" w:rsidRPr="00175EB6" w:rsidRDefault="00224FF6" w:rsidP="00224FF6">
      <w:pPr>
        <w:pStyle w:val="42"/>
        <w:spacing w:after="0"/>
        <w:jc w:val="right"/>
        <w:rPr>
          <w:sz w:val="18"/>
          <w:szCs w:val="18"/>
        </w:rPr>
      </w:pPr>
    </w:p>
    <w:p w14:paraId="44095E19" w14:textId="77777777" w:rsidR="00224FF6" w:rsidRPr="00175EB6" w:rsidRDefault="00224FF6" w:rsidP="00224FF6">
      <w:pPr>
        <w:pStyle w:val="42"/>
        <w:spacing w:after="0"/>
        <w:jc w:val="right"/>
        <w:rPr>
          <w:sz w:val="18"/>
          <w:szCs w:val="18"/>
        </w:rPr>
      </w:pPr>
    </w:p>
    <w:p w14:paraId="366BBD0C" w14:textId="77777777" w:rsidR="00224FF6" w:rsidRPr="00175EB6" w:rsidRDefault="00224FF6" w:rsidP="00224FF6">
      <w:pPr>
        <w:pStyle w:val="42"/>
        <w:spacing w:after="0"/>
        <w:jc w:val="right"/>
        <w:rPr>
          <w:sz w:val="18"/>
          <w:szCs w:val="18"/>
        </w:rPr>
      </w:pPr>
    </w:p>
    <w:p w14:paraId="5E4058A3" w14:textId="77777777" w:rsidR="00224FF6" w:rsidRPr="00175EB6" w:rsidRDefault="00224FF6" w:rsidP="00224FF6">
      <w:pPr>
        <w:pStyle w:val="42"/>
        <w:spacing w:after="0"/>
        <w:jc w:val="right"/>
        <w:rPr>
          <w:sz w:val="18"/>
          <w:szCs w:val="18"/>
        </w:rPr>
      </w:pPr>
    </w:p>
    <w:p w14:paraId="659558E7" w14:textId="77777777" w:rsidR="00224FF6" w:rsidRPr="00175EB6" w:rsidRDefault="00224FF6" w:rsidP="00224FF6">
      <w:pPr>
        <w:pStyle w:val="42"/>
        <w:spacing w:after="0"/>
        <w:jc w:val="right"/>
        <w:rPr>
          <w:sz w:val="18"/>
          <w:szCs w:val="18"/>
        </w:rPr>
      </w:pPr>
    </w:p>
    <w:p w14:paraId="2D808124" w14:textId="77777777" w:rsidR="00224FF6" w:rsidRPr="00175EB6" w:rsidRDefault="00224FF6" w:rsidP="00224FF6">
      <w:pPr>
        <w:pStyle w:val="42"/>
        <w:spacing w:after="0"/>
        <w:jc w:val="right"/>
        <w:rPr>
          <w:sz w:val="18"/>
          <w:szCs w:val="18"/>
        </w:rPr>
      </w:pPr>
    </w:p>
    <w:p w14:paraId="35E71925" w14:textId="77777777" w:rsidR="00224FF6" w:rsidRPr="00175EB6" w:rsidRDefault="00224FF6" w:rsidP="00224FF6">
      <w:pPr>
        <w:pStyle w:val="42"/>
        <w:spacing w:after="0"/>
        <w:jc w:val="right"/>
        <w:rPr>
          <w:sz w:val="18"/>
          <w:szCs w:val="18"/>
        </w:rPr>
      </w:pPr>
    </w:p>
    <w:p w14:paraId="7DBC7CD3" w14:textId="77777777" w:rsidR="00175EB6" w:rsidRPr="00224FF6" w:rsidRDefault="00175EB6" w:rsidP="00175EB6">
      <w:pPr>
        <w:spacing w:after="0" w:line="240" w:lineRule="auto"/>
        <w:ind w:left="5954"/>
        <w:jc w:val="right"/>
        <w:rPr>
          <w:sz w:val="18"/>
          <w:szCs w:val="18"/>
        </w:rPr>
      </w:pPr>
      <w:r w:rsidRPr="00224FF6">
        <w:rPr>
          <w:sz w:val="18"/>
          <w:szCs w:val="18"/>
        </w:rPr>
        <w:lastRenderedPageBreak/>
        <w:t xml:space="preserve">Приложение № </w:t>
      </w:r>
      <w:r>
        <w:rPr>
          <w:sz w:val="18"/>
          <w:szCs w:val="18"/>
        </w:rPr>
        <w:t>5</w:t>
      </w:r>
    </w:p>
    <w:p w14:paraId="430DA96E" w14:textId="77777777" w:rsidR="00175EB6" w:rsidRPr="00224FF6" w:rsidRDefault="00175EB6" w:rsidP="00175EB6">
      <w:pPr>
        <w:spacing w:after="0" w:line="240" w:lineRule="auto"/>
        <w:ind w:left="5954"/>
        <w:jc w:val="right"/>
        <w:rPr>
          <w:sz w:val="18"/>
          <w:szCs w:val="18"/>
        </w:rPr>
      </w:pPr>
      <w:r w:rsidRPr="00224FF6">
        <w:rPr>
          <w:sz w:val="18"/>
          <w:szCs w:val="18"/>
        </w:rPr>
        <w:t>к технологической схеме</w:t>
      </w:r>
    </w:p>
    <w:p w14:paraId="7E29C7AF" w14:textId="77777777" w:rsidR="00224FF6" w:rsidRPr="00175EB6" w:rsidRDefault="00224FF6" w:rsidP="00224FF6">
      <w:pPr>
        <w:pStyle w:val="42"/>
        <w:spacing w:after="0"/>
        <w:jc w:val="right"/>
        <w:rPr>
          <w:sz w:val="18"/>
          <w:szCs w:val="18"/>
        </w:rPr>
      </w:pPr>
    </w:p>
    <w:p w14:paraId="23DE85E7" w14:textId="77777777" w:rsidR="00224FF6" w:rsidRPr="00175EB6" w:rsidRDefault="00224FF6" w:rsidP="00224FF6">
      <w:pPr>
        <w:pStyle w:val="42"/>
        <w:spacing w:after="60" w:line="262" w:lineRule="auto"/>
        <w:rPr>
          <w:sz w:val="18"/>
          <w:szCs w:val="18"/>
        </w:rPr>
      </w:pPr>
    </w:p>
    <w:p w14:paraId="2AC3B62D" w14:textId="77777777" w:rsidR="00224FF6" w:rsidRPr="00175EB6" w:rsidRDefault="00224FF6" w:rsidP="00224FF6">
      <w:pPr>
        <w:pStyle w:val="42"/>
        <w:spacing w:after="60" w:line="262" w:lineRule="auto"/>
        <w:rPr>
          <w:sz w:val="18"/>
          <w:szCs w:val="18"/>
        </w:rPr>
      </w:pPr>
    </w:p>
    <w:p w14:paraId="3130AC39" w14:textId="77777777" w:rsidR="00224FF6" w:rsidRPr="00175EB6" w:rsidRDefault="00224FF6" w:rsidP="00224FF6">
      <w:pPr>
        <w:pStyle w:val="42"/>
        <w:spacing w:after="60" w:line="262" w:lineRule="auto"/>
        <w:rPr>
          <w:sz w:val="18"/>
          <w:szCs w:val="18"/>
        </w:rPr>
      </w:pPr>
    </w:p>
    <w:p w14:paraId="334BD250" w14:textId="77777777" w:rsidR="00224FF6" w:rsidRPr="00175EB6" w:rsidRDefault="00224FF6" w:rsidP="00224FF6">
      <w:pPr>
        <w:spacing w:line="269" w:lineRule="auto"/>
        <w:ind w:hanging="10"/>
        <w:jc w:val="right"/>
        <w:rPr>
          <w:sz w:val="18"/>
          <w:szCs w:val="18"/>
        </w:rPr>
      </w:pPr>
      <w:r w:rsidRPr="00175EB6">
        <w:rPr>
          <w:sz w:val="18"/>
          <w:szCs w:val="18"/>
        </w:rPr>
        <w:t xml:space="preserve">кому: </w:t>
      </w:r>
    </w:p>
    <w:p w14:paraId="7ED0051A" w14:textId="77777777" w:rsidR="00224FF6" w:rsidRPr="00175EB6" w:rsidRDefault="00224FF6" w:rsidP="00224FF6">
      <w:pPr>
        <w:spacing w:line="249" w:lineRule="auto"/>
        <w:ind w:hanging="10"/>
        <w:jc w:val="right"/>
        <w:rPr>
          <w:sz w:val="18"/>
          <w:szCs w:val="18"/>
        </w:rPr>
      </w:pPr>
      <w:r w:rsidRPr="00175EB6">
        <w:rPr>
          <w:sz w:val="18"/>
          <w:szCs w:val="18"/>
        </w:rPr>
        <w:t xml:space="preserve">___________________________________ </w:t>
      </w:r>
    </w:p>
    <w:p w14:paraId="0D609F93" w14:textId="77777777" w:rsidR="00224FF6" w:rsidRPr="00175EB6" w:rsidRDefault="00224FF6" w:rsidP="00224FF6">
      <w:pPr>
        <w:spacing w:line="249" w:lineRule="auto"/>
        <w:ind w:hanging="10"/>
        <w:jc w:val="right"/>
        <w:rPr>
          <w:sz w:val="18"/>
          <w:szCs w:val="18"/>
        </w:rPr>
      </w:pPr>
      <w:r w:rsidRPr="00175EB6">
        <w:rPr>
          <w:sz w:val="18"/>
          <w:szCs w:val="18"/>
        </w:rPr>
        <w:t xml:space="preserve">___________________________________ </w:t>
      </w:r>
    </w:p>
    <w:p w14:paraId="4ED677E2" w14:textId="77777777" w:rsidR="00224FF6" w:rsidRPr="00175EB6" w:rsidRDefault="00224FF6" w:rsidP="00224FF6">
      <w:pPr>
        <w:spacing w:line="270" w:lineRule="auto"/>
        <w:ind w:hanging="10"/>
        <w:jc w:val="right"/>
        <w:rPr>
          <w:i/>
          <w:sz w:val="18"/>
          <w:szCs w:val="18"/>
        </w:rPr>
      </w:pPr>
      <w:r w:rsidRPr="00175EB6">
        <w:rPr>
          <w:sz w:val="18"/>
          <w:szCs w:val="18"/>
        </w:rPr>
        <w:t>(</w:t>
      </w:r>
      <w:r w:rsidRPr="00175EB6">
        <w:rPr>
          <w:i/>
          <w:sz w:val="18"/>
          <w:szCs w:val="18"/>
        </w:rPr>
        <w:t xml:space="preserve">наименование уполномоченного органа, </w:t>
      </w:r>
    </w:p>
    <w:p w14:paraId="14C1FCC2" w14:textId="77777777" w:rsidR="00224FF6" w:rsidRPr="00175EB6" w:rsidRDefault="00224FF6" w:rsidP="00224FF6">
      <w:pPr>
        <w:spacing w:line="270" w:lineRule="auto"/>
        <w:ind w:hanging="10"/>
        <w:jc w:val="right"/>
        <w:rPr>
          <w:i/>
          <w:sz w:val="18"/>
          <w:szCs w:val="18"/>
        </w:rPr>
      </w:pPr>
      <w:r w:rsidRPr="00175EB6">
        <w:rPr>
          <w:i/>
          <w:sz w:val="18"/>
          <w:szCs w:val="18"/>
        </w:rPr>
        <w:t xml:space="preserve">осуществляющего </w:t>
      </w:r>
    </w:p>
    <w:p w14:paraId="710A6847" w14:textId="77777777" w:rsidR="00224FF6" w:rsidRPr="00175EB6" w:rsidRDefault="00224FF6" w:rsidP="00224FF6">
      <w:pPr>
        <w:spacing w:line="270" w:lineRule="auto"/>
        <w:ind w:hanging="10"/>
        <w:jc w:val="right"/>
        <w:rPr>
          <w:sz w:val="18"/>
          <w:szCs w:val="18"/>
        </w:rPr>
      </w:pPr>
      <w:r w:rsidRPr="00175EB6">
        <w:rPr>
          <w:i/>
          <w:sz w:val="18"/>
          <w:szCs w:val="18"/>
        </w:rPr>
        <w:t>выдачу разрешения на размещение объекта</w:t>
      </w:r>
      <w:r w:rsidRPr="00175EB6">
        <w:rPr>
          <w:sz w:val="18"/>
          <w:szCs w:val="18"/>
        </w:rPr>
        <w:t xml:space="preserve">) </w:t>
      </w:r>
    </w:p>
    <w:p w14:paraId="374F68C6" w14:textId="77777777" w:rsidR="00224FF6" w:rsidRPr="00175EB6" w:rsidRDefault="00224FF6" w:rsidP="00224FF6">
      <w:pPr>
        <w:jc w:val="right"/>
        <w:rPr>
          <w:sz w:val="18"/>
          <w:szCs w:val="18"/>
        </w:rPr>
      </w:pPr>
      <w:r w:rsidRPr="00175EB6">
        <w:rPr>
          <w:sz w:val="18"/>
          <w:szCs w:val="18"/>
        </w:rPr>
        <w:t xml:space="preserve">от кого: _____________________________ </w:t>
      </w:r>
    </w:p>
    <w:p w14:paraId="7C734CDE" w14:textId="77777777" w:rsidR="00224FF6" w:rsidRPr="00175EB6" w:rsidRDefault="00224FF6" w:rsidP="00224FF6">
      <w:pPr>
        <w:spacing w:line="249" w:lineRule="auto"/>
        <w:ind w:hanging="10"/>
        <w:jc w:val="right"/>
        <w:rPr>
          <w:sz w:val="18"/>
          <w:szCs w:val="18"/>
        </w:rPr>
      </w:pPr>
      <w:r w:rsidRPr="00175EB6">
        <w:rPr>
          <w:sz w:val="18"/>
          <w:szCs w:val="18"/>
        </w:rPr>
        <w:t xml:space="preserve">___________________________________ </w:t>
      </w:r>
    </w:p>
    <w:p w14:paraId="6E58D1CA" w14:textId="77777777" w:rsidR="00224FF6" w:rsidRPr="00175EB6" w:rsidRDefault="00224FF6" w:rsidP="00224FF6">
      <w:pPr>
        <w:spacing w:line="259" w:lineRule="auto"/>
        <w:ind w:hanging="10"/>
        <w:jc w:val="right"/>
        <w:rPr>
          <w:sz w:val="18"/>
          <w:szCs w:val="18"/>
        </w:rPr>
      </w:pPr>
      <w:r w:rsidRPr="00175EB6">
        <w:rPr>
          <w:i/>
          <w:sz w:val="18"/>
          <w:szCs w:val="18"/>
        </w:rPr>
        <w:t xml:space="preserve">(полное наименование, ИНН, ОГРН юридического лица, ИП) </w:t>
      </w:r>
    </w:p>
    <w:p w14:paraId="60751703" w14:textId="77777777" w:rsidR="00224FF6" w:rsidRPr="00175EB6" w:rsidRDefault="00224FF6" w:rsidP="00224FF6">
      <w:pPr>
        <w:spacing w:line="249" w:lineRule="auto"/>
        <w:ind w:hanging="10"/>
        <w:jc w:val="right"/>
        <w:rPr>
          <w:sz w:val="18"/>
          <w:szCs w:val="18"/>
        </w:rPr>
      </w:pPr>
      <w:r w:rsidRPr="00175EB6">
        <w:rPr>
          <w:sz w:val="18"/>
          <w:szCs w:val="18"/>
        </w:rPr>
        <w:t>____________________________________</w:t>
      </w:r>
    </w:p>
    <w:p w14:paraId="0700A5D6" w14:textId="77777777" w:rsidR="00224FF6" w:rsidRPr="00175EB6" w:rsidRDefault="00224FF6" w:rsidP="00224FF6">
      <w:pPr>
        <w:spacing w:line="249" w:lineRule="auto"/>
        <w:ind w:hanging="10"/>
        <w:jc w:val="right"/>
        <w:rPr>
          <w:sz w:val="18"/>
          <w:szCs w:val="18"/>
        </w:rPr>
      </w:pPr>
      <w:r w:rsidRPr="00175EB6">
        <w:rPr>
          <w:sz w:val="18"/>
          <w:szCs w:val="18"/>
        </w:rPr>
        <w:t xml:space="preserve">__________________________________ </w:t>
      </w:r>
    </w:p>
    <w:p w14:paraId="3EE6AAC1" w14:textId="77777777" w:rsidR="00224FF6" w:rsidRPr="00175EB6" w:rsidRDefault="00224FF6" w:rsidP="00224FF6">
      <w:pPr>
        <w:spacing w:line="259" w:lineRule="auto"/>
        <w:ind w:hanging="10"/>
        <w:jc w:val="right"/>
        <w:rPr>
          <w:sz w:val="18"/>
          <w:szCs w:val="18"/>
        </w:rPr>
      </w:pPr>
      <w:r w:rsidRPr="00175EB6">
        <w:rPr>
          <w:i/>
          <w:sz w:val="18"/>
          <w:szCs w:val="18"/>
        </w:rPr>
        <w:t xml:space="preserve">(контактный телефон, электронная почта, почтовый адрес) </w:t>
      </w:r>
    </w:p>
    <w:p w14:paraId="323187CE" w14:textId="77777777" w:rsidR="00224FF6" w:rsidRPr="00175EB6" w:rsidRDefault="00224FF6" w:rsidP="00224FF6">
      <w:pPr>
        <w:spacing w:line="249" w:lineRule="auto"/>
        <w:ind w:hanging="10"/>
        <w:jc w:val="right"/>
        <w:rPr>
          <w:sz w:val="18"/>
          <w:szCs w:val="18"/>
        </w:rPr>
      </w:pPr>
      <w:r w:rsidRPr="00175EB6">
        <w:rPr>
          <w:sz w:val="18"/>
          <w:szCs w:val="18"/>
        </w:rPr>
        <w:t>____________________________________</w:t>
      </w:r>
    </w:p>
    <w:p w14:paraId="3133AD93" w14:textId="77777777" w:rsidR="00224FF6" w:rsidRPr="00175EB6" w:rsidRDefault="00224FF6" w:rsidP="00224FF6">
      <w:pPr>
        <w:spacing w:line="249" w:lineRule="auto"/>
        <w:ind w:hanging="10"/>
        <w:jc w:val="right"/>
        <w:rPr>
          <w:sz w:val="18"/>
          <w:szCs w:val="18"/>
        </w:rPr>
      </w:pPr>
      <w:r w:rsidRPr="00175EB6">
        <w:rPr>
          <w:sz w:val="18"/>
          <w:szCs w:val="18"/>
        </w:rPr>
        <w:t xml:space="preserve">__________________________________ </w:t>
      </w:r>
    </w:p>
    <w:p w14:paraId="26969BAC" w14:textId="77777777" w:rsidR="00224FF6" w:rsidRPr="00175EB6" w:rsidRDefault="00224FF6" w:rsidP="00224FF6">
      <w:pPr>
        <w:spacing w:line="270" w:lineRule="auto"/>
        <w:ind w:hanging="10"/>
        <w:jc w:val="right"/>
        <w:rPr>
          <w:i/>
          <w:sz w:val="18"/>
          <w:szCs w:val="18"/>
        </w:rPr>
      </w:pPr>
      <w:r w:rsidRPr="00175EB6">
        <w:rPr>
          <w:i/>
          <w:sz w:val="18"/>
          <w:szCs w:val="18"/>
        </w:rPr>
        <w:t xml:space="preserve">(фамилия, имя, отчество (последнее - при наличии), </w:t>
      </w:r>
    </w:p>
    <w:p w14:paraId="7ADEE2F5" w14:textId="77777777" w:rsidR="00224FF6" w:rsidRPr="00175EB6" w:rsidRDefault="00224FF6" w:rsidP="00224FF6">
      <w:pPr>
        <w:spacing w:line="270" w:lineRule="auto"/>
        <w:ind w:hanging="10"/>
        <w:jc w:val="right"/>
        <w:rPr>
          <w:i/>
          <w:sz w:val="18"/>
          <w:szCs w:val="18"/>
        </w:rPr>
      </w:pPr>
      <w:r w:rsidRPr="00175EB6">
        <w:rPr>
          <w:i/>
          <w:sz w:val="18"/>
          <w:szCs w:val="18"/>
        </w:rPr>
        <w:t xml:space="preserve">данные документа, удостоверяющего личность, </w:t>
      </w:r>
    </w:p>
    <w:p w14:paraId="53B5CA29" w14:textId="77777777" w:rsidR="00224FF6" w:rsidRPr="00175EB6" w:rsidRDefault="00224FF6" w:rsidP="00224FF6">
      <w:pPr>
        <w:spacing w:line="270" w:lineRule="auto"/>
        <w:ind w:hanging="10"/>
        <w:jc w:val="right"/>
        <w:rPr>
          <w:sz w:val="18"/>
          <w:szCs w:val="18"/>
        </w:rPr>
      </w:pPr>
      <w:r w:rsidRPr="00175EB6">
        <w:rPr>
          <w:i/>
          <w:sz w:val="18"/>
          <w:szCs w:val="18"/>
        </w:rPr>
        <w:t>контактный телефон, адрес электронной почты,</w:t>
      </w:r>
    </w:p>
    <w:p w14:paraId="00197C29" w14:textId="77777777" w:rsidR="00224FF6" w:rsidRPr="00175EB6" w:rsidRDefault="00224FF6" w:rsidP="00224FF6">
      <w:pPr>
        <w:spacing w:line="270" w:lineRule="auto"/>
        <w:ind w:hanging="10"/>
        <w:jc w:val="right"/>
        <w:rPr>
          <w:sz w:val="18"/>
          <w:szCs w:val="18"/>
        </w:rPr>
      </w:pPr>
      <w:r w:rsidRPr="00175EB6">
        <w:rPr>
          <w:i/>
          <w:sz w:val="18"/>
          <w:szCs w:val="18"/>
        </w:rPr>
        <w:t xml:space="preserve">адрес регистрации, адрес </w:t>
      </w:r>
    </w:p>
    <w:p w14:paraId="6CBCEEA2" w14:textId="77777777" w:rsidR="00224FF6" w:rsidRPr="00175EB6" w:rsidRDefault="00224FF6" w:rsidP="00224FF6">
      <w:pPr>
        <w:spacing w:line="259" w:lineRule="auto"/>
        <w:ind w:hanging="10"/>
        <w:jc w:val="right"/>
        <w:rPr>
          <w:sz w:val="18"/>
          <w:szCs w:val="18"/>
        </w:rPr>
      </w:pPr>
      <w:r w:rsidRPr="00175EB6">
        <w:rPr>
          <w:i/>
          <w:sz w:val="18"/>
          <w:szCs w:val="18"/>
        </w:rPr>
        <w:t xml:space="preserve">фактического проживания уполномоченного лица) </w:t>
      </w:r>
    </w:p>
    <w:p w14:paraId="271BB078" w14:textId="77777777" w:rsidR="00224FF6" w:rsidRPr="00175EB6" w:rsidRDefault="00224FF6" w:rsidP="00224FF6">
      <w:pPr>
        <w:spacing w:line="259" w:lineRule="auto"/>
        <w:ind w:hanging="10"/>
        <w:jc w:val="right"/>
        <w:rPr>
          <w:sz w:val="18"/>
          <w:szCs w:val="18"/>
        </w:rPr>
      </w:pPr>
      <w:r w:rsidRPr="00175EB6">
        <w:rPr>
          <w:sz w:val="18"/>
          <w:szCs w:val="18"/>
        </w:rPr>
        <w:t>__________________________________________</w:t>
      </w:r>
    </w:p>
    <w:p w14:paraId="6C4DB732" w14:textId="77777777" w:rsidR="00224FF6" w:rsidRPr="00175EB6" w:rsidRDefault="00224FF6" w:rsidP="00224FF6">
      <w:pPr>
        <w:spacing w:line="259" w:lineRule="auto"/>
        <w:ind w:hanging="10"/>
        <w:jc w:val="right"/>
        <w:rPr>
          <w:sz w:val="18"/>
          <w:szCs w:val="18"/>
        </w:rPr>
      </w:pPr>
      <w:r w:rsidRPr="00175EB6">
        <w:rPr>
          <w:sz w:val="18"/>
          <w:szCs w:val="18"/>
        </w:rPr>
        <w:t xml:space="preserve">________________________________________ </w:t>
      </w:r>
    </w:p>
    <w:p w14:paraId="7C79DD91" w14:textId="77777777" w:rsidR="00224FF6" w:rsidRPr="00175EB6" w:rsidRDefault="00224FF6" w:rsidP="00224FF6">
      <w:pPr>
        <w:spacing w:line="254" w:lineRule="auto"/>
        <w:ind w:firstLine="9"/>
        <w:jc w:val="right"/>
        <w:rPr>
          <w:sz w:val="18"/>
          <w:szCs w:val="18"/>
        </w:rPr>
      </w:pPr>
      <w:r w:rsidRPr="00175EB6">
        <w:rPr>
          <w:i/>
          <w:sz w:val="18"/>
          <w:szCs w:val="18"/>
        </w:rPr>
        <w:t xml:space="preserve">                         (данные представителя заявителя) </w:t>
      </w:r>
    </w:p>
    <w:p w14:paraId="6A35ECCC" w14:textId="77777777" w:rsidR="00224FF6" w:rsidRPr="00175EB6" w:rsidRDefault="00224FF6" w:rsidP="00224FF6">
      <w:pPr>
        <w:spacing w:line="259" w:lineRule="auto"/>
        <w:rPr>
          <w:sz w:val="18"/>
          <w:szCs w:val="18"/>
        </w:rPr>
      </w:pPr>
    </w:p>
    <w:p w14:paraId="31CA4852" w14:textId="77777777" w:rsidR="00224FF6" w:rsidRPr="00175EB6" w:rsidRDefault="00224FF6" w:rsidP="00224FF6">
      <w:pPr>
        <w:spacing w:after="74" w:line="259" w:lineRule="auto"/>
        <w:rPr>
          <w:sz w:val="18"/>
          <w:szCs w:val="18"/>
        </w:rPr>
      </w:pPr>
    </w:p>
    <w:p w14:paraId="38452F15" w14:textId="77777777" w:rsidR="00224FF6" w:rsidRPr="00175EB6" w:rsidRDefault="00224FF6" w:rsidP="00224FF6">
      <w:pPr>
        <w:pStyle w:val="1"/>
        <w:spacing w:after="0"/>
        <w:ind w:left="0" w:right="0"/>
        <w:rPr>
          <w:sz w:val="18"/>
          <w:szCs w:val="18"/>
          <w:lang w:val="ru-RU"/>
        </w:rPr>
      </w:pPr>
      <w:r w:rsidRPr="00175EB6">
        <w:rPr>
          <w:sz w:val="18"/>
          <w:szCs w:val="18"/>
          <w:lang w:val="ru-RU"/>
        </w:rPr>
        <w:t>ЗАЯВЛЕНИЕ</w:t>
      </w:r>
    </w:p>
    <w:p w14:paraId="512C026F" w14:textId="77777777" w:rsidR="00224FF6" w:rsidRPr="00175EB6" w:rsidRDefault="00224FF6" w:rsidP="00224FF6">
      <w:pPr>
        <w:spacing w:line="271" w:lineRule="auto"/>
        <w:ind w:hanging="329"/>
        <w:jc w:val="center"/>
        <w:rPr>
          <w:sz w:val="18"/>
          <w:szCs w:val="18"/>
        </w:rPr>
      </w:pPr>
      <w:r w:rsidRPr="00175EB6">
        <w:rPr>
          <w:b/>
          <w:sz w:val="18"/>
          <w:szCs w:val="18"/>
        </w:rPr>
        <w:t>об исправлении допущенных опечаток и (или) ошибок в выданных в результате предоставления Муниципальной услуги документах</w:t>
      </w:r>
    </w:p>
    <w:p w14:paraId="206632F2" w14:textId="77777777" w:rsidR="00224FF6" w:rsidRPr="00175EB6" w:rsidRDefault="00224FF6" w:rsidP="00224FF6">
      <w:pPr>
        <w:spacing w:line="259" w:lineRule="auto"/>
        <w:rPr>
          <w:sz w:val="18"/>
          <w:szCs w:val="18"/>
        </w:rPr>
      </w:pPr>
    </w:p>
    <w:p w14:paraId="0BBD207F" w14:textId="77777777" w:rsidR="00224FF6" w:rsidRPr="00175EB6" w:rsidRDefault="00224FF6" w:rsidP="00224FF6">
      <w:pPr>
        <w:spacing w:line="259" w:lineRule="auto"/>
        <w:rPr>
          <w:sz w:val="18"/>
          <w:szCs w:val="18"/>
        </w:rPr>
      </w:pPr>
    </w:p>
    <w:p w14:paraId="71944C8D" w14:textId="77777777" w:rsidR="00224FF6" w:rsidRPr="00175EB6" w:rsidRDefault="00224FF6" w:rsidP="00224FF6">
      <w:pPr>
        <w:ind w:firstLine="709"/>
        <w:rPr>
          <w:sz w:val="18"/>
          <w:szCs w:val="18"/>
        </w:rPr>
      </w:pPr>
      <w:r w:rsidRPr="00175EB6">
        <w:rPr>
          <w:sz w:val="18"/>
          <w:szCs w:val="18"/>
        </w:rPr>
        <w:t xml:space="preserve">Прошу исправить опечатку и (или) ошибку в _______________________________________. </w:t>
      </w:r>
    </w:p>
    <w:p w14:paraId="6149A1B3" w14:textId="77777777" w:rsidR="00224FF6" w:rsidRPr="00175EB6" w:rsidRDefault="00224FF6" w:rsidP="00224FF6">
      <w:pPr>
        <w:spacing w:line="254" w:lineRule="auto"/>
        <w:ind w:firstLine="709"/>
        <w:rPr>
          <w:sz w:val="18"/>
          <w:szCs w:val="18"/>
        </w:rPr>
      </w:pPr>
      <w:r w:rsidRPr="00175EB6">
        <w:rPr>
          <w:sz w:val="18"/>
          <w:szCs w:val="18"/>
          <w:vertAlign w:val="subscript"/>
        </w:rPr>
        <w:t xml:space="preserve">указываются реквизиты и название документа, </w:t>
      </w:r>
      <w:r w:rsidRPr="00175EB6">
        <w:rPr>
          <w:sz w:val="18"/>
          <w:szCs w:val="18"/>
        </w:rPr>
        <w:t xml:space="preserve">                                                                                                                      выданного уполномоченным органом в результате предоставления Муниципальной услуги </w:t>
      </w:r>
    </w:p>
    <w:p w14:paraId="60CD4031" w14:textId="77777777" w:rsidR="00224FF6" w:rsidRPr="00175EB6" w:rsidRDefault="00224FF6" w:rsidP="00224FF6">
      <w:pPr>
        <w:spacing w:line="259" w:lineRule="auto"/>
        <w:rPr>
          <w:sz w:val="18"/>
          <w:szCs w:val="18"/>
        </w:rPr>
      </w:pPr>
    </w:p>
    <w:p w14:paraId="3D2494C8" w14:textId="77777777" w:rsidR="00224FF6" w:rsidRPr="00175EB6" w:rsidRDefault="00224FF6" w:rsidP="00224FF6">
      <w:pPr>
        <w:rPr>
          <w:sz w:val="18"/>
          <w:szCs w:val="18"/>
        </w:rPr>
      </w:pPr>
      <w:r w:rsidRPr="00175EB6">
        <w:rPr>
          <w:sz w:val="18"/>
          <w:szCs w:val="18"/>
        </w:rPr>
        <w:lastRenderedPageBreak/>
        <w:t xml:space="preserve">Приложение (при наличии): ___________________________________________________________. </w:t>
      </w:r>
    </w:p>
    <w:p w14:paraId="3F6C9599" w14:textId="77777777" w:rsidR="00224FF6" w:rsidRPr="00175EB6" w:rsidRDefault="00224FF6" w:rsidP="00224FF6">
      <w:pPr>
        <w:spacing w:line="254" w:lineRule="auto"/>
        <w:ind w:hanging="718"/>
        <w:rPr>
          <w:sz w:val="18"/>
          <w:szCs w:val="18"/>
        </w:rPr>
      </w:pPr>
      <w:r w:rsidRPr="00175EB6">
        <w:rPr>
          <w:sz w:val="18"/>
          <w:szCs w:val="18"/>
        </w:rPr>
        <w:t xml:space="preserve">прилагаются материалы, обосновывающие наличие опечатки и (или) ошибки </w:t>
      </w:r>
    </w:p>
    <w:p w14:paraId="43B3D95C" w14:textId="77777777" w:rsidR="00224FF6" w:rsidRPr="00175EB6" w:rsidRDefault="00224FF6" w:rsidP="00224FF6">
      <w:pPr>
        <w:spacing w:line="259" w:lineRule="auto"/>
        <w:rPr>
          <w:sz w:val="18"/>
          <w:szCs w:val="18"/>
        </w:rPr>
      </w:pPr>
    </w:p>
    <w:p w14:paraId="65A682E6" w14:textId="77777777" w:rsidR="00224FF6" w:rsidRPr="00175EB6" w:rsidRDefault="00224FF6" w:rsidP="00224FF6">
      <w:pPr>
        <w:spacing w:line="259" w:lineRule="auto"/>
        <w:rPr>
          <w:sz w:val="18"/>
          <w:szCs w:val="18"/>
        </w:rPr>
      </w:pPr>
    </w:p>
    <w:p w14:paraId="3FF8A1A6" w14:textId="77777777" w:rsidR="00224FF6" w:rsidRPr="00175EB6" w:rsidRDefault="00224FF6" w:rsidP="00224FF6">
      <w:pPr>
        <w:rPr>
          <w:sz w:val="18"/>
          <w:szCs w:val="18"/>
        </w:rPr>
      </w:pPr>
      <w:r w:rsidRPr="00175EB6">
        <w:rPr>
          <w:sz w:val="18"/>
          <w:szCs w:val="18"/>
        </w:rPr>
        <w:t xml:space="preserve">Подпись заявителя ___________________ </w:t>
      </w:r>
    </w:p>
    <w:p w14:paraId="405E2CF4" w14:textId="77777777" w:rsidR="00224FF6" w:rsidRPr="00175EB6" w:rsidRDefault="00224FF6" w:rsidP="00224FF6">
      <w:pPr>
        <w:spacing w:line="259" w:lineRule="auto"/>
        <w:rPr>
          <w:sz w:val="18"/>
          <w:szCs w:val="18"/>
        </w:rPr>
      </w:pPr>
    </w:p>
    <w:p w14:paraId="77EF69B3" w14:textId="77777777" w:rsidR="00224FF6" w:rsidRPr="00175EB6" w:rsidRDefault="00224FF6" w:rsidP="00224FF6">
      <w:pPr>
        <w:rPr>
          <w:sz w:val="18"/>
          <w:szCs w:val="18"/>
        </w:rPr>
      </w:pPr>
      <w:r w:rsidRPr="00175EB6">
        <w:rPr>
          <w:sz w:val="18"/>
          <w:szCs w:val="18"/>
        </w:rPr>
        <w:t>Дата _____________</w:t>
      </w:r>
    </w:p>
    <w:p w14:paraId="36B6E8CC" w14:textId="77777777" w:rsidR="00224FF6" w:rsidRPr="00175EB6" w:rsidRDefault="00224FF6" w:rsidP="00224FF6">
      <w:pPr>
        <w:pStyle w:val="42"/>
        <w:spacing w:after="0"/>
        <w:jc w:val="right"/>
        <w:rPr>
          <w:sz w:val="18"/>
          <w:szCs w:val="18"/>
        </w:rPr>
      </w:pPr>
    </w:p>
    <w:p w14:paraId="220D9BD3" w14:textId="77777777" w:rsidR="00224FF6" w:rsidRDefault="00224FF6" w:rsidP="000D3741">
      <w:pPr>
        <w:autoSpaceDE w:val="0"/>
        <w:autoSpaceDN w:val="0"/>
        <w:adjustRightInd w:val="0"/>
        <w:spacing w:after="0" w:line="240" w:lineRule="auto"/>
        <w:ind w:firstLine="709"/>
        <w:jc w:val="right"/>
        <w:rPr>
          <w:sz w:val="18"/>
          <w:szCs w:val="18"/>
        </w:rPr>
      </w:pPr>
    </w:p>
    <w:sectPr w:rsidR="00224FF6" w:rsidSect="00224FF6">
      <w:pgSz w:w="11906" w:h="16838"/>
      <w:pgMar w:top="567" w:right="346" w:bottom="1134" w:left="53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05518" w14:textId="77777777" w:rsidR="00BE2884" w:rsidRDefault="00BE2884" w:rsidP="001756F6">
      <w:pPr>
        <w:spacing w:after="0" w:line="240" w:lineRule="auto"/>
      </w:pPr>
      <w:r>
        <w:separator/>
      </w:r>
    </w:p>
  </w:endnote>
  <w:endnote w:type="continuationSeparator" w:id="0">
    <w:p w14:paraId="462AEA3E" w14:textId="77777777" w:rsidR="00BE2884" w:rsidRDefault="00BE2884" w:rsidP="00175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1B2BB" w14:textId="77777777" w:rsidR="00BE2884" w:rsidRDefault="00BE2884" w:rsidP="001756F6">
      <w:pPr>
        <w:spacing w:after="0" w:line="240" w:lineRule="auto"/>
      </w:pPr>
      <w:r>
        <w:separator/>
      </w:r>
    </w:p>
  </w:footnote>
  <w:footnote w:type="continuationSeparator" w:id="0">
    <w:p w14:paraId="12C87021" w14:textId="77777777" w:rsidR="00BE2884" w:rsidRDefault="00BE2884" w:rsidP="00175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83B9A" w14:textId="77777777" w:rsidR="00224FF6" w:rsidRDefault="00224F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70BF0" w14:textId="77777777" w:rsidR="00224FF6" w:rsidRDefault="00224F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1744" w:hanging="1035"/>
      </w:pPr>
    </w:lvl>
  </w:abstractNum>
  <w:abstractNum w:abstractNumId="1" w15:restartNumberingAfterBreak="0">
    <w:nsid w:val="00000002"/>
    <w:multiLevelType w:val="singleLevel"/>
    <w:tmpl w:val="2D5C8A10"/>
    <w:name w:val="WW8Num2"/>
    <w:lvl w:ilvl="0">
      <w:start w:val="1"/>
      <w:numFmt w:val="decimal"/>
      <w:lvlText w:val="%1)"/>
      <w:lvlJc w:val="left"/>
      <w:pPr>
        <w:tabs>
          <w:tab w:val="num" w:pos="0"/>
        </w:tabs>
        <w:ind w:left="786" w:hanging="360"/>
      </w:pPr>
      <w:rPr>
        <w:rFonts w:cs="Times New Roman"/>
        <w:sz w:val="22"/>
        <w:szCs w:val="22"/>
      </w:rPr>
    </w:lvl>
  </w:abstractNum>
  <w:abstractNum w:abstractNumId="2" w15:restartNumberingAfterBreak="0">
    <w:nsid w:val="00000003"/>
    <w:multiLevelType w:val="multilevel"/>
    <w:tmpl w:val="00000003"/>
    <w:name w:val="WW8Num3"/>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multilevel"/>
    <w:tmpl w:val="00000005"/>
    <w:name w:val="RTF_Num 12"/>
    <w:lvl w:ilvl="0">
      <w:start w:val="1"/>
      <w:numFmt w:val="decimal"/>
      <w:lvlText w:val="%1."/>
      <w:lvlJc w:val="left"/>
      <w:pPr>
        <w:tabs>
          <w:tab w:val="num" w:pos="420"/>
        </w:tabs>
        <w:ind w:left="420" w:hanging="360"/>
      </w:pPr>
      <w:rPr>
        <w:rFonts w:cs="Times New Roman"/>
      </w:rPr>
    </w:lvl>
    <w:lvl w:ilvl="1">
      <w:start w:val="1"/>
      <w:numFmt w:val="lowerLetter"/>
      <w:lvlText w:val="%2."/>
      <w:lvlJc w:val="left"/>
      <w:pPr>
        <w:tabs>
          <w:tab w:val="num" w:pos="1140"/>
        </w:tabs>
        <w:ind w:left="1140" w:hanging="360"/>
      </w:pPr>
      <w:rPr>
        <w:rFonts w:cs="Times New Roman"/>
      </w:rPr>
    </w:lvl>
    <w:lvl w:ilvl="2">
      <w:start w:val="1"/>
      <w:numFmt w:val="lowerRoman"/>
      <w:lvlText w:val="%3."/>
      <w:lvlJc w:val="right"/>
      <w:pPr>
        <w:tabs>
          <w:tab w:val="num" w:pos="1860"/>
        </w:tabs>
        <w:ind w:left="1860" w:firstLine="0"/>
      </w:pPr>
      <w:rPr>
        <w:rFonts w:cs="Times New Roman"/>
      </w:rPr>
    </w:lvl>
    <w:lvl w:ilvl="3">
      <w:start w:val="1"/>
      <w:numFmt w:val="decimal"/>
      <w:lvlText w:val="%4."/>
      <w:lvlJc w:val="left"/>
      <w:pPr>
        <w:tabs>
          <w:tab w:val="num" w:pos="2580"/>
        </w:tabs>
        <w:ind w:left="2580" w:hanging="360"/>
      </w:pPr>
      <w:rPr>
        <w:rFonts w:cs="Times New Roman"/>
      </w:rPr>
    </w:lvl>
    <w:lvl w:ilvl="4">
      <w:start w:val="1"/>
      <w:numFmt w:val="lowerLetter"/>
      <w:lvlText w:val="%5."/>
      <w:lvlJc w:val="left"/>
      <w:pPr>
        <w:tabs>
          <w:tab w:val="num" w:pos="3300"/>
        </w:tabs>
        <w:ind w:left="3300" w:hanging="360"/>
      </w:pPr>
      <w:rPr>
        <w:rFonts w:cs="Times New Roman"/>
      </w:rPr>
    </w:lvl>
    <w:lvl w:ilvl="5">
      <w:start w:val="1"/>
      <w:numFmt w:val="lowerRoman"/>
      <w:lvlText w:val="%6."/>
      <w:lvlJc w:val="right"/>
      <w:pPr>
        <w:tabs>
          <w:tab w:val="num" w:pos="4020"/>
        </w:tabs>
        <w:ind w:left="4020" w:firstLine="0"/>
      </w:pPr>
      <w:rPr>
        <w:rFonts w:cs="Times New Roman"/>
      </w:rPr>
    </w:lvl>
    <w:lvl w:ilvl="6">
      <w:start w:val="1"/>
      <w:numFmt w:val="decimal"/>
      <w:lvlText w:val="%7."/>
      <w:lvlJc w:val="left"/>
      <w:pPr>
        <w:tabs>
          <w:tab w:val="num" w:pos="4740"/>
        </w:tabs>
        <w:ind w:left="4740" w:hanging="360"/>
      </w:pPr>
      <w:rPr>
        <w:rFonts w:cs="Times New Roman"/>
      </w:rPr>
    </w:lvl>
    <w:lvl w:ilvl="7">
      <w:start w:val="1"/>
      <w:numFmt w:val="lowerLetter"/>
      <w:lvlText w:val="%8."/>
      <w:lvlJc w:val="left"/>
      <w:pPr>
        <w:tabs>
          <w:tab w:val="num" w:pos="5460"/>
        </w:tabs>
        <w:ind w:left="5460" w:hanging="360"/>
      </w:pPr>
      <w:rPr>
        <w:rFonts w:cs="Times New Roman"/>
      </w:rPr>
    </w:lvl>
    <w:lvl w:ilvl="8">
      <w:start w:val="1"/>
      <w:numFmt w:val="lowerRoman"/>
      <w:lvlText w:val="%9."/>
      <w:lvlJc w:val="right"/>
      <w:pPr>
        <w:tabs>
          <w:tab w:val="num" w:pos="6180"/>
        </w:tabs>
        <w:ind w:left="6180" w:firstLine="0"/>
      </w:pPr>
      <w:rPr>
        <w:rFonts w:cs="Times New Roman"/>
      </w:rPr>
    </w:lvl>
  </w:abstractNum>
  <w:abstractNum w:abstractNumId="5" w15:restartNumberingAfterBreak="0">
    <w:nsid w:val="00000006"/>
    <w:multiLevelType w:val="multilevel"/>
    <w:tmpl w:val="00000006"/>
    <w:name w:val="WW8Num6"/>
    <w:lvl w:ilvl="0">
      <w:start w:val="3"/>
      <w:numFmt w:val="decimal"/>
      <w:lvlText w:val="4.%1."/>
      <w:lvlJc w:val="left"/>
      <w:pPr>
        <w:tabs>
          <w:tab w:val="num" w:pos="3060"/>
        </w:tabs>
        <w:ind w:left="3060" w:hanging="360"/>
      </w:pPr>
      <w:rPr>
        <w:rFonts w:cs="Times New Roman"/>
        <w:color w:val="auto"/>
      </w:rPr>
    </w:lvl>
    <w:lvl w:ilvl="1">
      <w:start w:val="3"/>
      <w:numFmt w:val="decimal"/>
      <w:lvlText w:val="4.%2."/>
      <w:lvlJc w:val="left"/>
      <w:pPr>
        <w:tabs>
          <w:tab w:val="num" w:pos="2160"/>
        </w:tabs>
        <w:ind w:left="2160" w:hanging="360"/>
      </w:pPr>
      <w:rPr>
        <w:rFonts w:cs="Times New Roman"/>
        <w:color w:val="auto"/>
      </w:rPr>
    </w:lvl>
    <w:lvl w:ilvl="2">
      <w:start w:val="1"/>
      <w:numFmt w:val="decimal"/>
      <w:lvlText w:val="%3."/>
      <w:lvlJc w:val="left"/>
      <w:pPr>
        <w:tabs>
          <w:tab w:val="num" w:pos="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6" w15:restartNumberingAfterBreak="0">
    <w:nsid w:val="00000007"/>
    <w:multiLevelType w:val="multilevel"/>
    <w:tmpl w:val="00000007"/>
    <w:name w:val="RTF_Num 1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firstLine="0"/>
      </w:pPr>
      <w:rPr>
        <w:rFonts w:cs="Times New Roman"/>
      </w:rPr>
    </w:lvl>
  </w:abstractNum>
  <w:abstractNum w:abstractNumId="7" w15:restartNumberingAfterBreak="0">
    <w:nsid w:val="00000009"/>
    <w:multiLevelType w:val="multilevel"/>
    <w:tmpl w:val="00000009"/>
    <w:name w:val="WW8Num9"/>
    <w:lvl w:ilvl="0">
      <w:start w:val="1"/>
      <w:numFmt w:val="bullet"/>
      <w:lvlText w:val=""/>
      <w:lvlJc w:val="left"/>
      <w:pPr>
        <w:tabs>
          <w:tab w:val="num" w:pos="1200"/>
        </w:tabs>
        <w:ind w:left="1200" w:hanging="360"/>
      </w:pPr>
      <w:rPr>
        <w:rFonts w:ascii="Symbol" w:hAnsi="Symbol" w:cs="Symbol"/>
        <w:color w:val="auto"/>
      </w:rPr>
    </w:lvl>
    <w:lvl w:ilvl="1">
      <w:start w:val="1"/>
      <w:numFmt w:val="bullet"/>
      <w:lvlText w:val=""/>
      <w:lvlJc w:val="left"/>
      <w:pPr>
        <w:tabs>
          <w:tab w:val="num" w:pos="1920"/>
        </w:tabs>
        <w:ind w:left="1920" w:hanging="360"/>
      </w:pPr>
      <w:rPr>
        <w:rFonts w:ascii="Symbol" w:hAnsi="Symbol" w:cs="Symbol"/>
        <w:color w:val="auto"/>
      </w:rPr>
    </w:lvl>
    <w:lvl w:ilvl="2">
      <w:start w:val="1"/>
      <w:numFmt w:val="lowerRoman"/>
      <w:lvlText w:val="%3."/>
      <w:lvlJc w:val="right"/>
      <w:pPr>
        <w:tabs>
          <w:tab w:val="num" w:pos="2640"/>
        </w:tabs>
        <w:ind w:left="2640" w:hanging="180"/>
      </w:pPr>
      <w:rPr>
        <w:rFonts w:cs="Times New Roman"/>
      </w:rPr>
    </w:lvl>
    <w:lvl w:ilvl="3">
      <w:start w:val="1"/>
      <w:numFmt w:val="decimal"/>
      <w:lvlText w:val="%4."/>
      <w:lvlJc w:val="right"/>
      <w:pPr>
        <w:tabs>
          <w:tab w:val="num" w:pos="3360"/>
        </w:tabs>
        <w:ind w:left="3360" w:hanging="360"/>
      </w:pPr>
      <w:rPr>
        <w:rFonts w:cs="Times New Roman"/>
      </w:rPr>
    </w:lvl>
    <w:lvl w:ilvl="4">
      <w:start w:val="1"/>
      <w:numFmt w:val="lowerLetter"/>
      <w:lvlText w:val="%5."/>
      <w:lvlJc w:val="left"/>
      <w:pPr>
        <w:tabs>
          <w:tab w:val="num" w:pos="4080"/>
        </w:tabs>
        <w:ind w:left="4080" w:hanging="360"/>
      </w:pPr>
      <w:rPr>
        <w:rFonts w:cs="Times New Roman"/>
      </w:rPr>
    </w:lvl>
    <w:lvl w:ilvl="5">
      <w:start w:val="1"/>
      <w:numFmt w:val="lowerRoman"/>
      <w:lvlText w:val="%6."/>
      <w:lvlJc w:val="right"/>
      <w:pPr>
        <w:tabs>
          <w:tab w:val="num" w:pos="4800"/>
        </w:tabs>
        <w:ind w:left="4800" w:hanging="180"/>
      </w:pPr>
      <w:rPr>
        <w:rFonts w:cs="Times New Roman"/>
      </w:rPr>
    </w:lvl>
    <w:lvl w:ilvl="6">
      <w:start w:val="1"/>
      <w:numFmt w:val="decimal"/>
      <w:lvlText w:val="%7."/>
      <w:lvlJc w:val="left"/>
      <w:pPr>
        <w:tabs>
          <w:tab w:val="num" w:pos="5520"/>
        </w:tabs>
        <w:ind w:left="5520" w:hanging="360"/>
      </w:pPr>
      <w:rPr>
        <w:rFonts w:cs="Times New Roman"/>
      </w:rPr>
    </w:lvl>
    <w:lvl w:ilvl="7">
      <w:start w:val="1"/>
      <w:numFmt w:val="lowerLetter"/>
      <w:lvlText w:val="%8."/>
      <w:lvlJc w:val="left"/>
      <w:pPr>
        <w:tabs>
          <w:tab w:val="num" w:pos="6240"/>
        </w:tabs>
        <w:ind w:left="6240" w:hanging="360"/>
      </w:pPr>
      <w:rPr>
        <w:rFonts w:cs="Times New Roman"/>
      </w:rPr>
    </w:lvl>
    <w:lvl w:ilvl="8">
      <w:start w:val="1"/>
      <w:numFmt w:val="lowerRoman"/>
      <w:lvlText w:val="%9."/>
      <w:lvlJc w:val="right"/>
      <w:pPr>
        <w:tabs>
          <w:tab w:val="num" w:pos="6960"/>
        </w:tabs>
        <w:ind w:left="6960" w:hanging="180"/>
      </w:pPr>
      <w:rPr>
        <w:rFonts w:cs="Times New Roman"/>
      </w:rPr>
    </w:lvl>
  </w:abstractNum>
  <w:abstractNum w:abstractNumId="8" w15:restartNumberingAfterBreak="0">
    <w:nsid w:val="0000000A"/>
    <w:multiLevelType w:val="singleLevel"/>
    <w:tmpl w:val="0000000A"/>
    <w:name w:val="WW8Num7"/>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9"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10" w15:restartNumberingAfterBreak="0">
    <w:nsid w:val="0000000C"/>
    <w:multiLevelType w:val="singleLevel"/>
    <w:tmpl w:val="0000000C"/>
    <w:name w:val="WW8Num12"/>
    <w:lvl w:ilvl="0">
      <w:start w:val="1"/>
      <w:numFmt w:val="decimal"/>
      <w:lvlText w:val="%1."/>
      <w:lvlJc w:val="left"/>
      <w:pPr>
        <w:tabs>
          <w:tab w:val="num" w:pos="0"/>
        </w:tabs>
        <w:ind w:left="720" w:hanging="360"/>
      </w:pPr>
    </w:lvl>
  </w:abstractNum>
  <w:abstractNum w:abstractNumId="11" w15:restartNumberingAfterBreak="0">
    <w:nsid w:val="0000000D"/>
    <w:multiLevelType w:val="singleLevel"/>
    <w:tmpl w:val="0000000D"/>
    <w:name w:val="WW8Num10"/>
    <w:lvl w:ilvl="0">
      <w:start w:val="1"/>
      <w:numFmt w:val="decimal"/>
      <w:lvlText w:val="%1."/>
      <w:lvlJc w:val="left"/>
      <w:pPr>
        <w:tabs>
          <w:tab w:val="num" w:pos="0"/>
        </w:tabs>
        <w:ind w:left="374" w:hanging="360"/>
      </w:pPr>
    </w:lvl>
  </w:abstractNum>
  <w:abstractNum w:abstractNumId="12" w15:restartNumberingAfterBreak="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15:restartNumberingAfterBreak="0">
    <w:nsid w:val="56F52B31"/>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1853FE"/>
    <w:multiLevelType w:val="hybridMultilevel"/>
    <w:tmpl w:val="5D26180E"/>
    <w:lvl w:ilvl="0" w:tplc="C3D09E44">
      <w:start w:val="1"/>
      <w:numFmt w:val="decimal"/>
      <w:lvlText w:val="%1."/>
      <w:lvlJc w:val="left"/>
      <w:pPr>
        <w:ind w:left="107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62668343">
    <w:abstractNumId w:val="23"/>
  </w:num>
  <w:num w:numId="2" w16cid:durableId="670915861">
    <w:abstractNumId w:val="19"/>
  </w:num>
  <w:num w:numId="3" w16cid:durableId="1918634947">
    <w:abstractNumId w:val="24"/>
  </w:num>
  <w:num w:numId="4" w16cid:durableId="1078482032">
    <w:abstractNumId w:val="13"/>
  </w:num>
  <w:num w:numId="5" w16cid:durableId="1961262857">
    <w:abstractNumId w:val="16"/>
  </w:num>
  <w:num w:numId="6" w16cid:durableId="2070375165">
    <w:abstractNumId w:val="14"/>
  </w:num>
  <w:num w:numId="7" w16cid:durableId="783886748">
    <w:abstractNumId w:val="21"/>
  </w:num>
  <w:num w:numId="8" w16cid:durableId="1189828664">
    <w:abstractNumId w:val="17"/>
  </w:num>
  <w:num w:numId="9" w16cid:durableId="1868135283">
    <w:abstractNumId w:val="15"/>
  </w:num>
  <w:num w:numId="10" w16cid:durableId="329256925">
    <w:abstractNumId w:val="22"/>
  </w:num>
  <w:num w:numId="11" w16cid:durableId="1282801808">
    <w:abstractNumId w:val="0"/>
  </w:num>
  <w:num w:numId="12" w16cid:durableId="53047254">
    <w:abstractNumId w:val="1"/>
  </w:num>
  <w:num w:numId="13" w16cid:durableId="1843930691">
    <w:abstractNumId w:val="8"/>
  </w:num>
  <w:num w:numId="14" w16cid:durableId="852885572">
    <w:abstractNumId w:val="3"/>
  </w:num>
  <w:num w:numId="15" w16cid:durableId="842083981">
    <w:abstractNumId w:val="10"/>
  </w:num>
  <w:num w:numId="16" w16cid:durableId="793864590">
    <w:abstractNumId w:val="2"/>
  </w:num>
  <w:num w:numId="17" w16cid:durableId="1311137287">
    <w:abstractNumId w:val="20"/>
  </w:num>
  <w:num w:numId="18" w16cid:durableId="1191837885">
    <w:abstractNumId w:val="18"/>
  </w:num>
  <w:num w:numId="19" w16cid:durableId="52529391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5476"/>
    <w:rsid w:val="00003AE1"/>
    <w:rsid w:val="00004BFF"/>
    <w:rsid w:val="0000779A"/>
    <w:rsid w:val="00011384"/>
    <w:rsid w:val="0001239F"/>
    <w:rsid w:val="000129BE"/>
    <w:rsid w:val="00012C87"/>
    <w:rsid w:val="00014A1C"/>
    <w:rsid w:val="00016DB1"/>
    <w:rsid w:val="00020509"/>
    <w:rsid w:val="0002295C"/>
    <w:rsid w:val="00033F44"/>
    <w:rsid w:val="0003446A"/>
    <w:rsid w:val="000354E0"/>
    <w:rsid w:val="00041423"/>
    <w:rsid w:val="0004377B"/>
    <w:rsid w:val="00045112"/>
    <w:rsid w:val="00047694"/>
    <w:rsid w:val="00054F6F"/>
    <w:rsid w:val="000552D3"/>
    <w:rsid w:val="0005555F"/>
    <w:rsid w:val="00056908"/>
    <w:rsid w:val="000573B3"/>
    <w:rsid w:val="00057DF7"/>
    <w:rsid w:val="00063D49"/>
    <w:rsid w:val="0006564B"/>
    <w:rsid w:val="000661B3"/>
    <w:rsid w:val="000704B8"/>
    <w:rsid w:val="00071202"/>
    <w:rsid w:val="00075A3E"/>
    <w:rsid w:val="000816DF"/>
    <w:rsid w:val="00085872"/>
    <w:rsid w:val="00085E99"/>
    <w:rsid w:val="00087CC8"/>
    <w:rsid w:val="000975EB"/>
    <w:rsid w:val="000A2B62"/>
    <w:rsid w:val="000A2F98"/>
    <w:rsid w:val="000A5B57"/>
    <w:rsid w:val="000A5C24"/>
    <w:rsid w:val="000B2B31"/>
    <w:rsid w:val="000B2C20"/>
    <w:rsid w:val="000B6A2F"/>
    <w:rsid w:val="000C0B18"/>
    <w:rsid w:val="000C1DB5"/>
    <w:rsid w:val="000C4DAD"/>
    <w:rsid w:val="000C5169"/>
    <w:rsid w:val="000C5269"/>
    <w:rsid w:val="000D1289"/>
    <w:rsid w:val="000D2FF6"/>
    <w:rsid w:val="000D3741"/>
    <w:rsid w:val="000D4487"/>
    <w:rsid w:val="000D7889"/>
    <w:rsid w:val="000E2176"/>
    <w:rsid w:val="000E4D43"/>
    <w:rsid w:val="000E64A9"/>
    <w:rsid w:val="000E733A"/>
    <w:rsid w:val="000F1D5A"/>
    <w:rsid w:val="000F513C"/>
    <w:rsid w:val="000F5783"/>
    <w:rsid w:val="00104CE2"/>
    <w:rsid w:val="001136D4"/>
    <w:rsid w:val="001169EC"/>
    <w:rsid w:val="00117F2F"/>
    <w:rsid w:val="001211D6"/>
    <w:rsid w:val="001270D0"/>
    <w:rsid w:val="00131BFB"/>
    <w:rsid w:val="00132416"/>
    <w:rsid w:val="00142EE3"/>
    <w:rsid w:val="0014587E"/>
    <w:rsid w:val="001509B9"/>
    <w:rsid w:val="00163681"/>
    <w:rsid w:val="00166FFE"/>
    <w:rsid w:val="00170C55"/>
    <w:rsid w:val="00171A0C"/>
    <w:rsid w:val="001756F6"/>
    <w:rsid w:val="00175EB6"/>
    <w:rsid w:val="0018116C"/>
    <w:rsid w:val="00184604"/>
    <w:rsid w:val="0018527F"/>
    <w:rsid w:val="0019307A"/>
    <w:rsid w:val="001B63FE"/>
    <w:rsid w:val="001B7187"/>
    <w:rsid w:val="001C2A64"/>
    <w:rsid w:val="001C7820"/>
    <w:rsid w:val="001D00EA"/>
    <w:rsid w:val="001D0C12"/>
    <w:rsid w:val="001D5F58"/>
    <w:rsid w:val="001E3B70"/>
    <w:rsid w:val="001E6EB8"/>
    <w:rsid w:val="001F4407"/>
    <w:rsid w:val="001F4EA4"/>
    <w:rsid w:val="001F654A"/>
    <w:rsid w:val="001F73E3"/>
    <w:rsid w:val="002014A3"/>
    <w:rsid w:val="00203ECE"/>
    <w:rsid w:val="0020424B"/>
    <w:rsid w:val="00210B7C"/>
    <w:rsid w:val="00213F52"/>
    <w:rsid w:val="00215F78"/>
    <w:rsid w:val="00216AFB"/>
    <w:rsid w:val="002224FC"/>
    <w:rsid w:val="00222E3C"/>
    <w:rsid w:val="00223176"/>
    <w:rsid w:val="00224FF6"/>
    <w:rsid w:val="00225561"/>
    <w:rsid w:val="00225B77"/>
    <w:rsid w:val="002338B5"/>
    <w:rsid w:val="0023466D"/>
    <w:rsid w:val="002404BC"/>
    <w:rsid w:val="002409A2"/>
    <w:rsid w:val="00243268"/>
    <w:rsid w:val="00243C66"/>
    <w:rsid w:val="00244405"/>
    <w:rsid w:val="002445C9"/>
    <w:rsid w:val="00244635"/>
    <w:rsid w:val="00247DB7"/>
    <w:rsid w:val="0025127A"/>
    <w:rsid w:val="002567BC"/>
    <w:rsid w:val="00265DD2"/>
    <w:rsid w:val="00266EB9"/>
    <w:rsid w:val="0026726F"/>
    <w:rsid w:val="002841C3"/>
    <w:rsid w:val="002908F6"/>
    <w:rsid w:val="00291A55"/>
    <w:rsid w:val="002A2DFC"/>
    <w:rsid w:val="002A44C4"/>
    <w:rsid w:val="002A5BF5"/>
    <w:rsid w:val="002A7D95"/>
    <w:rsid w:val="002B1FDC"/>
    <w:rsid w:val="002B4185"/>
    <w:rsid w:val="002B4469"/>
    <w:rsid w:val="002B4B03"/>
    <w:rsid w:val="002B5C15"/>
    <w:rsid w:val="002B7FC0"/>
    <w:rsid w:val="002D1C65"/>
    <w:rsid w:val="002D4586"/>
    <w:rsid w:val="002D5476"/>
    <w:rsid w:val="002E159B"/>
    <w:rsid w:val="002E16CF"/>
    <w:rsid w:val="002E1EBD"/>
    <w:rsid w:val="002F07E4"/>
    <w:rsid w:val="002F2883"/>
    <w:rsid w:val="002F5C0A"/>
    <w:rsid w:val="002F6232"/>
    <w:rsid w:val="002F662E"/>
    <w:rsid w:val="00303925"/>
    <w:rsid w:val="0030516C"/>
    <w:rsid w:val="003054B9"/>
    <w:rsid w:val="003059D1"/>
    <w:rsid w:val="00305CCB"/>
    <w:rsid w:val="0030795B"/>
    <w:rsid w:val="00324989"/>
    <w:rsid w:val="00330902"/>
    <w:rsid w:val="00333C60"/>
    <w:rsid w:val="00334649"/>
    <w:rsid w:val="00335F69"/>
    <w:rsid w:val="00337F77"/>
    <w:rsid w:val="00343662"/>
    <w:rsid w:val="00344A7E"/>
    <w:rsid w:val="00346F89"/>
    <w:rsid w:val="00353FD2"/>
    <w:rsid w:val="003546D4"/>
    <w:rsid w:val="00357AEB"/>
    <w:rsid w:val="00363C0C"/>
    <w:rsid w:val="00365F3F"/>
    <w:rsid w:val="00366139"/>
    <w:rsid w:val="00366C34"/>
    <w:rsid w:val="003733F6"/>
    <w:rsid w:val="003800C5"/>
    <w:rsid w:val="0038085C"/>
    <w:rsid w:val="00385D58"/>
    <w:rsid w:val="0039044C"/>
    <w:rsid w:val="00392E6F"/>
    <w:rsid w:val="003A7275"/>
    <w:rsid w:val="003B3550"/>
    <w:rsid w:val="003B4A7B"/>
    <w:rsid w:val="003B66E0"/>
    <w:rsid w:val="003B70FE"/>
    <w:rsid w:val="003C18C6"/>
    <w:rsid w:val="003C5DFE"/>
    <w:rsid w:val="003D2AA4"/>
    <w:rsid w:val="003D32B8"/>
    <w:rsid w:val="003E59AD"/>
    <w:rsid w:val="003E7C5D"/>
    <w:rsid w:val="003F04D0"/>
    <w:rsid w:val="003F07D0"/>
    <w:rsid w:val="00400B72"/>
    <w:rsid w:val="004020C2"/>
    <w:rsid w:val="00403283"/>
    <w:rsid w:val="00405E42"/>
    <w:rsid w:val="0040769A"/>
    <w:rsid w:val="0041186B"/>
    <w:rsid w:val="004128AF"/>
    <w:rsid w:val="00413385"/>
    <w:rsid w:val="00424F71"/>
    <w:rsid w:val="00425488"/>
    <w:rsid w:val="00434670"/>
    <w:rsid w:val="00440C6B"/>
    <w:rsid w:val="00442A38"/>
    <w:rsid w:val="00443699"/>
    <w:rsid w:val="0044454D"/>
    <w:rsid w:val="00444FD4"/>
    <w:rsid w:val="00445E4C"/>
    <w:rsid w:val="004467D4"/>
    <w:rsid w:val="00450470"/>
    <w:rsid w:val="0045553F"/>
    <w:rsid w:val="0045727F"/>
    <w:rsid w:val="00472C6C"/>
    <w:rsid w:val="00482197"/>
    <w:rsid w:val="0048636B"/>
    <w:rsid w:val="004872AD"/>
    <w:rsid w:val="0049031B"/>
    <w:rsid w:val="004958A7"/>
    <w:rsid w:val="00496F84"/>
    <w:rsid w:val="004A5F64"/>
    <w:rsid w:val="004A722C"/>
    <w:rsid w:val="004B004D"/>
    <w:rsid w:val="004C0AE2"/>
    <w:rsid w:val="004C1158"/>
    <w:rsid w:val="004C2E95"/>
    <w:rsid w:val="004C4F72"/>
    <w:rsid w:val="004C7CF2"/>
    <w:rsid w:val="004D571B"/>
    <w:rsid w:val="004D7E4B"/>
    <w:rsid w:val="004F2859"/>
    <w:rsid w:val="004F3C52"/>
    <w:rsid w:val="004F43D2"/>
    <w:rsid w:val="00500009"/>
    <w:rsid w:val="0050526E"/>
    <w:rsid w:val="0050768D"/>
    <w:rsid w:val="00511094"/>
    <w:rsid w:val="00522EA0"/>
    <w:rsid w:val="00525494"/>
    <w:rsid w:val="005263FB"/>
    <w:rsid w:val="005348EA"/>
    <w:rsid w:val="00534C59"/>
    <w:rsid w:val="0053632C"/>
    <w:rsid w:val="00556615"/>
    <w:rsid w:val="00562EBA"/>
    <w:rsid w:val="00571B30"/>
    <w:rsid w:val="00571F04"/>
    <w:rsid w:val="005731BC"/>
    <w:rsid w:val="00574BE7"/>
    <w:rsid w:val="00576A11"/>
    <w:rsid w:val="00586D24"/>
    <w:rsid w:val="00590CFB"/>
    <w:rsid w:val="00591169"/>
    <w:rsid w:val="00592FFF"/>
    <w:rsid w:val="0059402D"/>
    <w:rsid w:val="00596382"/>
    <w:rsid w:val="005A64DE"/>
    <w:rsid w:val="005B3A5F"/>
    <w:rsid w:val="005B4E75"/>
    <w:rsid w:val="005B77F9"/>
    <w:rsid w:val="005C5B1D"/>
    <w:rsid w:val="005D033B"/>
    <w:rsid w:val="005D1CF7"/>
    <w:rsid w:val="005D4AFE"/>
    <w:rsid w:val="005D6D14"/>
    <w:rsid w:val="005E3D95"/>
    <w:rsid w:val="005F51B6"/>
    <w:rsid w:val="00611A61"/>
    <w:rsid w:val="0061592A"/>
    <w:rsid w:val="0061651A"/>
    <w:rsid w:val="00620F10"/>
    <w:rsid w:val="006228A7"/>
    <w:rsid w:val="006273AA"/>
    <w:rsid w:val="006275A7"/>
    <w:rsid w:val="006378D0"/>
    <w:rsid w:val="0064257D"/>
    <w:rsid w:val="00644DF8"/>
    <w:rsid w:val="00652573"/>
    <w:rsid w:val="00652EEB"/>
    <w:rsid w:val="006534F2"/>
    <w:rsid w:val="0065416E"/>
    <w:rsid w:val="006579C8"/>
    <w:rsid w:val="00660017"/>
    <w:rsid w:val="00660275"/>
    <w:rsid w:val="0066176D"/>
    <w:rsid w:val="0066289A"/>
    <w:rsid w:val="006635C1"/>
    <w:rsid w:val="006644CE"/>
    <w:rsid w:val="00665119"/>
    <w:rsid w:val="0067363D"/>
    <w:rsid w:val="00676E77"/>
    <w:rsid w:val="00677763"/>
    <w:rsid w:val="006818BA"/>
    <w:rsid w:val="006833F6"/>
    <w:rsid w:val="00683786"/>
    <w:rsid w:val="00690F7C"/>
    <w:rsid w:val="0069659A"/>
    <w:rsid w:val="00696B4C"/>
    <w:rsid w:val="00696F01"/>
    <w:rsid w:val="00697D5F"/>
    <w:rsid w:val="006A0449"/>
    <w:rsid w:val="006A50AD"/>
    <w:rsid w:val="006B50D6"/>
    <w:rsid w:val="006C1649"/>
    <w:rsid w:val="006C1A10"/>
    <w:rsid w:val="006C3BD3"/>
    <w:rsid w:val="006E5D2C"/>
    <w:rsid w:val="006F12DD"/>
    <w:rsid w:val="00700716"/>
    <w:rsid w:val="00700F49"/>
    <w:rsid w:val="007012E7"/>
    <w:rsid w:val="007060DC"/>
    <w:rsid w:val="00710125"/>
    <w:rsid w:val="007171E6"/>
    <w:rsid w:val="007205CA"/>
    <w:rsid w:val="007213DE"/>
    <w:rsid w:val="00726103"/>
    <w:rsid w:val="007329B9"/>
    <w:rsid w:val="00735972"/>
    <w:rsid w:val="007410C5"/>
    <w:rsid w:val="007445E8"/>
    <w:rsid w:val="00744659"/>
    <w:rsid w:val="00750ABE"/>
    <w:rsid w:val="00750B39"/>
    <w:rsid w:val="00751558"/>
    <w:rsid w:val="00753838"/>
    <w:rsid w:val="00757391"/>
    <w:rsid w:val="00762DFD"/>
    <w:rsid w:val="007636C4"/>
    <w:rsid w:val="00766FF4"/>
    <w:rsid w:val="0076783F"/>
    <w:rsid w:val="00781167"/>
    <w:rsid w:val="00785630"/>
    <w:rsid w:val="007868F7"/>
    <w:rsid w:val="00792B04"/>
    <w:rsid w:val="00794EF7"/>
    <w:rsid w:val="007B04FE"/>
    <w:rsid w:val="007B7B60"/>
    <w:rsid w:val="007C2789"/>
    <w:rsid w:val="007C2BB3"/>
    <w:rsid w:val="007C6553"/>
    <w:rsid w:val="007D2440"/>
    <w:rsid w:val="007D3BAA"/>
    <w:rsid w:val="007E135C"/>
    <w:rsid w:val="007E41F1"/>
    <w:rsid w:val="007E720A"/>
    <w:rsid w:val="007F0276"/>
    <w:rsid w:val="007F16AB"/>
    <w:rsid w:val="007F2944"/>
    <w:rsid w:val="00800B07"/>
    <w:rsid w:val="00802272"/>
    <w:rsid w:val="00806712"/>
    <w:rsid w:val="00812D5B"/>
    <w:rsid w:val="00813069"/>
    <w:rsid w:val="00815555"/>
    <w:rsid w:val="0081767C"/>
    <w:rsid w:val="00820E45"/>
    <w:rsid w:val="00830689"/>
    <w:rsid w:val="0083706D"/>
    <w:rsid w:val="00846738"/>
    <w:rsid w:val="008663F4"/>
    <w:rsid w:val="008716BF"/>
    <w:rsid w:val="00872A66"/>
    <w:rsid w:val="0088574E"/>
    <w:rsid w:val="0088664E"/>
    <w:rsid w:val="00886A88"/>
    <w:rsid w:val="00886E98"/>
    <w:rsid w:val="00887CA2"/>
    <w:rsid w:val="008A0DD2"/>
    <w:rsid w:val="008A613D"/>
    <w:rsid w:val="008B7047"/>
    <w:rsid w:val="008C0E01"/>
    <w:rsid w:val="008C1560"/>
    <w:rsid w:val="008C2762"/>
    <w:rsid w:val="008C2CBB"/>
    <w:rsid w:val="008C4F01"/>
    <w:rsid w:val="008C7BB8"/>
    <w:rsid w:val="008D4431"/>
    <w:rsid w:val="008D6CCC"/>
    <w:rsid w:val="008D71C0"/>
    <w:rsid w:val="008D755E"/>
    <w:rsid w:val="008D771D"/>
    <w:rsid w:val="008D7C7B"/>
    <w:rsid w:val="008E2828"/>
    <w:rsid w:val="008E3897"/>
    <w:rsid w:val="008E53A0"/>
    <w:rsid w:val="008F19F1"/>
    <w:rsid w:val="008F4F2C"/>
    <w:rsid w:val="009019A3"/>
    <w:rsid w:val="00902502"/>
    <w:rsid w:val="00902FFA"/>
    <w:rsid w:val="0092317C"/>
    <w:rsid w:val="00924B47"/>
    <w:rsid w:val="00926266"/>
    <w:rsid w:val="009269A6"/>
    <w:rsid w:val="009326C6"/>
    <w:rsid w:val="0094090C"/>
    <w:rsid w:val="009458F4"/>
    <w:rsid w:val="00950367"/>
    <w:rsid w:val="009506CA"/>
    <w:rsid w:val="00950B72"/>
    <w:rsid w:val="009621F5"/>
    <w:rsid w:val="00962CA5"/>
    <w:rsid w:val="009660B9"/>
    <w:rsid w:val="009747E1"/>
    <w:rsid w:val="00975658"/>
    <w:rsid w:val="009836E5"/>
    <w:rsid w:val="00984414"/>
    <w:rsid w:val="009852EC"/>
    <w:rsid w:val="00993175"/>
    <w:rsid w:val="00994103"/>
    <w:rsid w:val="00994785"/>
    <w:rsid w:val="009969D4"/>
    <w:rsid w:val="009A088A"/>
    <w:rsid w:val="009A09B7"/>
    <w:rsid w:val="009A2C74"/>
    <w:rsid w:val="009A5A53"/>
    <w:rsid w:val="009B0DEE"/>
    <w:rsid w:val="009C6A92"/>
    <w:rsid w:val="009E221A"/>
    <w:rsid w:val="009E4290"/>
    <w:rsid w:val="009F5D67"/>
    <w:rsid w:val="00A019DE"/>
    <w:rsid w:val="00A03444"/>
    <w:rsid w:val="00A067DB"/>
    <w:rsid w:val="00A1365D"/>
    <w:rsid w:val="00A13AC3"/>
    <w:rsid w:val="00A14958"/>
    <w:rsid w:val="00A1501E"/>
    <w:rsid w:val="00A20CB0"/>
    <w:rsid w:val="00A21D5C"/>
    <w:rsid w:val="00A22429"/>
    <w:rsid w:val="00A35170"/>
    <w:rsid w:val="00A420BD"/>
    <w:rsid w:val="00A43DBE"/>
    <w:rsid w:val="00A43F62"/>
    <w:rsid w:val="00A51EED"/>
    <w:rsid w:val="00A54058"/>
    <w:rsid w:val="00A54DFE"/>
    <w:rsid w:val="00A5569D"/>
    <w:rsid w:val="00A6164E"/>
    <w:rsid w:val="00A63285"/>
    <w:rsid w:val="00A6603D"/>
    <w:rsid w:val="00A668CF"/>
    <w:rsid w:val="00A819FA"/>
    <w:rsid w:val="00A84E18"/>
    <w:rsid w:val="00A8639D"/>
    <w:rsid w:val="00A86FE0"/>
    <w:rsid w:val="00AA2D0E"/>
    <w:rsid w:val="00AB2890"/>
    <w:rsid w:val="00AB3000"/>
    <w:rsid w:val="00AB4798"/>
    <w:rsid w:val="00AD1681"/>
    <w:rsid w:val="00AD3940"/>
    <w:rsid w:val="00AD5D21"/>
    <w:rsid w:val="00AD718A"/>
    <w:rsid w:val="00AE2D92"/>
    <w:rsid w:val="00AE67B3"/>
    <w:rsid w:val="00AE7628"/>
    <w:rsid w:val="00AF183B"/>
    <w:rsid w:val="00AF20E8"/>
    <w:rsid w:val="00AF461E"/>
    <w:rsid w:val="00B006DC"/>
    <w:rsid w:val="00B1024B"/>
    <w:rsid w:val="00B24C47"/>
    <w:rsid w:val="00B310CE"/>
    <w:rsid w:val="00B33782"/>
    <w:rsid w:val="00B34BC0"/>
    <w:rsid w:val="00B35E77"/>
    <w:rsid w:val="00B4293A"/>
    <w:rsid w:val="00B52FCD"/>
    <w:rsid w:val="00B5755A"/>
    <w:rsid w:val="00B62E02"/>
    <w:rsid w:val="00B63459"/>
    <w:rsid w:val="00B64718"/>
    <w:rsid w:val="00B70BC5"/>
    <w:rsid w:val="00B71033"/>
    <w:rsid w:val="00B76EEA"/>
    <w:rsid w:val="00B84810"/>
    <w:rsid w:val="00BA2A02"/>
    <w:rsid w:val="00BA3078"/>
    <w:rsid w:val="00BA7FB3"/>
    <w:rsid w:val="00BB44F2"/>
    <w:rsid w:val="00BC1A08"/>
    <w:rsid w:val="00BD5963"/>
    <w:rsid w:val="00BE2884"/>
    <w:rsid w:val="00BE3CFD"/>
    <w:rsid w:val="00BF4CE4"/>
    <w:rsid w:val="00C023F5"/>
    <w:rsid w:val="00C04F0F"/>
    <w:rsid w:val="00C06E31"/>
    <w:rsid w:val="00C10919"/>
    <w:rsid w:val="00C1393E"/>
    <w:rsid w:val="00C14279"/>
    <w:rsid w:val="00C14476"/>
    <w:rsid w:val="00C14A2E"/>
    <w:rsid w:val="00C15412"/>
    <w:rsid w:val="00C171AC"/>
    <w:rsid w:val="00C2344B"/>
    <w:rsid w:val="00C254B8"/>
    <w:rsid w:val="00C26C64"/>
    <w:rsid w:val="00C34A8C"/>
    <w:rsid w:val="00C354F2"/>
    <w:rsid w:val="00C37A12"/>
    <w:rsid w:val="00C4469F"/>
    <w:rsid w:val="00C45110"/>
    <w:rsid w:val="00C4548A"/>
    <w:rsid w:val="00C4731F"/>
    <w:rsid w:val="00C47AF6"/>
    <w:rsid w:val="00C516FB"/>
    <w:rsid w:val="00C54CFA"/>
    <w:rsid w:val="00C557E2"/>
    <w:rsid w:val="00C61EBC"/>
    <w:rsid w:val="00C650B7"/>
    <w:rsid w:val="00C713E4"/>
    <w:rsid w:val="00C7646F"/>
    <w:rsid w:val="00C85A9C"/>
    <w:rsid w:val="00C909B2"/>
    <w:rsid w:val="00CA4E65"/>
    <w:rsid w:val="00CA5575"/>
    <w:rsid w:val="00CA7A70"/>
    <w:rsid w:val="00CB2186"/>
    <w:rsid w:val="00CC20A2"/>
    <w:rsid w:val="00CC2EC6"/>
    <w:rsid w:val="00CD0A31"/>
    <w:rsid w:val="00CD17C8"/>
    <w:rsid w:val="00CD49AD"/>
    <w:rsid w:val="00CD542B"/>
    <w:rsid w:val="00CD6422"/>
    <w:rsid w:val="00CD7DB2"/>
    <w:rsid w:val="00CE3307"/>
    <w:rsid w:val="00CE4628"/>
    <w:rsid w:val="00CE5875"/>
    <w:rsid w:val="00CE6220"/>
    <w:rsid w:val="00CE7556"/>
    <w:rsid w:val="00CE779A"/>
    <w:rsid w:val="00CF0E17"/>
    <w:rsid w:val="00D00358"/>
    <w:rsid w:val="00D00A16"/>
    <w:rsid w:val="00D05322"/>
    <w:rsid w:val="00D0564B"/>
    <w:rsid w:val="00D106A7"/>
    <w:rsid w:val="00D11070"/>
    <w:rsid w:val="00D1619C"/>
    <w:rsid w:val="00D16EA9"/>
    <w:rsid w:val="00D215CB"/>
    <w:rsid w:val="00D21BAA"/>
    <w:rsid w:val="00D21FCD"/>
    <w:rsid w:val="00D25A84"/>
    <w:rsid w:val="00D40F14"/>
    <w:rsid w:val="00D4432B"/>
    <w:rsid w:val="00D44517"/>
    <w:rsid w:val="00D45F86"/>
    <w:rsid w:val="00D60B4B"/>
    <w:rsid w:val="00D62435"/>
    <w:rsid w:val="00D636C3"/>
    <w:rsid w:val="00D64292"/>
    <w:rsid w:val="00D65B74"/>
    <w:rsid w:val="00D66A1B"/>
    <w:rsid w:val="00D70596"/>
    <w:rsid w:val="00D76B64"/>
    <w:rsid w:val="00D81F9D"/>
    <w:rsid w:val="00D83954"/>
    <w:rsid w:val="00D9098A"/>
    <w:rsid w:val="00D94FE7"/>
    <w:rsid w:val="00DB2355"/>
    <w:rsid w:val="00DB3303"/>
    <w:rsid w:val="00DB59BD"/>
    <w:rsid w:val="00DC3216"/>
    <w:rsid w:val="00DC4ACC"/>
    <w:rsid w:val="00DC6215"/>
    <w:rsid w:val="00DD3E40"/>
    <w:rsid w:val="00DD500E"/>
    <w:rsid w:val="00DD533E"/>
    <w:rsid w:val="00DD7B6D"/>
    <w:rsid w:val="00DE1B10"/>
    <w:rsid w:val="00DE1D5F"/>
    <w:rsid w:val="00DE292C"/>
    <w:rsid w:val="00DE4FE8"/>
    <w:rsid w:val="00DE5F6E"/>
    <w:rsid w:val="00DF4E14"/>
    <w:rsid w:val="00DF638D"/>
    <w:rsid w:val="00DF7DB2"/>
    <w:rsid w:val="00E171D2"/>
    <w:rsid w:val="00E2101E"/>
    <w:rsid w:val="00E2107A"/>
    <w:rsid w:val="00E23BF5"/>
    <w:rsid w:val="00E25939"/>
    <w:rsid w:val="00E30852"/>
    <w:rsid w:val="00E33684"/>
    <w:rsid w:val="00E379E2"/>
    <w:rsid w:val="00E44965"/>
    <w:rsid w:val="00E60A4D"/>
    <w:rsid w:val="00E63FDF"/>
    <w:rsid w:val="00E71CD9"/>
    <w:rsid w:val="00E72D0D"/>
    <w:rsid w:val="00E73298"/>
    <w:rsid w:val="00E756EC"/>
    <w:rsid w:val="00E75FC8"/>
    <w:rsid w:val="00E76B37"/>
    <w:rsid w:val="00E935DA"/>
    <w:rsid w:val="00E93C76"/>
    <w:rsid w:val="00E961DC"/>
    <w:rsid w:val="00EA2128"/>
    <w:rsid w:val="00EA3A11"/>
    <w:rsid w:val="00EA562E"/>
    <w:rsid w:val="00EA7B71"/>
    <w:rsid w:val="00EB5E83"/>
    <w:rsid w:val="00EC1555"/>
    <w:rsid w:val="00EC445B"/>
    <w:rsid w:val="00EE2D75"/>
    <w:rsid w:val="00EF0B11"/>
    <w:rsid w:val="00EF0B8C"/>
    <w:rsid w:val="00EF14FE"/>
    <w:rsid w:val="00EF5A99"/>
    <w:rsid w:val="00EF7479"/>
    <w:rsid w:val="00F033DF"/>
    <w:rsid w:val="00F06BEA"/>
    <w:rsid w:val="00F071EA"/>
    <w:rsid w:val="00F1049D"/>
    <w:rsid w:val="00F10B78"/>
    <w:rsid w:val="00F113D8"/>
    <w:rsid w:val="00F14ECC"/>
    <w:rsid w:val="00F23314"/>
    <w:rsid w:val="00F24686"/>
    <w:rsid w:val="00F27564"/>
    <w:rsid w:val="00F34A64"/>
    <w:rsid w:val="00F47D0A"/>
    <w:rsid w:val="00F55C2B"/>
    <w:rsid w:val="00F568A6"/>
    <w:rsid w:val="00F5794B"/>
    <w:rsid w:val="00F60059"/>
    <w:rsid w:val="00F63EC8"/>
    <w:rsid w:val="00F742E8"/>
    <w:rsid w:val="00F7605A"/>
    <w:rsid w:val="00F82014"/>
    <w:rsid w:val="00F853B1"/>
    <w:rsid w:val="00F90210"/>
    <w:rsid w:val="00F93742"/>
    <w:rsid w:val="00F9602C"/>
    <w:rsid w:val="00F970F6"/>
    <w:rsid w:val="00FA2279"/>
    <w:rsid w:val="00FA4FEA"/>
    <w:rsid w:val="00FA7D54"/>
    <w:rsid w:val="00FB074E"/>
    <w:rsid w:val="00FB24BB"/>
    <w:rsid w:val="00FB36B8"/>
    <w:rsid w:val="00FB49C3"/>
    <w:rsid w:val="00FB7624"/>
    <w:rsid w:val="00FC0537"/>
    <w:rsid w:val="00FC604A"/>
    <w:rsid w:val="00FC70A5"/>
    <w:rsid w:val="00FD695F"/>
    <w:rsid w:val="00FE0E8A"/>
    <w:rsid w:val="00FE61F9"/>
    <w:rsid w:val="00FF68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2FED0"/>
  <w15:docId w15:val="{8452D40F-6E4E-4B51-B6EB-7C0E28D62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795B"/>
    <w:pPr>
      <w:spacing w:after="200" w:line="276" w:lineRule="auto"/>
    </w:pPr>
    <w:rPr>
      <w:sz w:val="24"/>
      <w:szCs w:val="22"/>
      <w:lang w:eastAsia="en-US"/>
    </w:rPr>
  </w:style>
  <w:style w:type="paragraph" w:styleId="1">
    <w:name w:val="heading 1"/>
    <w:aliases w:val="!Части документа"/>
    <w:next w:val="a"/>
    <w:link w:val="10"/>
    <w:uiPriority w:val="9"/>
    <w:unhideWhenUsed/>
    <w:qFormat/>
    <w:rsid w:val="009019A3"/>
    <w:pPr>
      <w:keepNext/>
      <w:keepLines/>
      <w:spacing w:after="14" w:line="271" w:lineRule="auto"/>
      <w:ind w:left="413" w:right="404" w:hanging="10"/>
      <w:jc w:val="center"/>
      <w:outlineLvl w:val="0"/>
    </w:pPr>
    <w:rPr>
      <w:rFonts w:eastAsia="Times New Roman"/>
      <w:b/>
      <w:color w:val="000000"/>
      <w:sz w:val="28"/>
      <w:szCs w:val="22"/>
      <w:lang w:val="en-US" w:eastAsia="en-US"/>
    </w:rPr>
  </w:style>
  <w:style w:type="paragraph" w:styleId="2">
    <w:name w:val="heading 2"/>
    <w:aliases w:val="!Разделы документа"/>
    <w:basedOn w:val="a"/>
    <w:next w:val="a"/>
    <w:link w:val="20"/>
    <w:uiPriority w:val="9"/>
    <w:unhideWhenUsed/>
    <w:qFormat/>
    <w:rsid w:val="009019A3"/>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eastAsia="ru-RU" w:bidi="ru-RU"/>
    </w:rPr>
  </w:style>
  <w:style w:type="paragraph" w:styleId="3">
    <w:name w:val="heading 3"/>
    <w:aliases w:val="!Главы документа"/>
    <w:basedOn w:val="a"/>
    <w:link w:val="30"/>
    <w:qFormat/>
    <w:rsid w:val="009019A3"/>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9019A3"/>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44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4407"/>
    <w:rPr>
      <w:rFonts w:ascii="Tahoma" w:hAnsi="Tahoma" w:cs="Tahoma"/>
      <w:sz w:val="16"/>
      <w:szCs w:val="16"/>
      <w:lang w:eastAsia="en-US"/>
    </w:rPr>
  </w:style>
  <w:style w:type="paragraph" w:styleId="a5">
    <w:name w:val="List Paragraph"/>
    <w:aliases w:val="ТЗ список,Абзац списка нумерованный"/>
    <w:basedOn w:val="a"/>
    <w:link w:val="a6"/>
    <w:uiPriority w:val="34"/>
    <w:qFormat/>
    <w:rsid w:val="001F4407"/>
    <w:pPr>
      <w:ind w:left="720"/>
      <w:contextualSpacing/>
    </w:pPr>
  </w:style>
  <w:style w:type="character" w:styleId="a7">
    <w:name w:val="Hyperlink"/>
    <w:uiPriority w:val="99"/>
    <w:rsid w:val="00D65B74"/>
    <w:rPr>
      <w:color w:val="0000FF"/>
      <w:u w:val="single"/>
    </w:rPr>
  </w:style>
  <w:style w:type="paragraph" w:customStyle="1" w:styleId="ConsPlusNormal">
    <w:name w:val="ConsPlusNormal"/>
    <w:next w:val="a"/>
    <w:link w:val="ConsPlusNormal0"/>
    <w:rsid w:val="003F04D0"/>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link w:val="ConsPlusNormal"/>
    <w:locked/>
    <w:rsid w:val="003F04D0"/>
    <w:rPr>
      <w:rFonts w:ascii="Arial" w:eastAsia="Times New Roman" w:hAnsi="Arial" w:cs="Arial"/>
      <w:lang w:eastAsia="ar-SA"/>
    </w:rPr>
  </w:style>
  <w:style w:type="paragraph" w:customStyle="1" w:styleId="ConsPlusNonformat">
    <w:name w:val="ConsPlusNonformat"/>
    <w:uiPriority w:val="99"/>
    <w:qFormat/>
    <w:rsid w:val="003F04D0"/>
    <w:pPr>
      <w:autoSpaceDE w:val="0"/>
      <w:autoSpaceDN w:val="0"/>
      <w:adjustRightInd w:val="0"/>
    </w:pPr>
    <w:rPr>
      <w:rFonts w:ascii="Courier New" w:eastAsia="Times New Roman" w:hAnsi="Courier New" w:cs="Courier New"/>
    </w:rPr>
  </w:style>
  <w:style w:type="paragraph" w:styleId="a8">
    <w:name w:val="header"/>
    <w:basedOn w:val="a"/>
    <w:link w:val="a9"/>
    <w:uiPriority w:val="99"/>
    <w:unhideWhenUsed/>
    <w:rsid w:val="001756F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756F6"/>
    <w:rPr>
      <w:sz w:val="24"/>
      <w:szCs w:val="22"/>
      <w:lang w:eastAsia="en-US"/>
    </w:rPr>
  </w:style>
  <w:style w:type="paragraph" w:styleId="aa">
    <w:name w:val="footer"/>
    <w:basedOn w:val="a"/>
    <w:link w:val="ab"/>
    <w:uiPriority w:val="99"/>
    <w:unhideWhenUsed/>
    <w:rsid w:val="001756F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756F6"/>
    <w:rPr>
      <w:sz w:val="24"/>
      <w:szCs w:val="22"/>
      <w:lang w:eastAsia="en-US"/>
    </w:rPr>
  </w:style>
  <w:style w:type="character" w:customStyle="1" w:styleId="RTFNum21">
    <w:name w:val="RTF_Num 2 1"/>
    <w:rsid w:val="002F662E"/>
    <w:rPr>
      <w:rFonts w:cs="Times New Roman"/>
    </w:rPr>
  </w:style>
  <w:style w:type="character" w:customStyle="1" w:styleId="RTFNum22">
    <w:name w:val="RTF_Num 2 2"/>
    <w:rsid w:val="002F662E"/>
    <w:rPr>
      <w:rFonts w:ascii="Symbol" w:eastAsia="Symbol" w:hAnsi="Symbol" w:cs="Symbol"/>
    </w:rPr>
  </w:style>
  <w:style w:type="character" w:customStyle="1" w:styleId="RTFNum23">
    <w:name w:val="RTF_Num 2 3"/>
    <w:rsid w:val="002F662E"/>
    <w:rPr>
      <w:rFonts w:cs="Times New Roman"/>
    </w:rPr>
  </w:style>
  <w:style w:type="character" w:customStyle="1" w:styleId="RTFNum24">
    <w:name w:val="RTF_Num 2 4"/>
    <w:rsid w:val="002F662E"/>
    <w:rPr>
      <w:rFonts w:cs="Times New Roman"/>
    </w:rPr>
  </w:style>
  <w:style w:type="character" w:customStyle="1" w:styleId="RTFNum25">
    <w:name w:val="RTF_Num 2 5"/>
    <w:rsid w:val="002F662E"/>
    <w:rPr>
      <w:rFonts w:cs="Times New Roman"/>
    </w:rPr>
  </w:style>
  <w:style w:type="character" w:customStyle="1" w:styleId="RTFNum26">
    <w:name w:val="RTF_Num 2 6"/>
    <w:rsid w:val="002F662E"/>
    <w:rPr>
      <w:rFonts w:cs="Times New Roman"/>
    </w:rPr>
  </w:style>
  <w:style w:type="character" w:customStyle="1" w:styleId="RTFNum27">
    <w:name w:val="RTF_Num 2 7"/>
    <w:rsid w:val="002F662E"/>
    <w:rPr>
      <w:rFonts w:cs="Times New Roman"/>
    </w:rPr>
  </w:style>
  <w:style w:type="character" w:customStyle="1" w:styleId="RTFNum28">
    <w:name w:val="RTF_Num 2 8"/>
    <w:rsid w:val="002F662E"/>
    <w:rPr>
      <w:rFonts w:cs="Times New Roman"/>
    </w:rPr>
  </w:style>
  <w:style w:type="character" w:customStyle="1" w:styleId="RTFNum29">
    <w:name w:val="RTF_Num 2 9"/>
    <w:rsid w:val="002F662E"/>
    <w:rPr>
      <w:rFonts w:cs="Times New Roman"/>
    </w:rPr>
  </w:style>
  <w:style w:type="character" w:customStyle="1" w:styleId="RTFNum31">
    <w:name w:val="RTF_Num 3 1"/>
    <w:rsid w:val="002F662E"/>
    <w:rPr>
      <w:rFonts w:cs="Times New Roman"/>
    </w:rPr>
  </w:style>
  <w:style w:type="character" w:customStyle="1" w:styleId="RTFNum32">
    <w:name w:val="RTF_Num 3 2"/>
    <w:rsid w:val="002F662E"/>
    <w:rPr>
      <w:rFonts w:cs="Times New Roman"/>
    </w:rPr>
  </w:style>
  <w:style w:type="character" w:customStyle="1" w:styleId="RTFNum33">
    <w:name w:val="RTF_Num 3 3"/>
    <w:rsid w:val="002F662E"/>
    <w:rPr>
      <w:rFonts w:cs="Times New Roman"/>
    </w:rPr>
  </w:style>
  <w:style w:type="character" w:customStyle="1" w:styleId="RTFNum34">
    <w:name w:val="RTF_Num 3 4"/>
    <w:rsid w:val="002F662E"/>
    <w:rPr>
      <w:rFonts w:cs="Times New Roman"/>
    </w:rPr>
  </w:style>
  <w:style w:type="character" w:customStyle="1" w:styleId="RTFNum35">
    <w:name w:val="RTF_Num 3 5"/>
    <w:rsid w:val="002F662E"/>
    <w:rPr>
      <w:rFonts w:cs="Times New Roman"/>
    </w:rPr>
  </w:style>
  <w:style w:type="character" w:customStyle="1" w:styleId="RTFNum36">
    <w:name w:val="RTF_Num 3 6"/>
    <w:rsid w:val="002F662E"/>
    <w:rPr>
      <w:rFonts w:cs="Times New Roman"/>
    </w:rPr>
  </w:style>
  <w:style w:type="character" w:customStyle="1" w:styleId="RTFNum37">
    <w:name w:val="RTF_Num 3 7"/>
    <w:rsid w:val="002F662E"/>
    <w:rPr>
      <w:rFonts w:cs="Times New Roman"/>
    </w:rPr>
  </w:style>
  <w:style w:type="character" w:customStyle="1" w:styleId="RTFNum38">
    <w:name w:val="RTF_Num 3 8"/>
    <w:rsid w:val="002F662E"/>
    <w:rPr>
      <w:rFonts w:cs="Times New Roman"/>
    </w:rPr>
  </w:style>
  <w:style w:type="character" w:customStyle="1" w:styleId="RTFNum39">
    <w:name w:val="RTF_Num 3 9"/>
    <w:rsid w:val="002F662E"/>
    <w:rPr>
      <w:rFonts w:cs="Times New Roman"/>
    </w:rPr>
  </w:style>
  <w:style w:type="character" w:customStyle="1" w:styleId="RTFNum41">
    <w:name w:val="RTF_Num 4 1"/>
    <w:rsid w:val="002F662E"/>
    <w:rPr>
      <w:rFonts w:cs="Times New Roman"/>
    </w:rPr>
  </w:style>
  <w:style w:type="character" w:customStyle="1" w:styleId="RTFNum42">
    <w:name w:val="RTF_Num 4 2"/>
    <w:rsid w:val="002F662E"/>
    <w:rPr>
      <w:rFonts w:cs="Times New Roman"/>
    </w:rPr>
  </w:style>
  <w:style w:type="character" w:customStyle="1" w:styleId="RTFNum43">
    <w:name w:val="RTF_Num 4 3"/>
    <w:rsid w:val="002F662E"/>
    <w:rPr>
      <w:rFonts w:cs="Times New Roman"/>
    </w:rPr>
  </w:style>
  <w:style w:type="character" w:customStyle="1" w:styleId="RTFNum44">
    <w:name w:val="RTF_Num 4 4"/>
    <w:rsid w:val="002F662E"/>
    <w:rPr>
      <w:rFonts w:cs="Times New Roman"/>
    </w:rPr>
  </w:style>
  <w:style w:type="character" w:customStyle="1" w:styleId="RTFNum45">
    <w:name w:val="RTF_Num 4 5"/>
    <w:rsid w:val="002F662E"/>
    <w:rPr>
      <w:rFonts w:cs="Times New Roman"/>
    </w:rPr>
  </w:style>
  <w:style w:type="character" w:customStyle="1" w:styleId="RTFNum46">
    <w:name w:val="RTF_Num 4 6"/>
    <w:rsid w:val="002F662E"/>
    <w:rPr>
      <w:rFonts w:cs="Times New Roman"/>
    </w:rPr>
  </w:style>
  <w:style w:type="character" w:customStyle="1" w:styleId="RTFNum47">
    <w:name w:val="RTF_Num 4 7"/>
    <w:rsid w:val="002F662E"/>
    <w:rPr>
      <w:rFonts w:cs="Times New Roman"/>
    </w:rPr>
  </w:style>
  <w:style w:type="character" w:customStyle="1" w:styleId="RTFNum48">
    <w:name w:val="RTF_Num 4 8"/>
    <w:rsid w:val="002F662E"/>
    <w:rPr>
      <w:rFonts w:cs="Times New Roman"/>
    </w:rPr>
  </w:style>
  <w:style w:type="character" w:customStyle="1" w:styleId="RTFNum49">
    <w:name w:val="RTF_Num 4 9"/>
    <w:rsid w:val="002F662E"/>
    <w:rPr>
      <w:rFonts w:cs="Times New Roman"/>
    </w:rPr>
  </w:style>
  <w:style w:type="character" w:customStyle="1" w:styleId="RTFNum51">
    <w:name w:val="RTF_Num 5 1"/>
    <w:rsid w:val="002F662E"/>
    <w:rPr>
      <w:rFonts w:ascii="Symbol" w:eastAsia="Symbol" w:hAnsi="Symbol" w:cs="Symbol"/>
    </w:rPr>
  </w:style>
  <w:style w:type="character" w:customStyle="1" w:styleId="RTFNum52">
    <w:name w:val="RTF_Num 5 2"/>
    <w:rsid w:val="002F662E"/>
    <w:rPr>
      <w:rFonts w:ascii="Courier New" w:eastAsia="Courier New" w:hAnsi="Courier New" w:cs="Courier New"/>
    </w:rPr>
  </w:style>
  <w:style w:type="character" w:customStyle="1" w:styleId="RTFNum53">
    <w:name w:val="RTF_Num 5 3"/>
    <w:rsid w:val="002F662E"/>
    <w:rPr>
      <w:rFonts w:ascii="Wingdings" w:eastAsia="Wingdings" w:hAnsi="Wingdings" w:cs="Wingdings"/>
    </w:rPr>
  </w:style>
  <w:style w:type="character" w:customStyle="1" w:styleId="RTFNum54">
    <w:name w:val="RTF_Num 5 4"/>
    <w:rsid w:val="002F662E"/>
    <w:rPr>
      <w:rFonts w:ascii="Symbol" w:eastAsia="Symbol" w:hAnsi="Symbol" w:cs="Symbol"/>
    </w:rPr>
  </w:style>
  <w:style w:type="character" w:customStyle="1" w:styleId="RTFNum55">
    <w:name w:val="RTF_Num 5 5"/>
    <w:rsid w:val="002F662E"/>
    <w:rPr>
      <w:rFonts w:ascii="Courier New" w:eastAsia="Courier New" w:hAnsi="Courier New" w:cs="Courier New"/>
    </w:rPr>
  </w:style>
  <w:style w:type="character" w:customStyle="1" w:styleId="RTFNum56">
    <w:name w:val="RTF_Num 5 6"/>
    <w:rsid w:val="002F662E"/>
    <w:rPr>
      <w:rFonts w:ascii="Wingdings" w:eastAsia="Wingdings" w:hAnsi="Wingdings" w:cs="Wingdings"/>
    </w:rPr>
  </w:style>
  <w:style w:type="character" w:customStyle="1" w:styleId="RTFNum57">
    <w:name w:val="RTF_Num 5 7"/>
    <w:rsid w:val="002F662E"/>
    <w:rPr>
      <w:rFonts w:ascii="Symbol" w:eastAsia="Symbol" w:hAnsi="Symbol" w:cs="Symbol"/>
    </w:rPr>
  </w:style>
  <w:style w:type="character" w:customStyle="1" w:styleId="RTFNum58">
    <w:name w:val="RTF_Num 5 8"/>
    <w:rsid w:val="002F662E"/>
    <w:rPr>
      <w:rFonts w:ascii="Courier New" w:eastAsia="Courier New" w:hAnsi="Courier New" w:cs="Courier New"/>
    </w:rPr>
  </w:style>
  <w:style w:type="character" w:customStyle="1" w:styleId="RTFNum59">
    <w:name w:val="RTF_Num 5 9"/>
    <w:rsid w:val="002F662E"/>
    <w:rPr>
      <w:rFonts w:ascii="Wingdings" w:eastAsia="Wingdings" w:hAnsi="Wingdings" w:cs="Wingdings"/>
    </w:rPr>
  </w:style>
  <w:style w:type="character" w:customStyle="1" w:styleId="RTFNum61">
    <w:name w:val="RTF_Num 6 1"/>
    <w:rsid w:val="002F662E"/>
    <w:rPr>
      <w:rFonts w:cs="Times New Roman"/>
      <w:color w:val="auto"/>
    </w:rPr>
  </w:style>
  <w:style w:type="character" w:customStyle="1" w:styleId="RTFNum62">
    <w:name w:val="RTF_Num 6 2"/>
    <w:rsid w:val="002F662E"/>
    <w:rPr>
      <w:rFonts w:cs="Times New Roman"/>
    </w:rPr>
  </w:style>
  <w:style w:type="character" w:customStyle="1" w:styleId="RTFNum63">
    <w:name w:val="RTF_Num 6 3"/>
    <w:rsid w:val="002F662E"/>
    <w:rPr>
      <w:rFonts w:cs="Times New Roman"/>
    </w:rPr>
  </w:style>
  <w:style w:type="character" w:customStyle="1" w:styleId="RTFNum64">
    <w:name w:val="RTF_Num 6 4"/>
    <w:rsid w:val="002F662E"/>
    <w:rPr>
      <w:rFonts w:cs="Times New Roman"/>
    </w:rPr>
  </w:style>
  <w:style w:type="character" w:customStyle="1" w:styleId="RTFNum65">
    <w:name w:val="RTF_Num 6 5"/>
    <w:rsid w:val="002F662E"/>
    <w:rPr>
      <w:rFonts w:cs="Times New Roman"/>
    </w:rPr>
  </w:style>
  <w:style w:type="character" w:customStyle="1" w:styleId="RTFNum66">
    <w:name w:val="RTF_Num 6 6"/>
    <w:rsid w:val="002F662E"/>
    <w:rPr>
      <w:rFonts w:cs="Times New Roman"/>
    </w:rPr>
  </w:style>
  <w:style w:type="character" w:customStyle="1" w:styleId="RTFNum67">
    <w:name w:val="RTF_Num 6 7"/>
    <w:rsid w:val="002F662E"/>
    <w:rPr>
      <w:rFonts w:cs="Times New Roman"/>
    </w:rPr>
  </w:style>
  <w:style w:type="character" w:customStyle="1" w:styleId="RTFNum68">
    <w:name w:val="RTF_Num 6 8"/>
    <w:rsid w:val="002F662E"/>
    <w:rPr>
      <w:rFonts w:cs="Times New Roman"/>
    </w:rPr>
  </w:style>
  <w:style w:type="character" w:customStyle="1" w:styleId="RTFNum69">
    <w:name w:val="RTF_Num 6 9"/>
    <w:rsid w:val="002F662E"/>
    <w:rPr>
      <w:rFonts w:cs="Times New Roman"/>
    </w:rPr>
  </w:style>
  <w:style w:type="character" w:customStyle="1" w:styleId="RTFNum71">
    <w:name w:val="RTF_Num 7 1"/>
    <w:rsid w:val="002F662E"/>
    <w:rPr>
      <w:rFonts w:ascii="Symbol" w:eastAsia="Symbol" w:hAnsi="Symbol" w:cs="Symbol"/>
    </w:rPr>
  </w:style>
  <w:style w:type="character" w:customStyle="1" w:styleId="RTFNum72">
    <w:name w:val="RTF_Num 7 2"/>
    <w:rsid w:val="002F662E"/>
    <w:rPr>
      <w:rFonts w:ascii="Symbol" w:eastAsia="Symbol" w:hAnsi="Symbol" w:cs="Symbol"/>
    </w:rPr>
  </w:style>
  <w:style w:type="character" w:customStyle="1" w:styleId="RTFNum73">
    <w:name w:val="RTF_Num 7 3"/>
    <w:rsid w:val="002F662E"/>
    <w:rPr>
      <w:rFonts w:ascii="Wingdings" w:eastAsia="Wingdings" w:hAnsi="Wingdings" w:cs="Wingdings"/>
    </w:rPr>
  </w:style>
  <w:style w:type="character" w:customStyle="1" w:styleId="RTFNum74">
    <w:name w:val="RTF_Num 7 4"/>
    <w:rsid w:val="002F662E"/>
    <w:rPr>
      <w:rFonts w:ascii="Symbol" w:eastAsia="Symbol" w:hAnsi="Symbol" w:cs="Symbol"/>
    </w:rPr>
  </w:style>
  <w:style w:type="character" w:customStyle="1" w:styleId="RTFNum75">
    <w:name w:val="RTF_Num 7 5"/>
    <w:rsid w:val="002F662E"/>
    <w:rPr>
      <w:rFonts w:ascii="Courier New" w:eastAsia="Courier New" w:hAnsi="Courier New" w:cs="Courier New"/>
    </w:rPr>
  </w:style>
  <w:style w:type="character" w:customStyle="1" w:styleId="RTFNum76">
    <w:name w:val="RTF_Num 7 6"/>
    <w:rsid w:val="002F662E"/>
    <w:rPr>
      <w:rFonts w:ascii="Wingdings" w:eastAsia="Wingdings" w:hAnsi="Wingdings" w:cs="Wingdings"/>
    </w:rPr>
  </w:style>
  <w:style w:type="character" w:customStyle="1" w:styleId="RTFNum77">
    <w:name w:val="RTF_Num 7 7"/>
    <w:rsid w:val="002F662E"/>
    <w:rPr>
      <w:rFonts w:ascii="Symbol" w:eastAsia="Symbol" w:hAnsi="Symbol" w:cs="Symbol"/>
    </w:rPr>
  </w:style>
  <w:style w:type="character" w:customStyle="1" w:styleId="RTFNum78">
    <w:name w:val="RTF_Num 7 8"/>
    <w:rsid w:val="002F662E"/>
    <w:rPr>
      <w:rFonts w:ascii="Courier New" w:eastAsia="Courier New" w:hAnsi="Courier New" w:cs="Courier New"/>
    </w:rPr>
  </w:style>
  <w:style w:type="character" w:customStyle="1" w:styleId="RTFNum79">
    <w:name w:val="RTF_Num 7 9"/>
    <w:rsid w:val="002F662E"/>
    <w:rPr>
      <w:rFonts w:ascii="Wingdings" w:eastAsia="Wingdings" w:hAnsi="Wingdings" w:cs="Wingdings"/>
    </w:rPr>
  </w:style>
  <w:style w:type="character" w:customStyle="1" w:styleId="RTFNum81">
    <w:name w:val="RTF_Num 8 1"/>
    <w:rsid w:val="002F662E"/>
    <w:rPr>
      <w:rFonts w:ascii="Wingdings" w:eastAsia="Wingdings" w:hAnsi="Wingdings" w:cs="Wingdings"/>
    </w:rPr>
  </w:style>
  <w:style w:type="character" w:customStyle="1" w:styleId="RTFNum82">
    <w:name w:val="RTF_Num 8 2"/>
    <w:rsid w:val="002F662E"/>
    <w:rPr>
      <w:rFonts w:ascii="Symbol" w:eastAsia="Symbol" w:hAnsi="Symbol" w:cs="Symbol"/>
    </w:rPr>
  </w:style>
  <w:style w:type="character" w:customStyle="1" w:styleId="RTFNum83">
    <w:name w:val="RTF_Num 8 3"/>
    <w:rsid w:val="002F662E"/>
    <w:rPr>
      <w:rFonts w:cs="Times New Roman"/>
    </w:rPr>
  </w:style>
  <w:style w:type="character" w:customStyle="1" w:styleId="RTFNum84">
    <w:name w:val="RTF_Num 8 4"/>
    <w:rsid w:val="002F662E"/>
    <w:rPr>
      <w:rFonts w:ascii="Symbol" w:eastAsia="Symbol" w:hAnsi="Symbol" w:cs="Symbol"/>
    </w:rPr>
  </w:style>
  <w:style w:type="character" w:customStyle="1" w:styleId="RTFNum85">
    <w:name w:val="RTF_Num 8 5"/>
    <w:rsid w:val="002F662E"/>
    <w:rPr>
      <w:rFonts w:ascii="Courier New" w:eastAsia="Courier New" w:hAnsi="Courier New" w:cs="Courier New"/>
    </w:rPr>
  </w:style>
  <w:style w:type="character" w:customStyle="1" w:styleId="RTFNum86">
    <w:name w:val="RTF_Num 8 6"/>
    <w:rsid w:val="002F662E"/>
    <w:rPr>
      <w:rFonts w:ascii="Wingdings" w:eastAsia="Wingdings" w:hAnsi="Wingdings" w:cs="Wingdings"/>
    </w:rPr>
  </w:style>
  <w:style w:type="character" w:customStyle="1" w:styleId="RTFNum87">
    <w:name w:val="RTF_Num 8 7"/>
    <w:rsid w:val="002F662E"/>
    <w:rPr>
      <w:rFonts w:ascii="Symbol" w:eastAsia="Symbol" w:hAnsi="Symbol" w:cs="Symbol"/>
    </w:rPr>
  </w:style>
  <w:style w:type="character" w:customStyle="1" w:styleId="RTFNum88">
    <w:name w:val="RTF_Num 8 8"/>
    <w:rsid w:val="002F662E"/>
    <w:rPr>
      <w:rFonts w:ascii="Courier New" w:eastAsia="Courier New" w:hAnsi="Courier New" w:cs="Courier New"/>
    </w:rPr>
  </w:style>
  <w:style w:type="character" w:customStyle="1" w:styleId="RTFNum89">
    <w:name w:val="RTF_Num 8 9"/>
    <w:rsid w:val="002F662E"/>
    <w:rPr>
      <w:rFonts w:ascii="Wingdings" w:eastAsia="Wingdings" w:hAnsi="Wingdings" w:cs="Wingdings"/>
    </w:rPr>
  </w:style>
  <w:style w:type="character" w:customStyle="1" w:styleId="RTFNum91">
    <w:name w:val="RTF_Num 9 1"/>
    <w:rsid w:val="002F662E"/>
    <w:rPr>
      <w:rFonts w:cs="Times New Roman"/>
    </w:rPr>
  </w:style>
  <w:style w:type="character" w:customStyle="1" w:styleId="RTFNum92">
    <w:name w:val="RTF_Num 9 2"/>
    <w:rsid w:val="002F662E"/>
    <w:rPr>
      <w:rFonts w:cs="Times New Roman"/>
    </w:rPr>
  </w:style>
  <w:style w:type="character" w:customStyle="1" w:styleId="RTFNum93">
    <w:name w:val="RTF_Num 9 3"/>
    <w:rsid w:val="002F662E"/>
    <w:rPr>
      <w:rFonts w:cs="Times New Roman"/>
    </w:rPr>
  </w:style>
  <w:style w:type="character" w:customStyle="1" w:styleId="RTFNum94">
    <w:name w:val="RTF_Num 9 4"/>
    <w:rsid w:val="002F662E"/>
    <w:rPr>
      <w:rFonts w:cs="Times New Roman"/>
    </w:rPr>
  </w:style>
  <w:style w:type="character" w:customStyle="1" w:styleId="RTFNum95">
    <w:name w:val="RTF_Num 9 5"/>
    <w:rsid w:val="002F662E"/>
    <w:rPr>
      <w:rFonts w:cs="Times New Roman"/>
    </w:rPr>
  </w:style>
  <w:style w:type="character" w:customStyle="1" w:styleId="RTFNum96">
    <w:name w:val="RTF_Num 9 6"/>
    <w:rsid w:val="002F662E"/>
    <w:rPr>
      <w:rFonts w:cs="Times New Roman"/>
    </w:rPr>
  </w:style>
  <w:style w:type="character" w:customStyle="1" w:styleId="RTFNum97">
    <w:name w:val="RTF_Num 9 7"/>
    <w:rsid w:val="002F662E"/>
    <w:rPr>
      <w:rFonts w:cs="Times New Roman"/>
    </w:rPr>
  </w:style>
  <w:style w:type="character" w:customStyle="1" w:styleId="RTFNum98">
    <w:name w:val="RTF_Num 9 8"/>
    <w:rsid w:val="002F662E"/>
    <w:rPr>
      <w:rFonts w:cs="Times New Roman"/>
    </w:rPr>
  </w:style>
  <w:style w:type="character" w:customStyle="1" w:styleId="RTFNum99">
    <w:name w:val="RTF_Num 9 9"/>
    <w:rsid w:val="002F662E"/>
    <w:rPr>
      <w:rFonts w:cs="Times New Roman"/>
    </w:rPr>
  </w:style>
  <w:style w:type="character" w:customStyle="1" w:styleId="RTFNum101">
    <w:name w:val="RTF_Num 10 1"/>
    <w:rsid w:val="002F662E"/>
    <w:rPr>
      <w:rFonts w:cs="Times New Roman"/>
    </w:rPr>
  </w:style>
  <w:style w:type="character" w:customStyle="1" w:styleId="RTFNum102">
    <w:name w:val="RTF_Num 10 2"/>
    <w:rsid w:val="002F662E"/>
    <w:rPr>
      <w:rFonts w:cs="Times New Roman"/>
      <w:color w:val="auto"/>
    </w:rPr>
  </w:style>
  <w:style w:type="character" w:customStyle="1" w:styleId="RTFNum103">
    <w:name w:val="RTF_Num 10 3"/>
    <w:rsid w:val="002F662E"/>
    <w:rPr>
      <w:rFonts w:cs="Times New Roman"/>
    </w:rPr>
  </w:style>
  <w:style w:type="character" w:customStyle="1" w:styleId="RTFNum104">
    <w:name w:val="RTF_Num 10 4"/>
    <w:rsid w:val="002F662E"/>
    <w:rPr>
      <w:rFonts w:cs="Times New Roman"/>
    </w:rPr>
  </w:style>
  <w:style w:type="character" w:customStyle="1" w:styleId="RTFNum105">
    <w:name w:val="RTF_Num 10 5"/>
    <w:rsid w:val="002F662E"/>
    <w:rPr>
      <w:rFonts w:cs="Times New Roman"/>
    </w:rPr>
  </w:style>
  <w:style w:type="character" w:customStyle="1" w:styleId="RTFNum106">
    <w:name w:val="RTF_Num 10 6"/>
    <w:rsid w:val="002F662E"/>
    <w:rPr>
      <w:rFonts w:cs="Times New Roman"/>
    </w:rPr>
  </w:style>
  <w:style w:type="character" w:customStyle="1" w:styleId="RTFNum107">
    <w:name w:val="RTF_Num 10 7"/>
    <w:rsid w:val="002F662E"/>
    <w:rPr>
      <w:rFonts w:cs="Times New Roman"/>
    </w:rPr>
  </w:style>
  <w:style w:type="character" w:customStyle="1" w:styleId="RTFNum108">
    <w:name w:val="RTF_Num 10 8"/>
    <w:rsid w:val="002F662E"/>
    <w:rPr>
      <w:rFonts w:cs="Times New Roman"/>
    </w:rPr>
  </w:style>
  <w:style w:type="character" w:customStyle="1" w:styleId="RTFNum109">
    <w:name w:val="RTF_Num 10 9"/>
    <w:rsid w:val="002F662E"/>
    <w:rPr>
      <w:rFonts w:cs="Times New Roman"/>
    </w:rPr>
  </w:style>
  <w:style w:type="character" w:customStyle="1" w:styleId="RTFNum111">
    <w:name w:val="RTF_Num 11 1"/>
    <w:rsid w:val="002F662E"/>
    <w:rPr>
      <w:rFonts w:ascii="Times New Roman" w:eastAsia="Times New Roman" w:hAnsi="Times New Roman" w:cs="Times New Roman"/>
    </w:rPr>
  </w:style>
  <w:style w:type="character" w:customStyle="1" w:styleId="RTFNum112">
    <w:name w:val="RTF_Num 11 2"/>
    <w:rsid w:val="002F662E"/>
    <w:rPr>
      <w:rFonts w:cs="Times New Roman"/>
    </w:rPr>
  </w:style>
  <w:style w:type="character" w:customStyle="1" w:styleId="RTFNum113">
    <w:name w:val="RTF_Num 11 3"/>
    <w:rsid w:val="002F662E"/>
    <w:rPr>
      <w:rFonts w:cs="Times New Roman"/>
    </w:rPr>
  </w:style>
  <w:style w:type="character" w:customStyle="1" w:styleId="RTFNum114">
    <w:name w:val="RTF_Num 11 4"/>
    <w:rsid w:val="002F662E"/>
    <w:rPr>
      <w:rFonts w:cs="Times New Roman"/>
    </w:rPr>
  </w:style>
  <w:style w:type="character" w:customStyle="1" w:styleId="RTFNum115">
    <w:name w:val="RTF_Num 11 5"/>
    <w:rsid w:val="002F662E"/>
    <w:rPr>
      <w:rFonts w:cs="Times New Roman"/>
    </w:rPr>
  </w:style>
  <w:style w:type="character" w:customStyle="1" w:styleId="RTFNum116">
    <w:name w:val="RTF_Num 11 6"/>
    <w:rsid w:val="002F662E"/>
    <w:rPr>
      <w:rFonts w:cs="Times New Roman"/>
    </w:rPr>
  </w:style>
  <w:style w:type="character" w:customStyle="1" w:styleId="RTFNum117">
    <w:name w:val="RTF_Num 11 7"/>
    <w:rsid w:val="002F662E"/>
    <w:rPr>
      <w:rFonts w:cs="Times New Roman"/>
    </w:rPr>
  </w:style>
  <w:style w:type="character" w:customStyle="1" w:styleId="RTFNum118">
    <w:name w:val="RTF_Num 11 8"/>
    <w:rsid w:val="002F662E"/>
    <w:rPr>
      <w:rFonts w:cs="Times New Roman"/>
    </w:rPr>
  </w:style>
  <w:style w:type="character" w:customStyle="1" w:styleId="RTFNum119">
    <w:name w:val="RTF_Num 11 9"/>
    <w:rsid w:val="002F662E"/>
    <w:rPr>
      <w:rFonts w:cs="Times New Roman"/>
    </w:rPr>
  </w:style>
  <w:style w:type="character" w:customStyle="1" w:styleId="RTFNum121">
    <w:name w:val="RTF_Num 12 1"/>
    <w:rsid w:val="002F662E"/>
    <w:rPr>
      <w:rFonts w:cs="Times New Roman"/>
      <w:color w:val="auto"/>
    </w:rPr>
  </w:style>
  <w:style w:type="character" w:customStyle="1" w:styleId="RTFNum122">
    <w:name w:val="RTF_Num 12 2"/>
    <w:rsid w:val="002F662E"/>
    <w:rPr>
      <w:rFonts w:cs="Times New Roman"/>
    </w:rPr>
  </w:style>
  <w:style w:type="character" w:customStyle="1" w:styleId="RTFNum123">
    <w:name w:val="RTF_Num 12 3"/>
    <w:rsid w:val="002F662E"/>
    <w:rPr>
      <w:rFonts w:cs="Times New Roman"/>
    </w:rPr>
  </w:style>
  <w:style w:type="character" w:customStyle="1" w:styleId="RTFNum124">
    <w:name w:val="RTF_Num 12 4"/>
    <w:rsid w:val="002F662E"/>
    <w:rPr>
      <w:rFonts w:cs="Times New Roman"/>
    </w:rPr>
  </w:style>
  <w:style w:type="character" w:customStyle="1" w:styleId="RTFNum125">
    <w:name w:val="RTF_Num 12 5"/>
    <w:rsid w:val="002F662E"/>
    <w:rPr>
      <w:rFonts w:cs="Times New Roman"/>
    </w:rPr>
  </w:style>
  <w:style w:type="character" w:customStyle="1" w:styleId="RTFNum126">
    <w:name w:val="RTF_Num 12 6"/>
    <w:rsid w:val="002F662E"/>
    <w:rPr>
      <w:rFonts w:cs="Times New Roman"/>
    </w:rPr>
  </w:style>
  <w:style w:type="character" w:customStyle="1" w:styleId="RTFNum127">
    <w:name w:val="RTF_Num 12 7"/>
    <w:rsid w:val="002F662E"/>
    <w:rPr>
      <w:rFonts w:cs="Times New Roman"/>
    </w:rPr>
  </w:style>
  <w:style w:type="character" w:customStyle="1" w:styleId="RTFNum128">
    <w:name w:val="RTF_Num 12 8"/>
    <w:rsid w:val="002F662E"/>
    <w:rPr>
      <w:rFonts w:cs="Times New Roman"/>
    </w:rPr>
  </w:style>
  <w:style w:type="character" w:customStyle="1" w:styleId="RTFNum129">
    <w:name w:val="RTF_Num 12 9"/>
    <w:rsid w:val="002F662E"/>
    <w:rPr>
      <w:rFonts w:cs="Times New Roman"/>
    </w:rPr>
  </w:style>
  <w:style w:type="character" w:customStyle="1" w:styleId="RTFNum131">
    <w:name w:val="RTF_Num 13 1"/>
    <w:rsid w:val="002F662E"/>
    <w:rPr>
      <w:rFonts w:ascii="Symbol" w:eastAsia="Symbol" w:hAnsi="Symbol" w:cs="Symbol"/>
    </w:rPr>
  </w:style>
  <w:style w:type="character" w:customStyle="1" w:styleId="RTFNum132">
    <w:name w:val="RTF_Num 13 2"/>
    <w:rsid w:val="002F662E"/>
    <w:rPr>
      <w:rFonts w:ascii="Symbol" w:eastAsia="Symbol" w:hAnsi="Symbol" w:cs="Symbol"/>
    </w:rPr>
  </w:style>
  <w:style w:type="character" w:customStyle="1" w:styleId="RTFNum133">
    <w:name w:val="RTF_Num 13 3"/>
    <w:rsid w:val="002F662E"/>
    <w:rPr>
      <w:rFonts w:ascii="Wingdings" w:eastAsia="Wingdings" w:hAnsi="Wingdings" w:cs="Wingdings"/>
    </w:rPr>
  </w:style>
  <w:style w:type="character" w:customStyle="1" w:styleId="RTFNum134">
    <w:name w:val="RTF_Num 13 4"/>
    <w:rsid w:val="002F662E"/>
    <w:rPr>
      <w:rFonts w:ascii="Symbol" w:eastAsia="Symbol" w:hAnsi="Symbol" w:cs="Symbol"/>
    </w:rPr>
  </w:style>
  <w:style w:type="character" w:customStyle="1" w:styleId="RTFNum135">
    <w:name w:val="RTF_Num 13 5"/>
    <w:rsid w:val="002F662E"/>
    <w:rPr>
      <w:rFonts w:ascii="Courier New" w:eastAsia="Courier New" w:hAnsi="Courier New" w:cs="Courier New"/>
    </w:rPr>
  </w:style>
  <w:style w:type="character" w:customStyle="1" w:styleId="RTFNum136">
    <w:name w:val="RTF_Num 13 6"/>
    <w:rsid w:val="002F662E"/>
    <w:rPr>
      <w:rFonts w:ascii="Wingdings" w:eastAsia="Wingdings" w:hAnsi="Wingdings" w:cs="Wingdings"/>
    </w:rPr>
  </w:style>
  <w:style w:type="character" w:customStyle="1" w:styleId="RTFNum137">
    <w:name w:val="RTF_Num 13 7"/>
    <w:rsid w:val="002F662E"/>
    <w:rPr>
      <w:rFonts w:ascii="Symbol" w:eastAsia="Symbol" w:hAnsi="Symbol" w:cs="Symbol"/>
    </w:rPr>
  </w:style>
  <w:style w:type="character" w:customStyle="1" w:styleId="RTFNum138">
    <w:name w:val="RTF_Num 13 8"/>
    <w:rsid w:val="002F662E"/>
    <w:rPr>
      <w:rFonts w:ascii="Courier New" w:eastAsia="Courier New" w:hAnsi="Courier New" w:cs="Courier New"/>
    </w:rPr>
  </w:style>
  <w:style w:type="character" w:customStyle="1" w:styleId="RTFNum139">
    <w:name w:val="RTF_Num 13 9"/>
    <w:rsid w:val="002F662E"/>
    <w:rPr>
      <w:rFonts w:ascii="Wingdings" w:eastAsia="Wingdings" w:hAnsi="Wingdings" w:cs="Wingdings"/>
    </w:rPr>
  </w:style>
  <w:style w:type="character" w:customStyle="1" w:styleId="RTFNum141">
    <w:name w:val="RTF_Num 14 1"/>
    <w:rsid w:val="002F662E"/>
    <w:rPr>
      <w:rFonts w:cs="Times New Roman"/>
    </w:rPr>
  </w:style>
  <w:style w:type="character" w:customStyle="1" w:styleId="RTFNum142">
    <w:name w:val="RTF_Num 14 2"/>
    <w:rsid w:val="002F662E"/>
    <w:rPr>
      <w:rFonts w:cs="Times New Roman"/>
    </w:rPr>
  </w:style>
  <w:style w:type="character" w:customStyle="1" w:styleId="RTFNum143">
    <w:name w:val="RTF_Num 14 3"/>
    <w:rsid w:val="002F662E"/>
    <w:rPr>
      <w:rFonts w:cs="Times New Roman"/>
    </w:rPr>
  </w:style>
  <w:style w:type="character" w:customStyle="1" w:styleId="RTFNum144">
    <w:name w:val="RTF_Num 14 4"/>
    <w:rsid w:val="002F662E"/>
    <w:rPr>
      <w:rFonts w:cs="Times New Roman"/>
    </w:rPr>
  </w:style>
  <w:style w:type="character" w:customStyle="1" w:styleId="RTFNum145">
    <w:name w:val="RTF_Num 14 5"/>
    <w:rsid w:val="002F662E"/>
    <w:rPr>
      <w:rFonts w:cs="Times New Roman"/>
    </w:rPr>
  </w:style>
  <w:style w:type="character" w:customStyle="1" w:styleId="RTFNum146">
    <w:name w:val="RTF_Num 14 6"/>
    <w:rsid w:val="002F662E"/>
    <w:rPr>
      <w:rFonts w:cs="Times New Roman"/>
    </w:rPr>
  </w:style>
  <w:style w:type="character" w:customStyle="1" w:styleId="RTFNum147">
    <w:name w:val="RTF_Num 14 7"/>
    <w:rsid w:val="002F662E"/>
    <w:rPr>
      <w:rFonts w:cs="Times New Roman"/>
    </w:rPr>
  </w:style>
  <w:style w:type="character" w:customStyle="1" w:styleId="RTFNum148">
    <w:name w:val="RTF_Num 14 8"/>
    <w:rsid w:val="002F662E"/>
    <w:rPr>
      <w:rFonts w:cs="Times New Roman"/>
    </w:rPr>
  </w:style>
  <w:style w:type="character" w:customStyle="1" w:styleId="RTFNum149">
    <w:name w:val="RTF_Num 14 9"/>
    <w:rsid w:val="002F662E"/>
    <w:rPr>
      <w:rFonts w:cs="Times New Roman"/>
    </w:rPr>
  </w:style>
  <w:style w:type="character" w:customStyle="1" w:styleId="RTFNum151">
    <w:name w:val="RTF_Num 15 1"/>
    <w:rsid w:val="002F662E"/>
    <w:rPr>
      <w:rFonts w:cs="Times New Roman"/>
    </w:rPr>
  </w:style>
  <w:style w:type="character" w:customStyle="1" w:styleId="RTFNum152">
    <w:name w:val="RTF_Num 15 2"/>
    <w:rsid w:val="002F662E"/>
    <w:rPr>
      <w:rFonts w:cs="Times New Roman"/>
    </w:rPr>
  </w:style>
  <w:style w:type="character" w:customStyle="1" w:styleId="RTFNum153">
    <w:name w:val="RTF_Num 15 3"/>
    <w:rsid w:val="002F662E"/>
    <w:rPr>
      <w:rFonts w:cs="Times New Roman"/>
    </w:rPr>
  </w:style>
  <w:style w:type="character" w:customStyle="1" w:styleId="RTFNum154">
    <w:name w:val="RTF_Num 15 4"/>
    <w:rsid w:val="002F662E"/>
    <w:rPr>
      <w:rFonts w:cs="Times New Roman"/>
    </w:rPr>
  </w:style>
  <w:style w:type="character" w:customStyle="1" w:styleId="RTFNum155">
    <w:name w:val="RTF_Num 15 5"/>
    <w:rsid w:val="002F662E"/>
    <w:rPr>
      <w:rFonts w:cs="Times New Roman"/>
    </w:rPr>
  </w:style>
  <w:style w:type="character" w:customStyle="1" w:styleId="RTFNum156">
    <w:name w:val="RTF_Num 15 6"/>
    <w:rsid w:val="002F662E"/>
    <w:rPr>
      <w:rFonts w:cs="Times New Roman"/>
    </w:rPr>
  </w:style>
  <w:style w:type="character" w:customStyle="1" w:styleId="RTFNum157">
    <w:name w:val="RTF_Num 15 7"/>
    <w:rsid w:val="002F662E"/>
    <w:rPr>
      <w:rFonts w:cs="Times New Roman"/>
    </w:rPr>
  </w:style>
  <w:style w:type="character" w:customStyle="1" w:styleId="RTFNum158">
    <w:name w:val="RTF_Num 15 8"/>
    <w:rsid w:val="002F662E"/>
    <w:rPr>
      <w:rFonts w:cs="Times New Roman"/>
    </w:rPr>
  </w:style>
  <w:style w:type="character" w:customStyle="1" w:styleId="RTFNum159">
    <w:name w:val="RTF_Num 15 9"/>
    <w:rsid w:val="002F662E"/>
    <w:rPr>
      <w:rFonts w:cs="Times New Roman"/>
    </w:rPr>
  </w:style>
  <w:style w:type="character" w:customStyle="1" w:styleId="RTFNum161">
    <w:name w:val="RTF_Num 16 1"/>
    <w:rsid w:val="002F662E"/>
    <w:rPr>
      <w:rFonts w:ascii="Symbol" w:eastAsia="Symbol" w:hAnsi="Symbol" w:cs="Symbol"/>
    </w:rPr>
  </w:style>
  <w:style w:type="character" w:customStyle="1" w:styleId="RTFNum162">
    <w:name w:val="RTF_Num 16 2"/>
    <w:rsid w:val="002F662E"/>
    <w:rPr>
      <w:rFonts w:cs="Times New Roman"/>
    </w:rPr>
  </w:style>
  <w:style w:type="character" w:customStyle="1" w:styleId="RTFNum163">
    <w:name w:val="RTF_Num 16 3"/>
    <w:rsid w:val="002F662E"/>
    <w:rPr>
      <w:rFonts w:ascii="Symbol" w:eastAsia="Symbol" w:hAnsi="Symbol" w:cs="Symbol"/>
      <w:color w:val="auto"/>
    </w:rPr>
  </w:style>
  <w:style w:type="character" w:customStyle="1" w:styleId="RTFNum164">
    <w:name w:val="RTF_Num 16 4"/>
    <w:rsid w:val="002F662E"/>
    <w:rPr>
      <w:rFonts w:cs="Times New Roman"/>
    </w:rPr>
  </w:style>
  <w:style w:type="character" w:customStyle="1" w:styleId="RTFNum165">
    <w:name w:val="RTF_Num 16 5"/>
    <w:rsid w:val="002F662E"/>
    <w:rPr>
      <w:rFonts w:ascii="Courier New" w:eastAsia="Courier New" w:hAnsi="Courier New" w:cs="Courier New"/>
    </w:rPr>
  </w:style>
  <w:style w:type="character" w:customStyle="1" w:styleId="RTFNum166">
    <w:name w:val="RTF_Num 16 6"/>
    <w:rsid w:val="002F662E"/>
    <w:rPr>
      <w:rFonts w:ascii="Wingdings" w:eastAsia="Wingdings" w:hAnsi="Wingdings" w:cs="Wingdings"/>
    </w:rPr>
  </w:style>
  <w:style w:type="character" w:customStyle="1" w:styleId="RTFNum167">
    <w:name w:val="RTF_Num 16 7"/>
    <w:rsid w:val="002F662E"/>
    <w:rPr>
      <w:rFonts w:ascii="Symbol" w:eastAsia="Symbol" w:hAnsi="Symbol" w:cs="Symbol"/>
    </w:rPr>
  </w:style>
  <w:style w:type="character" w:customStyle="1" w:styleId="RTFNum168">
    <w:name w:val="RTF_Num 16 8"/>
    <w:rsid w:val="002F662E"/>
    <w:rPr>
      <w:rFonts w:ascii="Courier New" w:eastAsia="Courier New" w:hAnsi="Courier New" w:cs="Courier New"/>
    </w:rPr>
  </w:style>
  <w:style w:type="character" w:customStyle="1" w:styleId="RTFNum169">
    <w:name w:val="RTF_Num 16 9"/>
    <w:rsid w:val="002F662E"/>
    <w:rPr>
      <w:rFonts w:ascii="Wingdings" w:eastAsia="Wingdings" w:hAnsi="Wingdings" w:cs="Wingdings"/>
    </w:rPr>
  </w:style>
  <w:style w:type="character" w:customStyle="1" w:styleId="11">
    <w:name w:val="Основной шрифт абзаца1"/>
    <w:rsid w:val="002F662E"/>
  </w:style>
  <w:style w:type="paragraph" w:customStyle="1" w:styleId="12">
    <w:name w:val="Заголовок1"/>
    <w:basedOn w:val="a"/>
    <w:next w:val="ac"/>
    <w:rsid w:val="002F662E"/>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c">
    <w:name w:val="Body Text"/>
    <w:basedOn w:val="a"/>
    <w:link w:val="ad"/>
    <w:rsid w:val="002F662E"/>
    <w:pPr>
      <w:widowControl w:val="0"/>
      <w:suppressAutoHyphens/>
      <w:spacing w:after="120" w:line="240" w:lineRule="auto"/>
    </w:pPr>
    <w:rPr>
      <w:rFonts w:eastAsia="Times New Roman"/>
      <w:kern w:val="1"/>
      <w:szCs w:val="24"/>
      <w:lang w:eastAsia="ar-SA"/>
    </w:rPr>
  </w:style>
  <w:style w:type="character" w:customStyle="1" w:styleId="ad">
    <w:name w:val="Основной текст Знак"/>
    <w:basedOn w:val="a0"/>
    <w:link w:val="ac"/>
    <w:rsid w:val="002F662E"/>
    <w:rPr>
      <w:rFonts w:eastAsia="Times New Roman"/>
      <w:kern w:val="1"/>
      <w:sz w:val="24"/>
      <w:szCs w:val="24"/>
      <w:lang w:eastAsia="ar-SA"/>
    </w:rPr>
  </w:style>
  <w:style w:type="paragraph" w:styleId="ae">
    <w:name w:val="List"/>
    <w:basedOn w:val="ac"/>
    <w:rsid w:val="002F662E"/>
    <w:rPr>
      <w:rFonts w:cs="Mangal"/>
    </w:rPr>
  </w:style>
  <w:style w:type="paragraph" w:customStyle="1" w:styleId="13">
    <w:name w:val="Название1"/>
    <w:basedOn w:val="a"/>
    <w:rsid w:val="002F662E"/>
    <w:pPr>
      <w:widowControl w:val="0"/>
      <w:suppressLineNumbers/>
      <w:suppressAutoHyphens/>
      <w:spacing w:before="120" w:after="120" w:line="240" w:lineRule="auto"/>
    </w:pPr>
    <w:rPr>
      <w:rFonts w:eastAsia="Times New Roman" w:cs="Mangal"/>
      <w:i/>
      <w:iCs/>
      <w:kern w:val="1"/>
      <w:szCs w:val="24"/>
      <w:lang w:eastAsia="ar-SA"/>
    </w:rPr>
  </w:style>
  <w:style w:type="paragraph" w:customStyle="1" w:styleId="14">
    <w:name w:val="Указатель1"/>
    <w:basedOn w:val="a"/>
    <w:rsid w:val="002F662E"/>
    <w:pPr>
      <w:widowControl w:val="0"/>
      <w:suppressLineNumbers/>
      <w:suppressAutoHyphens/>
      <w:spacing w:after="0" w:line="240" w:lineRule="auto"/>
    </w:pPr>
    <w:rPr>
      <w:rFonts w:eastAsia="Times New Roman" w:cs="Mangal"/>
      <w:kern w:val="1"/>
      <w:szCs w:val="24"/>
      <w:lang w:eastAsia="ar-SA"/>
    </w:rPr>
  </w:style>
  <w:style w:type="paragraph" w:customStyle="1" w:styleId="af">
    <w:name w:val="Àáçàö ñïèñêà"/>
    <w:basedOn w:val="a"/>
    <w:rsid w:val="002F662E"/>
    <w:pPr>
      <w:widowControl w:val="0"/>
      <w:suppressAutoHyphens/>
      <w:spacing w:after="0" w:line="240" w:lineRule="auto"/>
      <w:ind w:left="720"/>
    </w:pPr>
    <w:rPr>
      <w:rFonts w:eastAsia="Times New Roman"/>
      <w:kern w:val="1"/>
      <w:szCs w:val="24"/>
      <w:lang w:eastAsia="ar-SA"/>
    </w:rPr>
  </w:style>
  <w:style w:type="paragraph" w:customStyle="1" w:styleId="21">
    <w:name w:val="Основной текст 21"/>
    <w:basedOn w:val="a"/>
    <w:rsid w:val="002F662E"/>
    <w:pPr>
      <w:widowControl w:val="0"/>
      <w:suppressAutoHyphens/>
      <w:spacing w:after="120" w:line="480" w:lineRule="auto"/>
    </w:pPr>
    <w:rPr>
      <w:rFonts w:ascii="Calibri" w:hAnsi="Calibri" w:cs="Calibri"/>
      <w:kern w:val="1"/>
      <w:sz w:val="22"/>
      <w:lang w:eastAsia="ar-SA"/>
    </w:rPr>
  </w:style>
  <w:style w:type="paragraph" w:customStyle="1" w:styleId="af0">
    <w:name w:val="Содержимое таблицы"/>
    <w:basedOn w:val="a"/>
    <w:rsid w:val="002F662E"/>
    <w:pPr>
      <w:widowControl w:val="0"/>
      <w:suppressLineNumbers/>
      <w:suppressAutoHyphens/>
      <w:spacing w:after="0" w:line="240" w:lineRule="auto"/>
    </w:pPr>
    <w:rPr>
      <w:rFonts w:eastAsia="Times New Roman"/>
      <w:kern w:val="1"/>
      <w:szCs w:val="24"/>
      <w:lang w:eastAsia="ar-SA"/>
    </w:rPr>
  </w:style>
  <w:style w:type="paragraph" w:customStyle="1" w:styleId="af1">
    <w:name w:val="Заголовок таблицы"/>
    <w:basedOn w:val="af0"/>
    <w:rsid w:val="002F662E"/>
    <w:pPr>
      <w:jc w:val="center"/>
    </w:pPr>
    <w:rPr>
      <w:b/>
      <w:bCs/>
    </w:rPr>
  </w:style>
  <w:style w:type="paragraph" w:styleId="af2">
    <w:name w:val="No Spacing"/>
    <w:uiPriority w:val="1"/>
    <w:qFormat/>
    <w:rsid w:val="00620F10"/>
    <w:rPr>
      <w:rFonts w:eastAsia="Times New Roman"/>
      <w:sz w:val="28"/>
      <w:szCs w:val="28"/>
    </w:rPr>
  </w:style>
  <w:style w:type="table" w:styleId="af3">
    <w:name w:val="Table Grid"/>
    <w:basedOn w:val="a1"/>
    <w:uiPriority w:val="59"/>
    <w:rsid w:val="00D21BA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4">
    <w:name w:val="Основной текст_"/>
    <w:link w:val="22"/>
    <w:rsid w:val="00243268"/>
    <w:rPr>
      <w:rFonts w:eastAsia="Times New Roman"/>
      <w:spacing w:val="7"/>
      <w:shd w:val="clear" w:color="auto" w:fill="FFFFFF"/>
    </w:rPr>
  </w:style>
  <w:style w:type="paragraph" w:customStyle="1" w:styleId="22">
    <w:name w:val="Основной текст2"/>
    <w:basedOn w:val="a"/>
    <w:link w:val="af4"/>
    <w:rsid w:val="00243268"/>
    <w:pPr>
      <w:shd w:val="clear" w:color="auto" w:fill="FFFFFF"/>
      <w:spacing w:before="120" w:after="360" w:line="0" w:lineRule="atLeast"/>
      <w:ind w:hanging="1800"/>
      <w:jc w:val="both"/>
    </w:pPr>
    <w:rPr>
      <w:rFonts w:eastAsia="Times New Roman"/>
      <w:spacing w:val="7"/>
      <w:sz w:val="20"/>
      <w:szCs w:val="20"/>
      <w:lang w:eastAsia="ru-RU"/>
    </w:rPr>
  </w:style>
  <w:style w:type="character" w:customStyle="1" w:styleId="10">
    <w:name w:val="Заголовок 1 Знак"/>
    <w:aliases w:val="!Части документа Знак"/>
    <w:basedOn w:val="a0"/>
    <w:link w:val="1"/>
    <w:uiPriority w:val="9"/>
    <w:rsid w:val="009019A3"/>
    <w:rPr>
      <w:rFonts w:eastAsia="Times New Roman"/>
      <w:b/>
      <w:color w:val="000000"/>
      <w:sz w:val="28"/>
      <w:szCs w:val="22"/>
      <w:lang w:val="en-US" w:eastAsia="en-US"/>
    </w:rPr>
  </w:style>
  <w:style w:type="character" w:customStyle="1" w:styleId="20">
    <w:name w:val="Заголовок 2 Знак"/>
    <w:aliases w:val="!Разделы документа Знак"/>
    <w:basedOn w:val="a0"/>
    <w:link w:val="2"/>
    <w:uiPriority w:val="9"/>
    <w:rsid w:val="009019A3"/>
    <w:rPr>
      <w:rFonts w:asciiTheme="majorHAnsi" w:eastAsiaTheme="majorEastAsia" w:hAnsiTheme="majorHAnsi" w:cstheme="majorBidi"/>
      <w:b/>
      <w:bCs/>
      <w:color w:val="4F81BD" w:themeColor="accent1"/>
      <w:sz w:val="26"/>
      <w:szCs w:val="26"/>
      <w:lang w:bidi="ru-RU"/>
    </w:rPr>
  </w:style>
  <w:style w:type="character" w:customStyle="1" w:styleId="30">
    <w:name w:val="Заголовок 3 Знак"/>
    <w:aliases w:val="!Главы документа Знак"/>
    <w:basedOn w:val="a0"/>
    <w:link w:val="3"/>
    <w:rsid w:val="009019A3"/>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9019A3"/>
    <w:rPr>
      <w:rFonts w:ascii="Arial" w:eastAsia="Times New Roman" w:hAnsi="Arial"/>
      <w:b/>
      <w:bCs/>
      <w:sz w:val="26"/>
      <w:szCs w:val="28"/>
    </w:rPr>
  </w:style>
  <w:style w:type="character" w:customStyle="1" w:styleId="af5">
    <w:name w:val="Оглавление_"/>
    <w:basedOn w:val="a0"/>
    <w:link w:val="af6"/>
    <w:rsid w:val="009019A3"/>
    <w:rPr>
      <w:rFonts w:eastAsia="Times New Roman"/>
      <w:sz w:val="28"/>
      <w:szCs w:val="28"/>
    </w:rPr>
  </w:style>
  <w:style w:type="character" w:customStyle="1" w:styleId="6">
    <w:name w:val="Основной текст (6)_"/>
    <w:basedOn w:val="a0"/>
    <w:link w:val="60"/>
    <w:rsid w:val="009019A3"/>
    <w:rPr>
      <w:rFonts w:ascii="Arial" w:eastAsia="Arial" w:hAnsi="Arial" w:cs="Arial"/>
      <w:sz w:val="32"/>
      <w:szCs w:val="32"/>
    </w:rPr>
  </w:style>
  <w:style w:type="character" w:customStyle="1" w:styleId="41">
    <w:name w:val="Основной текст (4)_"/>
    <w:basedOn w:val="a0"/>
    <w:link w:val="42"/>
    <w:rsid w:val="009019A3"/>
    <w:rPr>
      <w:rFonts w:eastAsia="Times New Roman"/>
    </w:rPr>
  </w:style>
  <w:style w:type="character" w:customStyle="1" w:styleId="23">
    <w:name w:val="Колонтитул (2)_"/>
    <w:basedOn w:val="a0"/>
    <w:link w:val="24"/>
    <w:rsid w:val="009019A3"/>
    <w:rPr>
      <w:rFonts w:eastAsia="Times New Roman"/>
    </w:rPr>
  </w:style>
  <w:style w:type="character" w:customStyle="1" w:styleId="5">
    <w:name w:val="Основной текст (5)_"/>
    <w:basedOn w:val="a0"/>
    <w:link w:val="50"/>
    <w:rsid w:val="009019A3"/>
    <w:rPr>
      <w:rFonts w:ascii="Arial" w:eastAsia="Arial" w:hAnsi="Arial" w:cs="Arial"/>
    </w:rPr>
  </w:style>
  <w:style w:type="character" w:customStyle="1" w:styleId="af7">
    <w:name w:val="Другое_"/>
    <w:basedOn w:val="a0"/>
    <w:link w:val="af8"/>
    <w:rsid w:val="009019A3"/>
    <w:rPr>
      <w:rFonts w:eastAsia="Times New Roman"/>
      <w:sz w:val="28"/>
      <w:szCs w:val="28"/>
    </w:rPr>
  </w:style>
  <w:style w:type="character" w:customStyle="1" w:styleId="af9">
    <w:name w:val="Подпись к таблице_"/>
    <w:basedOn w:val="a0"/>
    <w:link w:val="afa"/>
    <w:rsid w:val="009019A3"/>
    <w:rPr>
      <w:rFonts w:eastAsia="Times New Roman"/>
    </w:rPr>
  </w:style>
  <w:style w:type="character" w:customStyle="1" w:styleId="7">
    <w:name w:val="Основной текст (7)_"/>
    <w:basedOn w:val="a0"/>
    <w:link w:val="70"/>
    <w:rsid w:val="009019A3"/>
    <w:rPr>
      <w:rFonts w:ascii="Arial" w:eastAsia="Arial" w:hAnsi="Arial" w:cs="Arial"/>
      <w:sz w:val="28"/>
      <w:szCs w:val="28"/>
    </w:rPr>
  </w:style>
  <w:style w:type="paragraph" w:customStyle="1" w:styleId="15">
    <w:name w:val="Основной текст1"/>
    <w:basedOn w:val="a"/>
    <w:rsid w:val="009019A3"/>
    <w:pPr>
      <w:widowControl w:val="0"/>
      <w:spacing w:after="0" w:line="240" w:lineRule="auto"/>
      <w:ind w:firstLine="400"/>
    </w:pPr>
    <w:rPr>
      <w:rFonts w:eastAsia="Times New Roman"/>
      <w:sz w:val="28"/>
      <w:szCs w:val="28"/>
    </w:rPr>
  </w:style>
  <w:style w:type="paragraph" w:customStyle="1" w:styleId="af6">
    <w:name w:val="Оглавление"/>
    <w:basedOn w:val="a"/>
    <w:link w:val="af5"/>
    <w:rsid w:val="009019A3"/>
    <w:pPr>
      <w:widowControl w:val="0"/>
      <w:spacing w:after="0" w:line="240" w:lineRule="auto"/>
      <w:ind w:firstLine="720"/>
    </w:pPr>
    <w:rPr>
      <w:rFonts w:eastAsia="Times New Roman"/>
      <w:sz w:val="28"/>
      <w:szCs w:val="28"/>
      <w:lang w:eastAsia="ru-RU"/>
    </w:rPr>
  </w:style>
  <w:style w:type="paragraph" w:customStyle="1" w:styleId="60">
    <w:name w:val="Основной текст (6)"/>
    <w:basedOn w:val="a"/>
    <w:link w:val="6"/>
    <w:rsid w:val="009019A3"/>
    <w:pPr>
      <w:widowControl w:val="0"/>
      <w:spacing w:after="0" w:line="209" w:lineRule="auto"/>
      <w:ind w:firstLine="720"/>
    </w:pPr>
    <w:rPr>
      <w:rFonts w:ascii="Arial" w:eastAsia="Arial" w:hAnsi="Arial" w:cs="Arial"/>
      <w:sz w:val="32"/>
      <w:szCs w:val="32"/>
      <w:lang w:eastAsia="ru-RU"/>
    </w:rPr>
  </w:style>
  <w:style w:type="paragraph" w:customStyle="1" w:styleId="42">
    <w:name w:val="Основной текст (4)"/>
    <w:basedOn w:val="a"/>
    <w:link w:val="41"/>
    <w:rsid w:val="009019A3"/>
    <w:pPr>
      <w:widowControl w:val="0"/>
      <w:spacing w:after="240" w:line="240" w:lineRule="auto"/>
      <w:jc w:val="center"/>
    </w:pPr>
    <w:rPr>
      <w:rFonts w:eastAsia="Times New Roman"/>
      <w:sz w:val="20"/>
      <w:szCs w:val="20"/>
      <w:lang w:eastAsia="ru-RU"/>
    </w:rPr>
  </w:style>
  <w:style w:type="paragraph" w:customStyle="1" w:styleId="24">
    <w:name w:val="Колонтитул (2)"/>
    <w:basedOn w:val="a"/>
    <w:link w:val="23"/>
    <w:rsid w:val="009019A3"/>
    <w:pPr>
      <w:widowControl w:val="0"/>
      <w:spacing w:after="0" w:line="240" w:lineRule="auto"/>
    </w:pPr>
    <w:rPr>
      <w:rFonts w:eastAsia="Times New Roman"/>
      <w:sz w:val="20"/>
      <w:szCs w:val="20"/>
      <w:lang w:eastAsia="ru-RU"/>
    </w:rPr>
  </w:style>
  <w:style w:type="paragraph" w:customStyle="1" w:styleId="50">
    <w:name w:val="Основной текст (5)"/>
    <w:basedOn w:val="a"/>
    <w:link w:val="5"/>
    <w:rsid w:val="009019A3"/>
    <w:pPr>
      <w:widowControl w:val="0"/>
      <w:spacing w:after="0" w:line="252" w:lineRule="auto"/>
      <w:jc w:val="center"/>
    </w:pPr>
    <w:rPr>
      <w:rFonts w:ascii="Arial" w:eastAsia="Arial" w:hAnsi="Arial" w:cs="Arial"/>
      <w:sz w:val="20"/>
      <w:szCs w:val="20"/>
      <w:lang w:eastAsia="ru-RU"/>
    </w:rPr>
  </w:style>
  <w:style w:type="paragraph" w:customStyle="1" w:styleId="af8">
    <w:name w:val="Другое"/>
    <w:basedOn w:val="a"/>
    <w:link w:val="af7"/>
    <w:rsid w:val="009019A3"/>
    <w:pPr>
      <w:widowControl w:val="0"/>
      <w:spacing w:after="0" w:line="240" w:lineRule="auto"/>
      <w:ind w:firstLine="400"/>
    </w:pPr>
    <w:rPr>
      <w:rFonts w:eastAsia="Times New Roman"/>
      <w:sz w:val="28"/>
      <w:szCs w:val="28"/>
      <w:lang w:eastAsia="ru-RU"/>
    </w:rPr>
  </w:style>
  <w:style w:type="paragraph" w:customStyle="1" w:styleId="afa">
    <w:name w:val="Подпись к таблице"/>
    <w:basedOn w:val="a"/>
    <w:link w:val="af9"/>
    <w:rsid w:val="009019A3"/>
    <w:pPr>
      <w:widowControl w:val="0"/>
      <w:spacing w:after="0" w:line="240" w:lineRule="auto"/>
    </w:pPr>
    <w:rPr>
      <w:rFonts w:eastAsia="Times New Roman"/>
      <w:sz w:val="20"/>
      <w:szCs w:val="20"/>
      <w:lang w:eastAsia="ru-RU"/>
    </w:rPr>
  </w:style>
  <w:style w:type="paragraph" w:customStyle="1" w:styleId="70">
    <w:name w:val="Основной текст (7)"/>
    <w:basedOn w:val="a"/>
    <w:link w:val="7"/>
    <w:rsid w:val="009019A3"/>
    <w:pPr>
      <w:widowControl w:val="0"/>
      <w:spacing w:before="280" w:after="280" w:line="240" w:lineRule="auto"/>
      <w:jc w:val="center"/>
    </w:pPr>
    <w:rPr>
      <w:rFonts w:ascii="Arial" w:eastAsia="Arial" w:hAnsi="Arial" w:cs="Arial"/>
      <w:sz w:val="28"/>
      <w:szCs w:val="28"/>
      <w:lang w:eastAsia="ru-RU"/>
    </w:rPr>
  </w:style>
  <w:style w:type="character" w:customStyle="1" w:styleId="25">
    <w:name w:val="Заголовок №2_"/>
    <w:link w:val="26"/>
    <w:rsid w:val="009019A3"/>
    <w:rPr>
      <w:rFonts w:eastAsia="Times New Roman"/>
      <w:b/>
      <w:bCs/>
      <w:spacing w:val="7"/>
      <w:shd w:val="clear" w:color="auto" w:fill="FFFFFF"/>
    </w:rPr>
  </w:style>
  <w:style w:type="paragraph" w:customStyle="1" w:styleId="26">
    <w:name w:val="Заголовок №2"/>
    <w:basedOn w:val="a"/>
    <w:link w:val="25"/>
    <w:rsid w:val="009019A3"/>
    <w:pPr>
      <w:shd w:val="clear" w:color="auto" w:fill="FFFFFF"/>
      <w:spacing w:after="300" w:line="0" w:lineRule="atLeast"/>
      <w:ind w:hanging="2820"/>
      <w:jc w:val="both"/>
      <w:outlineLvl w:val="1"/>
    </w:pPr>
    <w:rPr>
      <w:rFonts w:eastAsia="Times New Roman"/>
      <w:b/>
      <w:bCs/>
      <w:spacing w:val="7"/>
      <w:sz w:val="20"/>
      <w:szCs w:val="20"/>
      <w:lang w:eastAsia="ru-RU"/>
    </w:rPr>
  </w:style>
  <w:style w:type="character" w:customStyle="1" w:styleId="FontStyle18">
    <w:name w:val="Font Style18"/>
    <w:rsid w:val="009019A3"/>
    <w:rPr>
      <w:rFonts w:ascii="Times New Roman" w:hAnsi="Times New Roman" w:cs="Times New Roman" w:hint="default"/>
      <w:b/>
      <w:bCs/>
      <w:sz w:val="26"/>
      <w:szCs w:val="26"/>
    </w:rPr>
  </w:style>
  <w:style w:type="paragraph" w:customStyle="1" w:styleId="Title">
    <w:name w:val="Title!Название НПА"/>
    <w:basedOn w:val="a"/>
    <w:rsid w:val="009019A3"/>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9019A3"/>
    <w:rPr>
      <w:rFonts w:eastAsia="Times New Roman"/>
      <w:i/>
      <w:iCs/>
      <w:spacing w:val="1"/>
      <w:shd w:val="clear" w:color="auto" w:fill="FFFFFF"/>
    </w:rPr>
  </w:style>
  <w:style w:type="paragraph" w:customStyle="1" w:styleId="90">
    <w:name w:val="Основной текст (9)"/>
    <w:basedOn w:val="a"/>
    <w:link w:val="9"/>
    <w:rsid w:val="009019A3"/>
    <w:pPr>
      <w:shd w:val="clear" w:color="auto" w:fill="FFFFFF"/>
      <w:spacing w:after="240" w:line="0" w:lineRule="atLeast"/>
      <w:ind w:hanging="2080"/>
      <w:jc w:val="both"/>
    </w:pPr>
    <w:rPr>
      <w:rFonts w:eastAsia="Times New Roman"/>
      <w:i/>
      <w:iCs/>
      <w:spacing w:val="1"/>
      <w:sz w:val="20"/>
      <w:szCs w:val="20"/>
      <w:lang w:eastAsia="ru-RU"/>
    </w:rPr>
  </w:style>
  <w:style w:type="character" w:customStyle="1" w:styleId="100">
    <w:name w:val="Основной текст (10)_"/>
    <w:link w:val="101"/>
    <w:rsid w:val="009019A3"/>
    <w:rPr>
      <w:rFonts w:eastAsia="Times New Roman"/>
      <w:spacing w:val="10"/>
      <w:shd w:val="clear" w:color="auto" w:fill="FFFFFF"/>
    </w:rPr>
  </w:style>
  <w:style w:type="character" w:customStyle="1" w:styleId="100pt">
    <w:name w:val="Основной текст (10) + Интервал 0 pt"/>
    <w:rsid w:val="009019A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9019A3"/>
    <w:pPr>
      <w:shd w:val="clear" w:color="auto" w:fill="FFFFFF"/>
      <w:spacing w:after="0" w:line="273" w:lineRule="exact"/>
      <w:ind w:firstLine="700"/>
      <w:jc w:val="both"/>
    </w:pPr>
    <w:rPr>
      <w:rFonts w:eastAsia="Times New Roman"/>
      <w:spacing w:val="10"/>
      <w:sz w:val="20"/>
      <w:szCs w:val="20"/>
      <w:lang w:eastAsia="ru-RU"/>
    </w:rPr>
  </w:style>
  <w:style w:type="character" w:customStyle="1" w:styleId="0pt">
    <w:name w:val="Основной текст + Курсив;Интервал 0 pt"/>
    <w:rsid w:val="009019A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9019A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9019A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fb">
    <w:name w:val="Normal (Web)"/>
    <w:aliases w:val="_а_Е’__ (дќа) И’ц_1,_а_Е’__ (дќа) И’ц_ И’ц_,___С¬__ (_x_) ÷¬__1,___С¬__ (_x_) ÷¬__ ÷¬__"/>
    <w:basedOn w:val="a"/>
    <w:link w:val="afc"/>
    <w:uiPriority w:val="99"/>
    <w:unhideWhenUsed/>
    <w:rsid w:val="009019A3"/>
    <w:pPr>
      <w:spacing w:before="100" w:beforeAutospacing="1" w:after="100" w:afterAutospacing="1" w:line="240" w:lineRule="auto"/>
    </w:pPr>
    <w:rPr>
      <w:rFonts w:eastAsia="Times New Roman"/>
      <w:color w:val="000000"/>
      <w:szCs w:val="24"/>
      <w:lang w:eastAsia="ru-RU"/>
    </w:rPr>
  </w:style>
  <w:style w:type="character" w:customStyle="1" w:styleId="afc">
    <w:name w:val="Обычный (Интернет) Знак"/>
    <w:aliases w:val="_а_Е’__ (дќа) И’ц_1 Знак,_а_Е’__ (дќа) И’ц_ И’ц_ Знак,___С¬__ (_x_) ÷¬__1 Знак,___С¬__ (_x_) ÷¬__ ÷¬__ Знак"/>
    <w:link w:val="afb"/>
    <w:uiPriority w:val="99"/>
    <w:locked/>
    <w:rsid w:val="009019A3"/>
    <w:rPr>
      <w:rFonts w:eastAsia="Times New Roman"/>
      <w:color w:val="000000"/>
      <w:sz w:val="24"/>
      <w:szCs w:val="24"/>
    </w:rPr>
  </w:style>
  <w:style w:type="character" w:customStyle="1" w:styleId="a6">
    <w:name w:val="Абзац списка Знак"/>
    <w:aliases w:val="ТЗ список Знак,Абзац списка нумерованный Знак"/>
    <w:link w:val="a5"/>
    <w:uiPriority w:val="34"/>
    <w:qFormat/>
    <w:locked/>
    <w:rsid w:val="009019A3"/>
    <w:rPr>
      <w:sz w:val="24"/>
      <w:szCs w:val="22"/>
      <w:lang w:eastAsia="en-US"/>
    </w:rPr>
  </w:style>
  <w:style w:type="character" w:customStyle="1" w:styleId="90pt">
    <w:name w:val="Основной текст (9) + Не курсив;Интервал 0 pt"/>
    <w:rsid w:val="009019A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6">
    <w:name w:val="Стиль1"/>
    <w:basedOn w:val="a"/>
    <w:qFormat/>
    <w:rsid w:val="009019A3"/>
    <w:pPr>
      <w:widowControl w:val="0"/>
      <w:spacing w:after="0" w:line="240" w:lineRule="auto"/>
      <w:ind w:firstLine="567"/>
      <w:jc w:val="both"/>
    </w:pPr>
    <w:rPr>
      <w:rFonts w:eastAsia="Courier New" w:cs="Courier New"/>
      <w:color w:val="000000"/>
      <w:sz w:val="28"/>
      <w:szCs w:val="24"/>
      <w:lang w:eastAsia="ru-RU" w:bidi="ru-RU"/>
    </w:rPr>
  </w:style>
  <w:style w:type="paragraph" w:customStyle="1" w:styleId="17">
    <w:name w:val="Без интервала1"/>
    <w:rsid w:val="009019A3"/>
    <w:rPr>
      <w:rFonts w:ascii="Calibri" w:eastAsia="Times New Roman" w:hAnsi="Calibri"/>
      <w:sz w:val="22"/>
      <w:szCs w:val="22"/>
    </w:rPr>
  </w:style>
  <w:style w:type="character" w:customStyle="1" w:styleId="31">
    <w:name w:val="Основной текст (3)_"/>
    <w:link w:val="32"/>
    <w:locked/>
    <w:rsid w:val="009019A3"/>
    <w:rPr>
      <w:rFonts w:eastAsia="Times New Roman"/>
      <w:b/>
      <w:bCs/>
      <w:spacing w:val="7"/>
      <w:shd w:val="clear" w:color="auto" w:fill="FFFFFF"/>
    </w:rPr>
  </w:style>
  <w:style w:type="paragraph" w:customStyle="1" w:styleId="32">
    <w:name w:val="Основной текст (3)"/>
    <w:basedOn w:val="a"/>
    <w:link w:val="31"/>
    <w:rsid w:val="009019A3"/>
    <w:pPr>
      <w:shd w:val="clear" w:color="auto" w:fill="FFFFFF"/>
      <w:spacing w:after="0" w:line="0" w:lineRule="atLeast"/>
      <w:ind w:firstLine="567"/>
      <w:jc w:val="both"/>
    </w:pPr>
    <w:rPr>
      <w:rFonts w:eastAsia="Times New Roman"/>
      <w:b/>
      <w:bCs/>
      <w:spacing w:val="7"/>
      <w:sz w:val="20"/>
      <w:szCs w:val="20"/>
      <w:lang w:eastAsia="ru-RU"/>
    </w:rPr>
  </w:style>
  <w:style w:type="character" w:customStyle="1" w:styleId="afd">
    <w:name w:val="Колонтитул_"/>
    <w:link w:val="afe"/>
    <w:locked/>
    <w:rsid w:val="009019A3"/>
    <w:rPr>
      <w:rFonts w:eastAsia="Times New Roman"/>
      <w:b/>
      <w:bCs/>
      <w:spacing w:val="14"/>
      <w:sz w:val="21"/>
      <w:szCs w:val="21"/>
      <w:shd w:val="clear" w:color="auto" w:fill="FFFFFF"/>
    </w:rPr>
  </w:style>
  <w:style w:type="paragraph" w:customStyle="1" w:styleId="afe">
    <w:name w:val="Колонтитул"/>
    <w:basedOn w:val="a"/>
    <w:link w:val="afd"/>
    <w:rsid w:val="009019A3"/>
    <w:pPr>
      <w:shd w:val="clear" w:color="auto" w:fill="FFFFFF"/>
      <w:spacing w:after="0" w:line="0" w:lineRule="atLeast"/>
      <w:ind w:firstLine="567"/>
      <w:jc w:val="both"/>
    </w:pPr>
    <w:rPr>
      <w:rFonts w:eastAsia="Times New Roman"/>
      <w:b/>
      <w:bCs/>
      <w:spacing w:val="14"/>
      <w:sz w:val="21"/>
      <w:szCs w:val="21"/>
      <w:lang w:eastAsia="ru-RU"/>
    </w:rPr>
  </w:style>
  <w:style w:type="character" w:customStyle="1" w:styleId="aff">
    <w:name w:val="Основной текст + Курсив"/>
    <w:aliases w:val="Интервал 0 pt,Основной текст (9) + Не курсив"/>
    <w:rsid w:val="009019A3"/>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0">
    <w:name w:val="Сноска_"/>
    <w:link w:val="aff1"/>
    <w:rsid w:val="009019A3"/>
    <w:rPr>
      <w:rFonts w:eastAsia="Times New Roman"/>
    </w:rPr>
  </w:style>
  <w:style w:type="paragraph" w:customStyle="1" w:styleId="aff1">
    <w:name w:val="Сноска"/>
    <w:basedOn w:val="a"/>
    <w:link w:val="aff0"/>
    <w:rsid w:val="009019A3"/>
    <w:pPr>
      <w:widowControl w:val="0"/>
      <w:spacing w:after="0" w:line="240" w:lineRule="auto"/>
    </w:pPr>
    <w:rPr>
      <w:rFonts w:eastAsia="Times New Roman"/>
      <w:sz w:val="20"/>
      <w:szCs w:val="20"/>
      <w:lang w:eastAsia="ru-RU"/>
    </w:rPr>
  </w:style>
  <w:style w:type="character" w:styleId="HTML">
    <w:name w:val="HTML Variable"/>
    <w:aliases w:val="!Ссылки в документе"/>
    <w:basedOn w:val="a0"/>
    <w:rsid w:val="009019A3"/>
    <w:rPr>
      <w:rFonts w:ascii="Arial" w:hAnsi="Arial"/>
      <w:b w:val="0"/>
      <w:i w:val="0"/>
      <w:iCs/>
      <w:color w:val="0000FF"/>
      <w:sz w:val="24"/>
      <w:u w:val="none"/>
    </w:rPr>
  </w:style>
  <w:style w:type="paragraph" w:styleId="aff2">
    <w:name w:val="annotation text"/>
    <w:aliases w:val="!Равноширинный текст документа"/>
    <w:basedOn w:val="a"/>
    <w:link w:val="aff3"/>
    <w:uiPriority w:val="99"/>
    <w:rsid w:val="009019A3"/>
    <w:pPr>
      <w:spacing w:after="0" w:line="240" w:lineRule="auto"/>
      <w:ind w:firstLine="567"/>
      <w:jc w:val="both"/>
    </w:pPr>
    <w:rPr>
      <w:rFonts w:ascii="Courier" w:eastAsia="Times New Roman" w:hAnsi="Courier"/>
      <w:sz w:val="22"/>
      <w:szCs w:val="20"/>
      <w:lang w:eastAsia="ru-RU"/>
    </w:rPr>
  </w:style>
  <w:style w:type="character" w:customStyle="1" w:styleId="aff3">
    <w:name w:val="Текст примечания Знак"/>
    <w:aliases w:val="!Равноширинный текст документа Знак"/>
    <w:basedOn w:val="a0"/>
    <w:link w:val="aff2"/>
    <w:uiPriority w:val="99"/>
    <w:rsid w:val="009019A3"/>
    <w:rPr>
      <w:rFonts w:ascii="Courier" w:eastAsia="Times New Roman" w:hAnsi="Courier"/>
      <w:sz w:val="22"/>
    </w:rPr>
  </w:style>
  <w:style w:type="paragraph" w:customStyle="1" w:styleId="Application">
    <w:name w:val="Application!Приложение"/>
    <w:rsid w:val="009019A3"/>
    <w:pPr>
      <w:spacing w:before="120" w:after="120"/>
      <w:jc w:val="right"/>
    </w:pPr>
    <w:rPr>
      <w:rFonts w:ascii="Arial" w:eastAsia="Times New Roman" w:hAnsi="Arial" w:cs="Arial"/>
      <w:b/>
      <w:bCs/>
      <w:kern w:val="28"/>
      <w:sz w:val="32"/>
      <w:szCs w:val="32"/>
    </w:rPr>
  </w:style>
  <w:style w:type="paragraph" w:customStyle="1" w:styleId="Table">
    <w:name w:val="Table!Таблица"/>
    <w:rsid w:val="009019A3"/>
    <w:rPr>
      <w:rFonts w:ascii="Arial" w:eastAsia="Times New Roman" w:hAnsi="Arial" w:cs="Arial"/>
      <w:bCs/>
      <w:kern w:val="28"/>
      <w:sz w:val="24"/>
      <w:szCs w:val="32"/>
    </w:rPr>
  </w:style>
  <w:style w:type="paragraph" w:customStyle="1" w:styleId="Table0">
    <w:name w:val="Table!"/>
    <w:next w:val="Table"/>
    <w:rsid w:val="009019A3"/>
    <w:pPr>
      <w:jc w:val="center"/>
    </w:pPr>
    <w:rPr>
      <w:rFonts w:ascii="Arial" w:eastAsia="Times New Roman" w:hAnsi="Arial" w:cs="Arial"/>
      <w:b/>
      <w:bCs/>
      <w:kern w:val="28"/>
      <w:sz w:val="24"/>
      <w:szCs w:val="32"/>
    </w:rPr>
  </w:style>
  <w:style w:type="character" w:customStyle="1" w:styleId="FontStyle11">
    <w:name w:val="Font Style11"/>
    <w:uiPriority w:val="99"/>
    <w:rsid w:val="009019A3"/>
    <w:rPr>
      <w:rFonts w:ascii="Times New Roman" w:hAnsi="Times New Roman" w:cs="Times New Roman" w:hint="default"/>
      <w:sz w:val="26"/>
      <w:szCs w:val="26"/>
    </w:rPr>
  </w:style>
  <w:style w:type="paragraph" w:customStyle="1" w:styleId="NumberAndDate">
    <w:name w:val="NumberAndDate"/>
    <w:aliases w:val="!Дата и Номер"/>
    <w:qFormat/>
    <w:rsid w:val="009019A3"/>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9019A3"/>
    <w:rPr>
      <w:sz w:val="28"/>
    </w:rPr>
  </w:style>
  <w:style w:type="paragraph" w:styleId="aff4">
    <w:name w:val="footnote text"/>
    <w:basedOn w:val="a"/>
    <w:link w:val="aff5"/>
    <w:rsid w:val="009019A3"/>
    <w:pPr>
      <w:spacing w:after="0" w:line="240" w:lineRule="auto"/>
    </w:pPr>
    <w:rPr>
      <w:rFonts w:eastAsia="Times New Roman"/>
      <w:sz w:val="20"/>
      <w:szCs w:val="20"/>
      <w:lang w:eastAsia="ru-RU"/>
    </w:rPr>
  </w:style>
  <w:style w:type="character" w:customStyle="1" w:styleId="aff5">
    <w:name w:val="Текст сноски Знак"/>
    <w:basedOn w:val="a0"/>
    <w:link w:val="aff4"/>
    <w:rsid w:val="009019A3"/>
    <w:rPr>
      <w:rFonts w:eastAsia="Times New Roman"/>
    </w:rPr>
  </w:style>
  <w:style w:type="character" w:styleId="aff6">
    <w:name w:val="footnote reference"/>
    <w:uiPriority w:val="99"/>
    <w:semiHidden/>
    <w:rsid w:val="009019A3"/>
    <w:rPr>
      <w:vertAlign w:val="superscript"/>
    </w:rPr>
  </w:style>
  <w:style w:type="character" w:styleId="aff7">
    <w:name w:val="page number"/>
    <w:basedOn w:val="a0"/>
    <w:uiPriority w:val="99"/>
    <w:rsid w:val="009019A3"/>
  </w:style>
  <w:style w:type="paragraph" w:customStyle="1" w:styleId="1-21">
    <w:name w:val="Средняя сетка 1 - Акцент 21"/>
    <w:basedOn w:val="a"/>
    <w:uiPriority w:val="34"/>
    <w:qFormat/>
    <w:rsid w:val="009019A3"/>
    <w:pPr>
      <w:ind w:left="720"/>
      <w:contextualSpacing/>
    </w:pPr>
    <w:rPr>
      <w:rFonts w:ascii="Calibri" w:hAnsi="Calibri"/>
      <w:sz w:val="22"/>
    </w:rPr>
  </w:style>
  <w:style w:type="character" w:styleId="aff8">
    <w:name w:val="annotation reference"/>
    <w:uiPriority w:val="99"/>
    <w:rsid w:val="009019A3"/>
    <w:rPr>
      <w:sz w:val="18"/>
      <w:szCs w:val="18"/>
    </w:rPr>
  </w:style>
  <w:style w:type="paragraph" w:styleId="aff9">
    <w:name w:val="annotation subject"/>
    <w:basedOn w:val="aff2"/>
    <w:next w:val="aff2"/>
    <w:link w:val="affa"/>
    <w:uiPriority w:val="99"/>
    <w:rsid w:val="009019A3"/>
    <w:pPr>
      <w:ind w:firstLine="0"/>
      <w:jc w:val="left"/>
    </w:pPr>
    <w:rPr>
      <w:rFonts w:ascii="Times New Roman" w:hAnsi="Times New Roman"/>
      <w:b/>
      <w:bCs/>
      <w:sz w:val="24"/>
      <w:szCs w:val="24"/>
    </w:rPr>
  </w:style>
  <w:style w:type="character" w:customStyle="1" w:styleId="affa">
    <w:name w:val="Тема примечания Знак"/>
    <w:basedOn w:val="aff3"/>
    <w:link w:val="aff9"/>
    <w:uiPriority w:val="99"/>
    <w:rsid w:val="009019A3"/>
    <w:rPr>
      <w:rFonts w:ascii="Courier" w:eastAsia="Times New Roman" w:hAnsi="Courier"/>
      <w:b/>
      <w:bCs/>
      <w:sz w:val="24"/>
      <w:szCs w:val="24"/>
    </w:rPr>
  </w:style>
  <w:style w:type="character" w:styleId="affb">
    <w:name w:val="FollowedHyperlink"/>
    <w:uiPriority w:val="99"/>
    <w:rsid w:val="009019A3"/>
    <w:rPr>
      <w:color w:val="800080"/>
      <w:u w:val="single"/>
    </w:rPr>
  </w:style>
  <w:style w:type="paragraph" w:customStyle="1" w:styleId="affc">
    <w:name w:val="Знак Знак Знак Знак"/>
    <w:basedOn w:val="a"/>
    <w:rsid w:val="009019A3"/>
    <w:pPr>
      <w:spacing w:before="100" w:beforeAutospacing="1" w:after="100" w:afterAutospacing="1" w:line="240" w:lineRule="auto"/>
    </w:pPr>
    <w:rPr>
      <w:rFonts w:ascii="Tahoma" w:eastAsia="Times New Roman" w:hAnsi="Tahoma"/>
      <w:sz w:val="20"/>
      <w:szCs w:val="20"/>
      <w:lang w:val="en-US"/>
    </w:rPr>
  </w:style>
  <w:style w:type="paragraph" w:customStyle="1" w:styleId="18">
    <w:name w:val="Абзац списка1"/>
    <w:basedOn w:val="a"/>
    <w:rsid w:val="009019A3"/>
    <w:pPr>
      <w:spacing w:after="0" w:line="240" w:lineRule="auto"/>
      <w:ind w:left="720"/>
    </w:pPr>
    <w:rPr>
      <w:rFonts w:eastAsia="Times New Roman"/>
      <w:szCs w:val="20"/>
      <w:lang w:eastAsia="ru-RU"/>
    </w:rPr>
  </w:style>
  <w:style w:type="paragraph" w:customStyle="1" w:styleId="-11">
    <w:name w:val="Цветная заливка - Акцент 11"/>
    <w:hidden/>
    <w:uiPriority w:val="71"/>
    <w:rsid w:val="009019A3"/>
    <w:rPr>
      <w:rFonts w:eastAsia="Times New Roman"/>
      <w:sz w:val="24"/>
      <w:szCs w:val="24"/>
    </w:rPr>
  </w:style>
  <w:style w:type="character" w:customStyle="1" w:styleId="19">
    <w:name w:val="Тема примечания Знак1"/>
    <w:uiPriority w:val="99"/>
    <w:locked/>
    <w:rsid w:val="009019A3"/>
    <w:rPr>
      <w:rFonts w:cs="Times New Roman"/>
      <w:b/>
      <w:bCs/>
      <w:sz w:val="24"/>
      <w:szCs w:val="24"/>
    </w:rPr>
  </w:style>
  <w:style w:type="paragraph" w:customStyle="1" w:styleId="affd">
    <w:name w:val="÷¬__ ÷¬__ ÷¬__ ÷¬__"/>
    <w:basedOn w:val="a"/>
    <w:rsid w:val="009019A3"/>
    <w:pPr>
      <w:spacing w:before="100" w:beforeAutospacing="1" w:after="100" w:afterAutospacing="1" w:line="240" w:lineRule="auto"/>
    </w:pPr>
    <w:rPr>
      <w:rFonts w:ascii="Tahoma" w:eastAsia="Times New Roman" w:hAnsi="Tahoma"/>
      <w:sz w:val="20"/>
      <w:szCs w:val="20"/>
      <w:lang w:val="en-US"/>
    </w:rPr>
  </w:style>
  <w:style w:type="paragraph" w:styleId="27">
    <w:name w:val="Body Text Indent 2"/>
    <w:basedOn w:val="a"/>
    <w:link w:val="28"/>
    <w:rsid w:val="009019A3"/>
    <w:pPr>
      <w:spacing w:after="120" w:line="480" w:lineRule="auto"/>
      <w:ind w:left="283"/>
    </w:pPr>
    <w:rPr>
      <w:rFonts w:eastAsia="Times New Roman"/>
      <w:szCs w:val="24"/>
      <w:lang w:eastAsia="ru-RU"/>
    </w:rPr>
  </w:style>
  <w:style w:type="character" w:customStyle="1" w:styleId="28">
    <w:name w:val="Основной текст с отступом 2 Знак"/>
    <w:basedOn w:val="a0"/>
    <w:link w:val="27"/>
    <w:rsid w:val="009019A3"/>
    <w:rPr>
      <w:rFonts w:eastAsia="Times New Roman"/>
      <w:sz w:val="24"/>
      <w:szCs w:val="24"/>
    </w:rPr>
  </w:style>
  <w:style w:type="paragraph" w:customStyle="1" w:styleId="ConsPlusCell">
    <w:name w:val="ConsPlusCell"/>
    <w:uiPriority w:val="99"/>
    <w:rsid w:val="009019A3"/>
    <w:pPr>
      <w:widowControl w:val="0"/>
      <w:autoSpaceDE w:val="0"/>
      <w:autoSpaceDN w:val="0"/>
      <w:adjustRightInd w:val="0"/>
    </w:pPr>
    <w:rPr>
      <w:rFonts w:ascii="Calibri" w:eastAsia="Times New Roman" w:hAnsi="Calibri" w:cs="Calibri"/>
      <w:sz w:val="22"/>
      <w:szCs w:val="22"/>
    </w:rPr>
  </w:style>
  <w:style w:type="paragraph" w:styleId="affe">
    <w:name w:val="endnote text"/>
    <w:basedOn w:val="a"/>
    <w:link w:val="afff"/>
    <w:rsid w:val="009019A3"/>
    <w:pPr>
      <w:spacing w:after="0" w:line="240" w:lineRule="auto"/>
    </w:pPr>
    <w:rPr>
      <w:rFonts w:eastAsia="Times New Roman"/>
      <w:sz w:val="20"/>
      <w:szCs w:val="20"/>
      <w:lang w:eastAsia="ru-RU"/>
    </w:rPr>
  </w:style>
  <w:style w:type="character" w:customStyle="1" w:styleId="afff">
    <w:name w:val="Текст концевой сноски Знак"/>
    <w:basedOn w:val="a0"/>
    <w:link w:val="affe"/>
    <w:rsid w:val="009019A3"/>
    <w:rPr>
      <w:rFonts w:eastAsia="Times New Roman"/>
    </w:rPr>
  </w:style>
  <w:style w:type="character" w:styleId="afff0">
    <w:name w:val="endnote reference"/>
    <w:rsid w:val="009019A3"/>
    <w:rPr>
      <w:vertAlign w:val="superscript"/>
    </w:rPr>
  </w:style>
  <w:style w:type="paragraph" w:customStyle="1" w:styleId="P16">
    <w:name w:val="P16"/>
    <w:basedOn w:val="a"/>
    <w:hidden/>
    <w:rsid w:val="009019A3"/>
    <w:pPr>
      <w:widowControl w:val="0"/>
      <w:adjustRightInd w:val="0"/>
      <w:spacing w:after="0" w:line="240" w:lineRule="auto"/>
      <w:jc w:val="center"/>
      <w:textAlignment w:val="baseline"/>
    </w:pPr>
    <w:rPr>
      <w:rFonts w:eastAsia="SimSun1"/>
      <w:b/>
      <w:szCs w:val="20"/>
      <w:lang w:eastAsia="ru-RU"/>
    </w:rPr>
  </w:style>
  <w:style w:type="paragraph" w:customStyle="1" w:styleId="P59">
    <w:name w:val="P59"/>
    <w:basedOn w:val="a"/>
    <w:hidden/>
    <w:rsid w:val="009019A3"/>
    <w:pPr>
      <w:widowControl w:val="0"/>
      <w:tabs>
        <w:tab w:val="left" w:pos="-3420"/>
      </w:tabs>
      <w:adjustRightInd w:val="0"/>
      <w:spacing w:after="0" w:line="240" w:lineRule="auto"/>
      <w:jc w:val="center"/>
      <w:textAlignment w:val="baseline"/>
    </w:pPr>
    <w:rPr>
      <w:rFonts w:eastAsia="Times New Roman"/>
      <w:szCs w:val="20"/>
      <w:lang w:eastAsia="ru-RU"/>
    </w:rPr>
  </w:style>
  <w:style w:type="paragraph" w:customStyle="1" w:styleId="P61">
    <w:name w:val="P61"/>
    <w:basedOn w:val="a"/>
    <w:hidden/>
    <w:rsid w:val="009019A3"/>
    <w:pPr>
      <w:widowControl w:val="0"/>
      <w:tabs>
        <w:tab w:val="left" w:pos="-3420"/>
      </w:tabs>
      <w:adjustRightInd w:val="0"/>
      <w:spacing w:after="0" w:line="240" w:lineRule="auto"/>
      <w:jc w:val="center"/>
      <w:textAlignment w:val="baseline"/>
    </w:pPr>
    <w:rPr>
      <w:rFonts w:eastAsia="Times New Roman"/>
      <w:sz w:val="28"/>
      <w:szCs w:val="20"/>
      <w:lang w:eastAsia="ru-RU"/>
    </w:rPr>
  </w:style>
  <w:style w:type="paragraph" w:customStyle="1" w:styleId="P103">
    <w:name w:val="P103"/>
    <w:basedOn w:val="a"/>
    <w:hidden/>
    <w:rsid w:val="009019A3"/>
    <w:pPr>
      <w:widowControl w:val="0"/>
      <w:tabs>
        <w:tab w:val="left" w:pos="6054"/>
      </w:tabs>
      <w:autoSpaceDE w:val="0"/>
      <w:autoSpaceDN w:val="0"/>
      <w:adjustRightInd w:val="0"/>
      <w:spacing w:after="0" w:line="240" w:lineRule="auto"/>
      <w:ind w:left="5760"/>
      <w:textAlignment w:val="baseline"/>
    </w:pPr>
    <w:rPr>
      <w:rFonts w:eastAsia="Times New Roman"/>
      <w:szCs w:val="20"/>
      <w:lang w:eastAsia="ru-RU"/>
    </w:rPr>
  </w:style>
  <w:style w:type="character" w:customStyle="1" w:styleId="T3">
    <w:name w:val="T3"/>
    <w:hidden/>
    <w:rsid w:val="009019A3"/>
    <w:rPr>
      <w:sz w:val="24"/>
    </w:rPr>
  </w:style>
  <w:style w:type="paragraph" w:styleId="33">
    <w:name w:val="Body Text Indent 3"/>
    <w:basedOn w:val="a"/>
    <w:link w:val="34"/>
    <w:rsid w:val="009019A3"/>
    <w:pPr>
      <w:spacing w:after="120" w:line="240" w:lineRule="auto"/>
      <w:ind w:left="283"/>
    </w:pPr>
    <w:rPr>
      <w:rFonts w:eastAsia="Times New Roman"/>
      <w:sz w:val="16"/>
      <w:szCs w:val="16"/>
      <w:lang w:eastAsia="ru-RU"/>
    </w:rPr>
  </w:style>
  <w:style w:type="character" w:customStyle="1" w:styleId="34">
    <w:name w:val="Основной текст с отступом 3 Знак"/>
    <w:basedOn w:val="a0"/>
    <w:link w:val="33"/>
    <w:rsid w:val="009019A3"/>
    <w:rPr>
      <w:rFonts w:eastAsia="Times New Roman"/>
      <w:sz w:val="16"/>
      <w:szCs w:val="16"/>
    </w:rPr>
  </w:style>
  <w:style w:type="paragraph" w:customStyle="1" w:styleId="formattext">
    <w:name w:val="formattext"/>
    <w:basedOn w:val="a"/>
    <w:rsid w:val="009019A3"/>
    <w:pPr>
      <w:spacing w:before="100" w:beforeAutospacing="1" w:after="100" w:afterAutospacing="1" w:line="240" w:lineRule="auto"/>
    </w:pPr>
    <w:rPr>
      <w:rFonts w:eastAsia="Times New Roman"/>
      <w:szCs w:val="24"/>
      <w:lang w:eastAsia="ru-RU"/>
    </w:rPr>
  </w:style>
  <w:style w:type="paragraph" w:customStyle="1" w:styleId="Default">
    <w:name w:val="Default"/>
    <w:rsid w:val="009019A3"/>
    <w:pPr>
      <w:autoSpaceDE w:val="0"/>
      <w:autoSpaceDN w:val="0"/>
      <w:adjustRightInd w:val="0"/>
    </w:pPr>
    <w:rPr>
      <w:color w:val="000000"/>
      <w:sz w:val="24"/>
      <w:szCs w:val="24"/>
      <w:lang w:eastAsia="en-US"/>
    </w:rPr>
  </w:style>
  <w:style w:type="paragraph" w:styleId="HTML0">
    <w:name w:val="HTML Preformatted"/>
    <w:basedOn w:val="a"/>
    <w:link w:val="HTML1"/>
    <w:uiPriority w:val="99"/>
    <w:unhideWhenUsed/>
    <w:rsid w:val="0090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9019A3"/>
    <w:rPr>
      <w:rFonts w:ascii="Courier New" w:eastAsia="Times New Roman" w:hAnsi="Courier New" w:cs="Courier New"/>
    </w:rPr>
  </w:style>
  <w:style w:type="paragraph" w:customStyle="1" w:styleId="afff1">
    <w:name w:val="МУ Обычный стиль"/>
    <w:basedOn w:val="a"/>
    <w:autoRedefine/>
    <w:rsid w:val="009019A3"/>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eastAsia="Times New Roman"/>
      <w:sz w:val="28"/>
      <w:szCs w:val="28"/>
      <w:shd w:val="clear" w:color="auto" w:fill="FFFFFF"/>
      <w:lang w:eastAsia="ru-RU"/>
    </w:rPr>
  </w:style>
  <w:style w:type="character" w:customStyle="1" w:styleId="blk">
    <w:name w:val="blk"/>
    <w:rsid w:val="009019A3"/>
  </w:style>
  <w:style w:type="paragraph" w:customStyle="1" w:styleId="8">
    <w:name w:val="Стиль8"/>
    <w:basedOn w:val="a"/>
    <w:rsid w:val="009019A3"/>
    <w:pPr>
      <w:spacing w:after="0" w:line="240" w:lineRule="auto"/>
    </w:pPr>
    <w:rPr>
      <w:noProof/>
      <w:sz w:val="28"/>
      <w:szCs w:val="28"/>
      <w:lang w:eastAsia="ru-RU"/>
    </w:rPr>
  </w:style>
  <w:style w:type="paragraph" w:styleId="afff2">
    <w:name w:val="Revision"/>
    <w:hidden/>
    <w:uiPriority w:val="99"/>
    <w:semiHidden/>
    <w:rsid w:val="009019A3"/>
    <w:rPr>
      <w:rFonts w:eastAsia="Times New Roman"/>
      <w:sz w:val="24"/>
      <w:szCs w:val="24"/>
    </w:rPr>
  </w:style>
  <w:style w:type="character" w:customStyle="1" w:styleId="afff3">
    <w:name w:val="Заголовок Знак"/>
    <w:link w:val="afff4"/>
    <w:rsid w:val="009019A3"/>
    <w:rPr>
      <w:rFonts w:ascii="Calibri Light" w:hAnsi="Calibri Light"/>
      <w:b/>
      <w:bCs/>
      <w:kern w:val="28"/>
      <w:sz w:val="32"/>
      <w:szCs w:val="32"/>
    </w:rPr>
  </w:style>
  <w:style w:type="character" w:styleId="afff5">
    <w:name w:val="Emphasis"/>
    <w:qFormat/>
    <w:rsid w:val="009019A3"/>
    <w:rPr>
      <w:i/>
      <w:iCs/>
    </w:rPr>
  </w:style>
  <w:style w:type="paragraph" w:styleId="afff4">
    <w:name w:val="Title"/>
    <w:basedOn w:val="a"/>
    <w:next w:val="a"/>
    <w:link w:val="afff3"/>
    <w:qFormat/>
    <w:rsid w:val="009019A3"/>
    <w:pPr>
      <w:widowControl w:val="0"/>
      <w:pBdr>
        <w:bottom w:val="single" w:sz="8" w:space="4" w:color="4F81BD" w:themeColor="accent1"/>
      </w:pBdr>
      <w:spacing w:after="300" w:line="240" w:lineRule="auto"/>
      <w:contextualSpacing/>
    </w:pPr>
    <w:rPr>
      <w:rFonts w:ascii="Calibri Light" w:hAnsi="Calibri Light"/>
      <w:b/>
      <w:bCs/>
      <w:kern w:val="28"/>
      <w:sz w:val="32"/>
      <w:szCs w:val="32"/>
      <w:lang w:eastAsia="ru-RU"/>
    </w:rPr>
  </w:style>
  <w:style w:type="character" w:customStyle="1" w:styleId="afff6">
    <w:name w:val="Название Знак"/>
    <w:basedOn w:val="a0"/>
    <w:uiPriority w:val="10"/>
    <w:rsid w:val="009019A3"/>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29">
    <w:name w:val="Основной текст (2)_"/>
    <w:basedOn w:val="a0"/>
    <w:link w:val="2a"/>
    <w:rsid w:val="00697D5F"/>
    <w:rPr>
      <w:rFonts w:eastAsia="Times New Roman"/>
      <w:sz w:val="19"/>
      <w:szCs w:val="19"/>
    </w:rPr>
  </w:style>
  <w:style w:type="paragraph" w:customStyle="1" w:styleId="2a">
    <w:name w:val="Основной текст (2)"/>
    <w:basedOn w:val="a"/>
    <w:link w:val="29"/>
    <w:rsid w:val="00697D5F"/>
    <w:pPr>
      <w:widowControl w:val="0"/>
      <w:spacing w:after="290" w:line="254" w:lineRule="auto"/>
      <w:ind w:left="1280"/>
    </w:pPr>
    <w:rPr>
      <w:rFonts w:eastAsia="Times New Roman"/>
      <w:sz w:val="19"/>
      <w:szCs w:val="19"/>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309781">
      <w:bodyDiv w:val="1"/>
      <w:marLeft w:val="0"/>
      <w:marRight w:val="0"/>
      <w:marTop w:val="0"/>
      <w:marBottom w:val="0"/>
      <w:divBdr>
        <w:top w:val="none" w:sz="0" w:space="0" w:color="auto"/>
        <w:left w:val="none" w:sz="0" w:space="0" w:color="auto"/>
        <w:bottom w:val="none" w:sz="0" w:space="0" w:color="auto"/>
        <w:right w:val="none" w:sz="0" w:space="0" w:color="auto"/>
      </w:divBdr>
    </w:div>
    <w:div w:id="256448266">
      <w:bodyDiv w:val="1"/>
      <w:marLeft w:val="0"/>
      <w:marRight w:val="0"/>
      <w:marTop w:val="0"/>
      <w:marBottom w:val="0"/>
      <w:divBdr>
        <w:top w:val="none" w:sz="0" w:space="0" w:color="auto"/>
        <w:left w:val="none" w:sz="0" w:space="0" w:color="auto"/>
        <w:bottom w:val="none" w:sz="0" w:space="0" w:color="auto"/>
        <w:right w:val="none" w:sz="0" w:space="0" w:color="auto"/>
      </w:divBdr>
    </w:div>
    <w:div w:id="311062907">
      <w:bodyDiv w:val="1"/>
      <w:marLeft w:val="0"/>
      <w:marRight w:val="0"/>
      <w:marTop w:val="0"/>
      <w:marBottom w:val="0"/>
      <w:divBdr>
        <w:top w:val="none" w:sz="0" w:space="0" w:color="auto"/>
        <w:left w:val="none" w:sz="0" w:space="0" w:color="auto"/>
        <w:bottom w:val="none" w:sz="0" w:space="0" w:color="auto"/>
        <w:right w:val="none" w:sz="0" w:space="0" w:color="auto"/>
      </w:divBdr>
    </w:div>
    <w:div w:id="490409768">
      <w:bodyDiv w:val="1"/>
      <w:marLeft w:val="0"/>
      <w:marRight w:val="0"/>
      <w:marTop w:val="0"/>
      <w:marBottom w:val="0"/>
      <w:divBdr>
        <w:top w:val="none" w:sz="0" w:space="0" w:color="auto"/>
        <w:left w:val="none" w:sz="0" w:space="0" w:color="auto"/>
        <w:bottom w:val="none" w:sz="0" w:space="0" w:color="auto"/>
        <w:right w:val="none" w:sz="0" w:space="0" w:color="auto"/>
      </w:divBdr>
    </w:div>
    <w:div w:id="518399735">
      <w:bodyDiv w:val="1"/>
      <w:marLeft w:val="0"/>
      <w:marRight w:val="0"/>
      <w:marTop w:val="0"/>
      <w:marBottom w:val="0"/>
      <w:divBdr>
        <w:top w:val="none" w:sz="0" w:space="0" w:color="auto"/>
        <w:left w:val="none" w:sz="0" w:space="0" w:color="auto"/>
        <w:bottom w:val="none" w:sz="0" w:space="0" w:color="auto"/>
        <w:right w:val="none" w:sz="0" w:space="0" w:color="auto"/>
      </w:divBdr>
    </w:div>
    <w:div w:id="527524397">
      <w:bodyDiv w:val="1"/>
      <w:marLeft w:val="0"/>
      <w:marRight w:val="0"/>
      <w:marTop w:val="0"/>
      <w:marBottom w:val="0"/>
      <w:divBdr>
        <w:top w:val="none" w:sz="0" w:space="0" w:color="auto"/>
        <w:left w:val="none" w:sz="0" w:space="0" w:color="auto"/>
        <w:bottom w:val="none" w:sz="0" w:space="0" w:color="auto"/>
        <w:right w:val="none" w:sz="0" w:space="0" w:color="auto"/>
      </w:divBdr>
    </w:div>
    <w:div w:id="595096012">
      <w:bodyDiv w:val="1"/>
      <w:marLeft w:val="0"/>
      <w:marRight w:val="0"/>
      <w:marTop w:val="0"/>
      <w:marBottom w:val="0"/>
      <w:divBdr>
        <w:top w:val="none" w:sz="0" w:space="0" w:color="auto"/>
        <w:left w:val="none" w:sz="0" w:space="0" w:color="auto"/>
        <w:bottom w:val="none" w:sz="0" w:space="0" w:color="auto"/>
        <w:right w:val="none" w:sz="0" w:space="0" w:color="auto"/>
      </w:divBdr>
    </w:div>
    <w:div w:id="720057703">
      <w:bodyDiv w:val="1"/>
      <w:marLeft w:val="0"/>
      <w:marRight w:val="0"/>
      <w:marTop w:val="0"/>
      <w:marBottom w:val="0"/>
      <w:divBdr>
        <w:top w:val="none" w:sz="0" w:space="0" w:color="auto"/>
        <w:left w:val="none" w:sz="0" w:space="0" w:color="auto"/>
        <w:bottom w:val="none" w:sz="0" w:space="0" w:color="auto"/>
        <w:right w:val="none" w:sz="0" w:space="0" w:color="auto"/>
      </w:divBdr>
    </w:div>
    <w:div w:id="736788010">
      <w:bodyDiv w:val="1"/>
      <w:marLeft w:val="0"/>
      <w:marRight w:val="0"/>
      <w:marTop w:val="0"/>
      <w:marBottom w:val="0"/>
      <w:divBdr>
        <w:top w:val="none" w:sz="0" w:space="0" w:color="auto"/>
        <w:left w:val="none" w:sz="0" w:space="0" w:color="auto"/>
        <w:bottom w:val="none" w:sz="0" w:space="0" w:color="auto"/>
        <w:right w:val="none" w:sz="0" w:space="0" w:color="auto"/>
      </w:divBdr>
    </w:div>
    <w:div w:id="785082161">
      <w:bodyDiv w:val="1"/>
      <w:marLeft w:val="0"/>
      <w:marRight w:val="0"/>
      <w:marTop w:val="0"/>
      <w:marBottom w:val="0"/>
      <w:divBdr>
        <w:top w:val="none" w:sz="0" w:space="0" w:color="auto"/>
        <w:left w:val="none" w:sz="0" w:space="0" w:color="auto"/>
        <w:bottom w:val="none" w:sz="0" w:space="0" w:color="auto"/>
        <w:right w:val="none" w:sz="0" w:space="0" w:color="auto"/>
      </w:divBdr>
    </w:div>
    <w:div w:id="792947322">
      <w:bodyDiv w:val="1"/>
      <w:marLeft w:val="0"/>
      <w:marRight w:val="0"/>
      <w:marTop w:val="0"/>
      <w:marBottom w:val="0"/>
      <w:divBdr>
        <w:top w:val="none" w:sz="0" w:space="0" w:color="auto"/>
        <w:left w:val="none" w:sz="0" w:space="0" w:color="auto"/>
        <w:bottom w:val="none" w:sz="0" w:space="0" w:color="auto"/>
        <w:right w:val="none" w:sz="0" w:space="0" w:color="auto"/>
      </w:divBdr>
    </w:div>
    <w:div w:id="859785155">
      <w:bodyDiv w:val="1"/>
      <w:marLeft w:val="0"/>
      <w:marRight w:val="0"/>
      <w:marTop w:val="0"/>
      <w:marBottom w:val="0"/>
      <w:divBdr>
        <w:top w:val="none" w:sz="0" w:space="0" w:color="auto"/>
        <w:left w:val="none" w:sz="0" w:space="0" w:color="auto"/>
        <w:bottom w:val="none" w:sz="0" w:space="0" w:color="auto"/>
        <w:right w:val="none" w:sz="0" w:space="0" w:color="auto"/>
      </w:divBdr>
    </w:div>
    <w:div w:id="884633754">
      <w:bodyDiv w:val="1"/>
      <w:marLeft w:val="0"/>
      <w:marRight w:val="0"/>
      <w:marTop w:val="0"/>
      <w:marBottom w:val="0"/>
      <w:divBdr>
        <w:top w:val="none" w:sz="0" w:space="0" w:color="auto"/>
        <w:left w:val="none" w:sz="0" w:space="0" w:color="auto"/>
        <w:bottom w:val="none" w:sz="0" w:space="0" w:color="auto"/>
        <w:right w:val="none" w:sz="0" w:space="0" w:color="auto"/>
      </w:divBdr>
    </w:div>
    <w:div w:id="941301164">
      <w:bodyDiv w:val="1"/>
      <w:marLeft w:val="0"/>
      <w:marRight w:val="0"/>
      <w:marTop w:val="0"/>
      <w:marBottom w:val="0"/>
      <w:divBdr>
        <w:top w:val="none" w:sz="0" w:space="0" w:color="auto"/>
        <w:left w:val="none" w:sz="0" w:space="0" w:color="auto"/>
        <w:bottom w:val="none" w:sz="0" w:space="0" w:color="auto"/>
        <w:right w:val="none" w:sz="0" w:space="0" w:color="auto"/>
      </w:divBdr>
    </w:div>
    <w:div w:id="1005405538">
      <w:bodyDiv w:val="1"/>
      <w:marLeft w:val="0"/>
      <w:marRight w:val="0"/>
      <w:marTop w:val="0"/>
      <w:marBottom w:val="0"/>
      <w:divBdr>
        <w:top w:val="none" w:sz="0" w:space="0" w:color="auto"/>
        <w:left w:val="none" w:sz="0" w:space="0" w:color="auto"/>
        <w:bottom w:val="none" w:sz="0" w:space="0" w:color="auto"/>
        <w:right w:val="none" w:sz="0" w:space="0" w:color="auto"/>
      </w:divBdr>
    </w:div>
    <w:div w:id="1372994757">
      <w:bodyDiv w:val="1"/>
      <w:marLeft w:val="0"/>
      <w:marRight w:val="0"/>
      <w:marTop w:val="0"/>
      <w:marBottom w:val="0"/>
      <w:divBdr>
        <w:top w:val="none" w:sz="0" w:space="0" w:color="auto"/>
        <w:left w:val="none" w:sz="0" w:space="0" w:color="auto"/>
        <w:bottom w:val="none" w:sz="0" w:space="0" w:color="auto"/>
        <w:right w:val="none" w:sz="0" w:space="0" w:color="auto"/>
      </w:divBdr>
    </w:div>
    <w:div w:id="1553687838">
      <w:bodyDiv w:val="1"/>
      <w:marLeft w:val="0"/>
      <w:marRight w:val="0"/>
      <w:marTop w:val="0"/>
      <w:marBottom w:val="0"/>
      <w:divBdr>
        <w:top w:val="none" w:sz="0" w:space="0" w:color="auto"/>
        <w:left w:val="none" w:sz="0" w:space="0" w:color="auto"/>
        <w:bottom w:val="none" w:sz="0" w:space="0" w:color="auto"/>
        <w:right w:val="none" w:sz="0" w:space="0" w:color="auto"/>
      </w:divBdr>
    </w:div>
    <w:div w:id="1607347840">
      <w:bodyDiv w:val="1"/>
      <w:marLeft w:val="0"/>
      <w:marRight w:val="0"/>
      <w:marTop w:val="0"/>
      <w:marBottom w:val="0"/>
      <w:divBdr>
        <w:top w:val="none" w:sz="0" w:space="0" w:color="auto"/>
        <w:left w:val="none" w:sz="0" w:space="0" w:color="auto"/>
        <w:bottom w:val="none" w:sz="0" w:space="0" w:color="auto"/>
        <w:right w:val="none" w:sz="0" w:space="0" w:color="auto"/>
      </w:divBdr>
    </w:div>
    <w:div w:id="1710108625">
      <w:bodyDiv w:val="1"/>
      <w:marLeft w:val="0"/>
      <w:marRight w:val="0"/>
      <w:marTop w:val="0"/>
      <w:marBottom w:val="0"/>
      <w:divBdr>
        <w:top w:val="none" w:sz="0" w:space="0" w:color="auto"/>
        <w:left w:val="none" w:sz="0" w:space="0" w:color="auto"/>
        <w:bottom w:val="none" w:sz="0" w:space="0" w:color="auto"/>
        <w:right w:val="none" w:sz="0" w:space="0" w:color="auto"/>
      </w:divBdr>
    </w:div>
    <w:div w:id="1810593236">
      <w:bodyDiv w:val="1"/>
      <w:marLeft w:val="0"/>
      <w:marRight w:val="0"/>
      <w:marTop w:val="0"/>
      <w:marBottom w:val="0"/>
      <w:divBdr>
        <w:top w:val="none" w:sz="0" w:space="0" w:color="auto"/>
        <w:left w:val="none" w:sz="0" w:space="0" w:color="auto"/>
        <w:bottom w:val="none" w:sz="0" w:space="0" w:color="auto"/>
        <w:right w:val="none" w:sz="0" w:space="0" w:color="auto"/>
      </w:divBdr>
    </w:div>
    <w:div w:id="183533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AFB31957F0D6983E5BE594BB52D29CF345132032EECC16F7590AA69FB2F3794E40804CA25050FB89E430FED87tBd6I" TargetMode="External"/><Relationship Id="rId18" Type="http://schemas.openxmlformats.org/officeDocument/2006/relationships/header" Target="header1.xml"/><Relationship Id="rId26" Type="http://schemas.openxmlformats.org/officeDocument/2006/relationships/hyperlink" Target="consultantplus://offline/ref=0BC3BC03046DCF018EBA553065AC98A93969F5B8F021401A73DBF81D877904366F6F83EBB516493BCED3CA7D9EDCBC12173FFB30A69A6026M2O3M" TargetMode="External"/><Relationship Id="rId21" Type="http://schemas.openxmlformats.org/officeDocument/2006/relationships/hyperlink" Target="consultantplus://offline/ref=CA2127C55716F2F6FB1D8F8746C566689B523C7099C7FF0EDBD980C5BA049070C421C54891708738C2AC0C11B8B67A4C9222BB242505y9k7L" TargetMode="External"/><Relationship Id="rId34" Type="http://schemas.openxmlformats.org/officeDocument/2006/relationships/hyperlink" Target="consultantplus://offline/ref=0BC3BC03046DCF018EBA553065AC98A93969F5B8F021401A73DBF81D877904366F6F83EBB516493BC5D3CA7D9EDCBC12173FFB30A69A6026M2O3M" TargetMode="External"/><Relationship Id="rId7" Type="http://schemas.openxmlformats.org/officeDocument/2006/relationships/endnotes" Target="endnotes.xml"/><Relationship Id="rId12" Type="http://schemas.openxmlformats.org/officeDocument/2006/relationships/hyperlink" Target="consultantplus://offline/ref=7AFB31957F0D6983E5BE594BB52D29CF3454380623E1C16F7590AA69FB2F3794E40804CA25050FB89E430FED87tBd6I" TargetMode="External"/><Relationship Id="rId17" Type="http://schemas.openxmlformats.org/officeDocument/2006/relationships/hyperlink" Target="consultantplus://offline/ref=7AFB31957F0D6983E5BE594BB52D29CF3454380623E1C16F7590AA69FB2F3794F6085CC6270C11B99E5659BCC1E0E265CF9C2BCC49549E6Bt3dFI" TargetMode="External"/><Relationship Id="rId25" Type="http://schemas.openxmlformats.org/officeDocument/2006/relationships/hyperlink" Target="consultantplus://offline/ref=0BC3BC03046DCF018EBA5C2962AC98A9326CF4BCF026401A73DBF81D877904366F6F83EBB514413BCED3CA7D9EDCBC12173FFB30A69A6026M2O3M" TargetMode="External"/><Relationship Id="rId33" Type="http://schemas.openxmlformats.org/officeDocument/2006/relationships/hyperlink" Target="consultantplus://offline/ref=0BC3BC03046DCF018EBA553065AC98A93969F5B8F021401A73DBF81D877904366F6F83EBB516493BC5D3CA7D9EDCBC12173FFB30A69A6026M2O3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AFB31957F0D6983E5BE594BB52D29CF3454380623E1C16F7590AA69FB2F3794F6085CC6270C11B99C5659BCC1E0E265CF9C2BCC49549E6Bt3dFI" TargetMode="External"/><Relationship Id="rId20" Type="http://schemas.openxmlformats.org/officeDocument/2006/relationships/hyperlink" Target="consultantplus://offline/ref=CA2127C55716F2F6FB1D8F8746C566689B523C7099C7FF0EDBD980C5BA049070C421C54891718238C2AC0C11B8B67A4C9222BB242505y9k7L" TargetMode="External"/><Relationship Id="rId29" Type="http://schemas.openxmlformats.org/officeDocument/2006/relationships/hyperlink" Target="consultantplus://offline/ref=0BC3BC03046DCF018EBA553065AC98A93969F5B8F021401A73DBF81D877904366F6F83EBB516493BCED3CA7D9EDCBC12173FFB30A69A6026M2O3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AFB31957F0D6983E5BE594BB52D29CF345132032EECC16F7590AA69FB2F3794E40804CA25050FB89E430FED87tBd6I" TargetMode="External"/><Relationship Id="rId24" Type="http://schemas.openxmlformats.org/officeDocument/2006/relationships/hyperlink" Target="consultantplus://offline/ref=0BC3BC03046DCF018EBA553065AC98A93969F5B8F021401A73DBF81D877904366F6F83EBB516493BCED3CA7D9EDCBC12173FFB30A69A6026M2O3M" TargetMode="External"/><Relationship Id="rId32" Type="http://schemas.openxmlformats.org/officeDocument/2006/relationships/hyperlink" Target="consultantplus://offline/ref=0BC3BC03046DCF018EBA5C2962AC98A9356BFABBF626401A73DBF81D877904366F6F83EBB514413AC5D3CA7D9EDCBC12173FFB30A69A6026M2O3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AFB31957F0D6983E5BE594BB52D29CF3454380623E1C16F7590AA69FB2F3794F6085CC6270C11B99A5659BCC1E0E265CF9C2BCC49549E6Bt3dFI" TargetMode="External"/><Relationship Id="rId23" Type="http://schemas.openxmlformats.org/officeDocument/2006/relationships/hyperlink" Target="consultantplus://offline/ref=83F5098213DDAB597B945122789C696620B2EB4598CFD282C41594BF42C8589C2446C3C9E3B41B93B81D92FA086BC0C72040ADE92B6BN677L" TargetMode="External"/><Relationship Id="rId28" Type="http://schemas.openxmlformats.org/officeDocument/2006/relationships/hyperlink" Target="consultantplus://offline/ref=0BC3BC03046DCF018EBA553065AC98A93969F5B8F021401A73DBF81D877904366F6F83EBB516493BCED3CA7D9EDCBC12173FFB30A69A6026M2O3M" TargetMode="External"/><Relationship Id="rId36" Type="http://schemas.openxmlformats.org/officeDocument/2006/relationships/hyperlink" Target="consultantplus://offline/ref=7E80AE56BA81B376C37771F9840E55FF4BEB72741F27C62258477CC05DC4A6E5AE190616734A145E421CCD17C05C2FF93CE482D0397FD85DG6xDM" TargetMode="External"/><Relationship Id="rId10" Type="http://schemas.openxmlformats.org/officeDocument/2006/relationships/hyperlink" Target="consultantplus://offline/ref=74420BEB9B9025FCFFB6B182DF6AB1D1CCD8A2D4B75C5BE040E862B7CD322C95499F9F0001920E78610494ABDEED3256CB43B6B31BS1H6M" TargetMode="External"/><Relationship Id="rId19" Type="http://schemas.openxmlformats.org/officeDocument/2006/relationships/header" Target="header2.xml"/><Relationship Id="rId31" Type="http://schemas.openxmlformats.org/officeDocument/2006/relationships/hyperlink" Target="consultantplus://offline/ref=0BC3BC03046DCF018EBA553065AC98A93969F5B8F021401A73DBF81D877904366F6F83EBB516493BC5D3CA7D9EDCBC12173FFB30A69A6026M2O3M" TargetMode="External"/><Relationship Id="rId4" Type="http://schemas.openxmlformats.org/officeDocument/2006/relationships/settings" Target="settings.xml"/><Relationship Id="rId9" Type="http://schemas.openxmlformats.org/officeDocument/2006/relationships/hyperlink" Target="consultantplus://offline/ref=74420BEB9B9025FCFFB6B182DF6AB1D1CCD8A2D4B75F5BE040E862B7CD322C95499F9F0805920127641185F3D1ED2E48CE58AAB11917SAHCM" TargetMode="External"/><Relationship Id="rId14" Type="http://schemas.openxmlformats.org/officeDocument/2006/relationships/hyperlink" Target="consultantplus://offline/ref=7AFB31957F0D6983E5BE594BB52D29CF3454380623E1C16F7590AA69FB2F3794F6085CC6270C11B9985659BCC1E0E265CF9C2BCC49549E6Bt3dFI" TargetMode="External"/><Relationship Id="rId22" Type="http://schemas.openxmlformats.org/officeDocument/2006/relationships/hyperlink" Target="consultantplus://offline/ref=83F5098213DDAB597B945122789C696620B2EB4598CFD282C41594BF42C8589C2446C3CAE3BC1893B81D92FA086BC0C72040ADE92B6BN677L" TargetMode="External"/><Relationship Id="rId27" Type="http://schemas.openxmlformats.org/officeDocument/2006/relationships/hyperlink" Target="consultantplus://offline/ref=0BC3BC03046DCF018EBA5C2962AC98A9356BFFBCF323401A73DBF81D877904366F6F83EBB51C45319889DA79D78BB20E1424E537B89AM6O3M" TargetMode="External"/><Relationship Id="rId30" Type="http://schemas.openxmlformats.org/officeDocument/2006/relationships/hyperlink" Target="consultantplus://offline/ref=0BC3BC03046DCF018EBA5C2962AC98A9326CF4BCF026401A73DBF81D877904366F6F83EBB5144138CCD3CA7D9EDCBC12173FFB30A69A6026M2O3M" TargetMode="External"/><Relationship Id="rId35" Type="http://schemas.openxmlformats.org/officeDocument/2006/relationships/hyperlink" Target="consultantplus://offline/ref=0BC3BC03046DCF018EBA553065AC98A93969F5B8F021401A73DBF81D877904366F6F83EBB516493BCBD3CA7D9EDCBC12173FFB30A69A6026M2O3M" TargetMode="External"/><Relationship Id="rId8" Type="http://schemas.openxmlformats.org/officeDocument/2006/relationships/hyperlink" Target="consultantplus://offline/ref=74420BEB9B9025FCFFB6B182DF6AB1D1CCD8A2D4B75F5BE040E862B7CD322C95499F9F0805920127641185F3D1ED2E48CE58AAB11917SAHC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83A4A-C55D-4F99-8731-69BEF494C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6145</Words>
  <Characters>35030</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2018-05-25T12:31:00Z</cp:lastPrinted>
  <dcterms:created xsi:type="dcterms:W3CDTF">2024-06-19T08:37:00Z</dcterms:created>
  <dcterms:modified xsi:type="dcterms:W3CDTF">2024-06-20T08:29:00Z</dcterms:modified>
</cp:coreProperties>
</file>