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3F2B" w14:textId="77777777" w:rsidR="00C354F2" w:rsidRDefault="00C354F2" w:rsidP="00C1393E">
      <w:pPr>
        <w:spacing w:after="0"/>
        <w:jc w:val="right"/>
        <w:rPr>
          <w:sz w:val="22"/>
        </w:rPr>
      </w:pPr>
      <w:r w:rsidRPr="00400B72">
        <w:rPr>
          <w:sz w:val="22"/>
        </w:rPr>
        <w:t>Приложение 1</w:t>
      </w:r>
      <w:r w:rsidR="0030795B">
        <w:rPr>
          <w:sz w:val="22"/>
        </w:rPr>
        <w:t>4</w:t>
      </w:r>
    </w:p>
    <w:p w14:paraId="31EC26E5" w14:textId="77777777" w:rsidR="0030795B" w:rsidRDefault="0030795B" w:rsidP="0030795B">
      <w:pPr>
        <w:spacing w:after="0"/>
        <w:jc w:val="right"/>
        <w:rPr>
          <w:sz w:val="20"/>
        </w:rPr>
      </w:pPr>
      <w:r>
        <w:rPr>
          <w:sz w:val="20"/>
        </w:rPr>
        <w:t xml:space="preserve">к распоряжению администрации </w:t>
      </w:r>
    </w:p>
    <w:p w14:paraId="4B9CE39A" w14:textId="7EE027DD" w:rsidR="0030795B" w:rsidRDefault="00BE50EA" w:rsidP="0030795B">
      <w:pPr>
        <w:spacing w:after="0"/>
        <w:jc w:val="right"/>
        <w:rPr>
          <w:sz w:val="20"/>
        </w:rPr>
      </w:pPr>
      <w:r>
        <w:rPr>
          <w:sz w:val="20"/>
        </w:rPr>
        <w:t>Кучеряевского</w:t>
      </w:r>
      <w:r w:rsidR="0030795B">
        <w:rPr>
          <w:sz w:val="20"/>
        </w:rPr>
        <w:t xml:space="preserve"> сельского поселения </w:t>
      </w:r>
    </w:p>
    <w:p w14:paraId="5CD45E90" w14:textId="0C21F6D7" w:rsidR="0030795B" w:rsidRDefault="0030795B" w:rsidP="0030795B">
      <w:pPr>
        <w:spacing w:after="0"/>
        <w:jc w:val="right"/>
        <w:rPr>
          <w:sz w:val="20"/>
        </w:rPr>
      </w:pPr>
      <w:r>
        <w:rPr>
          <w:sz w:val="20"/>
        </w:rPr>
        <w:t xml:space="preserve">от 14.06.2024 г. № </w:t>
      </w:r>
      <w:r w:rsidR="0036189B">
        <w:rPr>
          <w:sz w:val="20"/>
        </w:rPr>
        <w:t>2</w:t>
      </w:r>
      <w:r w:rsidR="00BE50EA">
        <w:rPr>
          <w:sz w:val="20"/>
        </w:rPr>
        <w:t>7</w:t>
      </w:r>
    </w:p>
    <w:p w14:paraId="5A3CAF6D" w14:textId="77777777" w:rsidR="0030795B" w:rsidRPr="00400B72" w:rsidRDefault="0030795B" w:rsidP="00C1393E">
      <w:pPr>
        <w:spacing w:after="0"/>
        <w:jc w:val="right"/>
        <w:rPr>
          <w:sz w:val="22"/>
        </w:rPr>
      </w:pPr>
    </w:p>
    <w:p w14:paraId="6522BEC3" w14:textId="77777777" w:rsidR="00620F10" w:rsidRPr="00926266" w:rsidRDefault="00620F10" w:rsidP="00620F10">
      <w:pPr>
        <w:spacing w:after="0"/>
        <w:jc w:val="center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Технологическая схема</w:t>
      </w:r>
    </w:p>
    <w:p w14:paraId="00FD3AB3" w14:textId="77777777" w:rsidR="00620F10" w:rsidRPr="00926266" w:rsidRDefault="00620F10" w:rsidP="00620F10">
      <w:pPr>
        <w:spacing w:after="0"/>
        <w:jc w:val="center"/>
        <w:rPr>
          <w:b/>
          <w:bCs/>
          <w:sz w:val="16"/>
        </w:rPr>
      </w:pPr>
      <w:r w:rsidRPr="00926266">
        <w:rPr>
          <w:b/>
          <w:bCs/>
          <w:sz w:val="18"/>
          <w:szCs w:val="28"/>
        </w:rPr>
        <w:t>Предоставления муниципальной услуги «</w:t>
      </w:r>
      <w:r w:rsidRPr="00926266">
        <w:rPr>
          <w:b/>
          <w:sz w:val="18"/>
          <w:szCs w:val="28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26266">
        <w:rPr>
          <w:b/>
          <w:bCs/>
          <w:sz w:val="18"/>
          <w:szCs w:val="28"/>
        </w:rPr>
        <w:t xml:space="preserve">» </w:t>
      </w:r>
    </w:p>
    <w:p w14:paraId="0DC1A22C" w14:textId="77777777" w:rsidR="00620F10" w:rsidRPr="00926266" w:rsidRDefault="00620F10" w:rsidP="00620F10">
      <w:pPr>
        <w:spacing w:after="0"/>
        <w:jc w:val="center"/>
        <w:rPr>
          <w:b/>
          <w:bCs/>
          <w:sz w:val="16"/>
        </w:rPr>
      </w:pPr>
    </w:p>
    <w:p w14:paraId="58772DDA" w14:textId="77777777" w:rsidR="00620F10" w:rsidRPr="00926266" w:rsidRDefault="00620F10" w:rsidP="00620F10">
      <w:pPr>
        <w:spacing w:after="0"/>
        <w:rPr>
          <w:b/>
          <w:bCs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1"/>
        <w:gridCol w:w="3485"/>
        <w:gridCol w:w="11177"/>
      </w:tblGrid>
      <w:tr w:rsidR="00620F10" w:rsidRPr="00BE2F07" w14:paraId="2CE9798B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26EE8E" w14:textId="77777777" w:rsidR="00620F10" w:rsidRPr="00BE2F07" w:rsidRDefault="00620F10" w:rsidP="00BE2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2F07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AA463" w14:textId="77777777" w:rsidR="00620F10" w:rsidRPr="00BE2F07" w:rsidRDefault="00620F10" w:rsidP="00BE2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BE2F07">
              <w:rPr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14BE6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620F10" w:rsidRPr="00BE2F07" w14:paraId="159B3C9D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88BD0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85485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F67BC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3</w:t>
            </w:r>
          </w:p>
        </w:tc>
      </w:tr>
      <w:tr w:rsidR="00620F10" w:rsidRPr="00BE2F07" w14:paraId="7F837D0F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1180B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44E81" w14:textId="77777777" w:rsidR="00620F10" w:rsidRPr="00BE2F07" w:rsidRDefault="00620F10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346755" w14:textId="14FC7FA4" w:rsidR="00620F10" w:rsidRPr="00BE2F07" w:rsidRDefault="00620F10" w:rsidP="00BE2F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 xml:space="preserve">Администрация </w:t>
            </w:r>
            <w:r w:rsidR="00BE50EA">
              <w:rPr>
                <w:sz w:val="18"/>
                <w:szCs w:val="18"/>
              </w:rPr>
              <w:t>Кучеряевского</w:t>
            </w:r>
            <w:r w:rsidR="00443699" w:rsidRPr="00BE2F07">
              <w:rPr>
                <w:sz w:val="18"/>
                <w:szCs w:val="18"/>
              </w:rPr>
              <w:t xml:space="preserve"> сельского</w:t>
            </w:r>
            <w:r w:rsidR="0030795B" w:rsidRPr="00BE2F07">
              <w:rPr>
                <w:sz w:val="18"/>
                <w:szCs w:val="18"/>
              </w:rPr>
              <w:t xml:space="preserve"> </w:t>
            </w:r>
            <w:r w:rsidRPr="00BE2F07">
              <w:rPr>
                <w:sz w:val="18"/>
                <w:szCs w:val="18"/>
              </w:rPr>
              <w:t>поселения Бутурлиновского муниципального района Воронежской области</w:t>
            </w:r>
          </w:p>
          <w:p w14:paraId="456CF1C2" w14:textId="77777777" w:rsidR="00620F10" w:rsidRPr="00BE2F07" w:rsidRDefault="00620F10" w:rsidP="00BE2F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620F10" w:rsidRPr="00BE2F07" w14:paraId="5686E125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1A3A1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F4902" w14:textId="77777777" w:rsidR="00620F10" w:rsidRPr="00BE2F07" w:rsidRDefault="00620F10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308C64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20F10" w:rsidRPr="00BE2F07" w14:paraId="1B632D92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83C5C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048D3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E6915C" w14:textId="77777777" w:rsidR="00620F10" w:rsidRPr="00BE2F07" w:rsidRDefault="00620F10" w:rsidP="00BE2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620F10" w:rsidRPr="00BE2F07" w14:paraId="66AE468D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807E4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3851A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61707" w14:textId="77777777" w:rsidR="00620F10" w:rsidRPr="00BE2F07" w:rsidRDefault="00620F10" w:rsidP="00BE2F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нет</w:t>
            </w:r>
          </w:p>
        </w:tc>
      </w:tr>
      <w:tr w:rsidR="00620F10" w:rsidRPr="00BE2F07" w14:paraId="67802A2A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5755A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3C747" w14:textId="77777777" w:rsidR="00620F10" w:rsidRPr="00BE2F07" w:rsidRDefault="00620F10" w:rsidP="00BE2F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0B081" w14:textId="36BDF8CA" w:rsidR="00620F10" w:rsidRPr="00BE2F07" w:rsidRDefault="00620F10" w:rsidP="00BE2F07">
            <w:pPr>
              <w:spacing w:after="0" w:line="240" w:lineRule="auto"/>
              <w:ind w:left="68"/>
              <w:jc w:val="both"/>
              <w:rPr>
                <w:sz w:val="18"/>
                <w:szCs w:val="18"/>
              </w:rPr>
            </w:pPr>
            <w:r w:rsidRPr="00BE2F07">
              <w:rPr>
                <w:color w:val="000000"/>
                <w:sz w:val="18"/>
                <w:szCs w:val="18"/>
              </w:rPr>
              <w:t xml:space="preserve">Утвержден постановлением администрации </w:t>
            </w:r>
            <w:r w:rsidR="00BE50EA">
              <w:rPr>
                <w:color w:val="000000"/>
                <w:sz w:val="18"/>
                <w:szCs w:val="18"/>
              </w:rPr>
              <w:t>Кучеряевского</w:t>
            </w:r>
            <w:r w:rsidR="00443699" w:rsidRPr="00BE2F07">
              <w:rPr>
                <w:color w:val="000000"/>
                <w:sz w:val="18"/>
                <w:szCs w:val="18"/>
              </w:rPr>
              <w:t xml:space="preserve"> сельского</w:t>
            </w:r>
            <w:r w:rsidR="0030795B" w:rsidRPr="00BE2F07">
              <w:rPr>
                <w:color w:val="000000"/>
                <w:sz w:val="18"/>
                <w:szCs w:val="18"/>
              </w:rPr>
              <w:t xml:space="preserve"> </w:t>
            </w:r>
            <w:r w:rsidRPr="00BE2F07">
              <w:rPr>
                <w:color w:val="000000"/>
                <w:sz w:val="18"/>
                <w:szCs w:val="18"/>
              </w:rPr>
              <w:t>поселения Бутурлиновского муниципального района Ворон</w:t>
            </w:r>
            <w:r w:rsidR="0030795B" w:rsidRPr="00BE2F07">
              <w:rPr>
                <w:color w:val="000000"/>
                <w:sz w:val="18"/>
                <w:szCs w:val="18"/>
              </w:rPr>
              <w:t xml:space="preserve">ежской области </w:t>
            </w:r>
            <w:r w:rsidR="007137FF" w:rsidRPr="00BE2F07">
              <w:rPr>
                <w:sz w:val="18"/>
                <w:szCs w:val="18"/>
              </w:rPr>
              <w:t xml:space="preserve">от   </w:t>
            </w:r>
            <w:r w:rsidR="00BE50EA">
              <w:rPr>
                <w:sz w:val="18"/>
                <w:szCs w:val="18"/>
              </w:rPr>
              <w:t>30</w:t>
            </w:r>
            <w:r w:rsidR="007137FF" w:rsidRPr="00BE2F07">
              <w:rPr>
                <w:sz w:val="18"/>
                <w:szCs w:val="18"/>
              </w:rPr>
              <w:t>.0</w:t>
            </w:r>
            <w:r w:rsidR="00BE50EA">
              <w:rPr>
                <w:sz w:val="18"/>
                <w:szCs w:val="18"/>
              </w:rPr>
              <w:t>6</w:t>
            </w:r>
            <w:r w:rsidR="007137FF" w:rsidRPr="00BE2F07">
              <w:rPr>
                <w:sz w:val="18"/>
                <w:szCs w:val="18"/>
              </w:rPr>
              <w:t xml:space="preserve">.2016   года  № </w:t>
            </w:r>
            <w:r w:rsidR="00BE50EA">
              <w:rPr>
                <w:sz w:val="18"/>
                <w:szCs w:val="18"/>
              </w:rPr>
              <w:t>64</w:t>
            </w:r>
            <w:r w:rsidR="007137FF" w:rsidRPr="00BE2F07">
              <w:rPr>
                <w:color w:val="000000"/>
                <w:sz w:val="18"/>
                <w:szCs w:val="18"/>
              </w:rPr>
              <w:t xml:space="preserve"> </w:t>
            </w:r>
            <w:r w:rsidRPr="00BE2F07">
              <w:rPr>
                <w:color w:val="000000"/>
                <w:sz w:val="18"/>
                <w:szCs w:val="18"/>
              </w:rPr>
              <w:t>«</w:t>
            </w:r>
            <w:r w:rsidRPr="00BE2F07">
              <w:rPr>
                <w:bCs/>
                <w:sz w:val="18"/>
                <w:szCs w:val="18"/>
              </w:rPr>
              <w:t xml:space="preserve">Об утверждении административного регламента администрации </w:t>
            </w:r>
            <w:r w:rsidR="00BE50EA">
              <w:rPr>
                <w:bCs/>
                <w:sz w:val="18"/>
                <w:szCs w:val="18"/>
              </w:rPr>
              <w:t>Кучеряевского</w:t>
            </w:r>
            <w:r w:rsidR="00443699" w:rsidRPr="00BE2F07">
              <w:rPr>
                <w:bCs/>
                <w:sz w:val="18"/>
                <w:szCs w:val="18"/>
              </w:rPr>
              <w:t xml:space="preserve"> сельского</w:t>
            </w:r>
            <w:r w:rsidR="0030795B" w:rsidRPr="00BE2F07">
              <w:rPr>
                <w:bCs/>
                <w:sz w:val="18"/>
                <w:szCs w:val="18"/>
              </w:rPr>
              <w:t xml:space="preserve"> </w:t>
            </w:r>
            <w:r w:rsidRPr="00BE2F07">
              <w:rPr>
                <w:bCs/>
                <w:sz w:val="18"/>
                <w:szCs w:val="18"/>
              </w:rPr>
              <w:t>поселения Бутурлиновского муниципального района Воронежской области по предоставлению муниципальной услуги «</w:t>
            </w:r>
            <w:r w:rsidRPr="00BE2F07">
              <w:rPr>
                <w:sz w:val="18"/>
                <w:szCs w:val="18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  <w:r w:rsidRPr="00BE2F07">
              <w:rPr>
                <w:color w:val="000000"/>
                <w:sz w:val="18"/>
                <w:szCs w:val="18"/>
              </w:rPr>
              <w:t xml:space="preserve">» </w:t>
            </w:r>
            <w:r w:rsidR="00D25A84" w:rsidRPr="00BE2F07">
              <w:rPr>
                <w:color w:val="000000"/>
                <w:sz w:val="18"/>
                <w:szCs w:val="18"/>
              </w:rPr>
              <w:t xml:space="preserve">(в редакции постановлений от </w:t>
            </w:r>
            <w:r w:rsidR="00BE50EA">
              <w:rPr>
                <w:color w:val="000000"/>
                <w:sz w:val="18"/>
                <w:szCs w:val="18"/>
              </w:rPr>
              <w:t>10</w:t>
            </w:r>
            <w:r w:rsidR="00D25A84" w:rsidRPr="00BE2F07">
              <w:rPr>
                <w:color w:val="000000"/>
                <w:sz w:val="18"/>
                <w:szCs w:val="18"/>
              </w:rPr>
              <w:t xml:space="preserve">.09.2018 г. № </w:t>
            </w:r>
            <w:r w:rsidR="00BE50EA">
              <w:rPr>
                <w:color w:val="000000"/>
                <w:sz w:val="18"/>
                <w:szCs w:val="18"/>
              </w:rPr>
              <w:t>32</w:t>
            </w:r>
            <w:r w:rsidR="00D25A84" w:rsidRPr="00BE2F07">
              <w:rPr>
                <w:color w:val="000000"/>
                <w:sz w:val="18"/>
                <w:szCs w:val="18"/>
              </w:rPr>
              <w:t xml:space="preserve">, от </w:t>
            </w:r>
            <w:r w:rsidR="0030795B" w:rsidRPr="00BE2F07">
              <w:rPr>
                <w:color w:val="000000"/>
                <w:sz w:val="18"/>
                <w:szCs w:val="18"/>
              </w:rPr>
              <w:t>0</w:t>
            </w:r>
            <w:r w:rsidR="00BE50EA">
              <w:rPr>
                <w:color w:val="000000"/>
                <w:sz w:val="18"/>
                <w:szCs w:val="18"/>
              </w:rPr>
              <w:t>4</w:t>
            </w:r>
            <w:r w:rsidR="00D25A84" w:rsidRPr="00BE2F07">
              <w:rPr>
                <w:color w:val="000000"/>
                <w:sz w:val="18"/>
                <w:szCs w:val="18"/>
              </w:rPr>
              <w:t>.05.2023 г. №</w:t>
            </w:r>
            <w:r w:rsidR="0030795B" w:rsidRPr="00BE2F07">
              <w:rPr>
                <w:color w:val="000000"/>
                <w:sz w:val="18"/>
                <w:szCs w:val="18"/>
              </w:rPr>
              <w:t xml:space="preserve"> </w:t>
            </w:r>
            <w:r w:rsidR="00BE2F07" w:rsidRPr="00BE2F07">
              <w:rPr>
                <w:color w:val="000000"/>
                <w:sz w:val="18"/>
                <w:szCs w:val="18"/>
              </w:rPr>
              <w:t>2</w:t>
            </w:r>
            <w:r w:rsidR="00BE50EA">
              <w:rPr>
                <w:color w:val="000000"/>
                <w:sz w:val="18"/>
                <w:szCs w:val="18"/>
              </w:rPr>
              <w:t>3</w:t>
            </w:r>
            <w:r w:rsidR="00D25A84" w:rsidRPr="00BE2F07">
              <w:rPr>
                <w:color w:val="000000"/>
                <w:sz w:val="18"/>
                <w:szCs w:val="18"/>
              </w:rPr>
              <w:t>)</w:t>
            </w:r>
          </w:p>
        </w:tc>
      </w:tr>
      <w:tr w:rsidR="00620F10" w:rsidRPr="00BE2F07" w14:paraId="32E8831C" w14:textId="77777777" w:rsidTr="00620F10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DE7D47" w14:textId="77777777" w:rsidR="00620F10" w:rsidRPr="00BE2F07" w:rsidRDefault="00620F10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8D57A" w14:textId="77777777" w:rsidR="00620F10" w:rsidRPr="00BE2F07" w:rsidRDefault="00620F10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26424" w14:textId="77777777" w:rsidR="00620F10" w:rsidRPr="00BE2F07" w:rsidRDefault="00620F10" w:rsidP="00BE2F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нет</w:t>
            </w:r>
          </w:p>
        </w:tc>
      </w:tr>
      <w:tr w:rsidR="007868F7" w:rsidRPr="00BE2F07" w14:paraId="279F4AB2" w14:textId="77777777" w:rsidTr="00620F10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A8E55" w14:textId="77777777" w:rsidR="007868F7" w:rsidRPr="00BE2F07" w:rsidRDefault="007868F7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31F74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4A9767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7868F7" w:rsidRPr="00BE2F07" w14:paraId="22670AE1" w14:textId="77777777" w:rsidTr="00620F10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1674E" w14:textId="77777777" w:rsidR="007868F7" w:rsidRPr="00BE2F07" w:rsidRDefault="007868F7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4F09B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F38EA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7868F7" w:rsidRPr="00BE2F07" w14:paraId="0AD2C039" w14:textId="77777777" w:rsidTr="00620F10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19111C" w14:textId="77777777" w:rsidR="007868F7" w:rsidRPr="00BE2F07" w:rsidRDefault="007868F7" w:rsidP="00BE2F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B241ED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80A5F" w14:textId="77777777" w:rsidR="007868F7" w:rsidRPr="00BE2F07" w:rsidRDefault="007868F7" w:rsidP="00BE2F07">
            <w:pPr>
              <w:spacing w:after="0" w:line="240" w:lineRule="auto"/>
              <w:rPr>
                <w:sz w:val="18"/>
                <w:szCs w:val="18"/>
              </w:rPr>
            </w:pPr>
            <w:r w:rsidRPr="00BE2F07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224F8CA" w14:textId="77777777" w:rsidR="00620F10" w:rsidRPr="007868F7" w:rsidRDefault="00620F10" w:rsidP="00620F10">
      <w:pPr>
        <w:spacing w:after="0"/>
        <w:rPr>
          <w:b/>
          <w:bCs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2"/>
        <w:gridCol w:w="14671"/>
      </w:tblGrid>
      <w:tr w:rsidR="00620F10" w:rsidRPr="007868F7" w14:paraId="1EC15BFF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92C0E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CC0AA6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620F10" w:rsidRPr="007868F7" w14:paraId="27D74FFE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F3095E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B6324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620F10" w:rsidRPr="007868F7" w14:paraId="2FEEE7C1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49D0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95356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620F10" w:rsidRPr="007868F7" w14:paraId="02F2721A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DA4F6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EE6702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620F10" w:rsidRPr="007868F7" w14:paraId="43F2DD46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FEFA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A2AA5" w14:textId="77777777" w:rsidR="00620F10" w:rsidRPr="007868F7" w:rsidRDefault="00620F10" w:rsidP="00620F10">
            <w:pPr>
              <w:spacing w:after="0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</w:t>
            </w:r>
          </w:p>
        </w:tc>
      </w:tr>
      <w:tr w:rsidR="00620F10" w:rsidRPr="007868F7" w14:paraId="3E96FCC9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1F9E65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C6BF8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7868F7">
              <w:rPr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7868F7">
              <w:rPr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620F10" w:rsidRPr="007868F7" w14:paraId="213F783A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C6FE1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0CE1CD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30 календарных дней</w:t>
            </w:r>
          </w:p>
        </w:tc>
      </w:tr>
      <w:tr w:rsidR="00620F10" w:rsidRPr="007868F7" w14:paraId="0859C0C4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3FB33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89ADD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620F10" w:rsidRPr="007868F7" w14:paraId="2821CF02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4E6AF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52AC5A" w14:textId="77777777" w:rsidR="00620F10" w:rsidRPr="007868F7" w:rsidRDefault="00620F10" w:rsidP="00620F1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1AAADE60" w14:textId="77777777" w:rsidR="00620F10" w:rsidRPr="007868F7" w:rsidRDefault="00620F10" w:rsidP="00620F1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620F10" w:rsidRPr="007868F7" w14:paraId="25643BD9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F5A2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02E050" w14:textId="77777777" w:rsidR="00620F10" w:rsidRPr="007868F7" w:rsidRDefault="00620F10" w:rsidP="00620F10">
            <w:pPr>
              <w:tabs>
                <w:tab w:val="left" w:pos="792"/>
                <w:tab w:val="left" w:pos="1440"/>
                <w:tab w:val="left" w:pos="1560"/>
              </w:tabs>
              <w:spacing w:after="0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620F10" w:rsidRPr="007868F7" w14:paraId="14949F00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8C50F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C8008" w14:textId="77777777" w:rsidR="00620F10" w:rsidRPr="007868F7" w:rsidRDefault="00620F10" w:rsidP="00620F10">
            <w:pPr>
              <w:tabs>
                <w:tab w:val="left" w:pos="1440"/>
                <w:tab w:val="left" w:pos="1560"/>
              </w:tabs>
              <w:spacing w:after="0"/>
              <w:jc w:val="both"/>
              <w:rPr>
                <w:sz w:val="18"/>
                <w:szCs w:val="18"/>
                <w:lang w:eastAsia="ru-RU"/>
              </w:rPr>
            </w:pPr>
            <w:r w:rsidRPr="007868F7">
              <w:rPr>
                <w:sz w:val="18"/>
                <w:szCs w:val="18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14:paraId="4A18737F" w14:textId="77777777" w:rsidR="00620F10" w:rsidRPr="007868F7" w:rsidRDefault="00620F10" w:rsidP="00620F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14:paraId="271398A5" w14:textId="77777777" w:rsidR="00620F10" w:rsidRPr="007868F7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 установлен факт представления заведомо недостоверной информации;</w:t>
            </w:r>
          </w:p>
          <w:p w14:paraId="35D3ACB0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lastRenderedPageBreak/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</w:t>
            </w:r>
          </w:p>
        </w:tc>
      </w:tr>
      <w:tr w:rsidR="00620F10" w:rsidRPr="007868F7" w14:paraId="277E02D9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A48C48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A6725B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620F10" w:rsidRPr="007868F7" w14:paraId="5DC949B9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4006FD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8EEAD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 предусмотрены</w:t>
            </w:r>
          </w:p>
        </w:tc>
      </w:tr>
      <w:tr w:rsidR="00620F10" w:rsidRPr="007868F7" w14:paraId="65736E51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1E271C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CF1C0A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620F10" w:rsidRPr="007868F7" w14:paraId="4553904F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5C0C98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BDDAA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620F10" w:rsidRPr="007868F7" w14:paraId="245E7156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40077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29FEF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620F10" w:rsidRPr="007868F7" w14:paraId="4E6B89DB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2EBE17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3F6DFE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620F10" w:rsidRPr="007868F7" w14:paraId="7270A56A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47592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6F21CD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нет</w:t>
            </w:r>
          </w:p>
        </w:tc>
      </w:tr>
      <w:tr w:rsidR="00620F10" w:rsidRPr="007868F7" w14:paraId="0AC6A7A2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6BBB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E83F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20F10" w:rsidRPr="007868F7" w14:paraId="6E28D1CE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9B72A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47A69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620F10" w:rsidRPr="007868F7" w14:paraId="6521C3CE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05BD81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3C679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620F10" w:rsidRPr="007868F7" w14:paraId="097F55C9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61AA59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1037B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>-</w:t>
            </w:r>
          </w:p>
        </w:tc>
      </w:tr>
      <w:tr w:rsidR="00620F10" w:rsidRPr="007868F7" w14:paraId="5EFC0EEE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ABA29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4B54D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620F10" w:rsidRPr="007868F7" w14:paraId="388E78E4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5B700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DA3C1D" w14:textId="348FBA45" w:rsidR="007868F7" w:rsidRPr="00765923" w:rsidRDefault="007868F7" w:rsidP="007868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30795B">
              <w:rPr>
                <w:sz w:val="18"/>
                <w:szCs w:val="18"/>
              </w:rPr>
              <w:t xml:space="preserve">- администрация </w:t>
            </w:r>
            <w:r w:rsidR="00BE50EA">
              <w:rPr>
                <w:sz w:val="18"/>
                <w:szCs w:val="18"/>
              </w:rPr>
              <w:t>Кучеряевского</w:t>
            </w:r>
            <w:r w:rsidR="00443699" w:rsidRPr="0030795B">
              <w:rPr>
                <w:sz w:val="18"/>
                <w:szCs w:val="18"/>
              </w:rPr>
              <w:t xml:space="preserve"> сельского</w:t>
            </w:r>
            <w:r w:rsidR="0030795B" w:rsidRPr="0030795B">
              <w:rPr>
                <w:sz w:val="18"/>
                <w:szCs w:val="18"/>
              </w:rPr>
              <w:t xml:space="preserve"> </w:t>
            </w:r>
            <w:r w:rsidRPr="0030795B">
              <w:rPr>
                <w:sz w:val="18"/>
                <w:szCs w:val="18"/>
              </w:rPr>
              <w:t>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области;</w:t>
            </w:r>
          </w:p>
          <w:p w14:paraId="0240F875" w14:textId="77777777" w:rsidR="007868F7" w:rsidRPr="00765923" w:rsidRDefault="007868F7" w:rsidP="007868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118864C4" w14:textId="77777777" w:rsidR="00620F10" w:rsidRPr="007868F7" w:rsidRDefault="007868F7" w:rsidP="007868F7">
            <w:pPr>
              <w:tabs>
                <w:tab w:val="left" w:pos="1260"/>
              </w:tabs>
              <w:spacing w:line="20" w:lineRule="atLeast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Единый портал государственных и муницип</w:t>
            </w:r>
            <w:r>
              <w:rPr>
                <w:sz w:val="18"/>
                <w:szCs w:val="18"/>
              </w:rPr>
              <w:t>альных услуг(www.gosuslugi.ru);</w:t>
            </w:r>
            <w:r>
              <w:rPr>
                <w:sz w:val="18"/>
                <w:szCs w:val="18"/>
              </w:rPr>
              <w:br/>
            </w:r>
            <w:r w:rsidRPr="00765923">
              <w:rPr>
                <w:sz w:val="18"/>
                <w:szCs w:val="18"/>
              </w:rPr>
              <w:t>- Портал государственных и муниципальных услуг Воронежской области (www.pgu.govvr.ru).</w:t>
            </w:r>
          </w:p>
        </w:tc>
      </w:tr>
      <w:tr w:rsidR="00620F10" w:rsidRPr="007868F7" w14:paraId="5A784AB4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08A76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C9D39" w14:textId="77777777" w:rsidR="00620F10" w:rsidRPr="007868F7" w:rsidRDefault="00620F10" w:rsidP="00620F10">
            <w:pPr>
              <w:autoSpaceDE w:val="0"/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620F10" w:rsidRPr="007868F7" w14:paraId="7E11DF7C" w14:textId="77777777" w:rsidTr="00620F10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6C1A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094A2" w14:textId="07047CB4" w:rsidR="007868F7" w:rsidRPr="00765923" w:rsidRDefault="007868F7" w:rsidP="007868F7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 xml:space="preserve">- </w:t>
            </w:r>
            <w:r w:rsidRPr="0030795B">
              <w:rPr>
                <w:sz w:val="18"/>
                <w:szCs w:val="18"/>
              </w:rPr>
              <w:t xml:space="preserve">в администрации </w:t>
            </w:r>
            <w:r w:rsidR="00BE50EA">
              <w:rPr>
                <w:sz w:val="18"/>
                <w:szCs w:val="18"/>
              </w:rPr>
              <w:t>Кучеряевского</w:t>
            </w:r>
            <w:r w:rsidR="00443699" w:rsidRPr="0030795B">
              <w:rPr>
                <w:sz w:val="18"/>
                <w:szCs w:val="18"/>
              </w:rPr>
              <w:t xml:space="preserve"> сельского</w:t>
            </w:r>
            <w:r w:rsidR="0030795B">
              <w:rPr>
                <w:sz w:val="18"/>
                <w:szCs w:val="18"/>
              </w:rPr>
              <w:t xml:space="preserve"> </w:t>
            </w:r>
            <w:r w:rsidRPr="0030795B">
              <w:rPr>
                <w:sz w:val="18"/>
                <w:szCs w:val="18"/>
              </w:rPr>
              <w:t>поселения</w:t>
            </w:r>
            <w:r w:rsidRPr="00765923">
              <w:rPr>
                <w:sz w:val="18"/>
                <w:szCs w:val="18"/>
              </w:rPr>
              <w:t xml:space="preserve"> Бутурлиновского муниципального района Воронежской области на бумажном носителе;</w:t>
            </w:r>
          </w:p>
          <w:p w14:paraId="0CE3110D" w14:textId="77777777" w:rsidR="00620F10" w:rsidRPr="007868F7" w:rsidRDefault="007868F7" w:rsidP="0030795B">
            <w:pPr>
              <w:autoSpaceDE w:val="0"/>
              <w:spacing w:after="0"/>
              <w:rPr>
                <w:b/>
                <w:bCs/>
                <w:sz w:val="18"/>
                <w:szCs w:val="18"/>
              </w:rPr>
            </w:pPr>
            <w:r w:rsidRPr="00765923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65923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765923">
              <w:rPr>
                <w:sz w:val="18"/>
                <w:szCs w:val="18"/>
              </w:rPr>
              <w:br/>
              <w:t>- посредством РПГУ;</w:t>
            </w:r>
            <w:r w:rsidRPr="00765923">
              <w:rPr>
                <w:sz w:val="18"/>
                <w:szCs w:val="18"/>
              </w:rPr>
              <w:br/>
              <w:t xml:space="preserve">- </w:t>
            </w:r>
            <w:r w:rsidR="0030795B">
              <w:rPr>
                <w:sz w:val="18"/>
                <w:szCs w:val="18"/>
              </w:rPr>
              <w:t xml:space="preserve"> </w:t>
            </w:r>
            <w:r w:rsidRPr="00765923">
              <w:rPr>
                <w:sz w:val="18"/>
                <w:szCs w:val="18"/>
              </w:rPr>
              <w:t xml:space="preserve"> через почтовую связь.</w:t>
            </w:r>
          </w:p>
        </w:tc>
      </w:tr>
    </w:tbl>
    <w:p w14:paraId="0EB787FE" w14:textId="77777777" w:rsidR="00620F10" w:rsidRPr="007868F7" w:rsidRDefault="00620F10" w:rsidP="00620F10">
      <w:pPr>
        <w:spacing w:after="0"/>
        <w:rPr>
          <w:b/>
          <w:bCs/>
          <w:color w:val="FF0000"/>
          <w:sz w:val="18"/>
          <w:szCs w:val="18"/>
        </w:rPr>
      </w:pPr>
      <w:r w:rsidRPr="007868F7">
        <w:rPr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14773"/>
      </w:tblGrid>
      <w:tr w:rsidR="00620F10" w:rsidRPr="007868F7" w14:paraId="1C520CA2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E8DD23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785497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620F10" w:rsidRPr="007868F7" w14:paraId="1CEA8ACB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B6C49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5E04C" w14:textId="77777777" w:rsidR="00620F10" w:rsidRPr="007868F7" w:rsidRDefault="00620F10" w:rsidP="00620F10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7868F7">
              <w:rPr>
                <w:sz w:val="18"/>
                <w:szCs w:val="18"/>
              </w:rPr>
              <w:t xml:space="preserve">Заявителями являются граждане Российской Федерации, постоянно проживающие на территории Воронежской области и соответствующие условиям, установленным </w:t>
            </w:r>
            <w:hyperlink r:id="rId8" w:history="1">
              <w:r w:rsidRPr="007868F7">
                <w:rPr>
                  <w:color w:val="0000FF"/>
                  <w:sz w:val="18"/>
                  <w:szCs w:val="18"/>
                </w:rPr>
                <w:t>частями 1</w:t>
              </w:r>
            </w:hyperlink>
            <w:r w:rsidRPr="007868F7">
              <w:rPr>
                <w:sz w:val="18"/>
                <w:szCs w:val="18"/>
              </w:rPr>
              <w:t xml:space="preserve"> и </w:t>
            </w:r>
            <w:hyperlink r:id="rId9" w:history="1">
              <w:r w:rsidRPr="007868F7">
                <w:rPr>
                  <w:color w:val="0000FF"/>
                  <w:sz w:val="18"/>
                  <w:szCs w:val="18"/>
                </w:rPr>
                <w:t>3 статьи 91.3</w:t>
              </w:r>
            </w:hyperlink>
            <w:r w:rsidRPr="007868F7">
              <w:rPr>
                <w:sz w:val="18"/>
                <w:szCs w:val="18"/>
              </w:rPr>
              <w:t xml:space="preserve"> Жилищного кодекса Российской Федерации, а также их законные представители (далее – заявитель, заявители)</w:t>
            </w:r>
          </w:p>
        </w:tc>
      </w:tr>
      <w:tr w:rsidR="00620F10" w:rsidRPr="007868F7" w14:paraId="2653245C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B56A6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81465" w14:textId="77777777" w:rsidR="00620F10" w:rsidRPr="007868F7" w:rsidRDefault="00620F10" w:rsidP="00620F10">
            <w:pPr>
              <w:spacing w:after="0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20F10" w:rsidRPr="007868F7" w14:paraId="420662FD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A6A3B4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318C4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839F204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620F10" w:rsidRPr="007868F7" w14:paraId="7CA87579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104E18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09B74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20F10" w:rsidRPr="007868F7" w14:paraId="1062002F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F95F8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94468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Копии документов заверенные надлежащим образом</w:t>
            </w:r>
          </w:p>
        </w:tc>
      </w:tr>
      <w:tr w:rsidR="00620F10" w:rsidRPr="007868F7" w14:paraId="0BF8F5CD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DB99B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B6416F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620F10" w:rsidRPr="007868F7" w14:paraId="4E9DA9B7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FA6EF8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01475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20F10" w:rsidRPr="007868F7" w14:paraId="58285471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4A9D3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3BD0D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620F10" w:rsidRPr="007868F7" w14:paraId="1EBD8DCB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3C6026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15744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620F10" w:rsidRPr="007868F7" w14:paraId="7947BF09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F56029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706AC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620F10" w:rsidRPr="007868F7" w14:paraId="1F63F19A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8B235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9717F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620F10" w:rsidRPr="007868F7" w14:paraId="29512D95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859F7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7868F7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03B57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20F10" w:rsidRPr="007868F7" w14:paraId="2278C411" w14:textId="77777777" w:rsidTr="00620F10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E70B7" w14:textId="77777777" w:rsidR="00620F10" w:rsidRPr="007868F7" w:rsidRDefault="00620F10" w:rsidP="00620F10">
            <w:pPr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46F02E" w14:textId="77777777" w:rsidR="00620F10" w:rsidRPr="007868F7" w:rsidRDefault="00620F10" w:rsidP="00620F10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7868F7">
              <w:rPr>
                <w:rFonts w:ascii="Times New Roman" w:hAnsi="Times New Roman" w:cs="Times New Roman"/>
                <w:sz w:val="18"/>
                <w:szCs w:val="18"/>
              </w:rPr>
              <w:t>В соответствии с требованиями ГК РФ</w:t>
            </w:r>
          </w:p>
        </w:tc>
      </w:tr>
    </w:tbl>
    <w:p w14:paraId="0E06923A" w14:textId="77777777" w:rsidR="00620F10" w:rsidRPr="00926266" w:rsidRDefault="00620F10" w:rsidP="00620F10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0"/>
        <w:gridCol w:w="14773"/>
      </w:tblGrid>
      <w:tr w:rsidR="00620F10" w:rsidRPr="00926266" w14:paraId="0EECC898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46A94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96962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Категория документа</w:t>
            </w:r>
          </w:p>
        </w:tc>
      </w:tr>
      <w:tr w:rsidR="00620F10" w:rsidRPr="00926266" w14:paraId="54F14113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82997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C04C6F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1. 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схеме).</w:t>
            </w:r>
          </w:p>
          <w:p w14:paraId="1B414293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2. 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схеме).</w:t>
            </w:r>
          </w:p>
          <w:p w14:paraId="31A3CBCF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3. Документ, удостоверяющий личность заявителя, либо личность представителя физического или юридического лица.</w:t>
            </w:r>
          </w:p>
          <w:p w14:paraId="73CE85D5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4. Правоустанавливающие документы на объект недвижимости.</w:t>
            </w:r>
          </w:p>
        </w:tc>
      </w:tr>
      <w:tr w:rsidR="00620F10" w:rsidRPr="00926266" w14:paraId="15300892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5A6A1E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5D02D" w14:textId="77777777" w:rsidR="00620F10" w:rsidRPr="00926266" w:rsidRDefault="00620F10" w:rsidP="00620F10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620F10" w:rsidRPr="00926266" w14:paraId="30EAC2EE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C581AF" w14:textId="77777777" w:rsidR="00620F10" w:rsidRPr="00926266" w:rsidRDefault="00620F10" w:rsidP="00620F10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CFCB4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      </w:r>
          </w:p>
          <w:p w14:paraId="4F474F0B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составе семьи гражданина, а также подтверждающие факт родства, супружеских отношений (выписка из домовой книги (поквартирной карточки), свидетельство о рождении, свидетельство о заключении брака, судебные решения и др.);</w:t>
            </w:r>
          </w:p>
          <w:p w14:paraId="7DB04809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      </w:r>
          </w:p>
          <w:p w14:paraId="6EC888D0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      </w:r>
          </w:p>
          <w:p w14:paraId="1E358408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      </w:r>
          </w:p>
          <w:p w14:paraId="0616F31D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      </w:r>
          </w:p>
          <w:p w14:paraId="39794899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 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      </w:r>
          </w:p>
          <w:p w14:paraId="7CE2DDBC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заключение (отчет) оценщика о рыночной стоимости транспортного средства;</w:t>
            </w:r>
          </w:p>
          <w:p w14:paraId="2661726E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      </w:r>
          </w:p>
          <w:p w14:paraId="036FA6A1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а) </w:t>
            </w:r>
            <w:hyperlink r:id="rId10" w:history="1">
              <w:r w:rsidRPr="00926266">
                <w:rPr>
                  <w:color w:val="0000FF"/>
                  <w:sz w:val="16"/>
                </w:rPr>
                <w:t>справка</w:t>
              </w:r>
            </w:hyperlink>
            <w:r w:rsidRPr="00926266">
              <w:rPr>
                <w:sz w:val="16"/>
              </w:rPr>
              <w:t xml:space="preserve"> о доходах физического лица с места работы по форме 2-НДФЛ;</w:t>
            </w:r>
          </w:p>
          <w:p w14:paraId="6D581898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      </w:r>
          </w:p>
          <w:p w14:paraId="67B48291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      </w:r>
            <w:hyperlink r:id="rId11" w:history="1">
              <w:r w:rsidRPr="00926266">
                <w:rPr>
                  <w:color w:val="0000FF"/>
                  <w:sz w:val="16"/>
                </w:rPr>
                <w:t>статье 228</w:t>
              </w:r>
            </w:hyperlink>
            <w:r w:rsidRPr="00926266">
              <w:rPr>
                <w:sz w:val="16"/>
              </w:rPr>
              <w:t xml:space="preserve"> Налогового кодекса Российской Федерации);</w:t>
            </w:r>
          </w:p>
          <w:p w14:paraId="1301DE8D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      </w:r>
          </w:p>
          <w:p w14:paraId="49C393F3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      </w:r>
          </w:p>
          <w:p w14:paraId="6F0FAB1D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наличии).</w:t>
            </w:r>
          </w:p>
          <w:p w14:paraId="47246F92" w14:textId="77777777" w:rsidR="00620F10" w:rsidRPr="00926266" w:rsidRDefault="00620F10" w:rsidP="00620F1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Документы,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      </w:r>
          </w:p>
          <w:p w14:paraId="5BD90D94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</w:tc>
      </w:tr>
      <w:tr w:rsidR="00620F10" w:rsidRPr="00926266" w14:paraId="1B3ACCEA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44E7F9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40830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620F10" w:rsidRPr="00926266" w14:paraId="2B480C2C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3FEAE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DE329A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</w:tr>
      <w:tr w:rsidR="00620F10" w:rsidRPr="00926266" w14:paraId="08A12B1A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7BFBE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381A2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620F10" w:rsidRPr="00926266" w14:paraId="6953BCD2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F32AE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7F376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620F10" w:rsidRPr="00926266" w14:paraId="4E25BF0A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FC504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068A" w14:textId="77777777" w:rsidR="00620F10" w:rsidRPr="00926266" w:rsidRDefault="00620F10" w:rsidP="00620F10">
            <w:pPr>
              <w:spacing w:after="0"/>
              <w:rPr>
                <w:b/>
                <w:bCs/>
                <w:color w:val="FF0000"/>
                <w:sz w:val="16"/>
              </w:rPr>
            </w:pPr>
            <w:r w:rsidRPr="00926266">
              <w:rPr>
                <w:b/>
                <w:bCs/>
                <w:sz w:val="16"/>
              </w:rPr>
              <w:t>Форма (шаблон) документа</w:t>
            </w:r>
          </w:p>
        </w:tc>
      </w:tr>
      <w:tr w:rsidR="00620F10" w:rsidRPr="00926266" w14:paraId="0A613A00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EB37C" w14:textId="77777777" w:rsidR="00620F10" w:rsidRPr="00926266" w:rsidRDefault="00620F10" w:rsidP="00620F10">
            <w:pPr>
              <w:spacing w:after="0"/>
              <w:rPr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84F26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sz w:val="16"/>
              </w:rPr>
              <w:t>Заявление 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(приложение 1 к технологической схеме)</w:t>
            </w:r>
          </w:p>
        </w:tc>
      </w:tr>
      <w:tr w:rsidR="00620F10" w:rsidRPr="00926266" w14:paraId="1487F041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AD9A2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BE835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620F10" w:rsidRPr="00926266" w14:paraId="6AEAACC8" w14:textId="77777777" w:rsidTr="00620F10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18AD87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C5EB8F" w14:textId="77777777" w:rsidR="00620F10" w:rsidRPr="00926266" w:rsidRDefault="00620F10" w:rsidP="00620F10">
            <w:pPr>
              <w:spacing w:after="0"/>
              <w:rPr>
                <w:b/>
                <w:bCs/>
                <w:sz w:val="18"/>
                <w:szCs w:val="28"/>
              </w:rPr>
            </w:pPr>
            <w:r w:rsidRPr="00926266">
              <w:rPr>
                <w:sz w:val="16"/>
              </w:rPr>
              <w:t>Расписка в получении документов, представленных для принятия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(приложение 2 к технологической схеме)</w:t>
            </w:r>
          </w:p>
        </w:tc>
      </w:tr>
    </w:tbl>
    <w:p w14:paraId="47F35AB5" w14:textId="77777777" w:rsidR="00620F10" w:rsidRPr="00926266" w:rsidRDefault="00620F10" w:rsidP="00620F10">
      <w:pPr>
        <w:spacing w:after="0"/>
        <w:jc w:val="both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30"/>
        <w:gridCol w:w="1664"/>
        <w:gridCol w:w="2285"/>
        <w:gridCol w:w="2088"/>
        <w:gridCol w:w="1167"/>
        <w:gridCol w:w="1727"/>
        <w:gridCol w:w="1664"/>
        <w:gridCol w:w="1664"/>
      </w:tblGrid>
      <w:tr w:rsidR="00620F10" w:rsidRPr="00926266" w14:paraId="53496A71" w14:textId="77777777" w:rsidTr="00620F10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EBBAE0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Реквизиты </w:t>
            </w:r>
            <w:r w:rsidRPr="00926266">
              <w:rPr>
                <w:b/>
                <w:bCs/>
                <w:sz w:val="16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D1D82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</w:t>
            </w:r>
            <w:r w:rsidRPr="00926266">
              <w:rPr>
                <w:b/>
                <w:bCs/>
                <w:sz w:val="16"/>
              </w:rPr>
              <w:lastRenderedPageBreak/>
              <w:t>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E0E9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Перечень и состав </w:t>
            </w:r>
            <w:r w:rsidRPr="00926266">
              <w:rPr>
                <w:b/>
                <w:bCs/>
                <w:sz w:val="16"/>
              </w:rPr>
              <w:lastRenderedPageBreak/>
              <w:t>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E3EEE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органа </w:t>
            </w:r>
            <w:r w:rsidRPr="00926266">
              <w:rPr>
                <w:b/>
                <w:bCs/>
                <w:sz w:val="16"/>
              </w:rPr>
              <w:lastRenderedPageBreak/>
              <w:t>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12D11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Наименование органа </w:t>
            </w:r>
            <w:r w:rsidRPr="00926266">
              <w:rPr>
                <w:b/>
                <w:bCs/>
                <w:sz w:val="16"/>
              </w:rPr>
              <w:lastRenderedPageBreak/>
              <w:t>(организации), в адрес которого (ой) направляется межведомствен</w:t>
            </w:r>
          </w:p>
          <w:p w14:paraId="4D5AC1B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  <w:lang w:val="en-US"/>
              </w:rPr>
            </w:pPr>
            <w:r w:rsidRPr="00926266">
              <w:rPr>
                <w:b/>
                <w:bCs/>
                <w:sz w:val="16"/>
              </w:rPr>
              <w:t xml:space="preserve">ный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64978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  <w:lang w:val="en-US"/>
              </w:rPr>
              <w:lastRenderedPageBreak/>
              <w:t>SID</w:t>
            </w:r>
          </w:p>
          <w:p w14:paraId="2AFD5F1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электрон</w:t>
            </w:r>
          </w:p>
          <w:p w14:paraId="55355DFA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ного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3263E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Срок </w:t>
            </w:r>
            <w:r w:rsidRPr="00926266">
              <w:rPr>
                <w:b/>
                <w:bCs/>
                <w:sz w:val="16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F245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Форма (шаблон)</w:t>
            </w:r>
          </w:p>
          <w:p w14:paraId="30E1F559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8E25B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 xml:space="preserve">Образец </w:t>
            </w:r>
            <w:r w:rsidRPr="00926266">
              <w:rPr>
                <w:b/>
                <w:bCs/>
                <w:sz w:val="16"/>
              </w:rPr>
              <w:lastRenderedPageBreak/>
              <w:t>заполнения формы межведомственного запроса</w:t>
            </w:r>
          </w:p>
        </w:tc>
      </w:tr>
      <w:tr w:rsidR="00620F10" w:rsidRPr="00926266" w14:paraId="36546CF3" w14:textId="77777777" w:rsidTr="00620F10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55B2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06A270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92702A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E5CE0D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EBDE9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6870C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B7A0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54293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7C7B0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620F10" w:rsidRPr="00926266" w14:paraId="44B61581" w14:textId="77777777" w:rsidTr="00620F10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48117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92EE3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8AB03" w14:textId="77777777" w:rsidR="00620F10" w:rsidRPr="00926266" w:rsidRDefault="00620F10" w:rsidP="00620F10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имущества; 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</w:t>
            </w:r>
            <w:hyperlink r:id="rId12" w:history="1">
              <w:r w:rsidRPr="00926266">
                <w:rPr>
                  <w:color w:val="0000FF"/>
                  <w:sz w:val="16"/>
                </w:rPr>
                <w:t>закона</w:t>
              </w:r>
            </w:hyperlink>
            <w:r w:rsidRPr="00926266">
              <w:rPr>
                <w:sz w:val="16"/>
              </w:rPr>
              <w:t xml:space="preserve"> от 21 июля 1997 года N 122-ФЗ "О государственной регистрации прав на недвижимое имущество и сделок с ним")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53ED2" w14:textId="3316E3FA" w:rsidR="00620F10" w:rsidRPr="0030795B" w:rsidRDefault="00620F10" w:rsidP="00620F10">
            <w:pPr>
              <w:spacing w:after="0"/>
              <w:jc w:val="both"/>
              <w:rPr>
                <w:sz w:val="16"/>
              </w:rPr>
            </w:pPr>
            <w:r w:rsidRPr="0030795B">
              <w:rPr>
                <w:sz w:val="16"/>
              </w:rPr>
              <w:lastRenderedPageBreak/>
              <w:t xml:space="preserve">Администрация </w:t>
            </w:r>
            <w:r w:rsidR="00BE50EA">
              <w:rPr>
                <w:sz w:val="16"/>
              </w:rPr>
              <w:t>Кучеряевского</w:t>
            </w:r>
            <w:r w:rsidR="00443699" w:rsidRPr="0030795B">
              <w:rPr>
                <w:sz w:val="16"/>
              </w:rPr>
              <w:t xml:space="preserve"> сельского</w:t>
            </w:r>
            <w:r w:rsidR="0030795B" w:rsidRPr="0030795B">
              <w:rPr>
                <w:sz w:val="16"/>
              </w:rPr>
              <w:t xml:space="preserve"> </w:t>
            </w:r>
            <w:r w:rsidRPr="0030795B">
              <w:rPr>
                <w:sz w:val="16"/>
              </w:rPr>
              <w:t>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7E8FD" w14:textId="77777777" w:rsidR="00620F10" w:rsidRPr="00926266" w:rsidRDefault="00620F10" w:rsidP="00620F10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Управлении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91FE90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FAD2E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3B9DD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E52A9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  <w:tr w:rsidR="00620F10" w:rsidRPr="00926266" w14:paraId="78EA61B2" w14:textId="77777777" w:rsidTr="00620F10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3D64C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0F2AE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EB95" w14:textId="77777777" w:rsidR="00620F10" w:rsidRPr="00926266" w:rsidRDefault="00620F10" w:rsidP="00620F10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FC7BF6" w14:textId="50615828" w:rsidR="00620F10" w:rsidRPr="0030795B" w:rsidRDefault="00620F10" w:rsidP="00620F10">
            <w:pPr>
              <w:spacing w:after="0"/>
              <w:jc w:val="both"/>
              <w:rPr>
                <w:sz w:val="16"/>
              </w:rPr>
            </w:pPr>
            <w:r w:rsidRPr="0030795B">
              <w:rPr>
                <w:sz w:val="16"/>
              </w:rPr>
              <w:t xml:space="preserve">Администрация </w:t>
            </w:r>
            <w:r w:rsidR="00BE50EA">
              <w:rPr>
                <w:sz w:val="16"/>
              </w:rPr>
              <w:t>Кучеряевского</w:t>
            </w:r>
            <w:r w:rsidR="00443699" w:rsidRPr="0030795B">
              <w:rPr>
                <w:sz w:val="16"/>
              </w:rPr>
              <w:t xml:space="preserve"> сельского</w:t>
            </w:r>
            <w:r w:rsidR="0030795B" w:rsidRPr="0030795B">
              <w:rPr>
                <w:sz w:val="16"/>
              </w:rPr>
              <w:t xml:space="preserve"> </w:t>
            </w:r>
            <w:r w:rsidRPr="0030795B">
              <w:rPr>
                <w:sz w:val="16"/>
              </w:rPr>
              <w:t>поселения Бутурлиновского муниципального района Воронежской области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C5520" w14:textId="77777777" w:rsidR="00620F10" w:rsidRPr="00926266" w:rsidRDefault="00620F10" w:rsidP="00620F10">
            <w:pPr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  <w:szCs w:val="28"/>
              </w:rPr>
              <w:t>Управление ГИБДД ГУ МВД России по Воронежской области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A6E6B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A9E6A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5 рабочих дней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9C3469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9359D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в программе СГИО</w:t>
            </w:r>
          </w:p>
        </w:tc>
      </w:tr>
    </w:tbl>
    <w:p w14:paraId="52B2ECA3" w14:textId="77777777" w:rsidR="00620F10" w:rsidRPr="00926266" w:rsidRDefault="00620F10" w:rsidP="00620F10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9"/>
        <w:gridCol w:w="2091"/>
        <w:gridCol w:w="2380"/>
        <w:gridCol w:w="2266"/>
        <w:gridCol w:w="2131"/>
        <w:gridCol w:w="1695"/>
        <w:gridCol w:w="1974"/>
        <w:gridCol w:w="1130"/>
        <w:gridCol w:w="1127"/>
      </w:tblGrid>
      <w:tr w:rsidR="00620F10" w:rsidRPr="00926266" w14:paraId="08763B2E" w14:textId="77777777" w:rsidTr="00620F1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2D1689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66023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2D470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7CAF99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Характеристика результата (положительный/</w:t>
            </w:r>
          </w:p>
          <w:p w14:paraId="1A692B12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604A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0CDCC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Образец документа/</w:t>
            </w:r>
          </w:p>
          <w:p w14:paraId="1B7E5F90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24E3AA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ECE1E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620F10" w:rsidRPr="00926266" w14:paraId="49FD9460" w14:textId="77777777" w:rsidTr="00620F1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C904DD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CC721E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2CEF3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0A2940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D6873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CC258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B87725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FA3BA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органе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F8F5E1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в МФЦ</w:t>
            </w:r>
          </w:p>
        </w:tc>
      </w:tr>
      <w:tr w:rsidR="00620F10" w:rsidRPr="00926266" w14:paraId="30DD8098" w14:textId="77777777" w:rsidTr="00620F1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32065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29D47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83D5B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6B662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EF9DDA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877C48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77F98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6AEDB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8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EC9B8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9</w:t>
            </w:r>
          </w:p>
        </w:tc>
      </w:tr>
      <w:tr w:rsidR="00620F10" w:rsidRPr="00926266" w14:paraId="73E9D1C9" w14:textId="77777777" w:rsidTr="00620F1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9B1EA9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F41243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  <w:szCs w:val="28"/>
              </w:rPr>
              <w:t xml:space="preserve">уведомления о принятии на учет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D5827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B9268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8C6923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A36E3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86DC4" w14:textId="77777777" w:rsidR="00620F10" w:rsidRPr="00926266" w:rsidRDefault="00620F10" w:rsidP="00620F10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67E719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97D54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постоянно</w:t>
            </w:r>
          </w:p>
        </w:tc>
      </w:tr>
      <w:tr w:rsidR="00620F10" w:rsidRPr="00926266" w14:paraId="6328E749" w14:textId="77777777" w:rsidTr="00620F1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1F6CA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2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059D70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5CDD7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66B090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9036AB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DF3FE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6481D" w14:textId="77777777" w:rsidR="00620F10" w:rsidRPr="00926266" w:rsidRDefault="00620F10" w:rsidP="00620F10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996F80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5 лет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578227" w14:textId="77777777" w:rsidR="00620F10" w:rsidRPr="00926266" w:rsidRDefault="00620F10" w:rsidP="00620F10">
            <w:pPr>
              <w:spacing w:after="0"/>
              <w:rPr>
                <w:b/>
                <w:bCs/>
                <w:color w:val="FF0000"/>
                <w:sz w:val="18"/>
                <w:szCs w:val="28"/>
              </w:rPr>
            </w:pPr>
            <w:r w:rsidRPr="00926266">
              <w:rPr>
                <w:sz w:val="16"/>
              </w:rPr>
              <w:t>5 лет</w:t>
            </w:r>
          </w:p>
        </w:tc>
      </w:tr>
    </w:tbl>
    <w:p w14:paraId="333DC28C" w14:textId="77777777" w:rsidR="00620F10" w:rsidRPr="00926266" w:rsidRDefault="00620F10" w:rsidP="00620F10">
      <w:pPr>
        <w:spacing w:after="0"/>
        <w:rPr>
          <w:b/>
          <w:sz w:val="18"/>
          <w:szCs w:val="28"/>
        </w:rPr>
      </w:pPr>
      <w:r w:rsidRPr="00926266">
        <w:rPr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7"/>
        <w:gridCol w:w="2063"/>
        <w:gridCol w:w="5813"/>
        <w:gridCol w:w="1664"/>
        <w:gridCol w:w="1802"/>
        <w:gridCol w:w="1941"/>
        <w:gridCol w:w="1523"/>
      </w:tblGrid>
      <w:tr w:rsidR="00620F10" w:rsidRPr="00EF0B11" w14:paraId="29B96FB4" w14:textId="77777777" w:rsidTr="00620F10">
        <w:trPr>
          <w:trHeight w:val="906"/>
        </w:trPr>
        <w:tc>
          <w:tcPr>
            <w:tcW w:w="178" w:type="pct"/>
            <w:vMerge w:val="restart"/>
          </w:tcPr>
          <w:p w14:paraId="635D4555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lastRenderedPageBreak/>
              <w:t>№ п/п</w:t>
            </w:r>
          </w:p>
        </w:tc>
        <w:tc>
          <w:tcPr>
            <w:tcW w:w="672" w:type="pct"/>
            <w:vMerge w:val="restart"/>
          </w:tcPr>
          <w:p w14:paraId="0C39AADE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1B5CCA16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51C173C0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05826AB7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77449969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1DBE546C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620F10" w:rsidRPr="00EF0B11" w14:paraId="451FA4A0" w14:textId="77777777" w:rsidTr="00EF0B11">
        <w:trPr>
          <w:trHeight w:val="212"/>
        </w:trPr>
        <w:tc>
          <w:tcPr>
            <w:tcW w:w="178" w:type="pct"/>
            <w:vMerge/>
          </w:tcPr>
          <w:p w14:paraId="49FF1645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5A0632A7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3AD2057D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26295791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1B111046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78AA028D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30D31C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</w:p>
        </w:tc>
      </w:tr>
      <w:tr w:rsidR="00620F10" w:rsidRPr="00EF0B11" w14:paraId="7B1B5456" w14:textId="77777777" w:rsidTr="00620F10">
        <w:tc>
          <w:tcPr>
            <w:tcW w:w="178" w:type="pct"/>
          </w:tcPr>
          <w:p w14:paraId="69FB6497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6C4EE638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29E2EBBB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017A224E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4582B4BF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425CD5E2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7E8623E0" w14:textId="77777777" w:rsidR="00620F10" w:rsidRPr="00EF0B11" w:rsidRDefault="00620F10" w:rsidP="00620F10">
            <w:pPr>
              <w:spacing w:after="0"/>
              <w:jc w:val="center"/>
              <w:rPr>
                <w:b/>
                <w:sz w:val="16"/>
              </w:rPr>
            </w:pPr>
            <w:r w:rsidRPr="00EF0B11">
              <w:rPr>
                <w:b/>
                <w:sz w:val="16"/>
              </w:rPr>
              <w:t>7</w:t>
            </w:r>
          </w:p>
        </w:tc>
      </w:tr>
      <w:tr w:rsidR="00620F10" w:rsidRPr="00EF0B11" w14:paraId="2B316283" w14:textId="77777777" w:rsidTr="00620F10">
        <w:trPr>
          <w:trHeight w:val="269"/>
        </w:trPr>
        <w:tc>
          <w:tcPr>
            <w:tcW w:w="178" w:type="pct"/>
          </w:tcPr>
          <w:p w14:paraId="627F7322" w14:textId="77777777" w:rsidR="00620F10" w:rsidRPr="00EF0B11" w:rsidRDefault="00620F10" w:rsidP="00620F10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1.</w:t>
            </w:r>
          </w:p>
          <w:p w14:paraId="4E70BDFC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</w:p>
        </w:tc>
        <w:tc>
          <w:tcPr>
            <w:tcW w:w="672" w:type="pct"/>
          </w:tcPr>
          <w:p w14:paraId="56355632" w14:textId="77777777" w:rsidR="00620F10" w:rsidRPr="00EF0B11" w:rsidRDefault="00620F10" w:rsidP="00620F10">
            <w:pPr>
              <w:pStyle w:val="af2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57389A59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14:paraId="31862E89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Административного регламента.</w:t>
            </w:r>
          </w:p>
          <w:p w14:paraId="03B40E52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личном обращении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>, в случае отсутствия оснований для отказа в приеме документов, указанных в пункте 2.7.  Административного регламента, специалист, уполномоченный на прием и регистрацию документов:</w:t>
            </w:r>
          </w:p>
          <w:p w14:paraId="2D961D62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сверяет копии документов с их подлинниками, заверяет их и возвращает подлинники заявителю;</w:t>
            </w:r>
          </w:p>
          <w:p w14:paraId="72F1F7EA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- выдает заявителю расписку (приложение № 2 к настоящему Административному регламенту) в получении документов с указанием их перечня и даты получения.</w:t>
            </w:r>
          </w:p>
          <w:p w14:paraId="47C0B881" w14:textId="77777777" w:rsidR="00620F10" w:rsidRPr="00EF0B11" w:rsidRDefault="00620F10" w:rsidP="00620F10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обращения заявителя за предоставлением муниципальной услуги через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  <w:p w14:paraId="4773074D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14:paraId="22EBF808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дня, следующего за днем поступления заявления в администрацию.</w:t>
            </w:r>
          </w:p>
          <w:p w14:paraId="51970354" w14:textId="77777777" w:rsidR="00620F10" w:rsidRPr="00EF0B11" w:rsidRDefault="00620F10" w:rsidP="00620F10">
            <w:pPr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администрацией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14:paraId="29677EBD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</w:t>
            </w:r>
            <w:r w:rsidRPr="00EF0B11">
              <w:rPr>
                <w:sz w:val="16"/>
              </w:rPr>
              <w:lastRenderedPageBreak/>
              <w:t>поступления заявления в администрацию.</w:t>
            </w:r>
          </w:p>
          <w:p w14:paraId="0275EE9B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 Административного регламента, в случае личного обращения заявителя в администрацию или многофункциональный центр</w:t>
            </w:r>
            <w:r w:rsidRPr="00EF0B11">
              <w:rPr>
                <w:sz w:val="16"/>
                <w:vertAlign w:val="superscript"/>
              </w:rPr>
              <w:t>1</w:t>
            </w:r>
            <w:r w:rsidRPr="00EF0B11">
              <w:rPr>
                <w:sz w:val="16"/>
              </w:rPr>
              <w:t xml:space="preserve">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14:paraId="014F70E7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наличии оснований, указанных в пункте 2.7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14:paraId="5FAAF10F" w14:textId="77777777" w:rsidR="00620F10" w:rsidRPr="00EF0B11" w:rsidRDefault="00620F10" w:rsidP="00620F10">
            <w:pPr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542" w:type="pct"/>
          </w:tcPr>
          <w:p w14:paraId="3BEEC48E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2календарных дня.</w:t>
            </w:r>
          </w:p>
        </w:tc>
        <w:tc>
          <w:tcPr>
            <w:tcW w:w="587" w:type="pct"/>
          </w:tcPr>
          <w:p w14:paraId="51F748D6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16B21E00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АИС МФЦ (для специалистов АУ МФЦ);</w:t>
            </w:r>
          </w:p>
          <w:p w14:paraId="4A359AD3" w14:textId="77777777" w:rsidR="00620F10" w:rsidRPr="00EF0B11" w:rsidRDefault="00620F10" w:rsidP="00620F10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sz w:val="16"/>
              </w:rPr>
              <w:t xml:space="preserve">- журнал регистрации </w:t>
            </w:r>
            <w:r w:rsidRPr="00EF0B11">
              <w:rPr>
                <w:color w:val="000000" w:themeColor="text1"/>
                <w:sz w:val="16"/>
              </w:rPr>
              <w:t>заявления;</w:t>
            </w:r>
          </w:p>
          <w:p w14:paraId="05816CAB" w14:textId="77777777" w:rsidR="00620F10" w:rsidRPr="00EF0B11" w:rsidRDefault="00620F10" w:rsidP="00620F10">
            <w:pPr>
              <w:spacing w:after="0"/>
              <w:rPr>
                <w:color w:val="000000" w:themeColor="text1"/>
                <w:sz w:val="16"/>
              </w:rPr>
            </w:pPr>
          </w:p>
          <w:p w14:paraId="513291B2" w14:textId="77777777" w:rsidR="00620F10" w:rsidRPr="00EF0B11" w:rsidRDefault="00620F10" w:rsidP="00620F10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формы заявлений;</w:t>
            </w:r>
          </w:p>
          <w:p w14:paraId="1C0C2EA3" w14:textId="77777777" w:rsidR="00620F10" w:rsidRPr="00EF0B11" w:rsidRDefault="00620F10" w:rsidP="00620F10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-формы расписок в получении документов;</w:t>
            </w:r>
          </w:p>
          <w:p w14:paraId="1A65D5F2" w14:textId="77777777" w:rsidR="00620F10" w:rsidRPr="00EF0B11" w:rsidRDefault="00620F10" w:rsidP="00620F10">
            <w:pPr>
              <w:spacing w:after="0"/>
              <w:rPr>
                <w:color w:val="000000" w:themeColor="text1"/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 МФУ (для копирования и сканирования документов);</w:t>
            </w:r>
          </w:p>
          <w:p w14:paraId="4FCD5744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color w:val="000000" w:themeColor="text1"/>
                <w:sz w:val="16"/>
              </w:rPr>
              <w:t>-подклчение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14:paraId="1399A7F1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форма заявления о принятии граждан на учет нуждающихся в предоставлении жилых помещений по договорам найма жилых помещений жилищного фонда социального использования (приложение 1);</w:t>
            </w:r>
          </w:p>
          <w:p w14:paraId="08CC9308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-форма расписки в получении документов (приложение 2)</w:t>
            </w:r>
          </w:p>
        </w:tc>
      </w:tr>
      <w:tr w:rsidR="00620F10" w:rsidRPr="00EF0B11" w14:paraId="6423899D" w14:textId="77777777" w:rsidTr="00620F10">
        <w:trPr>
          <w:trHeight w:val="411"/>
        </w:trPr>
        <w:tc>
          <w:tcPr>
            <w:tcW w:w="178" w:type="pct"/>
          </w:tcPr>
          <w:p w14:paraId="209D15CE" w14:textId="77777777" w:rsidR="00620F10" w:rsidRPr="00EF0B11" w:rsidRDefault="00620F10" w:rsidP="00620F10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2.</w:t>
            </w:r>
          </w:p>
        </w:tc>
        <w:tc>
          <w:tcPr>
            <w:tcW w:w="672" w:type="pct"/>
          </w:tcPr>
          <w:p w14:paraId="455A4DFC" w14:textId="77777777" w:rsidR="00620F10" w:rsidRPr="00EF0B11" w:rsidRDefault="00620F10" w:rsidP="00620F10">
            <w:pPr>
              <w:pStyle w:val="af2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1893" w:type="pct"/>
          </w:tcPr>
          <w:p w14:paraId="346EA7B2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Основанием для начала административной процедуры является поступление зарегистрированного заявления и прилагаемых к нему документов специалисту, ответственному за предоставление муниципальной услуги.</w:t>
            </w:r>
          </w:p>
          <w:p w14:paraId="142427C4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Специалист, ответственный за предоставление муниципальной услуги, проводит проверку заявления и прилагаемых документов на соответствие требованиям, установленным пунктом 2.6.1. Административного регламента.</w:t>
            </w:r>
          </w:p>
          <w:p w14:paraId="4A164459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случае отсутствия в представленном пакете документов, указанных в пункте 2.6.2.  Административного регламента,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регистрации, кадастра и картографии по Воронежской области, Управление ГИБДД ГУ МВД России по Воронежской области.</w:t>
            </w:r>
          </w:p>
          <w:p w14:paraId="5348E25F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14:paraId="2E2140C3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14:paraId="4CBE420B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14:paraId="39F88B98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2.8. настоящего Административного регламента.</w:t>
            </w:r>
          </w:p>
          <w:p w14:paraId="0F1019C4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При отсутствии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поселенияи их регистрацию.</w:t>
            </w:r>
          </w:p>
          <w:p w14:paraId="77B93BFB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При установлении оснований для отказа в предоставлении муниципальной услуги, указанных в пункте 2.8.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поселения</w:t>
            </w:r>
            <w:r w:rsidR="0030795B">
              <w:rPr>
                <w:sz w:val="16"/>
              </w:rPr>
              <w:t xml:space="preserve"> </w:t>
            </w:r>
            <w:r w:rsidRPr="00EF0B11">
              <w:rPr>
                <w:sz w:val="16"/>
              </w:rPr>
              <w:t>и его регистрацию.</w:t>
            </w:r>
          </w:p>
          <w:p w14:paraId="183F0CD7" w14:textId="77777777" w:rsidR="00620F10" w:rsidRPr="00EF0B11" w:rsidRDefault="00620F10" w:rsidP="00620F10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/>
                <w:sz w:val="16"/>
                <w:szCs w:val="24"/>
              </w:rPr>
              <w:t>Результатом административной процедуры является принятие постановления администрации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42" w:type="pct"/>
          </w:tcPr>
          <w:p w14:paraId="45DC42F0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lastRenderedPageBreak/>
              <w:t>25 календарных дня</w:t>
            </w:r>
          </w:p>
        </w:tc>
        <w:tc>
          <w:tcPr>
            <w:tcW w:w="587" w:type="pct"/>
          </w:tcPr>
          <w:p w14:paraId="2E00B8D2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14:paraId="6CBF1CA3" w14:textId="77777777" w:rsidR="00620F10" w:rsidRPr="00EF0B11" w:rsidRDefault="00620F10" w:rsidP="00620F10">
            <w:pPr>
              <w:spacing w:after="0"/>
              <w:rPr>
                <w:sz w:val="16"/>
              </w:rPr>
            </w:pPr>
            <w:r w:rsidRPr="00EF0B11">
              <w:rPr>
                <w:sz w:val="16"/>
              </w:rPr>
              <w:t>- электронно-цифровая подпись.</w:t>
            </w:r>
          </w:p>
        </w:tc>
        <w:tc>
          <w:tcPr>
            <w:tcW w:w="496" w:type="pct"/>
          </w:tcPr>
          <w:p w14:paraId="7ABA9CEF" w14:textId="77777777" w:rsidR="00620F10" w:rsidRPr="00EF0B11" w:rsidRDefault="00620F10" w:rsidP="00620F10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«-»</w:t>
            </w:r>
          </w:p>
        </w:tc>
      </w:tr>
      <w:tr w:rsidR="00620F10" w:rsidRPr="00EF0B11" w14:paraId="3FB876D5" w14:textId="77777777" w:rsidTr="00620F10">
        <w:trPr>
          <w:trHeight w:val="58"/>
        </w:trPr>
        <w:tc>
          <w:tcPr>
            <w:tcW w:w="178" w:type="pct"/>
          </w:tcPr>
          <w:p w14:paraId="42633190" w14:textId="77777777" w:rsidR="00620F10" w:rsidRPr="00EF0B11" w:rsidRDefault="00620F10" w:rsidP="00620F10">
            <w:pPr>
              <w:spacing w:after="0"/>
              <w:jc w:val="center"/>
              <w:rPr>
                <w:sz w:val="16"/>
              </w:rPr>
            </w:pPr>
            <w:r w:rsidRPr="00EF0B11">
              <w:rPr>
                <w:sz w:val="16"/>
              </w:rPr>
              <w:t>3.</w:t>
            </w:r>
          </w:p>
        </w:tc>
        <w:tc>
          <w:tcPr>
            <w:tcW w:w="672" w:type="pct"/>
          </w:tcPr>
          <w:p w14:paraId="72713FDF" w14:textId="77777777" w:rsidR="00620F10" w:rsidRPr="00EF0B11" w:rsidRDefault="00620F10" w:rsidP="00620F10">
            <w:pPr>
              <w:pStyle w:val="af2"/>
              <w:widowControl w:val="0"/>
              <w:suppressAutoHyphens/>
              <w:rPr>
                <w:rFonts w:eastAsiaTheme="minorEastAsia"/>
                <w:color w:val="000000" w:themeColor="text1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kern w:val="1"/>
                <w:sz w:val="16"/>
                <w:szCs w:val="24"/>
                <w:lang w:eastAsia="ar-SA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1893" w:type="pct"/>
          </w:tcPr>
          <w:p w14:paraId="7DAC30B0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Выдача (направление) заявителю уведомления о принятии заявителя на учет либо уведомления о мотивированном отказе в предоставлении муниципальной услуги</w:t>
            </w:r>
          </w:p>
          <w:p w14:paraId="51D4D8AE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 xml:space="preserve"> 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      </w:r>
          </w:p>
          <w:p w14:paraId="6D897814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заявитель получает непосредственно при личном обращении в администрацию или МФЦ;</w:t>
            </w:r>
          </w:p>
          <w:p w14:paraId="4DD0948C" w14:textId="77777777" w:rsidR="00620F10" w:rsidRPr="00EF0B11" w:rsidRDefault="00620F10" w:rsidP="00620F1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6"/>
              </w:rPr>
            </w:pPr>
            <w:r w:rsidRPr="00EF0B11">
              <w:rPr>
                <w:sz w:val="16"/>
              </w:rPr>
      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      </w:r>
          </w:p>
          <w:p w14:paraId="55DF8D4F" w14:textId="77777777" w:rsidR="00620F10" w:rsidRPr="00EF0B11" w:rsidRDefault="00620F10" w:rsidP="00620F10">
            <w:pPr>
              <w:pStyle w:val="ConsPlusNormal"/>
              <w:tabs>
                <w:tab w:val="num" w:pos="0"/>
              </w:tabs>
              <w:ind w:firstLine="0"/>
              <w:rPr>
                <w:sz w:val="16"/>
                <w:szCs w:val="24"/>
              </w:rPr>
            </w:pPr>
            <w:r w:rsidRPr="00EF0B11">
              <w:rPr>
                <w:rFonts w:ascii="Times New Roman" w:hAnsi="Times New Roman" w:cs="Times New Roman"/>
                <w:sz w:val="16"/>
                <w:szCs w:val="24"/>
              </w:rPr>
              <w:t>Результатом административной процедуры является выдача (направление) заявителю уведомления о принятии заявителя на учет либо уведомления об отказе в предоставлении муниципальной услуги</w:t>
            </w:r>
          </w:p>
        </w:tc>
        <w:tc>
          <w:tcPr>
            <w:tcW w:w="542" w:type="pct"/>
          </w:tcPr>
          <w:p w14:paraId="7C3CF05A" w14:textId="77777777" w:rsidR="00620F10" w:rsidRPr="00EF0B11" w:rsidRDefault="00620F10" w:rsidP="00620F10">
            <w:pPr>
              <w:pStyle w:val="af2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3 календарных дня</w:t>
            </w:r>
          </w:p>
        </w:tc>
        <w:tc>
          <w:tcPr>
            <w:tcW w:w="587" w:type="pct"/>
          </w:tcPr>
          <w:p w14:paraId="48DDB909" w14:textId="77777777" w:rsidR="00620F10" w:rsidRPr="00EF0B11" w:rsidRDefault="00620F10" w:rsidP="00620F10">
            <w:pPr>
              <w:pStyle w:val="af2"/>
              <w:widowControl w:val="0"/>
              <w:suppressAutoHyphens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Специалист, ответственный за предоставление муниципальной услуги.</w:t>
            </w:r>
          </w:p>
        </w:tc>
        <w:tc>
          <w:tcPr>
            <w:tcW w:w="632" w:type="pct"/>
          </w:tcPr>
          <w:p w14:paraId="7D107059" w14:textId="77777777" w:rsidR="00620F10" w:rsidRPr="00EF0B11" w:rsidRDefault="00620F10" w:rsidP="00620F10">
            <w:pPr>
              <w:pStyle w:val="af2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  <w:tc>
          <w:tcPr>
            <w:tcW w:w="496" w:type="pct"/>
          </w:tcPr>
          <w:p w14:paraId="7AB2FD9D" w14:textId="77777777" w:rsidR="00620F10" w:rsidRPr="00EF0B11" w:rsidRDefault="00620F10" w:rsidP="00620F10">
            <w:pPr>
              <w:pStyle w:val="af2"/>
              <w:widowControl w:val="0"/>
              <w:suppressAutoHyphens/>
              <w:jc w:val="center"/>
              <w:rPr>
                <w:rFonts w:eastAsiaTheme="minorEastAsia"/>
                <w:kern w:val="1"/>
                <w:sz w:val="16"/>
                <w:szCs w:val="24"/>
                <w:lang w:eastAsia="ar-SA"/>
              </w:rPr>
            </w:pPr>
            <w:r w:rsidRPr="00EF0B11">
              <w:rPr>
                <w:rFonts w:eastAsiaTheme="minorEastAsia"/>
                <w:kern w:val="1"/>
                <w:sz w:val="16"/>
                <w:szCs w:val="24"/>
                <w:lang w:eastAsia="ar-SA"/>
              </w:rPr>
              <w:t>«-»</w:t>
            </w:r>
          </w:p>
        </w:tc>
      </w:tr>
    </w:tbl>
    <w:p w14:paraId="22B39A87" w14:textId="77777777" w:rsidR="00620F10" w:rsidRPr="00926266" w:rsidRDefault="00620F10" w:rsidP="00620F10">
      <w:pPr>
        <w:spacing w:after="0"/>
        <w:rPr>
          <w:b/>
          <w:bCs/>
          <w:color w:val="FF0000"/>
          <w:sz w:val="18"/>
          <w:szCs w:val="28"/>
        </w:rPr>
      </w:pPr>
      <w:r w:rsidRPr="00926266">
        <w:rPr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86"/>
        <w:gridCol w:w="2260"/>
        <w:gridCol w:w="1977"/>
        <w:gridCol w:w="2119"/>
        <w:gridCol w:w="3325"/>
        <w:gridCol w:w="3586"/>
      </w:tblGrid>
      <w:tr w:rsidR="00620F10" w:rsidRPr="00926266" w14:paraId="32F63DA9" w14:textId="77777777" w:rsidTr="00620F10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BFC0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0108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C6D42D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 xml:space="preserve">Способ приёма и регистрации органом, предоставляющим услугу, запроса и иных документов, необходимых для </w:t>
            </w:r>
            <w:r w:rsidRPr="00926266">
              <w:rPr>
                <w:b/>
                <w:bCs/>
                <w:sz w:val="16"/>
              </w:rPr>
              <w:lastRenderedPageBreak/>
              <w:t>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6809C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lastRenderedPageBreak/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0DEB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C66F3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20F10" w:rsidRPr="00926266" w14:paraId="60111410" w14:textId="77777777" w:rsidTr="00620F10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85DE1" w14:textId="77777777" w:rsidR="00620F10" w:rsidRPr="00926266" w:rsidRDefault="00620F10" w:rsidP="00620F10">
            <w:pPr>
              <w:spacing w:after="0"/>
              <w:rPr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264046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7CBED4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1BF8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0D8931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4ECE7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color w:val="FF0000"/>
                <w:sz w:val="16"/>
              </w:rPr>
            </w:pPr>
          </w:p>
        </w:tc>
      </w:tr>
      <w:tr w:rsidR="00620F10" w:rsidRPr="00926266" w14:paraId="766B8FD8" w14:textId="77777777" w:rsidTr="00620F10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B81DB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F17272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0489E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AEC100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ECA2F" w14:textId="77777777" w:rsidR="00620F10" w:rsidRPr="00926266" w:rsidRDefault="00620F10" w:rsidP="00620F10">
            <w:pPr>
              <w:spacing w:after="0"/>
              <w:jc w:val="center"/>
              <w:rPr>
                <w:b/>
                <w:bCs/>
                <w:sz w:val="16"/>
              </w:rPr>
            </w:pPr>
            <w:r w:rsidRPr="00926266">
              <w:rPr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0F34DC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b/>
                <w:bCs/>
                <w:sz w:val="16"/>
              </w:rPr>
              <w:t>6</w:t>
            </w:r>
          </w:p>
        </w:tc>
      </w:tr>
      <w:tr w:rsidR="00620F10" w:rsidRPr="00926266" w14:paraId="49E6ED4E" w14:textId="77777777" w:rsidTr="00620F10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7A4CF4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«Принятие документов, а также выдача решения о согласовании переустройства и (или) перепланировки жилого помещения»</w:t>
            </w:r>
          </w:p>
        </w:tc>
      </w:tr>
      <w:tr w:rsidR="00620F10" w:rsidRPr="00926266" w14:paraId="195FC769" w14:textId="77777777" w:rsidTr="00620F10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2A99CF" w14:textId="77777777" w:rsidR="00620F10" w:rsidRPr="00926266" w:rsidRDefault="00620F10" w:rsidP="00620F10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6C5B772F" w14:textId="77777777" w:rsidR="00620F10" w:rsidRPr="00926266" w:rsidRDefault="00620F10" w:rsidP="00620F10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F82FE0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16A22" w14:textId="77777777" w:rsidR="00620F10" w:rsidRPr="00926266" w:rsidRDefault="00620F10" w:rsidP="00620F10">
            <w:pPr>
              <w:spacing w:after="0"/>
              <w:rPr>
                <w:sz w:val="16"/>
              </w:rPr>
            </w:pPr>
            <w:r w:rsidRPr="00926266">
              <w:rPr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7851" w14:textId="77777777" w:rsidR="00620F10" w:rsidRPr="00926266" w:rsidRDefault="00620F10" w:rsidP="00620F10">
            <w:pPr>
              <w:spacing w:after="0"/>
              <w:jc w:val="center"/>
              <w:rPr>
                <w:sz w:val="16"/>
              </w:rPr>
            </w:pPr>
            <w:r w:rsidRPr="00926266">
              <w:rPr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1665B" w14:textId="77777777" w:rsidR="00620F10" w:rsidRPr="00926266" w:rsidRDefault="00620F10" w:rsidP="00620F10">
            <w:pPr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D0B456" w14:textId="77777777" w:rsidR="00620F10" w:rsidRPr="00926266" w:rsidRDefault="00620F10" w:rsidP="00620F10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почта;</w:t>
            </w:r>
          </w:p>
          <w:p w14:paraId="01A303B7" w14:textId="77777777" w:rsidR="00620F10" w:rsidRPr="00926266" w:rsidRDefault="00620F10" w:rsidP="00620F10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МФЦ;</w:t>
            </w:r>
          </w:p>
          <w:p w14:paraId="65D226FF" w14:textId="77777777" w:rsidR="00620F10" w:rsidRPr="00926266" w:rsidRDefault="00620F10" w:rsidP="00620F10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Единый портал государственных и муниципальных услуг (функций);</w:t>
            </w:r>
          </w:p>
          <w:p w14:paraId="4A2EE239" w14:textId="77777777" w:rsidR="00620F10" w:rsidRPr="00926266" w:rsidRDefault="00620F10" w:rsidP="00620F10">
            <w:pPr>
              <w:tabs>
                <w:tab w:val="left" w:pos="0"/>
              </w:tabs>
              <w:autoSpaceDE w:val="0"/>
              <w:spacing w:after="0"/>
              <w:jc w:val="both"/>
              <w:rPr>
                <w:sz w:val="16"/>
              </w:rPr>
            </w:pPr>
            <w:r w:rsidRPr="00926266">
              <w:rPr>
                <w:sz w:val="16"/>
              </w:rPr>
              <w:t>- Портал государственных и муниципальных услуг Воронежской области;</w:t>
            </w:r>
          </w:p>
          <w:p w14:paraId="03A984FE" w14:textId="77777777" w:rsidR="00620F10" w:rsidRPr="00926266" w:rsidRDefault="00620F10" w:rsidP="00620F10">
            <w:pPr>
              <w:tabs>
                <w:tab w:val="left" w:pos="0"/>
              </w:tabs>
              <w:autoSpaceDE w:val="0"/>
              <w:spacing w:after="0"/>
              <w:jc w:val="both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-  личный прием заявителя.</w:t>
            </w:r>
          </w:p>
        </w:tc>
      </w:tr>
    </w:tbl>
    <w:p w14:paraId="0A71D765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4C6105C6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41274CBB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1BB76692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65E6B133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5E28DA47" w14:textId="77777777" w:rsidR="00620F10" w:rsidRPr="00926266" w:rsidRDefault="00620F10" w:rsidP="00620F10">
      <w:pPr>
        <w:spacing w:after="0"/>
        <w:rPr>
          <w:color w:val="FF0000"/>
          <w:sz w:val="16"/>
        </w:rPr>
      </w:pPr>
    </w:p>
    <w:p w14:paraId="604AAD15" w14:textId="77777777" w:rsidR="00620F10" w:rsidRPr="00926266" w:rsidRDefault="00620F10" w:rsidP="00620F10">
      <w:pPr>
        <w:spacing w:after="0"/>
        <w:rPr>
          <w:sz w:val="16"/>
        </w:rPr>
        <w:sectPr w:rsidR="00620F10" w:rsidRPr="00926266" w:rsidSect="00FB24BB">
          <w:headerReference w:type="even" r:id="rId13"/>
          <w:headerReference w:type="default" r:id="rId14"/>
          <w:pgSz w:w="16838" w:h="11906" w:orient="landscape"/>
          <w:pgMar w:top="539" w:right="567" w:bottom="346" w:left="1134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237"/>
      </w:tblGrid>
      <w:tr w:rsidR="00EF0B11" w:rsidRPr="00926266" w14:paraId="6509C2E4" w14:textId="77777777" w:rsidTr="00EF0B11">
        <w:trPr>
          <w:trHeight w:val="17472"/>
        </w:trPr>
        <w:tc>
          <w:tcPr>
            <w:tcW w:w="5000" w:type="pct"/>
            <w:shd w:val="clear" w:color="auto" w:fill="auto"/>
          </w:tcPr>
          <w:p w14:paraId="2BDEEFEC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lastRenderedPageBreak/>
              <w:t>«Приложение №1</w:t>
            </w:r>
          </w:p>
          <w:p w14:paraId="22A6FCCA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14:paraId="7B3C92DE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</w:p>
          <w:p w14:paraId="5DDB4569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/>
              <w:rPr>
                <w:color w:val="FF0000"/>
                <w:sz w:val="12"/>
                <w:szCs w:val="20"/>
              </w:rPr>
            </w:pPr>
          </w:p>
          <w:p w14:paraId="4002A33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Форма заявления</w:t>
            </w:r>
          </w:p>
          <w:p w14:paraId="403D29AF" w14:textId="329B8248" w:rsidR="0030795B" w:rsidRPr="0030795B" w:rsidRDefault="00EF0B11" w:rsidP="00307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  <w:lang w:eastAsia="ru-RU"/>
              </w:rPr>
            </w:pPr>
            <w:r w:rsidRPr="00926266">
              <w:rPr>
                <w:sz w:val="16"/>
                <w:szCs w:val="28"/>
                <w:lang w:eastAsia="ru-RU"/>
              </w:rPr>
              <w:t xml:space="preserve">                                                                  В </w:t>
            </w:r>
            <w:r w:rsidRPr="0030795B">
              <w:rPr>
                <w:sz w:val="16"/>
                <w:szCs w:val="28"/>
                <w:lang w:eastAsia="ru-RU"/>
              </w:rPr>
              <w:t xml:space="preserve">администрацию  </w:t>
            </w:r>
            <w:r w:rsidR="00BE50EA">
              <w:rPr>
                <w:sz w:val="16"/>
                <w:szCs w:val="28"/>
                <w:lang w:eastAsia="ru-RU"/>
              </w:rPr>
              <w:t>Кучеряевского</w:t>
            </w:r>
            <w:r w:rsidR="0030795B" w:rsidRPr="0030795B">
              <w:rPr>
                <w:sz w:val="16"/>
                <w:szCs w:val="28"/>
                <w:lang w:eastAsia="ru-RU"/>
              </w:rPr>
              <w:t xml:space="preserve"> сельского </w:t>
            </w:r>
          </w:p>
          <w:p w14:paraId="05750634" w14:textId="77777777" w:rsidR="00EF0B11" w:rsidRPr="00926266" w:rsidRDefault="00EF0B11" w:rsidP="003079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  <w:lang w:eastAsia="ru-RU"/>
              </w:rPr>
            </w:pPr>
            <w:r w:rsidRPr="0030795B">
              <w:rPr>
                <w:sz w:val="16"/>
                <w:szCs w:val="28"/>
                <w:lang w:eastAsia="ru-RU"/>
              </w:rPr>
              <w:t>поселения</w:t>
            </w:r>
            <w:r w:rsidRPr="00926266">
              <w:rPr>
                <w:sz w:val="16"/>
                <w:szCs w:val="28"/>
                <w:lang w:eastAsia="ru-RU"/>
              </w:rPr>
              <w:t xml:space="preserve"> ___________________</w:t>
            </w:r>
          </w:p>
          <w:p w14:paraId="757BB461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  <w:lang w:eastAsia="ru-RU"/>
              </w:rPr>
            </w:pPr>
          </w:p>
          <w:p w14:paraId="25C3F5FC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 гражданина(ки) _____________________</w:t>
            </w:r>
          </w:p>
          <w:p w14:paraId="69C08B0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(Ф.И.О. заявителя)</w:t>
            </w:r>
          </w:p>
          <w:p w14:paraId="1AA36F01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14:paraId="0AE647D1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(если ранее имели другие фамилию, имя,</w:t>
            </w:r>
          </w:p>
          <w:p w14:paraId="3F5DD738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14:paraId="0E16655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отчество, укажите их, когда меняли)</w:t>
            </w:r>
          </w:p>
          <w:p w14:paraId="0C39DCCC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______________________________________,</w:t>
            </w:r>
          </w:p>
          <w:p w14:paraId="22D84811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проживающего(ей) ______________________</w:t>
            </w:r>
          </w:p>
          <w:p w14:paraId="5E51725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14:paraId="759D50D8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паспорт:</w:t>
            </w:r>
          </w:p>
          <w:p w14:paraId="2F33605C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14:paraId="610486D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_______________________________________</w:t>
            </w:r>
          </w:p>
          <w:p w14:paraId="05B66CCF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(серия, номер паспорта)</w:t>
            </w:r>
          </w:p>
          <w:p w14:paraId="4278EE3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тел.: _________________________________</w:t>
            </w:r>
          </w:p>
          <w:p w14:paraId="34582DA4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14:paraId="35DBCF1C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ЗАЯВЛЕНИЕ</w:t>
            </w:r>
          </w:p>
          <w:p w14:paraId="4CA5398A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14:paraId="799D513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28"/>
              </w:rPr>
            </w:pPr>
          </w:p>
          <w:p w14:paraId="23410B37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14:paraId="1157EFDC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14:paraId="75998B35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14:paraId="1E7E6A9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Решение о принятии на учет  прошу: выдать лично в администрации/выдать лично в МФЦ </w:t>
            </w:r>
            <w:r w:rsidRPr="00926266">
              <w:rPr>
                <w:sz w:val="16"/>
                <w:szCs w:val="28"/>
                <w:vertAlign w:val="superscript"/>
              </w:rPr>
              <w:t>1</w:t>
            </w:r>
            <w:r w:rsidRPr="00926266">
              <w:rPr>
                <w:sz w:val="16"/>
                <w:szCs w:val="28"/>
              </w:rPr>
              <w:t>/направить почтовым отправлением по адресу: ____________ (нужное подчеркнуть).</w:t>
            </w:r>
          </w:p>
          <w:p w14:paraId="72CCD456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К заявлению прилагаю следующие документы:</w:t>
            </w:r>
          </w:p>
          <w:p w14:paraId="36FAD62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14:paraId="4FF5CFF6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____________________        _____________        "___" ___________ 20___ г.</w:t>
            </w:r>
          </w:p>
          <w:p w14:paraId="2437E2A4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(Ф.И.О. заявителя)           (подпись)</w:t>
            </w:r>
          </w:p>
          <w:p w14:paraId="0EFE71FE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14:paraId="5267CA88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---------------------------------------------------------------------------</w:t>
            </w:r>
          </w:p>
          <w:p w14:paraId="72D19227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14:paraId="6CE0DEB2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</w:p>
          <w:p w14:paraId="09CC4EA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Документы представлены  "___" __________ 20___ г.</w:t>
            </w:r>
          </w:p>
          <w:p w14:paraId="7DF2E7A2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14:paraId="6AAD392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_________________       __________________________          _______________</w:t>
            </w:r>
          </w:p>
          <w:p w14:paraId="127728A0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(должность)          (Ф.И.О. должностного лица,             (подпись)</w:t>
            </w:r>
          </w:p>
          <w:p w14:paraId="005E3B39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>принявшего заявление)</w:t>
            </w:r>
          </w:p>
          <w:p w14:paraId="3A12BCE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Выдана расписка в получении документов</w:t>
            </w:r>
          </w:p>
          <w:p w14:paraId="7BE65A96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14:paraId="4F2E253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28"/>
              </w:rPr>
            </w:pPr>
            <w:r w:rsidRPr="00926266">
              <w:rPr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14:paraId="38560758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5764916F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82C40B1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4BA9952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598C284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306B3917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1C79F9DB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0E72F983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BDADDD8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67D9DB5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5C17F481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1E0BEB35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A4B0AC6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3BE92273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79DB6B6B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71B4D94F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201AC34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55380E25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28397AD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D5EB9D0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60B44F7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5961A0DB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1164C555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61F30433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2F50CD1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DF9842B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78504214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3A03FF03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465AF8C5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2B067FE0" w14:textId="77777777" w:rsidR="00976322" w:rsidRDefault="00976322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</w:p>
          <w:p w14:paraId="336473D7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sz w:val="16"/>
              </w:rPr>
            </w:pPr>
            <w:r w:rsidRPr="00926266">
              <w:rPr>
                <w:sz w:val="16"/>
              </w:rPr>
              <w:t>Приложение № 2</w:t>
            </w:r>
          </w:p>
          <w:p w14:paraId="2FBCD32D" w14:textId="77777777" w:rsidR="00EF0B11" w:rsidRPr="00926266" w:rsidRDefault="00EF0B11" w:rsidP="00EF0B11">
            <w:pPr>
              <w:pStyle w:val="af"/>
              <w:tabs>
                <w:tab w:val="left" w:pos="1276"/>
              </w:tabs>
              <w:autoSpaceDE w:val="0"/>
              <w:ind w:left="0" w:firstLine="709"/>
              <w:jc w:val="right"/>
              <w:rPr>
                <w:color w:val="FF0000"/>
                <w:sz w:val="16"/>
              </w:rPr>
            </w:pPr>
            <w:r w:rsidRPr="00926266">
              <w:rPr>
                <w:sz w:val="16"/>
              </w:rPr>
              <w:t>к Технологической схеме</w:t>
            </w:r>
          </w:p>
          <w:p w14:paraId="79FE378A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</w:p>
          <w:p w14:paraId="28A5B34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Форма расписки</w:t>
            </w:r>
          </w:p>
          <w:p w14:paraId="77DC68B6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14:paraId="5DAA02D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РАСПИСКА</w:t>
            </w:r>
          </w:p>
          <w:p w14:paraId="5E3C6565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получении документов, представленных для принятия решения</w:t>
            </w:r>
          </w:p>
          <w:p w14:paraId="4E0ACBBA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14:paraId="0F3677F7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</w:p>
          <w:p w14:paraId="37A4E698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Настоящим удостоверяется, что заявитель</w:t>
            </w:r>
          </w:p>
          <w:p w14:paraId="4C2F20F9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14:paraId="4710BC6F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 xml:space="preserve">представил, а сотрудник администрации _______________ _________________ получил «_____» ________________ _________ документы                                                      </w:t>
            </w:r>
            <w:r w:rsidRPr="00926266">
              <w:rPr>
                <w:sz w:val="12"/>
                <w:szCs w:val="20"/>
              </w:rPr>
              <w:t>(число) (месяц прописью)  (год)</w:t>
            </w:r>
          </w:p>
          <w:p w14:paraId="6819CF34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в количестве _______________________________ экземпляров по</w:t>
            </w:r>
          </w:p>
          <w:p w14:paraId="412EF8C6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2"/>
                <w:szCs w:val="20"/>
              </w:rPr>
              <w:t>(прописью)</w:t>
            </w:r>
          </w:p>
          <w:p w14:paraId="420A999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2"/>
                <w:szCs w:val="20"/>
              </w:rPr>
            </w:pPr>
            <w:r w:rsidRPr="00926266">
              <w:rPr>
                <w:sz w:val="18"/>
                <w:szCs w:val="28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  <w:r w:rsidRPr="00926266">
              <w:rPr>
                <w:sz w:val="12"/>
                <w:szCs w:val="20"/>
              </w:rPr>
              <w:t>(согласно п. 2.6.1. настоящего Административного регламента):</w:t>
            </w:r>
          </w:p>
          <w:p w14:paraId="2BB2677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14:paraId="7638B3AB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__________________________________________________________________</w:t>
            </w:r>
          </w:p>
          <w:p w14:paraId="7851AD17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_________________________________________________________________</w:t>
            </w:r>
          </w:p>
          <w:p w14:paraId="706A42DD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14:paraId="37940DB3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8"/>
              </w:rPr>
            </w:pPr>
            <w:r w:rsidRPr="00926266">
              <w:rPr>
                <w:sz w:val="18"/>
                <w:szCs w:val="28"/>
              </w:rPr>
              <w:t>_______________________        ______________       ______________________</w:t>
            </w:r>
          </w:p>
          <w:p w14:paraId="45DE57C8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</w:p>
          <w:p w14:paraId="7DDA5FA1" w14:textId="77777777" w:rsidR="00EF0B11" w:rsidRPr="00926266" w:rsidRDefault="00EF0B11" w:rsidP="00EF0B11">
            <w:pPr>
              <w:autoSpaceDE w:val="0"/>
              <w:autoSpaceDN w:val="0"/>
              <w:adjustRightInd w:val="0"/>
              <w:spacing w:after="0" w:line="240" w:lineRule="auto"/>
              <w:rPr>
                <w:sz w:val="12"/>
                <w:szCs w:val="20"/>
              </w:rPr>
            </w:pPr>
            <w:r w:rsidRPr="00926266">
              <w:rPr>
                <w:sz w:val="12"/>
                <w:szCs w:val="20"/>
              </w:rPr>
              <w:t xml:space="preserve">      ответственного за</w:t>
            </w:r>
          </w:p>
          <w:p w14:paraId="3D93AABC" w14:textId="77777777" w:rsidR="00EF0B11" w:rsidRPr="00926266" w:rsidRDefault="00EF0B11" w:rsidP="0030795B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18"/>
                <w:szCs w:val="28"/>
              </w:rPr>
            </w:pPr>
            <w:r w:rsidRPr="00926266">
              <w:rPr>
                <w:sz w:val="12"/>
                <w:szCs w:val="20"/>
              </w:rPr>
              <w:t xml:space="preserve">    прием документов)</w:t>
            </w:r>
          </w:p>
        </w:tc>
      </w:tr>
    </w:tbl>
    <w:p w14:paraId="42868171" w14:textId="77777777" w:rsidR="00620F10" w:rsidRPr="00926266" w:rsidRDefault="00620F10" w:rsidP="00C1393E">
      <w:pPr>
        <w:spacing w:after="0"/>
        <w:jc w:val="right"/>
        <w:rPr>
          <w:sz w:val="20"/>
        </w:rPr>
        <w:sectPr w:rsidR="00620F10" w:rsidRPr="00926266" w:rsidSect="003B4A7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14:paraId="3D209302" w14:textId="77777777" w:rsidR="00CD0A31" w:rsidRDefault="00CD0A31" w:rsidP="00CD0A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  <w:szCs w:val="18"/>
        </w:rPr>
      </w:pPr>
    </w:p>
    <w:sectPr w:rsidR="00CD0A31" w:rsidSect="00976322">
      <w:pgSz w:w="11906" w:h="16838"/>
      <w:pgMar w:top="567" w:right="346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F9F9" w14:textId="77777777" w:rsidR="00827A4E" w:rsidRDefault="00827A4E" w:rsidP="001756F6">
      <w:pPr>
        <w:spacing w:after="0" w:line="240" w:lineRule="auto"/>
      </w:pPr>
      <w:r>
        <w:separator/>
      </w:r>
    </w:p>
  </w:endnote>
  <w:endnote w:type="continuationSeparator" w:id="0">
    <w:p w14:paraId="7BEF5072" w14:textId="77777777" w:rsidR="00827A4E" w:rsidRDefault="00827A4E" w:rsidP="0017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DA013" w14:textId="77777777" w:rsidR="00827A4E" w:rsidRDefault="00827A4E" w:rsidP="001756F6">
      <w:pPr>
        <w:spacing w:after="0" w:line="240" w:lineRule="auto"/>
      </w:pPr>
      <w:r>
        <w:separator/>
      </w:r>
    </w:p>
  </w:footnote>
  <w:footnote w:type="continuationSeparator" w:id="0">
    <w:p w14:paraId="113D75A9" w14:textId="77777777" w:rsidR="00827A4E" w:rsidRDefault="00827A4E" w:rsidP="00175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23CE" w14:textId="77777777" w:rsidR="00677763" w:rsidRDefault="006777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FD566" w14:textId="77777777" w:rsidR="00677763" w:rsidRDefault="00677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RTF_Num 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4.%1."/>
      <w:lvlJc w:val="left"/>
      <w:pPr>
        <w:tabs>
          <w:tab w:val="num" w:pos="3060"/>
        </w:tabs>
        <w:ind w:left="3060" w:hanging="360"/>
      </w:pPr>
      <w:rPr>
        <w:rFonts w:cs="Times New Roman"/>
        <w:color w:val="auto"/>
      </w:rPr>
    </w:lvl>
    <w:lvl w:ilvl="1">
      <w:start w:val="3"/>
      <w:numFmt w:val="decimal"/>
      <w:lvlText w:val="4.%2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RTF_Num 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12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251760">
    <w:abstractNumId w:val="23"/>
  </w:num>
  <w:num w:numId="2" w16cid:durableId="1928807502">
    <w:abstractNumId w:val="19"/>
  </w:num>
  <w:num w:numId="3" w16cid:durableId="382020154">
    <w:abstractNumId w:val="24"/>
  </w:num>
  <w:num w:numId="4" w16cid:durableId="948008804">
    <w:abstractNumId w:val="13"/>
  </w:num>
  <w:num w:numId="5" w16cid:durableId="1246525907">
    <w:abstractNumId w:val="16"/>
  </w:num>
  <w:num w:numId="6" w16cid:durableId="552278414">
    <w:abstractNumId w:val="14"/>
  </w:num>
  <w:num w:numId="7" w16cid:durableId="272249998">
    <w:abstractNumId w:val="21"/>
  </w:num>
  <w:num w:numId="8" w16cid:durableId="1102915267">
    <w:abstractNumId w:val="17"/>
  </w:num>
  <w:num w:numId="9" w16cid:durableId="1895509690">
    <w:abstractNumId w:val="15"/>
  </w:num>
  <w:num w:numId="10" w16cid:durableId="175389508">
    <w:abstractNumId w:val="22"/>
  </w:num>
  <w:num w:numId="11" w16cid:durableId="1049185098">
    <w:abstractNumId w:val="0"/>
  </w:num>
  <w:num w:numId="12" w16cid:durableId="1392731110">
    <w:abstractNumId w:val="1"/>
  </w:num>
  <w:num w:numId="13" w16cid:durableId="1169833397">
    <w:abstractNumId w:val="8"/>
  </w:num>
  <w:num w:numId="14" w16cid:durableId="202450607">
    <w:abstractNumId w:val="3"/>
  </w:num>
  <w:num w:numId="15" w16cid:durableId="616759579">
    <w:abstractNumId w:val="10"/>
  </w:num>
  <w:num w:numId="16" w16cid:durableId="540169605">
    <w:abstractNumId w:val="2"/>
  </w:num>
  <w:num w:numId="17" w16cid:durableId="793137953">
    <w:abstractNumId w:val="20"/>
  </w:num>
  <w:num w:numId="18" w16cid:durableId="311523912">
    <w:abstractNumId w:val="18"/>
  </w:num>
  <w:num w:numId="19" w16cid:durableId="140459654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76"/>
    <w:rsid w:val="00003AE1"/>
    <w:rsid w:val="00004BFF"/>
    <w:rsid w:val="0000779A"/>
    <w:rsid w:val="00011384"/>
    <w:rsid w:val="0001239F"/>
    <w:rsid w:val="000129BE"/>
    <w:rsid w:val="00012C87"/>
    <w:rsid w:val="00014A1C"/>
    <w:rsid w:val="00016DB1"/>
    <w:rsid w:val="0002295C"/>
    <w:rsid w:val="00033F44"/>
    <w:rsid w:val="0003446A"/>
    <w:rsid w:val="000354E0"/>
    <w:rsid w:val="00041423"/>
    <w:rsid w:val="0004377B"/>
    <w:rsid w:val="00045112"/>
    <w:rsid w:val="00047694"/>
    <w:rsid w:val="00054F6F"/>
    <w:rsid w:val="000552D3"/>
    <w:rsid w:val="0005555F"/>
    <w:rsid w:val="00056908"/>
    <w:rsid w:val="000573B3"/>
    <w:rsid w:val="00057DF7"/>
    <w:rsid w:val="00063D49"/>
    <w:rsid w:val="0006564B"/>
    <w:rsid w:val="000661B3"/>
    <w:rsid w:val="000704B8"/>
    <w:rsid w:val="00071202"/>
    <w:rsid w:val="00075A3E"/>
    <w:rsid w:val="000816DF"/>
    <w:rsid w:val="00085872"/>
    <w:rsid w:val="00085E99"/>
    <w:rsid w:val="00087CC8"/>
    <w:rsid w:val="000975EB"/>
    <w:rsid w:val="000A2B62"/>
    <w:rsid w:val="000A2F98"/>
    <w:rsid w:val="000A5B57"/>
    <w:rsid w:val="000A5C24"/>
    <w:rsid w:val="000B2B31"/>
    <w:rsid w:val="000B2C20"/>
    <w:rsid w:val="000B6A2F"/>
    <w:rsid w:val="000C0B18"/>
    <w:rsid w:val="000C1DB5"/>
    <w:rsid w:val="000C4DAD"/>
    <w:rsid w:val="000C5169"/>
    <w:rsid w:val="000C5269"/>
    <w:rsid w:val="000D1289"/>
    <w:rsid w:val="000D2FF6"/>
    <w:rsid w:val="000D4487"/>
    <w:rsid w:val="000D7889"/>
    <w:rsid w:val="000E2176"/>
    <w:rsid w:val="000E4D43"/>
    <w:rsid w:val="000E64A9"/>
    <w:rsid w:val="000E733A"/>
    <w:rsid w:val="000F1D5A"/>
    <w:rsid w:val="000F513C"/>
    <w:rsid w:val="000F5783"/>
    <w:rsid w:val="00104CE2"/>
    <w:rsid w:val="001136D4"/>
    <w:rsid w:val="001169EC"/>
    <w:rsid w:val="00117F2F"/>
    <w:rsid w:val="001211D6"/>
    <w:rsid w:val="001270D0"/>
    <w:rsid w:val="00131BFB"/>
    <w:rsid w:val="00132416"/>
    <w:rsid w:val="00142EE3"/>
    <w:rsid w:val="0014587E"/>
    <w:rsid w:val="001509B9"/>
    <w:rsid w:val="00163681"/>
    <w:rsid w:val="00166FFE"/>
    <w:rsid w:val="00170C55"/>
    <w:rsid w:val="00171A0C"/>
    <w:rsid w:val="001756F6"/>
    <w:rsid w:val="0018116C"/>
    <w:rsid w:val="00184604"/>
    <w:rsid w:val="0018527F"/>
    <w:rsid w:val="0019307A"/>
    <w:rsid w:val="001B23BE"/>
    <w:rsid w:val="001B63FE"/>
    <w:rsid w:val="001B7187"/>
    <w:rsid w:val="001C2A64"/>
    <w:rsid w:val="001C7820"/>
    <w:rsid w:val="001D00EA"/>
    <w:rsid w:val="001D0C12"/>
    <w:rsid w:val="001D5F58"/>
    <w:rsid w:val="001E3B70"/>
    <w:rsid w:val="001E6EB8"/>
    <w:rsid w:val="001F4407"/>
    <w:rsid w:val="001F4EA4"/>
    <w:rsid w:val="001F654A"/>
    <w:rsid w:val="001F73E3"/>
    <w:rsid w:val="002014A3"/>
    <w:rsid w:val="00203ECE"/>
    <w:rsid w:val="0020424B"/>
    <w:rsid w:val="00210B7C"/>
    <w:rsid w:val="00213F52"/>
    <w:rsid w:val="00215F78"/>
    <w:rsid w:val="00216AFB"/>
    <w:rsid w:val="002224FC"/>
    <w:rsid w:val="00222E3C"/>
    <w:rsid w:val="00223176"/>
    <w:rsid w:val="00225561"/>
    <w:rsid w:val="00225B77"/>
    <w:rsid w:val="002338B5"/>
    <w:rsid w:val="0023466D"/>
    <w:rsid w:val="002404BC"/>
    <w:rsid w:val="002409A2"/>
    <w:rsid w:val="00243268"/>
    <w:rsid w:val="00243C66"/>
    <w:rsid w:val="00244405"/>
    <w:rsid w:val="002445C9"/>
    <w:rsid w:val="00244635"/>
    <w:rsid w:val="00247DB7"/>
    <w:rsid w:val="0025127A"/>
    <w:rsid w:val="002567BC"/>
    <w:rsid w:val="00265DD2"/>
    <w:rsid w:val="00266EB9"/>
    <w:rsid w:val="0026726F"/>
    <w:rsid w:val="002841C3"/>
    <w:rsid w:val="002908F6"/>
    <w:rsid w:val="00291A55"/>
    <w:rsid w:val="002A2DFC"/>
    <w:rsid w:val="002A44C4"/>
    <w:rsid w:val="002A5BF5"/>
    <w:rsid w:val="002A7D95"/>
    <w:rsid w:val="002B1FDC"/>
    <w:rsid w:val="002B4185"/>
    <w:rsid w:val="002B4469"/>
    <w:rsid w:val="002B4B03"/>
    <w:rsid w:val="002B5C15"/>
    <w:rsid w:val="002B7FC0"/>
    <w:rsid w:val="002D1C65"/>
    <w:rsid w:val="002D4586"/>
    <w:rsid w:val="002D5476"/>
    <w:rsid w:val="002E159B"/>
    <w:rsid w:val="002E16CF"/>
    <w:rsid w:val="002E1EBD"/>
    <w:rsid w:val="002F07E4"/>
    <w:rsid w:val="002F2883"/>
    <w:rsid w:val="002F5C0A"/>
    <w:rsid w:val="002F6232"/>
    <w:rsid w:val="002F662E"/>
    <w:rsid w:val="00303925"/>
    <w:rsid w:val="0030516C"/>
    <w:rsid w:val="003054B9"/>
    <w:rsid w:val="003059D1"/>
    <w:rsid w:val="00305CCB"/>
    <w:rsid w:val="0030795B"/>
    <w:rsid w:val="00324989"/>
    <w:rsid w:val="00330902"/>
    <w:rsid w:val="00333C60"/>
    <w:rsid w:val="00334649"/>
    <w:rsid w:val="00335F69"/>
    <w:rsid w:val="00337F77"/>
    <w:rsid w:val="00343662"/>
    <w:rsid w:val="00344A7E"/>
    <w:rsid w:val="00346F89"/>
    <w:rsid w:val="00353FD2"/>
    <w:rsid w:val="003546D4"/>
    <w:rsid w:val="00357AEB"/>
    <w:rsid w:val="0036189B"/>
    <w:rsid w:val="00363C0C"/>
    <w:rsid w:val="00365F3F"/>
    <w:rsid w:val="00366139"/>
    <w:rsid w:val="003733F6"/>
    <w:rsid w:val="003800C5"/>
    <w:rsid w:val="0038085C"/>
    <w:rsid w:val="00385D58"/>
    <w:rsid w:val="0039044C"/>
    <w:rsid w:val="00392E6F"/>
    <w:rsid w:val="003A7275"/>
    <w:rsid w:val="003B3550"/>
    <w:rsid w:val="003B4A7B"/>
    <w:rsid w:val="003B66E0"/>
    <w:rsid w:val="003B70FE"/>
    <w:rsid w:val="003C18C6"/>
    <w:rsid w:val="003C5DFE"/>
    <w:rsid w:val="003D2AA4"/>
    <w:rsid w:val="003D32B8"/>
    <w:rsid w:val="003E59AD"/>
    <w:rsid w:val="003E7C5D"/>
    <w:rsid w:val="003F04D0"/>
    <w:rsid w:val="003F07D0"/>
    <w:rsid w:val="00400B72"/>
    <w:rsid w:val="004020C2"/>
    <w:rsid w:val="00403283"/>
    <w:rsid w:val="00405E42"/>
    <w:rsid w:val="0041186B"/>
    <w:rsid w:val="004128AF"/>
    <w:rsid w:val="00413385"/>
    <w:rsid w:val="00424F71"/>
    <w:rsid w:val="00425488"/>
    <w:rsid w:val="00434670"/>
    <w:rsid w:val="00440C6B"/>
    <w:rsid w:val="00441E5A"/>
    <w:rsid w:val="00442A38"/>
    <w:rsid w:val="00443699"/>
    <w:rsid w:val="0044454D"/>
    <w:rsid w:val="00444FD4"/>
    <w:rsid w:val="00445E4C"/>
    <w:rsid w:val="004467D4"/>
    <w:rsid w:val="00450470"/>
    <w:rsid w:val="0045553F"/>
    <w:rsid w:val="0045727F"/>
    <w:rsid w:val="00472371"/>
    <w:rsid w:val="00472C6C"/>
    <w:rsid w:val="00482197"/>
    <w:rsid w:val="0048636B"/>
    <w:rsid w:val="004872AD"/>
    <w:rsid w:val="0049031B"/>
    <w:rsid w:val="004958A7"/>
    <w:rsid w:val="00496F84"/>
    <w:rsid w:val="004A5F64"/>
    <w:rsid w:val="004A722C"/>
    <w:rsid w:val="004B004D"/>
    <w:rsid w:val="004C0AE2"/>
    <w:rsid w:val="004C1158"/>
    <w:rsid w:val="004C2E95"/>
    <w:rsid w:val="004C4F72"/>
    <w:rsid w:val="004C7CF2"/>
    <w:rsid w:val="004D571B"/>
    <w:rsid w:val="004F2576"/>
    <w:rsid w:val="004F2859"/>
    <w:rsid w:val="004F3C52"/>
    <w:rsid w:val="004F43D2"/>
    <w:rsid w:val="00500009"/>
    <w:rsid w:val="0050526E"/>
    <w:rsid w:val="0050768D"/>
    <w:rsid w:val="00511094"/>
    <w:rsid w:val="00522EA0"/>
    <w:rsid w:val="00525494"/>
    <w:rsid w:val="005263FB"/>
    <w:rsid w:val="005348EA"/>
    <w:rsid w:val="00534C59"/>
    <w:rsid w:val="0053632C"/>
    <w:rsid w:val="00556615"/>
    <w:rsid w:val="00562EBA"/>
    <w:rsid w:val="00571B30"/>
    <w:rsid w:val="00571F04"/>
    <w:rsid w:val="005731BC"/>
    <w:rsid w:val="00574BE7"/>
    <w:rsid w:val="00576A11"/>
    <w:rsid w:val="00586D24"/>
    <w:rsid w:val="00590CFB"/>
    <w:rsid w:val="00591169"/>
    <w:rsid w:val="00592FFF"/>
    <w:rsid w:val="0059402D"/>
    <w:rsid w:val="00596382"/>
    <w:rsid w:val="005A64DE"/>
    <w:rsid w:val="005B3A5F"/>
    <w:rsid w:val="005B4E75"/>
    <w:rsid w:val="005B77F9"/>
    <w:rsid w:val="005C5B1D"/>
    <w:rsid w:val="005D033B"/>
    <w:rsid w:val="005D1CF7"/>
    <w:rsid w:val="005D4AFE"/>
    <w:rsid w:val="005D6D14"/>
    <w:rsid w:val="005E3D95"/>
    <w:rsid w:val="005E4498"/>
    <w:rsid w:val="005E585D"/>
    <w:rsid w:val="00611A61"/>
    <w:rsid w:val="0061592A"/>
    <w:rsid w:val="0061651A"/>
    <w:rsid w:val="00620F10"/>
    <w:rsid w:val="006228A7"/>
    <w:rsid w:val="006273AA"/>
    <w:rsid w:val="006275A7"/>
    <w:rsid w:val="006378D0"/>
    <w:rsid w:val="0064257D"/>
    <w:rsid w:val="00644DF8"/>
    <w:rsid w:val="00652573"/>
    <w:rsid w:val="00652EEB"/>
    <w:rsid w:val="006534F2"/>
    <w:rsid w:val="0065416E"/>
    <w:rsid w:val="006579C8"/>
    <w:rsid w:val="00660017"/>
    <w:rsid w:val="00660275"/>
    <w:rsid w:val="0066176D"/>
    <w:rsid w:val="0066289A"/>
    <w:rsid w:val="006635C1"/>
    <w:rsid w:val="006644CE"/>
    <w:rsid w:val="00665119"/>
    <w:rsid w:val="0067363D"/>
    <w:rsid w:val="00676E77"/>
    <w:rsid w:val="00677285"/>
    <w:rsid w:val="00677763"/>
    <w:rsid w:val="006818BA"/>
    <w:rsid w:val="006833F6"/>
    <w:rsid w:val="00683786"/>
    <w:rsid w:val="00690F7C"/>
    <w:rsid w:val="0069659A"/>
    <w:rsid w:val="00696B4C"/>
    <w:rsid w:val="00696F01"/>
    <w:rsid w:val="00697D5F"/>
    <w:rsid w:val="006A0449"/>
    <w:rsid w:val="006A50AD"/>
    <w:rsid w:val="006B50D6"/>
    <w:rsid w:val="006B722F"/>
    <w:rsid w:val="006C1649"/>
    <w:rsid w:val="006C1A10"/>
    <w:rsid w:val="006C3BD3"/>
    <w:rsid w:val="006E5D2C"/>
    <w:rsid w:val="006F12DD"/>
    <w:rsid w:val="00700716"/>
    <w:rsid w:val="00700F49"/>
    <w:rsid w:val="007012E7"/>
    <w:rsid w:val="007060DC"/>
    <w:rsid w:val="00710125"/>
    <w:rsid w:val="007137FF"/>
    <w:rsid w:val="007205CA"/>
    <w:rsid w:val="007213DE"/>
    <w:rsid w:val="00724B57"/>
    <w:rsid w:val="00726103"/>
    <w:rsid w:val="007329B9"/>
    <w:rsid w:val="00735972"/>
    <w:rsid w:val="007410C5"/>
    <w:rsid w:val="007445E8"/>
    <w:rsid w:val="00744659"/>
    <w:rsid w:val="00750ABE"/>
    <w:rsid w:val="00750B39"/>
    <w:rsid w:val="00751558"/>
    <w:rsid w:val="00753838"/>
    <w:rsid w:val="00757391"/>
    <w:rsid w:val="00762DFD"/>
    <w:rsid w:val="007636C4"/>
    <w:rsid w:val="00766FF4"/>
    <w:rsid w:val="0076783F"/>
    <w:rsid w:val="00781167"/>
    <w:rsid w:val="00785630"/>
    <w:rsid w:val="007868F7"/>
    <w:rsid w:val="00792B04"/>
    <w:rsid w:val="00794EF7"/>
    <w:rsid w:val="007B04FE"/>
    <w:rsid w:val="007B7B60"/>
    <w:rsid w:val="007C2789"/>
    <w:rsid w:val="007C2BB3"/>
    <w:rsid w:val="007C6553"/>
    <w:rsid w:val="007D2440"/>
    <w:rsid w:val="007D3BAA"/>
    <w:rsid w:val="007E135C"/>
    <w:rsid w:val="007E41F1"/>
    <w:rsid w:val="007E720A"/>
    <w:rsid w:val="007F0276"/>
    <w:rsid w:val="007F16AB"/>
    <w:rsid w:val="007F2944"/>
    <w:rsid w:val="00800B07"/>
    <w:rsid w:val="00802272"/>
    <w:rsid w:val="00806712"/>
    <w:rsid w:val="00812D5B"/>
    <w:rsid w:val="00813069"/>
    <w:rsid w:val="00815555"/>
    <w:rsid w:val="0081767C"/>
    <w:rsid w:val="00820E45"/>
    <w:rsid w:val="00827A4E"/>
    <w:rsid w:val="00830689"/>
    <w:rsid w:val="0083706D"/>
    <w:rsid w:val="00846738"/>
    <w:rsid w:val="008663F4"/>
    <w:rsid w:val="008716BF"/>
    <w:rsid w:val="00872A66"/>
    <w:rsid w:val="0088574E"/>
    <w:rsid w:val="0088664E"/>
    <w:rsid w:val="00886A88"/>
    <w:rsid w:val="00886E98"/>
    <w:rsid w:val="00887CA2"/>
    <w:rsid w:val="008A0DD2"/>
    <w:rsid w:val="008A613D"/>
    <w:rsid w:val="008B7047"/>
    <w:rsid w:val="008C0E01"/>
    <w:rsid w:val="008C1560"/>
    <w:rsid w:val="008C2762"/>
    <w:rsid w:val="008C2CBB"/>
    <w:rsid w:val="008C4F01"/>
    <w:rsid w:val="008C7BB8"/>
    <w:rsid w:val="008D4431"/>
    <w:rsid w:val="008D6CCC"/>
    <w:rsid w:val="008D71C0"/>
    <w:rsid w:val="008D755E"/>
    <w:rsid w:val="008D771D"/>
    <w:rsid w:val="008D7C7B"/>
    <w:rsid w:val="008E2828"/>
    <w:rsid w:val="008E3897"/>
    <w:rsid w:val="008E53A0"/>
    <w:rsid w:val="008F19F1"/>
    <w:rsid w:val="009019A3"/>
    <w:rsid w:val="00902502"/>
    <w:rsid w:val="00902FFA"/>
    <w:rsid w:val="0092317C"/>
    <w:rsid w:val="00924B47"/>
    <w:rsid w:val="00926266"/>
    <w:rsid w:val="009269A6"/>
    <w:rsid w:val="009326C6"/>
    <w:rsid w:val="0094090C"/>
    <w:rsid w:val="009458F4"/>
    <w:rsid w:val="00950367"/>
    <w:rsid w:val="009506CA"/>
    <w:rsid w:val="00950B72"/>
    <w:rsid w:val="009621F5"/>
    <w:rsid w:val="00962CA5"/>
    <w:rsid w:val="009660B9"/>
    <w:rsid w:val="009747E1"/>
    <w:rsid w:val="00976322"/>
    <w:rsid w:val="009836E5"/>
    <w:rsid w:val="00984414"/>
    <w:rsid w:val="009852EC"/>
    <w:rsid w:val="00993175"/>
    <w:rsid w:val="00994103"/>
    <w:rsid w:val="00994785"/>
    <w:rsid w:val="009969D4"/>
    <w:rsid w:val="009A088A"/>
    <w:rsid w:val="009A09B7"/>
    <w:rsid w:val="009A130D"/>
    <w:rsid w:val="009A2C74"/>
    <w:rsid w:val="009A5A53"/>
    <w:rsid w:val="009B0DEE"/>
    <w:rsid w:val="009C6A92"/>
    <w:rsid w:val="009E221A"/>
    <w:rsid w:val="009E4290"/>
    <w:rsid w:val="009F5D67"/>
    <w:rsid w:val="00A019DE"/>
    <w:rsid w:val="00A03444"/>
    <w:rsid w:val="00A067DB"/>
    <w:rsid w:val="00A1365D"/>
    <w:rsid w:val="00A13AC3"/>
    <w:rsid w:val="00A14958"/>
    <w:rsid w:val="00A20CB0"/>
    <w:rsid w:val="00A21D5C"/>
    <w:rsid w:val="00A22429"/>
    <w:rsid w:val="00A317A5"/>
    <w:rsid w:val="00A35170"/>
    <w:rsid w:val="00A420BD"/>
    <w:rsid w:val="00A43DBE"/>
    <w:rsid w:val="00A43F62"/>
    <w:rsid w:val="00A51EED"/>
    <w:rsid w:val="00A54058"/>
    <w:rsid w:val="00A54DFE"/>
    <w:rsid w:val="00A5569D"/>
    <w:rsid w:val="00A6164E"/>
    <w:rsid w:val="00A63285"/>
    <w:rsid w:val="00A6603D"/>
    <w:rsid w:val="00A668CF"/>
    <w:rsid w:val="00A819FA"/>
    <w:rsid w:val="00A84E18"/>
    <w:rsid w:val="00A8639D"/>
    <w:rsid w:val="00A86FE0"/>
    <w:rsid w:val="00AA2D0E"/>
    <w:rsid w:val="00AB2890"/>
    <w:rsid w:val="00AB3000"/>
    <w:rsid w:val="00AB4798"/>
    <w:rsid w:val="00AD1681"/>
    <w:rsid w:val="00AD3940"/>
    <w:rsid w:val="00AD5D21"/>
    <w:rsid w:val="00AD718A"/>
    <w:rsid w:val="00AE2D92"/>
    <w:rsid w:val="00AE67B3"/>
    <w:rsid w:val="00AE7628"/>
    <w:rsid w:val="00AF183B"/>
    <w:rsid w:val="00AF20E8"/>
    <w:rsid w:val="00AF461E"/>
    <w:rsid w:val="00B006DC"/>
    <w:rsid w:val="00B1024B"/>
    <w:rsid w:val="00B24C47"/>
    <w:rsid w:val="00B310CE"/>
    <w:rsid w:val="00B33782"/>
    <w:rsid w:val="00B34BC0"/>
    <w:rsid w:val="00B4293A"/>
    <w:rsid w:val="00B52FCD"/>
    <w:rsid w:val="00B5755A"/>
    <w:rsid w:val="00B62E02"/>
    <w:rsid w:val="00B63459"/>
    <w:rsid w:val="00B64718"/>
    <w:rsid w:val="00B70BC5"/>
    <w:rsid w:val="00B71033"/>
    <w:rsid w:val="00B76EEA"/>
    <w:rsid w:val="00B84810"/>
    <w:rsid w:val="00BA2A02"/>
    <w:rsid w:val="00BA7FB3"/>
    <w:rsid w:val="00BB44F2"/>
    <w:rsid w:val="00BC1A08"/>
    <w:rsid w:val="00BD5963"/>
    <w:rsid w:val="00BE2F07"/>
    <w:rsid w:val="00BE3CFD"/>
    <w:rsid w:val="00BE50EA"/>
    <w:rsid w:val="00BF4CE4"/>
    <w:rsid w:val="00C023F5"/>
    <w:rsid w:val="00C04F0F"/>
    <w:rsid w:val="00C06E31"/>
    <w:rsid w:val="00C10919"/>
    <w:rsid w:val="00C1393E"/>
    <w:rsid w:val="00C14279"/>
    <w:rsid w:val="00C14476"/>
    <w:rsid w:val="00C14A2E"/>
    <w:rsid w:val="00C15412"/>
    <w:rsid w:val="00C171AC"/>
    <w:rsid w:val="00C2344B"/>
    <w:rsid w:val="00C254B8"/>
    <w:rsid w:val="00C26C64"/>
    <w:rsid w:val="00C317F5"/>
    <w:rsid w:val="00C34A8C"/>
    <w:rsid w:val="00C354F2"/>
    <w:rsid w:val="00C37A12"/>
    <w:rsid w:val="00C4469F"/>
    <w:rsid w:val="00C45110"/>
    <w:rsid w:val="00C4731F"/>
    <w:rsid w:val="00C47AF6"/>
    <w:rsid w:val="00C516FB"/>
    <w:rsid w:val="00C54CFA"/>
    <w:rsid w:val="00C557E2"/>
    <w:rsid w:val="00C61EBC"/>
    <w:rsid w:val="00C650B7"/>
    <w:rsid w:val="00C713E4"/>
    <w:rsid w:val="00C7646F"/>
    <w:rsid w:val="00C85A9C"/>
    <w:rsid w:val="00CA4E65"/>
    <w:rsid w:val="00CA5575"/>
    <w:rsid w:val="00CA7A70"/>
    <w:rsid w:val="00CB2186"/>
    <w:rsid w:val="00CC20A2"/>
    <w:rsid w:val="00CC2EC6"/>
    <w:rsid w:val="00CD0A31"/>
    <w:rsid w:val="00CD17C8"/>
    <w:rsid w:val="00CD49AD"/>
    <w:rsid w:val="00CD542B"/>
    <w:rsid w:val="00CD6422"/>
    <w:rsid w:val="00CD7DB2"/>
    <w:rsid w:val="00CE3307"/>
    <w:rsid w:val="00CE4628"/>
    <w:rsid w:val="00CE5875"/>
    <w:rsid w:val="00CE6220"/>
    <w:rsid w:val="00CE7556"/>
    <w:rsid w:val="00CE779A"/>
    <w:rsid w:val="00CF0E17"/>
    <w:rsid w:val="00D00358"/>
    <w:rsid w:val="00D00A16"/>
    <w:rsid w:val="00D05322"/>
    <w:rsid w:val="00D0564B"/>
    <w:rsid w:val="00D106A7"/>
    <w:rsid w:val="00D11070"/>
    <w:rsid w:val="00D1619C"/>
    <w:rsid w:val="00D16EA9"/>
    <w:rsid w:val="00D215CB"/>
    <w:rsid w:val="00D21BAA"/>
    <w:rsid w:val="00D21FCD"/>
    <w:rsid w:val="00D25A84"/>
    <w:rsid w:val="00D40F14"/>
    <w:rsid w:val="00D4432B"/>
    <w:rsid w:val="00D44517"/>
    <w:rsid w:val="00D45F86"/>
    <w:rsid w:val="00D60B4B"/>
    <w:rsid w:val="00D62435"/>
    <w:rsid w:val="00D62EC6"/>
    <w:rsid w:val="00D636C3"/>
    <w:rsid w:val="00D64292"/>
    <w:rsid w:val="00D65B74"/>
    <w:rsid w:val="00D66A1B"/>
    <w:rsid w:val="00D70596"/>
    <w:rsid w:val="00D76B64"/>
    <w:rsid w:val="00D81F9D"/>
    <w:rsid w:val="00D83954"/>
    <w:rsid w:val="00D9098A"/>
    <w:rsid w:val="00D94FE7"/>
    <w:rsid w:val="00DB2355"/>
    <w:rsid w:val="00DB3303"/>
    <w:rsid w:val="00DB59BD"/>
    <w:rsid w:val="00DC3216"/>
    <w:rsid w:val="00DC4ACC"/>
    <w:rsid w:val="00DC6215"/>
    <w:rsid w:val="00DD3E40"/>
    <w:rsid w:val="00DD500E"/>
    <w:rsid w:val="00DD533E"/>
    <w:rsid w:val="00DD7B6D"/>
    <w:rsid w:val="00DE1B10"/>
    <w:rsid w:val="00DE1D5F"/>
    <w:rsid w:val="00DE292C"/>
    <w:rsid w:val="00DE4FE8"/>
    <w:rsid w:val="00DE5F6E"/>
    <w:rsid w:val="00DF4E14"/>
    <w:rsid w:val="00DF638D"/>
    <w:rsid w:val="00DF7DB2"/>
    <w:rsid w:val="00E171D2"/>
    <w:rsid w:val="00E2101E"/>
    <w:rsid w:val="00E2107A"/>
    <w:rsid w:val="00E23BF5"/>
    <w:rsid w:val="00E25939"/>
    <w:rsid w:val="00E30852"/>
    <w:rsid w:val="00E33684"/>
    <w:rsid w:val="00E379E2"/>
    <w:rsid w:val="00E44965"/>
    <w:rsid w:val="00E60A4D"/>
    <w:rsid w:val="00E63FDF"/>
    <w:rsid w:val="00E71CD9"/>
    <w:rsid w:val="00E72D0D"/>
    <w:rsid w:val="00E73298"/>
    <w:rsid w:val="00E756EC"/>
    <w:rsid w:val="00E75FC8"/>
    <w:rsid w:val="00E76B37"/>
    <w:rsid w:val="00E935DA"/>
    <w:rsid w:val="00E93C76"/>
    <w:rsid w:val="00E961DC"/>
    <w:rsid w:val="00EA2128"/>
    <w:rsid w:val="00EA562E"/>
    <w:rsid w:val="00EA7B71"/>
    <w:rsid w:val="00EB5E83"/>
    <w:rsid w:val="00EC1555"/>
    <w:rsid w:val="00EC445B"/>
    <w:rsid w:val="00EE2D75"/>
    <w:rsid w:val="00EF0B11"/>
    <w:rsid w:val="00EF0B8C"/>
    <w:rsid w:val="00EF14FE"/>
    <w:rsid w:val="00EF5A99"/>
    <w:rsid w:val="00EF7479"/>
    <w:rsid w:val="00F033DF"/>
    <w:rsid w:val="00F06BEA"/>
    <w:rsid w:val="00F071EA"/>
    <w:rsid w:val="00F1049D"/>
    <w:rsid w:val="00F10B78"/>
    <w:rsid w:val="00F113D8"/>
    <w:rsid w:val="00F14ECC"/>
    <w:rsid w:val="00F23314"/>
    <w:rsid w:val="00F24686"/>
    <w:rsid w:val="00F27564"/>
    <w:rsid w:val="00F34A64"/>
    <w:rsid w:val="00F47D0A"/>
    <w:rsid w:val="00F55C2B"/>
    <w:rsid w:val="00F568A6"/>
    <w:rsid w:val="00F5794B"/>
    <w:rsid w:val="00F60059"/>
    <w:rsid w:val="00F63EC8"/>
    <w:rsid w:val="00F742E8"/>
    <w:rsid w:val="00F7605A"/>
    <w:rsid w:val="00F82014"/>
    <w:rsid w:val="00F853B1"/>
    <w:rsid w:val="00F90210"/>
    <w:rsid w:val="00F93742"/>
    <w:rsid w:val="00F9602C"/>
    <w:rsid w:val="00F970F6"/>
    <w:rsid w:val="00FA2279"/>
    <w:rsid w:val="00FA4FEA"/>
    <w:rsid w:val="00FA7D54"/>
    <w:rsid w:val="00FB074E"/>
    <w:rsid w:val="00FB24BB"/>
    <w:rsid w:val="00FB36B8"/>
    <w:rsid w:val="00FB49C3"/>
    <w:rsid w:val="00FB7624"/>
    <w:rsid w:val="00FC0019"/>
    <w:rsid w:val="00FC0537"/>
    <w:rsid w:val="00FC604A"/>
    <w:rsid w:val="00FC70A5"/>
    <w:rsid w:val="00FD695F"/>
    <w:rsid w:val="00FE0E8A"/>
    <w:rsid w:val="00FE61F9"/>
    <w:rsid w:val="00FF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8CF9"/>
  <w15:docId w15:val="{3B616736-DF04-44A0-944A-B1465D18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95B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9019A3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eastAsia="Times New Roman"/>
      <w:b/>
      <w:color w:val="000000"/>
      <w:sz w:val="28"/>
      <w:szCs w:val="22"/>
      <w:lang w:val="en-US" w:eastAsia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019A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9019A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019A3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407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1F4407"/>
    <w:pPr>
      <w:ind w:left="720"/>
      <w:contextualSpacing/>
    </w:pPr>
  </w:style>
  <w:style w:type="character" w:styleId="a7">
    <w:name w:val="Hyperlink"/>
    <w:uiPriority w:val="99"/>
    <w:rsid w:val="00D65B74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3F04D0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F04D0"/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qFormat/>
    <w:rsid w:val="003F04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6F6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7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6F6"/>
    <w:rPr>
      <w:sz w:val="24"/>
      <w:szCs w:val="22"/>
      <w:lang w:eastAsia="en-US"/>
    </w:rPr>
  </w:style>
  <w:style w:type="character" w:customStyle="1" w:styleId="RTFNum21">
    <w:name w:val="RTF_Num 2 1"/>
    <w:rsid w:val="002F662E"/>
    <w:rPr>
      <w:rFonts w:cs="Times New Roman"/>
    </w:rPr>
  </w:style>
  <w:style w:type="character" w:customStyle="1" w:styleId="RTFNum22">
    <w:name w:val="RTF_Num 2 2"/>
    <w:rsid w:val="002F662E"/>
    <w:rPr>
      <w:rFonts w:ascii="Symbol" w:eastAsia="Symbol" w:hAnsi="Symbol" w:cs="Symbol"/>
    </w:rPr>
  </w:style>
  <w:style w:type="character" w:customStyle="1" w:styleId="RTFNum23">
    <w:name w:val="RTF_Num 2 3"/>
    <w:rsid w:val="002F662E"/>
    <w:rPr>
      <w:rFonts w:cs="Times New Roman"/>
    </w:rPr>
  </w:style>
  <w:style w:type="character" w:customStyle="1" w:styleId="RTFNum24">
    <w:name w:val="RTF_Num 2 4"/>
    <w:rsid w:val="002F662E"/>
    <w:rPr>
      <w:rFonts w:cs="Times New Roman"/>
    </w:rPr>
  </w:style>
  <w:style w:type="character" w:customStyle="1" w:styleId="RTFNum25">
    <w:name w:val="RTF_Num 2 5"/>
    <w:rsid w:val="002F662E"/>
    <w:rPr>
      <w:rFonts w:cs="Times New Roman"/>
    </w:rPr>
  </w:style>
  <w:style w:type="character" w:customStyle="1" w:styleId="RTFNum26">
    <w:name w:val="RTF_Num 2 6"/>
    <w:rsid w:val="002F662E"/>
    <w:rPr>
      <w:rFonts w:cs="Times New Roman"/>
    </w:rPr>
  </w:style>
  <w:style w:type="character" w:customStyle="1" w:styleId="RTFNum27">
    <w:name w:val="RTF_Num 2 7"/>
    <w:rsid w:val="002F662E"/>
    <w:rPr>
      <w:rFonts w:cs="Times New Roman"/>
    </w:rPr>
  </w:style>
  <w:style w:type="character" w:customStyle="1" w:styleId="RTFNum28">
    <w:name w:val="RTF_Num 2 8"/>
    <w:rsid w:val="002F662E"/>
    <w:rPr>
      <w:rFonts w:cs="Times New Roman"/>
    </w:rPr>
  </w:style>
  <w:style w:type="character" w:customStyle="1" w:styleId="RTFNum29">
    <w:name w:val="RTF_Num 2 9"/>
    <w:rsid w:val="002F662E"/>
    <w:rPr>
      <w:rFonts w:cs="Times New Roman"/>
    </w:rPr>
  </w:style>
  <w:style w:type="character" w:customStyle="1" w:styleId="RTFNum31">
    <w:name w:val="RTF_Num 3 1"/>
    <w:rsid w:val="002F662E"/>
    <w:rPr>
      <w:rFonts w:cs="Times New Roman"/>
    </w:rPr>
  </w:style>
  <w:style w:type="character" w:customStyle="1" w:styleId="RTFNum32">
    <w:name w:val="RTF_Num 3 2"/>
    <w:rsid w:val="002F662E"/>
    <w:rPr>
      <w:rFonts w:cs="Times New Roman"/>
    </w:rPr>
  </w:style>
  <w:style w:type="character" w:customStyle="1" w:styleId="RTFNum33">
    <w:name w:val="RTF_Num 3 3"/>
    <w:rsid w:val="002F662E"/>
    <w:rPr>
      <w:rFonts w:cs="Times New Roman"/>
    </w:rPr>
  </w:style>
  <w:style w:type="character" w:customStyle="1" w:styleId="RTFNum34">
    <w:name w:val="RTF_Num 3 4"/>
    <w:rsid w:val="002F662E"/>
    <w:rPr>
      <w:rFonts w:cs="Times New Roman"/>
    </w:rPr>
  </w:style>
  <w:style w:type="character" w:customStyle="1" w:styleId="RTFNum35">
    <w:name w:val="RTF_Num 3 5"/>
    <w:rsid w:val="002F662E"/>
    <w:rPr>
      <w:rFonts w:cs="Times New Roman"/>
    </w:rPr>
  </w:style>
  <w:style w:type="character" w:customStyle="1" w:styleId="RTFNum36">
    <w:name w:val="RTF_Num 3 6"/>
    <w:rsid w:val="002F662E"/>
    <w:rPr>
      <w:rFonts w:cs="Times New Roman"/>
    </w:rPr>
  </w:style>
  <w:style w:type="character" w:customStyle="1" w:styleId="RTFNum37">
    <w:name w:val="RTF_Num 3 7"/>
    <w:rsid w:val="002F662E"/>
    <w:rPr>
      <w:rFonts w:cs="Times New Roman"/>
    </w:rPr>
  </w:style>
  <w:style w:type="character" w:customStyle="1" w:styleId="RTFNum38">
    <w:name w:val="RTF_Num 3 8"/>
    <w:rsid w:val="002F662E"/>
    <w:rPr>
      <w:rFonts w:cs="Times New Roman"/>
    </w:rPr>
  </w:style>
  <w:style w:type="character" w:customStyle="1" w:styleId="RTFNum39">
    <w:name w:val="RTF_Num 3 9"/>
    <w:rsid w:val="002F662E"/>
    <w:rPr>
      <w:rFonts w:cs="Times New Roman"/>
    </w:rPr>
  </w:style>
  <w:style w:type="character" w:customStyle="1" w:styleId="RTFNum41">
    <w:name w:val="RTF_Num 4 1"/>
    <w:rsid w:val="002F662E"/>
    <w:rPr>
      <w:rFonts w:cs="Times New Roman"/>
    </w:rPr>
  </w:style>
  <w:style w:type="character" w:customStyle="1" w:styleId="RTFNum42">
    <w:name w:val="RTF_Num 4 2"/>
    <w:rsid w:val="002F662E"/>
    <w:rPr>
      <w:rFonts w:cs="Times New Roman"/>
    </w:rPr>
  </w:style>
  <w:style w:type="character" w:customStyle="1" w:styleId="RTFNum43">
    <w:name w:val="RTF_Num 4 3"/>
    <w:rsid w:val="002F662E"/>
    <w:rPr>
      <w:rFonts w:cs="Times New Roman"/>
    </w:rPr>
  </w:style>
  <w:style w:type="character" w:customStyle="1" w:styleId="RTFNum44">
    <w:name w:val="RTF_Num 4 4"/>
    <w:rsid w:val="002F662E"/>
    <w:rPr>
      <w:rFonts w:cs="Times New Roman"/>
    </w:rPr>
  </w:style>
  <w:style w:type="character" w:customStyle="1" w:styleId="RTFNum45">
    <w:name w:val="RTF_Num 4 5"/>
    <w:rsid w:val="002F662E"/>
    <w:rPr>
      <w:rFonts w:cs="Times New Roman"/>
    </w:rPr>
  </w:style>
  <w:style w:type="character" w:customStyle="1" w:styleId="RTFNum46">
    <w:name w:val="RTF_Num 4 6"/>
    <w:rsid w:val="002F662E"/>
    <w:rPr>
      <w:rFonts w:cs="Times New Roman"/>
    </w:rPr>
  </w:style>
  <w:style w:type="character" w:customStyle="1" w:styleId="RTFNum47">
    <w:name w:val="RTF_Num 4 7"/>
    <w:rsid w:val="002F662E"/>
    <w:rPr>
      <w:rFonts w:cs="Times New Roman"/>
    </w:rPr>
  </w:style>
  <w:style w:type="character" w:customStyle="1" w:styleId="RTFNum48">
    <w:name w:val="RTF_Num 4 8"/>
    <w:rsid w:val="002F662E"/>
    <w:rPr>
      <w:rFonts w:cs="Times New Roman"/>
    </w:rPr>
  </w:style>
  <w:style w:type="character" w:customStyle="1" w:styleId="RTFNum49">
    <w:name w:val="RTF_Num 4 9"/>
    <w:rsid w:val="002F662E"/>
    <w:rPr>
      <w:rFonts w:cs="Times New Roman"/>
    </w:rPr>
  </w:style>
  <w:style w:type="character" w:customStyle="1" w:styleId="RTFNum51">
    <w:name w:val="RTF_Num 5 1"/>
    <w:rsid w:val="002F662E"/>
    <w:rPr>
      <w:rFonts w:ascii="Symbol" w:eastAsia="Symbol" w:hAnsi="Symbol" w:cs="Symbol"/>
    </w:rPr>
  </w:style>
  <w:style w:type="character" w:customStyle="1" w:styleId="RTFNum52">
    <w:name w:val="RTF_Num 5 2"/>
    <w:rsid w:val="002F662E"/>
    <w:rPr>
      <w:rFonts w:ascii="Courier New" w:eastAsia="Courier New" w:hAnsi="Courier New" w:cs="Courier New"/>
    </w:rPr>
  </w:style>
  <w:style w:type="character" w:customStyle="1" w:styleId="RTFNum53">
    <w:name w:val="RTF_Num 5 3"/>
    <w:rsid w:val="002F662E"/>
    <w:rPr>
      <w:rFonts w:ascii="Wingdings" w:eastAsia="Wingdings" w:hAnsi="Wingdings" w:cs="Wingdings"/>
    </w:rPr>
  </w:style>
  <w:style w:type="character" w:customStyle="1" w:styleId="RTFNum54">
    <w:name w:val="RTF_Num 5 4"/>
    <w:rsid w:val="002F662E"/>
    <w:rPr>
      <w:rFonts w:ascii="Symbol" w:eastAsia="Symbol" w:hAnsi="Symbol" w:cs="Symbol"/>
    </w:rPr>
  </w:style>
  <w:style w:type="character" w:customStyle="1" w:styleId="RTFNum55">
    <w:name w:val="RTF_Num 5 5"/>
    <w:rsid w:val="002F662E"/>
    <w:rPr>
      <w:rFonts w:ascii="Courier New" w:eastAsia="Courier New" w:hAnsi="Courier New" w:cs="Courier New"/>
    </w:rPr>
  </w:style>
  <w:style w:type="character" w:customStyle="1" w:styleId="RTFNum56">
    <w:name w:val="RTF_Num 5 6"/>
    <w:rsid w:val="002F662E"/>
    <w:rPr>
      <w:rFonts w:ascii="Wingdings" w:eastAsia="Wingdings" w:hAnsi="Wingdings" w:cs="Wingdings"/>
    </w:rPr>
  </w:style>
  <w:style w:type="character" w:customStyle="1" w:styleId="RTFNum57">
    <w:name w:val="RTF_Num 5 7"/>
    <w:rsid w:val="002F662E"/>
    <w:rPr>
      <w:rFonts w:ascii="Symbol" w:eastAsia="Symbol" w:hAnsi="Symbol" w:cs="Symbol"/>
    </w:rPr>
  </w:style>
  <w:style w:type="character" w:customStyle="1" w:styleId="RTFNum58">
    <w:name w:val="RTF_Num 5 8"/>
    <w:rsid w:val="002F662E"/>
    <w:rPr>
      <w:rFonts w:ascii="Courier New" w:eastAsia="Courier New" w:hAnsi="Courier New" w:cs="Courier New"/>
    </w:rPr>
  </w:style>
  <w:style w:type="character" w:customStyle="1" w:styleId="RTFNum59">
    <w:name w:val="RTF_Num 5 9"/>
    <w:rsid w:val="002F662E"/>
    <w:rPr>
      <w:rFonts w:ascii="Wingdings" w:eastAsia="Wingdings" w:hAnsi="Wingdings" w:cs="Wingdings"/>
    </w:rPr>
  </w:style>
  <w:style w:type="character" w:customStyle="1" w:styleId="RTFNum61">
    <w:name w:val="RTF_Num 6 1"/>
    <w:rsid w:val="002F662E"/>
    <w:rPr>
      <w:rFonts w:cs="Times New Roman"/>
      <w:color w:val="auto"/>
    </w:rPr>
  </w:style>
  <w:style w:type="character" w:customStyle="1" w:styleId="RTFNum62">
    <w:name w:val="RTF_Num 6 2"/>
    <w:rsid w:val="002F662E"/>
    <w:rPr>
      <w:rFonts w:cs="Times New Roman"/>
    </w:rPr>
  </w:style>
  <w:style w:type="character" w:customStyle="1" w:styleId="RTFNum63">
    <w:name w:val="RTF_Num 6 3"/>
    <w:rsid w:val="002F662E"/>
    <w:rPr>
      <w:rFonts w:cs="Times New Roman"/>
    </w:rPr>
  </w:style>
  <w:style w:type="character" w:customStyle="1" w:styleId="RTFNum64">
    <w:name w:val="RTF_Num 6 4"/>
    <w:rsid w:val="002F662E"/>
    <w:rPr>
      <w:rFonts w:cs="Times New Roman"/>
    </w:rPr>
  </w:style>
  <w:style w:type="character" w:customStyle="1" w:styleId="RTFNum65">
    <w:name w:val="RTF_Num 6 5"/>
    <w:rsid w:val="002F662E"/>
    <w:rPr>
      <w:rFonts w:cs="Times New Roman"/>
    </w:rPr>
  </w:style>
  <w:style w:type="character" w:customStyle="1" w:styleId="RTFNum66">
    <w:name w:val="RTF_Num 6 6"/>
    <w:rsid w:val="002F662E"/>
    <w:rPr>
      <w:rFonts w:cs="Times New Roman"/>
    </w:rPr>
  </w:style>
  <w:style w:type="character" w:customStyle="1" w:styleId="RTFNum67">
    <w:name w:val="RTF_Num 6 7"/>
    <w:rsid w:val="002F662E"/>
    <w:rPr>
      <w:rFonts w:cs="Times New Roman"/>
    </w:rPr>
  </w:style>
  <w:style w:type="character" w:customStyle="1" w:styleId="RTFNum68">
    <w:name w:val="RTF_Num 6 8"/>
    <w:rsid w:val="002F662E"/>
    <w:rPr>
      <w:rFonts w:cs="Times New Roman"/>
    </w:rPr>
  </w:style>
  <w:style w:type="character" w:customStyle="1" w:styleId="RTFNum69">
    <w:name w:val="RTF_Num 6 9"/>
    <w:rsid w:val="002F662E"/>
    <w:rPr>
      <w:rFonts w:cs="Times New Roman"/>
    </w:rPr>
  </w:style>
  <w:style w:type="character" w:customStyle="1" w:styleId="RTFNum71">
    <w:name w:val="RTF_Num 7 1"/>
    <w:rsid w:val="002F662E"/>
    <w:rPr>
      <w:rFonts w:ascii="Symbol" w:eastAsia="Symbol" w:hAnsi="Symbol" w:cs="Symbol"/>
    </w:rPr>
  </w:style>
  <w:style w:type="character" w:customStyle="1" w:styleId="RTFNum72">
    <w:name w:val="RTF_Num 7 2"/>
    <w:rsid w:val="002F662E"/>
    <w:rPr>
      <w:rFonts w:ascii="Symbol" w:eastAsia="Symbol" w:hAnsi="Symbol" w:cs="Symbol"/>
    </w:rPr>
  </w:style>
  <w:style w:type="character" w:customStyle="1" w:styleId="RTFNum73">
    <w:name w:val="RTF_Num 7 3"/>
    <w:rsid w:val="002F662E"/>
    <w:rPr>
      <w:rFonts w:ascii="Wingdings" w:eastAsia="Wingdings" w:hAnsi="Wingdings" w:cs="Wingdings"/>
    </w:rPr>
  </w:style>
  <w:style w:type="character" w:customStyle="1" w:styleId="RTFNum74">
    <w:name w:val="RTF_Num 7 4"/>
    <w:rsid w:val="002F662E"/>
    <w:rPr>
      <w:rFonts w:ascii="Symbol" w:eastAsia="Symbol" w:hAnsi="Symbol" w:cs="Symbol"/>
    </w:rPr>
  </w:style>
  <w:style w:type="character" w:customStyle="1" w:styleId="RTFNum75">
    <w:name w:val="RTF_Num 7 5"/>
    <w:rsid w:val="002F662E"/>
    <w:rPr>
      <w:rFonts w:ascii="Courier New" w:eastAsia="Courier New" w:hAnsi="Courier New" w:cs="Courier New"/>
    </w:rPr>
  </w:style>
  <w:style w:type="character" w:customStyle="1" w:styleId="RTFNum76">
    <w:name w:val="RTF_Num 7 6"/>
    <w:rsid w:val="002F662E"/>
    <w:rPr>
      <w:rFonts w:ascii="Wingdings" w:eastAsia="Wingdings" w:hAnsi="Wingdings" w:cs="Wingdings"/>
    </w:rPr>
  </w:style>
  <w:style w:type="character" w:customStyle="1" w:styleId="RTFNum77">
    <w:name w:val="RTF_Num 7 7"/>
    <w:rsid w:val="002F662E"/>
    <w:rPr>
      <w:rFonts w:ascii="Symbol" w:eastAsia="Symbol" w:hAnsi="Symbol" w:cs="Symbol"/>
    </w:rPr>
  </w:style>
  <w:style w:type="character" w:customStyle="1" w:styleId="RTFNum78">
    <w:name w:val="RTF_Num 7 8"/>
    <w:rsid w:val="002F662E"/>
    <w:rPr>
      <w:rFonts w:ascii="Courier New" w:eastAsia="Courier New" w:hAnsi="Courier New" w:cs="Courier New"/>
    </w:rPr>
  </w:style>
  <w:style w:type="character" w:customStyle="1" w:styleId="RTFNum79">
    <w:name w:val="RTF_Num 7 9"/>
    <w:rsid w:val="002F662E"/>
    <w:rPr>
      <w:rFonts w:ascii="Wingdings" w:eastAsia="Wingdings" w:hAnsi="Wingdings" w:cs="Wingdings"/>
    </w:rPr>
  </w:style>
  <w:style w:type="character" w:customStyle="1" w:styleId="RTFNum81">
    <w:name w:val="RTF_Num 8 1"/>
    <w:rsid w:val="002F662E"/>
    <w:rPr>
      <w:rFonts w:ascii="Wingdings" w:eastAsia="Wingdings" w:hAnsi="Wingdings" w:cs="Wingdings"/>
    </w:rPr>
  </w:style>
  <w:style w:type="character" w:customStyle="1" w:styleId="RTFNum82">
    <w:name w:val="RTF_Num 8 2"/>
    <w:rsid w:val="002F662E"/>
    <w:rPr>
      <w:rFonts w:ascii="Symbol" w:eastAsia="Symbol" w:hAnsi="Symbol" w:cs="Symbol"/>
    </w:rPr>
  </w:style>
  <w:style w:type="character" w:customStyle="1" w:styleId="RTFNum83">
    <w:name w:val="RTF_Num 8 3"/>
    <w:rsid w:val="002F662E"/>
    <w:rPr>
      <w:rFonts w:cs="Times New Roman"/>
    </w:rPr>
  </w:style>
  <w:style w:type="character" w:customStyle="1" w:styleId="RTFNum84">
    <w:name w:val="RTF_Num 8 4"/>
    <w:rsid w:val="002F662E"/>
    <w:rPr>
      <w:rFonts w:ascii="Symbol" w:eastAsia="Symbol" w:hAnsi="Symbol" w:cs="Symbol"/>
    </w:rPr>
  </w:style>
  <w:style w:type="character" w:customStyle="1" w:styleId="RTFNum85">
    <w:name w:val="RTF_Num 8 5"/>
    <w:rsid w:val="002F662E"/>
    <w:rPr>
      <w:rFonts w:ascii="Courier New" w:eastAsia="Courier New" w:hAnsi="Courier New" w:cs="Courier New"/>
    </w:rPr>
  </w:style>
  <w:style w:type="character" w:customStyle="1" w:styleId="RTFNum86">
    <w:name w:val="RTF_Num 8 6"/>
    <w:rsid w:val="002F662E"/>
    <w:rPr>
      <w:rFonts w:ascii="Wingdings" w:eastAsia="Wingdings" w:hAnsi="Wingdings" w:cs="Wingdings"/>
    </w:rPr>
  </w:style>
  <w:style w:type="character" w:customStyle="1" w:styleId="RTFNum87">
    <w:name w:val="RTF_Num 8 7"/>
    <w:rsid w:val="002F662E"/>
    <w:rPr>
      <w:rFonts w:ascii="Symbol" w:eastAsia="Symbol" w:hAnsi="Symbol" w:cs="Symbol"/>
    </w:rPr>
  </w:style>
  <w:style w:type="character" w:customStyle="1" w:styleId="RTFNum88">
    <w:name w:val="RTF_Num 8 8"/>
    <w:rsid w:val="002F662E"/>
    <w:rPr>
      <w:rFonts w:ascii="Courier New" w:eastAsia="Courier New" w:hAnsi="Courier New" w:cs="Courier New"/>
    </w:rPr>
  </w:style>
  <w:style w:type="character" w:customStyle="1" w:styleId="RTFNum89">
    <w:name w:val="RTF_Num 8 9"/>
    <w:rsid w:val="002F662E"/>
    <w:rPr>
      <w:rFonts w:ascii="Wingdings" w:eastAsia="Wingdings" w:hAnsi="Wingdings" w:cs="Wingdings"/>
    </w:rPr>
  </w:style>
  <w:style w:type="character" w:customStyle="1" w:styleId="RTFNum91">
    <w:name w:val="RTF_Num 9 1"/>
    <w:rsid w:val="002F662E"/>
    <w:rPr>
      <w:rFonts w:cs="Times New Roman"/>
    </w:rPr>
  </w:style>
  <w:style w:type="character" w:customStyle="1" w:styleId="RTFNum92">
    <w:name w:val="RTF_Num 9 2"/>
    <w:rsid w:val="002F662E"/>
    <w:rPr>
      <w:rFonts w:cs="Times New Roman"/>
    </w:rPr>
  </w:style>
  <w:style w:type="character" w:customStyle="1" w:styleId="RTFNum93">
    <w:name w:val="RTF_Num 9 3"/>
    <w:rsid w:val="002F662E"/>
    <w:rPr>
      <w:rFonts w:cs="Times New Roman"/>
    </w:rPr>
  </w:style>
  <w:style w:type="character" w:customStyle="1" w:styleId="RTFNum94">
    <w:name w:val="RTF_Num 9 4"/>
    <w:rsid w:val="002F662E"/>
    <w:rPr>
      <w:rFonts w:cs="Times New Roman"/>
    </w:rPr>
  </w:style>
  <w:style w:type="character" w:customStyle="1" w:styleId="RTFNum95">
    <w:name w:val="RTF_Num 9 5"/>
    <w:rsid w:val="002F662E"/>
    <w:rPr>
      <w:rFonts w:cs="Times New Roman"/>
    </w:rPr>
  </w:style>
  <w:style w:type="character" w:customStyle="1" w:styleId="RTFNum96">
    <w:name w:val="RTF_Num 9 6"/>
    <w:rsid w:val="002F662E"/>
    <w:rPr>
      <w:rFonts w:cs="Times New Roman"/>
    </w:rPr>
  </w:style>
  <w:style w:type="character" w:customStyle="1" w:styleId="RTFNum97">
    <w:name w:val="RTF_Num 9 7"/>
    <w:rsid w:val="002F662E"/>
    <w:rPr>
      <w:rFonts w:cs="Times New Roman"/>
    </w:rPr>
  </w:style>
  <w:style w:type="character" w:customStyle="1" w:styleId="RTFNum98">
    <w:name w:val="RTF_Num 9 8"/>
    <w:rsid w:val="002F662E"/>
    <w:rPr>
      <w:rFonts w:cs="Times New Roman"/>
    </w:rPr>
  </w:style>
  <w:style w:type="character" w:customStyle="1" w:styleId="RTFNum99">
    <w:name w:val="RTF_Num 9 9"/>
    <w:rsid w:val="002F662E"/>
    <w:rPr>
      <w:rFonts w:cs="Times New Roman"/>
    </w:rPr>
  </w:style>
  <w:style w:type="character" w:customStyle="1" w:styleId="RTFNum101">
    <w:name w:val="RTF_Num 10 1"/>
    <w:rsid w:val="002F662E"/>
    <w:rPr>
      <w:rFonts w:cs="Times New Roman"/>
    </w:rPr>
  </w:style>
  <w:style w:type="character" w:customStyle="1" w:styleId="RTFNum102">
    <w:name w:val="RTF_Num 10 2"/>
    <w:rsid w:val="002F662E"/>
    <w:rPr>
      <w:rFonts w:cs="Times New Roman"/>
      <w:color w:val="auto"/>
    </w:rPr>
  </w:style>
  <w:style w:type="character" w:customStyle="1" w:styleId="RTFNum103">
    <w:name w:val="RTF_Num 10 3"/>
    <w:rsid w:val="002F662E"/>
    <w:rPr>
      <w:rFonts w:cs="Times New Roman"/>
    </w:rPr>
  </w:style>
  <w:style w:type="character" w:customStyle="1" w:styleId="RTFNum104">
    <w:name w:val="RTF_Num 10 4"/>
    <w:rsid w:val="002F662E"/>
    <w:rPr>
      <w:rFonts w:cs="Times New Roman"/>
    </w:rPr>
  </w:style>
  <w:style w:type="character" w:customStyle="1" w:styleId="RTFNum105">
    <w:name w:val="RTF_Num 10 5"/>
    <w:rsid w:val="002F662E"/>
    <w:rPr>
      <w:rFonts w:cs="Times New Roman"/>
    </w:rPr>
  </w:style>
  <w:style w:type="character" w:customStyle="1" w:styleId="RTFNum106">
    <w:name w:val="RTF_Num 10 6"/>
    <w:rsid w:val="002F662E"/>
    <w:rPr>
      <w:rFonts w:cs="Times New Roman"/>
    </w:rPr>
  </w:style>
  <w:style w:type="character" w:customStyle="1" w:styleId="RTFNum107">
    <w:name w:val="RTF_Num 10 7"/>
    <w:rsid w:val="002F662E"/>
    <w:rPr>
      <w:rFonts w:cs="Times New Roman"/>
    </w:rPr>
  </w:style>
  <w:style w:type="character" w:customStyle="1" w:styleId="RTFNum108">
    <w:name w:val="RTF_Num 10 8"/>
    <w:rsid w:val="002F662E"/>
    <w:rPr>
      <w:rFonts w:cs="Times New Roman"/>
    </w:rPr>
  </w:style>
  <w:style w:type="character" w:customStyle="1" w:styleId="RTFNum109">
    <w:name w:val="RTF_Num 10 9"/>
    <w:rsid w:val="002F662E"/>
    <w:rPr>
      <w:rFonts w:cs="Times New Roman"/>
    </w:rPr>
  </w:style>
  <w:style w:type="character" w:customStyle="1" w:styleId="RTFNum111">
    <w:name w:val="RTF_Num 11 1"/>
    <w:rsid w:val="002F662E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2F662E"/>
    <w:rPr>
      <w:rFonts w:cs="Times New Roman"/>
    </w:rPr>
  </w:style>
  <w:style w:type="character" w:customStyle="1" w:styleId="RTFNum113">
    <w:name w:val="RTF_Num 11 3"/>
    <w:rsid w:val="002F662E"/>
    <w:rPr>
      <w:rFonts w:cs="Times New Roman"/>
    </w:rPr>
  </w:style>
  <w:style w:type="character" w:customStyle="1" w:styleId="RTFNum114">
    <w:name w:val="RTF_Num 11 4"/>
    <w:rsid w:val="002F662E"/>
    <w:rPr>
      <w:rFonts w:cs="Times New Roman"/>
    </w:rPr>
  </w:style>
  <w:style w:type="character" w:customStyle="1" w:styleId="RTFNum115">
    <w:name w:val="RTF_Num 11 5"/>
    <w:rsid w:val="002F662E"/>
    <w:rPr>
      <w:rFonts w:cs="Times New Roman"/>
    </w:rPr>
  </w:style>
  <w:style w:type="character" w:customStyle="1" w:styleId="RTFNum116">
    <w:name w:val="RTF_Num 11 6"/>
    <w:rsid w:val="002F662E"/>
    <w:rPr>
      <w:rFonts w:cs="Times New Roman"/>
    </w:rPr>
  </w:style>
  <w:style w:type="character" w:customStyle="1" w:styleId="RTFNum117">
    <w:name w:val="RTF_Num 11 7"/>
    <w:rsid w:val="002F662E"/>
    <w:rPr>
      <w:rFonts w:cs="Times New Roman"/>
    </w:rPr>
  </w:style>
  <w:style w:type="character" w:customStyle="1" w:styleId="RTFNum118">
    <w:name w:val="RTF_Num 11 8"/>
    <w:rsid w:val="002F662E"/>
    <w:rPr>
      <w:rFonts w:cs="Times New Roman"/>
    </w:rPr>
  </w:style>
  <w:style w:type="character" w:customStyle="1" w:styleId="RTFNum119">
    <w:name w:val="RTF_Num 11 9"/>
    <w:rsid w:val="002F662E"/>
    <w:rPr>
      <w:rFonts w:cs="Times New Roman"/>
    </w:rPr>
  </w:style>
  <w:style w:type="character" w:customStyle="1" w:styleId="RTFNum121">
    <w:name w:val="RTF_Num 12 1"/>
    <w:rsid w:val="002F662E"/>
    <w:rPr>
      <w:rFonts w:cs="Times New Roman"/>
      <w:color w:val="auto"/>
    </w:rPr>
  </w:style>
  <w:style w:type="character" w:customStyle="1" w:styleId="RTFNum122">
    <w:name w:val="RTF_Num 12 2"/>
    <w:rsid w:val="002F662E"/>
    <w:rPr>
      <w:rFonts w:cs="Times New Roman"/>
    </w:rPr>
  </w:style>
  <w:style w:type="character" w:customStyle="1" w:styleId="RTFNum123">
    <w:name w:val="RTF_Num 12 3"/>
    <w:rsid w:val="002F662E"/>
    <w:rPr>
      <w:rFonts w:cs="Times New Roman"/>
    </w:rPr>
  </w:style>
  <w:style w:type="character" w:customStyle="1" w:styleId="RTFNum124">
    <w:name w:val="RTF_Num 12 4"/>
    <w:rsid w:val="002F662E"/>
    <w:rPr>
      <w:rFonts w:cs="Times New Roman"/>
    </w:rPr>
  </w:style>
  <w:style w:type="character" w:customStyle="1" w:styleId="RTFNum125">
    <w:name w:val="RTF_Num 12 5"/>
    <w:rsid w:val="002F662E"/>
    <w:rPr>
      <w:rFonts w:cs="Times New Roman"/>
    </w:rPr>
  </w:style>
  <w:style w:type="character" w:customStyle="1" w:styleId="RTFNum126">
    <w:name w:val="RTF_Num 12 6"/>
    <w:rsid w:val="002F662E"/>
    <w:rPr>
      <w:rFonts w:cs="Times New Roman"/>
    </w:rPr>
  </w:style>
  <w:style w:type="character" w:customStyle="1" w:styleId="RTFNum127">
    <w:name w:val="RTF_Num 12 7"/>
    <w:rsid w:val="002F662E"/>
    <w:rPr>
      <w:rFonts w:cs="Times New Roman"/>
    </w:rPr>
  </w:style>
  <w:style w:type="character" w:customStyle="1" w:styleId="RTFNum128">
    <w:name w:val="RTF_Num 12 8"/>
    <w:rsid w:val="002F662E"/>
    <w:rPr>
      <w:rFonts w:cs="Times New Roman"/>
    </w:rPr>
  </w:style>
  <w:style w:type="character" w:customStyle="1" w:styleId="RTFNum129">
    <w:name w:val="RTF_Num 12 9"/>
    <w:rsid w:val="002F662E"/>
    <w:rPr>
      <w:rFonts w:cs="Times New Roman"/>
    </w:rPr>
  </w:style>
  <w:style w:type="character" w:customStyle="1" w:styleId="RTFNum131">
    <w:name w:val="RTF_Num 13 1"/>
    <w:rsid w:val="002F662E"/>
    <w:rPr>
      <w:rFonts w:ascii="Symbol" w:eastAsia="Symbol" w:hAnsi="Symbol" w:cs="Symbol"/>
    </w:rPr>
  </w:style>
  <w:style w:type="character" w:customStyle="1" w:styleId="RTFNum132">
    <w:name w:val="RTF_Num 13 2"/>
    <w:rsid w:val="002F662E"/>
    <w:rPr>
      <w:rFonts w:ascii="Symbol" w:eastAsia="Symbol" w:hAnsi="Symbol" w:cs="Symbol"/>
    </w:rPr>
  </w:style>
  <w:style w:type="character" w:customStyle="1" w:styleId="RTFNum133">
    <w:name w:val="RTF_Num 13 3"/>
    <w:rsid w:val="002F662E"/>
    <w:rPr>
      <w:rFonts w:ascii="Wingdings" w:eastAsia="Wingdings" w:hAnsi="Wingdings" w:cs="Wingdings"/>
    </w:rPr>
  </w:style>
  <w:style w:type="character" w:customStyle="1" w:styleId="RTFNum134">
    <w:name w:val="RTF_Num 13 4"/>
    <w:rsid w:val="002F662E"/>
    <w:rPr>
      <w:rFonts w:ascii="Symbol" w:eastAsia="Symbol" w:hAnsi="Symbol" w:cs="Symbol"/>
    </w:rPr>
  </w:style>
  <w:style w:type="character" w:customStyle="1" w:styleId="RTFNum135">
    <w:name w:val="RTF_Num 13 5"/>
    <w:rsid w:val="002F662E"/>
    <w:rPr>
      <w:rFonts w:ascii="Courier New" w:eastAsia="Courier New" w:hAnsi="Courier New" w:cs="Courier New"/>
    </w:rPr>
  </w:style>
  <w:style w:type="character" w:customStyle="1" w:styleId="RTFNum136">
    <w:name w:val="RTF_Num 13 6"/>
    <w:rsid w:val="002F662E"/>
    <w:rPr>
      <w:rFonts w:ascii="Wingdings" w:eastAsia="Wingdings" w:hAnsi="Wingdings" w:cs="Wingdings"/>
    </w:rPr>
  </w:style>
  <w:style w:type="character" w:customStyle="1" w:styleId="RTFNum137">
    <w:name w:val="RTF_Num 13 7"/>
    <w:rsid w:val="002F662E"/>
    <w:rPr>
      <w:rFonts w:ascii="Symbol" w:eastAsia="Symbol" w:hAnsi="Symbol" w:cs="Symbol"/>
    </w:rPr>
  </w:style>
  <w:style w:type="character" w:customStyle="1" w:styleId="RTFNum138">
    <w:name w:val="RTF_Num 13 8"/>
    <w:rsid w:val="002F662E"/>
    <w:rPr>
      <w:rFonts w:ascii="Courier New" w:eastAsia="Courier New" w:hAnsi="Courier New" w:cs="Courier New"/>
    </w:rPr>
  </w:style>
  <w:style w:type="character" w:customStyle="1" w:styleId="RTFNum139">
    <w:name w:val="RTF_Num 13 9"/>
    <w:rsid w:val="002F662E"/>
    <w:rPr>
      <w:rFonts w:ascii="Wingdings" w:eastAsia="Wingdings" w:hAnsi="Wingdings" w:cs="Wingdings"/>
    </w:rPr>
  </w:style>
  <w:style w:type="character" w:customStyle="1" w:styleId="RTFNum141">
    <w:name w:val="RTF_Num 14 1"/>
    <w:rsid w:val="002F662E"/>
    <w:rPr>
      <w:rFonts w:cs="Times New Roman"/>
    </w:rPr>
  </w:style>
  <w:style w:type="character" w:customStyle="1" w:styleId="RTFNum142">
    <w:name w:val="RTF_Num 14 2"/>
    <w:rsid w:val="002F662E"/>
    <w:rPr>
      <w:rFonts w:cs="Times New Roman"/>
    </w:rPr>
  </w:style>
  <w:style w:type="character" w:customStyle="1" w:styleId="RTFNum143">
    <w:name w:val="RTF_Num 14 3"/>
    <w:rsid w:val="002F662E"/>
    <w:rPr>
      <w:rFonts w:cs="Times New Roman"/>
    </w:rPr>
  </w:style>
  <w:style w:type="character" w:customStyle="1" w:styleId="RTFNum144">
    <w:name w:val="RTF_Num 14 4"/>
    <w:rsid w:val="002F662E"/>
    <w:rPr>
      <w:rFonts w:cs="Times New Roman"/>
    </w:rPr>
  </w:style>
  <w:style w:type="character" w:customStyle="1" w:styleId="RTFNum145">
    <w:name w:val="RTF_Num 14 5"/>
    <w:rsid w:val="002F662E"/>
    <w:rPr>
      <w:rFonts w:cs="Times New Roman"/>
    </w:rPr>
  </w:style>
  <w:style w:type="character" w:customStyle="1" w:styleId="RTFNum146">
    <w:name w:val="RTF_Num 14 6"/>
    <w:rsid w:val="002F662E"/>
    <w:rPr>
      <w:rFonts w:cs="Times New Roman"/>
    </w:rPr>
  </w:style>
  <w:style w:type="character" w:customStyle="1" w:styleId="RTFNum147">
    <w:name w:val="RTF_Num 14 7"/>
    <w:rsid w:val="002F662E"/>
    <w:rPr>
      <w:rFonts w:cs="Times New Roman"/>
    </w:rPr>
  </w:style>
  <w:style w:type="character" w:customStyle="1" w:styleId="RTFNum148">
    <w:name w:val="RTF_Num 14 8"/>
    <w:rsid w:val="002F662E"/>
    <w:rPr>
      <w:rFonts w:cs="Times New Roman"/>
    </w:rPr>
  </w:style>
  <w:style w:type="character" w:customStyle="1" w:styleId="RTFNum149">
    <w:name w:val="RTF_Num 14 9"/>
    <w:rsid w:val="002F662E"/>
    <w:rPr>
      <w:rFonts w:cs="Times New Roman"/>
    </w:rPr>
  </w:style>
  <w:style w:type="character" w:customStyle="1" w:styleId="RTFNum151">
    <w:name w:val="RTF_Num 15 1"/>
    <w:rsid w:val="002F662E"/>
    <w:rPr>
      <w:rFonts w:cs="Times New Roman"/>
    </w:rPr>
  </w:style>
  <w:style w:type="character" w:customStyle="1" w:styleId="RTFNum152">
    <w:name w:val="RTF_Num 15 2"/>
    <w:rsid w:val="002F662E"/>
    <w:rPr>
      <w:rFonts w:cs="Times New Roman"/>
    </w:rPr>
  </w:style>
  <w:style w:type="character" w:customStyle="1" w:styleId="RTFNum153">
    <w:name w:val="RTF_Num 15 3"/>
    <w:rsid w:val="002F662E"/>
    <w:rPr>
      <w:rFonts w:cs="Times New Roman"/>
    </w:rPr>
  </w:style>
  <w:style w:type="character" w:customStyle="1" w:styleId="RTFNum154">
    <w:name w:val="RTF_Num 15 4"/>
    <w:rsid w:val="002F662E"/>
    <w:rPr>
      <w:rFonts w:cs="Times New Roman"/>
    </w:rPr>
  </w:style>
  <w:style w:type="character" w:customStyle="1" w:styleId="RTFNum155">
    <w:name w:val="RTF_Num 15 5"/>
    <w:rsid w:val="002F662E"/>
    <w:rPr>
      <w:rFonts w:cs="Times New Roman"/>
    </w:rPr>
  </w:style>
  <w:style w:type="character" w:customStyle="1" w:styleId="RTFNum156">
    <w:name w:val="RTF_Num 15 6"/>
    <w:rsid w:val="002F662E"/>
    <w:rPr>
      <w:rFonts w:cs="Times New Roman"/>
    </w:rPr>
  </w:style>
  <w:style w:type="character" w:customStyle="1" w:styleId="RTFNum157">
    <w:name w:val="RTF_Num 15 7"/>
    <w:rsid w:val="002F662E"/>
    <w:rPr>
      <w:rFonts w:cs="Times New Roman"/>
    </w:rPr>
  </w:style>
  <w:style w:type="character" w:customStyle="1" w:styleId="RTFNum158">
    <w:name w:val="RTF_Num 15 8"/>
    <w:rsid w:val="002F662E"/>
    <w:rPr>
      <w:rFonts w:cs="Times New Roman"/>
    </w:rPr>
  </w:style>
  <w:style w:type="character" w:customStyle="1" w:styleId="RTFNum159">
    <w:name w:val="RTF_Num 15 9"/>
    <w:rsid w:val="002F662E"/>
    <w:rPr>
      <w:rFonts w:cs="Times New Roman"/>
    </w:rPr>
  </w:style>
  <w:style w:type="character" w:customStyle="1" w:styleId="RTFNum161">
    <w:name w:val="RTF_Num 16 1"/>
    <w:rsid w:val="002F662E"/>
    <w:rPr>
      <w:rFonts w:ascii="Symbol" w:eastAsia="Symbol" w:hAnsi="Symbol" w:cs="Symbol"/>
    </w:rPr>
  </w:style>
  <w:style w:type="character" w:customStyle="1" w:styleId="RTFNum162">
    <w:name w:val="RTF_Num 16 2"/>
    <w:rsid w:val="002F662E"/>
    <w:rPr>
      <w:rFonts w:cs="Times New Roman"/>
    </w:rPr>
  </w:style>
  <w:style w:type="character" w:customStyle="1" w:styleId="RTFNum163">
    <w:name w:val="RTF_Num 16 3"/>
    <w:rsid w:val="002F662E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2F662E"/>
    <w:rPr>
      <w:rFonts w:cs="Times New Roman"/>
    </w:rPr>
  </w:style>
  <w:style w:type="character" w:customStyle="1" w:styleId="RTFNum165">
    <w:name w:val="RTF_Num 16 5"/>
    <w:rsid w:val="002F662E"/>
    <w:rPr>
      <w:rFonts w:ascii="Courier New" w:eastAsia="Courier New" w:hAnsi="Courier New" w:cs="Courier New"/>
    </w:rPr>
  </w:style>
  <w:style w:type="character" w:customStyle="1" w:styleId="RTFNum166">
    <w:name w:val="RTF_Num 16 6"/>
    <w:rsid w:val="002F662E"/>
    <w:rPr>
      <w:rFonts w:ascii="Wingdings" w:eastAsia="Wingdings" w:hAnsi="Wingdings" w:cs="Wingdings"/>
    </w:rPr>
  </w:style>
  <w:style w:type="character" w:customStyle="1" w:styleId="RTFNum167">
    <w:name w:val="RTF_Num 16 7"/>
    <w:rsid w:val="002F662E"/>
    <w:rPr>
      <w:rFonts w:ascii="Symbol" w:eastAsia="Symbol" w:hAnsi="Symbol" w:cs="Symbol"/>
    </w:rPr>
  </w:style>
  <w:style w:type="character" w:customStyle="1" w:styleId="RTFNum168">
    <w:name w:val="RTF_Num 16 8"/>
    <w:rsid w:val="002F662E"/>
    <w:rPr>
      <w:rFonts w:ascii="Courier New" w:eastAsia="Courier New" w:hAnsi="Courier New" w:cs="Courier New"/>
    </w:rPr>
  </w:style>
  <w:style w:type="character" w:customStyle="1" w:styleId="RTFNum169">
    <w:name w:val="RTF_Num 16 9"/>
    <w:rsid w:val="002F662E"/>
    <w:rPr>
      <w:rFonts w:ascii="Wingdings" w:eastAsia="Wingdings" w:hAnsi="Wingdings" w:cs="Wingdings"/>
    </w:rPr>
  </w:style>
  <w:style w:type="character" w:customStyle="1" w:styleId="11">
    <w:name w:val="Основной шрифт абзаца1"/>
    <w:rsid w:val="002F662E"/>
  </w:style>
  <w:style w:type="paragraph" w:customStyle="1" w:styleId="12">
    <w:name w:val="Заголовок1"/>
    <w:basedOn w:val="a"/>
    <w:next w:val="ac"/>
    <w:rsid w:val="002F662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rsid w:val="002F662E"/>
    <w:pPr>
      <w:widowControl w:val="0"/>
      <w:suppressAutoHyphens/>
      <w:spacing w:after="120" w:line="240" w:lineRule="auto"/>
    </w:pPr>
    <w:rPr>
      <w:rFonts w:eastAsia="Times New Roman"/>
      <w:kern w:val="1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2F662E"/>
    <w:rPr>
      <w:rFonts w:eastAsia="Times New Roman"/>
      <w:kern w:val="1"/>
      <w:sz w:val="24"/>
      <w:szCs w:val="24"/>
      <w:lang w:eastAsia="ar-SA"/>
    </w:rPr>
  </w:style>
  <w:style w:type="paragraph" w:styleId="ae">
    <w:name w:val="List"/>
    <w:basedOn w:val="ac"/>
    <w:rsid w:val="002F662E"/>
    <w:rPr>
      <w:rFonts w:cs="Mangal"/>
    </w:rPr>
  </w:style>
  <w:style w:type="paragraph" w:customStyle="1" w:styleId="13">
    <w:name w:val="Название1"/>
    <w:basedOn w:val="a"/>
    <w:rsid w:val="002F662E"/>
    <w:pPr>
      <w:widowControl w:val="0"/>
      <w:suppressLineNumbers/>
      <w:suppressAutoHyphens/>
      <w:spacing w:before="120" w:after="120" w:line="240" w:lineRule="auto"/>
    </w:pPr>
    <w:rPr>
      <w:rFonts w:eastAsia="Times New Roman" w:cs="Mangal"/>
      <w:i/>
      <w:iCs/>
      <w:kern w:val="1"/>
      <w:szCs w:val="24"/>
      <w:lang w:eastAsia="ar-SA"/>
    </w:rPr>
  </w:style>
  <w:style w:type="paragraph" w:customStyle="1" w:styleId="14">
    <w:name w:val="Указатель1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 w:cs="Mangal"/>
      <w:kern w:val="1"/>
      <w:szCs w:val="24"/>
      <w:lang w:eastAsia="ar-SA"/>
    </w:rPr>
  </w:style>
  <w:style w:type="paragraph" w:customStyle="1" w:styleId="af">
    <w:name w:val="Àáçàö ñïèñêà"/>
    <w:basedOn w:val="a"/>
    <w:rsid w:val="002F662E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Cs w:val="24"/>
      <w:lang w:eastAsia="ar-SA"/>
    </w:rPr>
  </w:style>
  <w:style w:type="paragraph" w:customStyle="1" w:styleId="21">
    <w:name w:val="Основной текст 21"/>
    <w:basedOn w:val="a"/>
    <w:rsid w:val="002F662E"/>
    <w:pPr>
      <w:widowControl w:val="0"/>
      <w:suppressAutoHyphens/>
      <w:spacing w:after="120" w:line="480" w:lineRule="auto"/>
    </w:pPr>
    <w:rPr>
      <w:rFonts w:ascii="Calibri" w:hAnsi="Calibri" w:cs="Calibri"/>
      <w:kern w:val="1"/>
      <w:sz w:val="22"/>
      <w:lang w:eastAsia="ar-SA"/>
    </w:rPr>
  </w:style>
  <w:style w:type="paragraph" w:customStyle="1" w:styleId="af0">
    <w:name w:val="Содержимое таблицы"/>
    <w:basedOn w:val="a"/>
    <w:rsid w:val="002F662E"/>
    <w:pPr>
      <w:widowControl w:val="0"/>
      <w:suppressLineNumbers/>
      <w:suppressAutoHyphens/>
      <w:spacing w:after="0" w:line="240" w:lineRule="auto"/>
    </w:pPr>
    <w:rPr>
      <w:rFonts w:eastAsia="Times New Roman"/>
      <w:kern w:val="1"/>
      <w:szCs w:val="24"/>
      <w:lang w:eastAsia="ar-SA"/>
    </w:rPr>
  </w:style>
  <w:style w:type="paragraph" w:customStyle="1" w:styleId="af1">
    <w:name w:val="Заголовок таблицы"/>
    <w:basedOn w:val="af0"/>
    <w:rsid w:val="002F662E"/>
    <w:pPr>
      <w:jc w:val="center"/>
    </w:pPr>
    <w:rPr>
      <w:b/>
      <w:bCs/>
    </w:rPr>
  </w:style>
  <w:style w:type="paragraph" w:styleId="af2">
    <w:name w:val="No Spacing"/>
    <w:uiPriority w:val="1"/>
    <w:qFormat/>
    <w:rsid w:val="00620F10"/>
    <w:rPr>
      <w:rFonts w:eastAsia="Times New Roman"/>
      <w:sz w:val="28"/>
      <w:szCs w:val="28"/>
    </w:rPr>
  </w:style>
  <w:style w:type="table" w:styleId="af3">
    <w:name w:val="Table Grid"/>
    <w:basedOn w:val="a1"/>
    <w:uiPriority w:val="59"/>
    <w:rsid w:val="00D21B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link w:val="22"/>
    <w:rsid w:val="00243268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243268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9019A3"/>
    <w:rPr>
      <w:rFonts w:eastAsia="Times New Roman"/>
      <w:b/>
      <w:color w:val="000000"/>
      <w:sz w:val="28"/>
      <w:szCs w:val="22"/>
      <w:lang w:val="en-US"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01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019A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019A3"/>
    <w:rPr>
      <w:rFonts w:ascii="Arial" w:eastAsia="Times New Roman" w:hAnsi="Arial"/>
      <w:b/>
      <w:bCs/>
      <w:sz w:val="26"/>
      <w:szCs w:val="28"/>
    </w:rPr>
  </w:style>
  <w:style w:type="character" w:customStyle="1" w:styleId="af5">
    <w:name w:val="Оглавление_"/>
    <w:basedOn w:val="a0"/>
    <w:link w:val="af6"/>
    <w:rsid w:val="009019A3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9019A3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9019A3"/>
    <w:rPr>
      <w:rFonts w:eastAsia="Times New Roman"/>
    </w:rPr>
  </w:style>
  <w:style w:type="character" w:customStyle="1" w:styleId="23">
    <w:name w:val="Колонтитул (2)_"/>
    <w:basedOn w:val="a0"/>
    <w:link w:val="24"/>
    <w:rsid w:val="009019A3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9019A3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9019A3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9019A3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9019A3"/>
    <w:rPr>
      <w:rFonts w:ascii="Arial" w:eastAsia="Arial" w:hAnsi="Arial" w:cs="Arial"/>
      <w:sz w:val="28"/>
      <w:szCs w:val="28"/>
    </w:rPr>
  </w:style>
  <w:style w:type="paragraph" w:customStyle="1" w:styleId="15">
    <w:name w:val="Основной текст1"/>
    <w:basedOn w:val="a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9019A3"/>
    <w:pPr>
      <w:widowControl w:val="0"/>
      <w:spacing w:after="0" w:line="240" w:lineRule="auto"/>
      <w:ind w:firstLine="720"/>
    </w:pPr>
    <w:rPr>
      <w:rFonts w:eastAsia="Times New Roman"/>
      <w:sz w:val="28"/>
      <w:szCs w:val="28"/>
      <w:lang w:eastAsia="ru-RU"/>
    </w:rPr>
  </w:style>
  <w:style w:type="paragraph" w:customStyle="1" w:styleId="60">
    <w:name w:val="Основной текст (6)"/>
    <w:basedOn w:val="a"/>
    <w:link w:val="6"/>
    <w:rsid w:val="009019A3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42">
    <w:name w:val="Основной текст (4)"/>
    <w:basedOn w:val="a"/>
    <w:link w:val="41"/>
    <w:rsid w:val="009019A3"/>
    <w:pPr>
      <w:widowControl w:val="0"/>
      <w:spacing w:after="240" w:line="240" w:lineRule="auto"/>
      <w:jc w:val="center"/>
    </w:pPr>
    <w:rPr>
      <w:rFonts w:eastAsia="Times New Roman"/>
      <w:sz w:val="20"/>
      <w:szCs w:val="20"/>
      <w:lang w:eastAsia="ru-RU"/>
    </w:rPr>
  </w:style>
  <w:style w:type="paragraph" w:customStyle="1" w:styleId="24">
    <w:name w:val="Колонтитул (2)"/>
    <w:basedOn w:val="a"/>
    <w:link w:val="23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50">
    <w:name w:val="Основной текст (5)"/>
    <w:basedOn w:val="a"/>
    <w:link w:val="5"/>
    <w:rsid w:val="009019A3"/>
    <w:pPr>
      <w:widowControl w:val="0"/>
      <w:spacing w:after="0" w:line="252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af8">
    <w:name w:val="Другое"/>
    <w:basedOn w:val="a"/>
    <w:link w:val="af7"/>
    <w:rsid w:val="009019A3"/>
    <w:pPr>
      <w:widowControl w:val="0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customStyle="1" w:styleId="afa">
    <w:name w:val="Подпись к таблице"/>
    <w:basedOn w:val="a"/>
    <w:link w:val="af9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rsid w:val="009019A3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  <w:lang w:eastAsia="ru-RU"/>
    </w:rPr>
  </w:style>
  <w:style w:type="character" w:customStyle="1" w:styleId="25">
    <w:name w:val="Заголовок №2_"/>
    <w:link w:val="26"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9019A3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FontStyle18">
    <w:name w:val="Font Style18"/>
    <w:rsid w:val="009019A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9019A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9019A3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019A3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  <w:sz w:val="20"/>
      <w:szCs w:val="20"/>
      <w:lang w:eastAsia="ru-RU"/>
    </w:rPr>
  </w:style>
  <w:style w:type="character" w:customStyle="1" w:styleId="100">
    <w:name w:val="Основной текст (10)_"/>
    <w:link w:val="101"/>
    <w:rsid w:val="009019A3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9019A3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  <w:sz w:val="20"/>
      <w:szCs w:val="20"/>
      <w:lang w:eastAsia="ru-RU"/>
    </w:rPr>
  </w:style>
  <w:style w:type="character" w:customStyle="1" w:styleId="0pt">
    <w:name w:val="Основной текст +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9019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9019A3"/>
    <w:pPr>
      <w:spacing w:before="100" w:beforeAutospacing="1" w:after="100" w:afterAutospacing="1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fc">
    <w:name w:val="Обычный (Интернет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9019A3"/>
    <w:rPr>
      <w:rFonts w:eastAsia="Times New Roman"/>
      <w:color w:val="000000"/>
      <w:sz w:val="24"/>
      <w:szCs w:val="24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9019A3"/>
    <w:rPr>
      <w:sz w:val="24"/>
      <w:szCs w:val="22"/>
      <w:lang w:eastAsia="en-US"/>
    </w:rPr>
  </w:style>
  <w:style w:type="character" w:customStyle="1" w:styleId="90pt">
    <w:name w:val="Основной текст (9) + Не курсив;Интервал 0 pt"/>
    <w:rsid w:val="00901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6">
    <w:name w:val="Стиль1"/>
    <w:basedOn w:val="a"/>
    <w:qFormat/>
    <w:rsid w:val="009019A3"/>
    <w:pPr>
      <w:widowControl w:val="0"/>
      <w:spacing w:after="0" w:line="240" w:lineRule="auto"/>
      <w:ind w:firstLine="567"/>
      <w:jc w:val="both"/>
    </w:pPr>
    <w:rPr>
      <w:rFonts w:eastAsia="Courier New" w:cs="Courier New"/>
      <w:color w:val="000000"/>
      <w:sz w:val="28"/>
      <w:szCs w:val="24"/>
      <w:lang w:eastAsia="ru-RU" w:bidi="ru-RU"/>
    </w:rPr>
  </w:style>
  <w:style w:type="paragraph" w:customStyle="1" w:styleId="17">
    <w:name w:val="Без интервала1"/>
    <w:rsid w:val="009019A3"/>
    <w:rPr>
      <w:rFonts w:ascii="Calibri" w:eastAsia="Times New Roman" w:hAnsi="Calibri"/>
      <w:sz w:val="22"/>
      <w:szCs w:val="22"/>
    </w:rPr>
  </w:style>
  <w:style w:type="character" w:customStyle="1" w:styleId="31">
    <w:name w:val="Основной текст (3)_"/>
    <w:link w:val="32"/>
    <w:locked/>
    <w:rsid w:val="009019A3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  <w:sz w:val="20"/>
      <w:szCs w:val="20"/>
      <w:lang w:eastAsia="ru-RU"/>
    </w:rPr>
  </w:style>
  <w:style w:type="character" w:customStyle="1" w:styleId="afd">
    <w:name w:val="Колонтитул_"/>
    <w:link w:val="afe"/>
    <w:locked/>
    <w:rsid w:val="009019A3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9019A3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  <w:lang w:eastAsia="ru-RU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9019A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9019A3"/>
    <w:rPr>
      <w:rFonts w:eastAsia="Times New Roman"/>
    </w:rPr>
  </w:style>
  <w:style w:type="paragraph" w:customStyle="1" w:styleId="aff1">
    <w:name w:val="Сноска"/>
    <w:basedOn w:val="a"/>
    <w:link w:val="aff0"/>
    <w:rsid w:val="009019A3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9019A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9019A3"/>
    <w:pPr>
      <w:spacing w:after="0"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9019A3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9019A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019A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019A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FontStyle11">
    <w:name w:val="Font Style11"/>
    <w:uiPriority w:val="99"/>
    <w:rsid w:val="009019A3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9019A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019A3"/>
    <w:rPr>
      <w:sz w:val="28"/>
    </w:rPr>
  </w:style>
  <w:style w:type="paragraph" w:styleId="aff4">
    <w:name w:val="footnote text"/>
    <w:basedOn w:val="a"/>
    <w:link w:val="aff5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9019A3"/>
    <w:rPr>
      <w:rFonts w:eastAsia="Times New Roman"/>
    </w:rPr>
  </w:style>
  <w:style w:type="character" w:styleId="aff6">
    <w:name w:val="footnote reference"/>
    <w:uiPriority w:val="99"/>
    <w:semiHidden/>
    <w:rsid w:val="009019A3"/>
    <w:rPr>
      <w:vertAlign w:val="superscript"/>
    </w:rPr>
  </w:style>
  <w:style w:type="character" w:styleId="aff7">
    <w:name w:val="page number"/>
    <w:basedOn w:val="a0"/>
    <w:uiPriority w:val="99"/>
    <w:rsid w:val="009019A3"/>
  </w:style>
  <w:style w:type="paragraph" w:customStyle="1" w:styleId="1-21">
    <w:name w:val="Средняя сетка 1 - Акцент 21"/>
    <w:basedOn w:val="a"/>
    <w:uiPriority w:val="34"/>
    <w:qFormat/>
    <w:rsid w:val="009019A3"/>
    <w:pPr>
      <w:ind w:left="720"/>
      <w:contextualSpacing/>
    </w:pPr>
    <w:rPr>
      <w:rFonts w:ascii="Calibri" w:hAnsi="Calibri"/>
      <w:sz w:val="22"/>
    </w:rPr>
  </w:style>
  <w:style w:type="character" w:styleId="aff8">
    <w:name w:val="annotation reference"/>
    <w:uiPriority w:val="99"/>
    <w:rsid w:val="009019A3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9019A3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9019A3"/>
    <w:rPr>
      <w:rFonts w:ascii="Courier" w:eastAsia="Times New Roman" w:hAnsi="Courier"/>
      <w:b/>
      <w:bCs/>
      <w:sz w:val="24"/>
      <w:szCs w:val="24"/>
    </w:rPr>
  </w:style>
  <w:style w:type="character" w:styleId="affb">
    <w:name w:val="FollowedHyperlink"/>
    <w:uiPriority w:val="99"/>
    <w:rsid w:val="009019A3"/>
    <w:rPr>
      <w:color w:val="800080"/>
      <w:u w:val="single"/>
    </w:rPr>
  </w:style>
  <w:style w:type="paragraph" w:customStyle="1" w:styleId="affc">
    <w:name w:val="Знак Знак Знак Знак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8">
    <w:name w:val="Абзац списка1"/>
    <w:basedOn w:val="a"/>
    <w:rsid w:val="009019A3"/>
    <w:pPr>
      <w:spacing w:after="0" w:line="240" w:lineRule="auto"/>
      <w:ind w:left="720"/>
    </w:pPr>
    <w:rPr>
      <w:rFonts w:eastAsia="Times New Roman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019A3"/>
    <w:rPr>
      <w:rFonts w:eastAsia="Times New Roman"/>
      <w:sz w:val="24"/>
      <w:szCs w:val="24"/>
    </w:rPr>
  </w:style>
  <w:style w:type="character" w:customStyle="1" w:styleId="19">
    <w:name w:val="Тема примечания Знак1"/>
    <w:uiPriority w:val="99"/>
    <w:locked/>
    <w:rsid w:val="009019A3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9019A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7">
    <w:name w:val="Body Text Indent 2"/>
    <w:basedOn w:val="a"/>
    <w:link w:val="28"/>
    <w:rsid w:val="009019A3"/>
    <w:pPr>
      <w:spacing w:after="120" w:line="480" w:lineRule="auto"/>
      <w:ind w:left="283"/>
    </w:pPr>
    <w:rPr>
      <w:rFonts w:eastAsia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9019A3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9019A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fe">
    <w:name w:val="endnote text"/>
    <w:basedOn w:val="a"/>
    <w:link w:val="afff"/>
    <w:rsid w:val="009019A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9019A3"/>
    <w:rPr>
      <w:rFonts w:eastAsia="Times New Roman"/>
    </w:rPr>
  </w:style>
  <w:style w:type="character" w:styleId="afff0">
    <w:name w:val="endnote reference"/>
    <w:rsid w:val="009019A3"/>
    <w:rPr>
      <w:vertAlign w:val="superscript"/>
    </w:rPr>
  </w:style>
  <w:style w:type="paragraph" w:customStyle="1" w:styleId="P16">
    <w:name w:val="P16"/>
    <w:basedOn w:val="a"/>
    <w:hidden/>
    <w:rsid w:val="009019A3"/>
    <w:pPr>
      <w:widowControl w:val="0"/>
      <w:adjustRightInd w:val="0"/>
      <w:spacing w:after="0" w:line="240" w:lineRule="auto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59">
    <w:name w:val="P59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Cs w:val="20"/>
      <w:lang w:eastAsia="ru-RU"/>
    </w:rPr>
  </w:style>
  <w:style w:type="paragraph" w:customStyle="1" w:styleId="P61">
    <w:name w:val="P61"/>
    <w:basedOn w:val="a"/>
    <w:hidden/>
    <w:rsid w:val="009019A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019A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eastAsia="Times New Roman"/>
      <w:szCs w:val="20"/>
      <w:lang w:eastAsia="ru-RU"/>
    </w:rPr>
  </w:style>
  <w:style w:type="character" w:customStyle="1" w:styleId="T3">
    <w:name w:val="T3"/>
    <w:hidden/>
    <w:rsid w:val="009019A3"/>
    <w:rPr>
      <w:sz w:val="24"/>
    </w:rPr>
  </w:style>
  <w:style w:type="paragraph" w:styleId="33">
    <w:name w:val="Body Text Indent 3"/>
    <w:basedOn w:val="a"/>
    <w:link w:val="34"/>
    <w:rsid w:val="009019A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19A3"/>
    <w:rPr>
      <w:rFonts w:eastAsia="Times New Roman"/>
      <w:sz w:val="16"/>
      <w:szCs w:val="16"/>
    </w:rPr>
  </w:style>
  <w:style w:type="paragraph" w:customStyle="1" w:styleId="formattext">
    <w:name w:val="formattext"/>
    <w:basedOn w:val="a"/>
    <w:rsid w:val="009019A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9019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HTML0">
    <w:name w:val="HTML Preformatted"/>
    <w:basedOn w:val="a"/>
    <w:link w:val="HTML1"/>
    <w:uiPriority w:val="99"/>
    <w:unhideWhenUsed/>
    <w:rsid w:val="00901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9019A3"/>
    <w:rPr>
      <w:rFonts w:ascii="Courier New" w:eastAsia="Times New Roman" w:hAnsi="Courier New" w:cs="Courier New"/>
    </w:rPr>
  </w:style>
  <w:style w:type="paragraph" w:customStyle="1" w:styleId="afff1">
    <w:name w:val="МУ Обычный стиль"/>
    <w:basedOn w:val="a"/>
    <w:autoRedefine/>
    <w:rsid w:val="009019A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019A3"/>
  </w:style>
  <w:style w:type="paragraph" w:customStyle="1" w:styleId="8">
    <w:name w:val="Стиль8"/>
    <w:basedOn w:val="a"/>
    <w:rsid w:val="009019A3"/>
    <w:pPr>
      <w:spacing w:after="0" w:line="240" w:lineRule="auto"/>
    </w:pPr>
    <w:rPr>
      <w:noProof/>
      <w:sz w:val="28"/>
      <w:szCs w:val="28"/>
      <w:lang w:eastAsia="ru-RU"/>
    </w:rPr>
  </w:style>
  <w:style w:type="paragraph" w:styleId="afff2">
    <w:name w:val="Revision"/>
    <w:hidden/>
    <w:uiPriority w:val="99"/>
    <w:semiHidden/>
    <w:rsid w:val="009019A3"/>
    <w:rPr>
      <w:rFonts w:eastAsia="Times New Roman"/>
      <w:sz w:val="24"/>
      <w:szCs w:val="24"/>
    </w:rPr>
  </w:style>
  <w:style w:type="character" w:customStyle="1" w:styleId="afff3">
    <w:name w:val="Заголовок Знак"/>
    <w:link w:val="afff4"/>
    <w:rsid w:val="009019A3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9019A3"/>
    <w:rPr>
      <w:i/>
      <w:iCs/>
    </w:rPr>
  </w:style>
  <w:style w:type="paragraph" w:styleId="afff4">
    <w:name w:val="Title"/>
    <w:basedOn w:val="a"/>
    <w:next w:val="a"/>
    <w:link w:val="afff3"/>
    <w:qFormat/>
    <w:rsid w:val="009019A3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9019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9">
    <w:name w:val="Основной текст (2)_"/>
    <w:basedOn w:val="a0"/>
    <w:link w:val="2a"/>
    <w:rsid w:val="00697D5F"/>
    <w:rPr>
      <w:rFonts w:eastAsia="Times New Roman"/>
      <w:sz w:val="19"/>
      <w:szCs w:val="19"/>
    </w:rPr>
  </w:style>
  <w:style w:type="paragraph" w:customStyle="1" w:styleId="2a">
    <w:name w:val="Основной текст (2)"/>
    <w:basedOn w:val="a"/>
    <w:link w:val="29"/>
    <w:rsid w:val="00697D5F"/>
    <w:pPr>
      <w:widowControl w:val="0"/>
      <w:spacing w:after="290" w:line="254" w:lineRule="auto"/>
      <w:ind w:left="1280"/>
    </w:pPr>
    <w:rPr>
      <w:rFonts w:eastAsia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0B3F4E5670B8F638907F913212B5FD8675C339C14F38717XAKD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CA79C5090D30C68AFFE14718FDE5CD2F356C2E160AFE670A7C18BA2AS0u6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4BFD8E239E2E030606A6EB405871843F592FF6707F55CF9B62BD1F5D608F1281278D8ECC8799G6k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4BFD8E239E2E030606A6EB405871843E542FF8747F55CF9B62BD1F5D608F1281278D8ECD8392G6k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5E5D2D9F58A25E23FB939F68FA94CE60B3F4E5670B8F638907F913212B5FD8675C339C14F38716XAK7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A4A-C55D-4F99-8731-69BEF494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2018-05-25T12:31:00Z</cp:lastPrinted>
  <dcterms:created xsi:type="dcterms:W3CDTF">2024-06-17T12:27:00Z</dcterms:created>
  <dcterms:modified xsi:type="dcterms:W3CDTF">2024-06-20T08:33:00Z</dcterms:modified>
</cp:coreProperties>
</file>