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2233" w14:textId="77777777" w:rsidR="001D0C12" w:rsidRDefault="001D0C12" w:rsidP="00215F78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2</w:t>
      </w:r>
    </w:p>
    <w:p w14:paraId="674BD18C" w14:textId="77777777" w:rsidR="00E72D0D" w:rsidRPr="00E72D0D" w:rsidRDefault="00E72D0D" w:rsidP="00E72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2"/>
        </w:rPr>
      </w:pPr>
      <w:r w:rsidRPr="00E72D0D">
        <w:rPr>
          <w:rFonts w:ascii="TimesNewRomanPSMT" w:hAnsi="TimesNewRomanPSMT" w:cs="TimesNewRomanPSMT"/>
          <w:sz w:val="22"/>
        </w:rPr>
        <w:t>к распоряжению администрации</w:t>
      </w:r>
    </w:p>
    <w:p w14:paraId="62B2CB96" w14:textId="6BCB4B9B" w:rsidR="00E72D0D" w:rsidRPr="00E72D0D" w:rsidRDefault="00DD5D3A" w:rsidP="00E72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Кучеряевского</w:t>
      </w:r>
      <w:r w:rsidR="00E72D0D" w:rsidRPr="00E72D0D">
        <w:rPr>
          <w:rFonts w:ascii="TimesNewRomanPSMT" w:hAnsi="TimesNewRomanPSMT" w:cs="TimesNewRomanPSMT"/>
          <w:sz w:val="22"/>
        </w:rPr>
        <w:t xml:space="preserve"> сельского поселения</w:t>
      </w:r>
    </w:p>
    <w:p w14:paraId="003930A2" w14:textId="21B57568" w:rsidR="00E72D0D" w:rsidRPr="00E72D0D" w:rsidRDefault="00E72D0D" w:rsidP="00E72D0D">
      <w:pPr>
        <w:spacing w:after="0" w:line="240" w:lineRule="auto"/>
        <w:jc w:val="right"/>
        <w:rPr>
          <w:b/>
          <w:sz w:val="22"/>
        </w:rPr>
      </w:pPr>
      <w:r w:rsidRPr="00E72D0D">
        <w:rPr>
          <w:rFonts w:ascii="TimesNewRomanPSMT" w:hAnsi="TimesNewRomanPSMT" w:cs="TimesNewRomanPSMT"/>
          <w:sz w:val="22"/>
        </w:rPr>
        <w:t xml:space="preserve">от </w:t>
      </w:r>
      <w:r>
        <w:rPr>
          <w:rFonts w:ascii="TimesNewRomanPSMT" w:hAnsi="TimesNewRomanPSMT" w:cs="TimesNewRomanPSMT"/>
          <w:sz w:val="22"/>
        </w:rPr>
        <w:t>14.06.2024 г.</w:t>
      </w:r>
      <w:r w:rsidRPr="00E72D0D">
        <w:rPr>
          <w:rFonts w:ascii="TimesNewRomanPSMT" w:hAnsi="TimesNewRomanPSMT" w:cs="TimesNewRomanPSMT"/>
          <w:sz w:val="22"/>
        </w:rPr>
        <w:t xml:space="preserve"> № </w:t>
      </w:r>
      <w:r w:rsidR="004C66DF">
        <w:rPr>
          <w:rFonts w:ascii="TimesNewRomanPSMT" w:hAnsi="TimesNewRomanPSMT" w:cs="TimesNewRomanPSMT"/>
          <w:sz w:val="22"/>
        </w:rPr>
        <w:t>2</w:t>
      </w:r>
      <w:r w:rsidR="00DD5D3A">
        <w:rPr>
          <w:rFonts w:ascii="TimesNewRomanPSMT" w:hAnsi="TimesNewRomanPSMT" w:cs="TimesNewRomanPSMT"/>
          <w:sz w:val="22"/>
        </w:rPr>
        <w:t>7</w:t>
      </w:r>
    </w:p>
    <w:p w14:paraId="2D0B62FC" w14:textId="77777777" w:rsidR="00E72D0D" w:rsidRDefault="00E72D0D" w:rsidP="00E72D0D"/>
    <w:p w14:paraId="28E136DD" w14:textId="77777777" w:rsidR="00592FFF" w:rsidRPr="00926266" w:rsidRDefault="00D2365B" w:rsidP="00592FFF">
      <w:pPr>
        <w:spacing w:after="0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Т</w:t>
      </w:r>
      <w:r w:rsidR="00592FFF" w:rsidRPr="00926266">
        <w:rPr>
          <w:b/>
          <w:sz w:val="20"/>
          <w:szCs w:val="28"/>
        </w:rPr>
        <w:t>ехнологическая схема</w:t>
      </w:r>
    </w:p>
    <w:p w14:paraId="630291ED" w14:textId="77777777" w:rsidR="00592FFF" w:rsidRPr="00926266" w:rsidRDefault="00592FFF" w:rsidP="00592FFF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14:paraId="74A52289" w14:textId="77777777" w:rsidR="00592FFF" w:rsidRPr="00926266" w:rsidRDefault="00592FFF" w:rsidP="00592FFF">
      <w:pPr>
        <w:spacing w:after="0"/>
        <w:jc w:val="center"/>
        <w:rPr>
          <w:b/>
          <w:sz w:val="20"/>
          <w:szCs w:val="28"/>
        </w:rPr>
      </w:pPr>
    </w:p>
    <w:p w14:paraId="7E2AE21E" w14:textId="77777777"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92FFF" w:rsidRPr="00D24559" w14:paraId="74B662D0" w14:textId="77777777" w:rsidTr="00D66A1B">
        <w:tc>
          <w:tcPr>
            <w:tcW w:w="225" w:type="pct"/>
          </w:tcPr>
          <w:p w14:paraId="4E319EF2" w14:textId="77777777"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14:paraId="60AB821A" w14:textId="77777777"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14:paraId="2EAB17A2" w14:textId="77777777"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2FFF" w:rsidRPr="00D24559" w14:paraId="7FA9069F" w14:textId="77777777" w:rsidTr="00D66A1B">
        <w:trPr>
          <w:trHeight w:val="384"/>
        </w:trPr>
        <w:tc>
          <w:tcPr>
            <w:tcW w:w="225" w:type="pct"/>
          </w:tcPr>
          <w:p w14:paraId="13F9B1E9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6D2B044B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14:paraId="2650AA7B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3</w:t>
            </w:r>
          </w:p>
        </w:tc>
      </w:tr>
      <w:tr w:rsidR="00592FFF" w:rsidRPr="00D24559" w14:paraId="2F81E413" w14:textId="77777777" w:rsidTr="00D66A1B">
        <w:tc>
          <w:tcPr>
            <w:tcW w:w="225" w:type="pct"/>
          </w:tcPr>
          <w:p w14:paraId="12700F14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6FFF3BEB" w14:textId="77777777"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2DAA956B" w14:textId="423891F9"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 xml:space="preserve">Администрация </w:t>
            </w:r>
            <w:r w:rsidR="00DD5D3A">
              <w:rPr>
                <w:sz w:val="18"/>
                <w:szCs w:val="18"/>
              </w:rPr>
              <w:t>Кучеряевского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>поселения Бутурлиновского муниципального района Воронежской области</w:t>
            </w:r>
          </w:p>
          <w:p w14:paraId="0432E4D8" w14:textId="77777777"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592FFF" w:rsidRPr="00D24559" w14:paraId="6E705F0A" w14:textId="77777777" w:rsidTr="00D66A1B">
        <w:tc>
          <w:tcPr>
            <w:tcW w:w="225" w:type="pct"/>
          </w:tcPr>
          <w:p w14:paraId="251769D2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14:paraId="0E436A9E" w14:textId="77777777"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4B5DF442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92FFF" w:rsidRPr="00D24559" w14:paraId="35168A91" w14:textId="77777777" w:rsidTr="00D66A1B">
        <w:tc>
          <w:tcPr>
            <w:tcW w:w="225" w:type="pct"/>
          </w:tcPr>
          <w:p w14:paraId="67FB0561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14:paraId="240A5918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3C08B50D" w14:textId="77777777"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«Выдача архивных документов (архивных справок, выписок и копий)»</w:t>
            </w:r>
          </w:p>
        </w:tc>
      </w:tr>
      <w:tr w:rsidR="00592FFF" w:rsidRPr="00D24559" w14:paraId="7B912A7F" w14:textId="77777777" w:rsidTr="00D66A1B">
        <w:tc>
          <w:tcPr>
            <w:tcW w:w="225" w:type="pct"/>
          </w:tcPr>
          <w:p w14:paraId="3CCEA428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14:paraId="5E7C774F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67F9F74D" w14:textId="77777777"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нет</w:t>
            </w:r>
          </w:p>
        </w:tc>
      </w:tr>
      <w:tr w:rsidR="00592FFF" w:rsidRPr="00D24559" w14:paraId="0DC437DC" w14:textId="77777777" w:rsidTr="00D66A1B">
        <w:tc>
          <w:tcPr>
            <w:tcW w:w="225" w:type="pct"/>
          </w:tcPr>
          <w:p w14:paraId="0B184F10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14:paraId="3E9DD548" w14:textId="77777777"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480BF509" w14:textId="738C90AB" w:rsidR="00592FFF" w:rsidRPr="00D24559" w:rsidRDefault="00592FFF" w:rsidP="00D24559">
            <w:pPr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 xml:space="preserve">Утвержден постановлением администрации </w:t>
            </w:r>
            <w:r w:rsidR="00DD5D3A">
              <w:rPr>
                <w:sz w:val="18"/>
                <w:szCs w:val="18"/>
              </w:rPr>
              <w:t>Кучеряевского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 xml:space="preserve">поселения Бутурлиновского муниципального района Воронежской области </w:t>
            </w:r>
            <w:r w:rsidR="004C66DF" w:rsidRPr="00D24559">
              <w:rPr>
                <w:sz w:val="18"/>
                <w:szCs w:val="18"/>
              </w:rPr>
              <w:t xml:space="preserve">от   </w:t>
            </w:r>
            <w:r w:rsidR="00DD5D3A">
              <w:rPr>
                <w:sz w:val="18"/>
                <w:szCs w:val="18"/>
              </w:rPr>
              <w:t>2</w:t>
            </w:r>
            <w:r w:rsidR="004C66DF" w:rsidRPr="00D24559">
              <w:rPr>
                <w:sz w:val="18"/>
                <w:szCs w:val="18"/>
              </w:rPr>
              <w:t xml:space="preserve">8.12.2015    года  № </w:t>
            </w:r>
            <w:r w:rsidR="00DD5D3A">
              <w:rPr>
                <w:sz w:val="18"/>
                <w:szCs w:val="18"/>
              </w:rPr>
              <w:t>88</w:t>
            </w:r>
            <w:r w:rsidR="00E72D0D" w:rsidRPr="00D24559">
              <w:rPr>
                <w:sz w:val="18"/>
                <w:szCs w:val="18"/>
              </w:rPr>
              <w:t xml:space="preserve">  </w:t>
            </w:r>
            <w:r w:rsidRPr="00D24559">
              <w:rPr>
                <w:sz w:val="18"/>
                <w:szCs w:val="18"/>
              </w:rPr>
              <w:t xml:space="preserve">«Об утверждении административного регламента администрации </w:t>
            </w:r>
            <w:r w:rsidR="00DD5D3A">
              <w:rPr>
                <w:sz w:val="18"/>
                <w:szCs w:val="18"/>
              </w:rPr>
              <w:t>Кучеряевского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>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</w:t>
            </w:r>
            <w:r w:rsidR="00F742E8" w:rsidRPr="00D24559">
              <w:rPr>
                <w:sz w:val="18"/>
                <w:szCs w:val="18"/>
              </w:rPr>
              <w:t>й</w:t>
            </w:r>
            <w:r w:rsidRPr="00D24559">
              <w:rPr>
                <w:sz w:val="18"/>
                <w:szCs w:val="18"/>
              </w:rPr>
              <w:t xml:space="preserve"> </w:t>
            </w:r>
            <w:r w:rsidR="00E72D0D" w:rsidRPr="00D24559">
              <w:rPr>
                <w:bCs/>
                <w:sz w:val="18"/>
                <w:szCs w:val="18"/>
              </w:rPr>
              <w:t xml:space="preserve">от </w:t>
            </w:r>
            <w:r w:rsidR="00DD5D3A">
              <w:rPr>
                <w:bCs/>
                <w:sz w:val="18"/>
                <w:szCs w:val="18"/>
              </w:rPr>
              <w:t>10</w:t>
            </w:r>
            <w:r w:rsidR="00E72D0D" w:rsidRPr="00D24559">
              <w:rPr>
                <w:bCs/>
                <w:sz w:val="18"/>
                <w:szCs w:val="18"/>
              </w:rPr>
              <w:t>.03.2016 г. № 2</w:t>
            </w:r>
            <w:r w:rsidR="00DD5D3A">
              <w:rPr>
                <w:bCs/>
                <w:sz w:val="18"/>
                <w:szCs w:val="18"/>
              </w:rPr>
              <w:t>6</w:t>
            </w:r>
            <w:r w:rsidR="00F742E8" w:rsidRPr="00D24559">
              <w:rPr>
                <w:sz w:val="18"/>
                <w:szCs w:val="18"/>
              </w:rPr>
              <w:t xml:space="preserve">, </w:t>
            </w:r>
            <w:r w:rsidR="00D24559" w:rsidRPr="00D24559">
              <w:rPr>
                <w:sz w:val="18"/>
                <w:szCs w:val="18"/>
              </w:rPr>
              <w:t>от  0</w:t>
            </w:r>
            <w:r w:rsidR="00DD5D3A">
              <w:rPr>
                <w:sz w:val="18"/>
                <w:szCs w:val="18"/>
              </w:rPr>
              <w:t>4</w:t>
            </w:r>
            <w:r w:rsidR="00D24559" w:rsidRPr="00D24559">
              <w:rPr>
                <w:sz w:val="18"/>
                <w:szCs w:val="18"/>
              </w:rPr>
              <w:t>.05.2023 года №  2</w:t>
            </w:r>
            <w:r w:rsidR="00DD5D3A">
              <w:rPr>
                <w:sz w:val="18"/>
                <w:szCs w:val="18"/>
              </w:rPr>
              <w:t>3</w:t>
            </w:r>
            <w:r w:rsidRPr="00D24559">
              <w:rPr>
                <w:sz w:val="18"/>
                <w:szCs w:val="18"/>
              </w:rPr>
              <w:t>)</w:t>
            </w:r>
          </w:p>
        </w:tc>
      </w:tr>
      <w:tr w:rsidR="00592FFF" w:rsidRPr="00D24559" w14:paraId="4B642E28" w14:textId="77777777" w:rsidTr="00D66A1B">
        <w:tc>
          <w:tcPr>
            <w:tcW w:w="225" w:type="pct"/>
          </w:tcPr>
          <w:p w14:paraId="3B9FA161" w14:textId="77777777"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14:paraId="75FED163" w14:textId="77777777"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</w:tcPr>
          <w:p w14:paraId="4BB3CA49" w14:textId="77777777"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нет</w:t>
            </w:r>
          </w:p>
        </w:tc>
      </w:tr>
      <w:tr w:rsidR="00D21FCD" w:rsidRPr="00D24559" w14:paraId="7389BAA9" w14:textId="77777777" w:rsidTr="00D66A1B">
        <w:trPr>
          <w:trHeight w:val="300"/>
        </w:trPr>
        <w:tc>
          <w:tcPr>
            <w:tcW w:w="225" w:type="pct"/>
            <w:vMerge w:val="restart"/>
          </w:tcPr>
          <w:p w14:paraId="5D4B93FD" w14:textId="77777777"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37793A7C" w14:textId="77777777"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40C57E44" w14:textId="77777777"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21FCD" w:rsidRPr="00D24559" w14:paraId="12B6A937" w14:textId="77777777" w:rsidTr="00D66A1B">
        <w:trPr>
          <w:trHeight w:val="270"/>
        </w:trPr>
        <w:tc>
          <w:tcPr>
            <w:tcW w:w="225" w:type="pct"/>
            <w:vMerge/>
          </w:tcPr>
          <w:p w14:paraId="05CADBEF" w14:textId="77777777"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52642116" w14:textId="77777777"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66562AD9" w14:textId="77777777"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D21FCD" w:rsidRPr="00D24559" w14:paraId="6132972F" w14:textId="77777777" w:rsidTr="00D66A1B">
        <w:trPr>
          <w:trHeight w:val="240"/>
        </w:trPr>
        <w:tc>
          <w:tcPr>
            <w:tcW w:w="225" w:type="pct"/>
            <w:vMerge/>
          </w:tcPr>
          <w:p w14:paraId="0486696B" w14:textId="77777777"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3386D775" w14:textId="77777777"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57047613" w14:textId="77777777"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6CDECF92" w14:textId="77777777"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92FFF" w:rsidRPr="00926266" w14:paraId="53A4256B" w14:textId="77777777" w:rsidTr="00D66A1B">
        <w:tc>
          <w:tcPr>
            <w:tcW w:w="222" w:type="pct"/>
          </w:tcPr>
          <w:p w14:paraId="3ACE0AA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14:paraId="0D7B70D4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592FFF" w:rsidRPr="00926266" w14:paraId="78A59DBF" w14:textId="77777777" w:rsidTr="00D66A1B">
        <w:tc>
          <w:tcPr>
            <w:tcW w:w="222" w:type="pct"/>
          </w:tcPr>
          <w:p w14:paraId="5B3C60B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3658684A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592FFF" w:rsidRPr="00926266" w14:paraId="72EA55F5" w14:textId="77777777" w:rsidTr="00D66A1B">
        <w:tc>
          <w:tcPr>
            <w:tcW w:w="222" w:type="pct"/>
          </w:tcPr>
          <w:p w14:paraId="04A19171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14:paraId="455542A4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92FFF" w:rsidRPr="00926266" w14:paraId="764BB950" w14:textId="77777777" w:rsidTr="00D66A1B">
        <w:tc>
          <w:tcPr>
            <w:tcW w:w="222" w:type="pct"/>
          </w:tcPr>
          <w:p w14:paraId="22F083A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14:paraId="7FF85E6F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92FFF" w:rsidRPr="00926266" w14:paraId="5815E4F2" w14:textId="77777777" w:rsidTr="00D66A1B">
        <w:tc>
          <w:tcPr>
            <w:tcW w:w="222" w:type="pct"/>
          </w:tcPr>
          <w:p w14:paraId="52112EF8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7843B223" w14:textId="77777777" w:rsidR="00592FFF" w:rsidRPr="00926266" w:rsidRDefault="00D21FCD" w:rsidP="00592FFF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592FFF" w:rsidRPr="00926266" w14:paraId="58039939" w14:textId="77777777" w:rsidTr="00D66A1B">
        <w:tc>
          <w:tcPr>
            <w:tcW w:w="222" w:type="pct"/>
          </w:tcPr>
          <w:p w14:paraId="5AFCF80C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14:paraId="35C4BFEC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592FFF" w:rsidRPr="00926266" w14:paraId="6ECD74D2" w14:textId="77777777" w:rsidTr="00D66A1B">
        <w:tc>
          <w:tcPr>
            <w:tcW w:w="222" w:type="pct"/>
          </w:tcPr>
          <w:p w14:paraId="1D1A0D68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0B80FF43" w14:textId="77777777" w:rsidR="00592FFF" w:rsidRPr="00926266" w:rsidRDefault="00D21FCD" w:rsidP="00592FFF">
            <w:pPr>
              <w:spacing w:after="0"/>
              <w:rPr>
                <w:b/>
                <w:sz w:val="14"/>
                <w:szCs w:val="20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592FFF" w:rsidRPr="00926266" w14:paraId="7CB0EDB0" w14:textId="77777777" w:rsidTr="00D66A1B">
        <w:tc>
          <w:tcPr>
            <w:tcW w:w="222" w:type="pct"/>
          </w:tcPr>
          <w:p w14:paraId="5B078111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14:paraId="49EF4EDA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592FFF" w:rsidRPr="00926266" w14:paraId="45D2BC3E" w14:textId="77777777" w:rsidTr="00D66A1B">
        <w:tc>
          <w:tcPr>
            <w:tcW w:w="222" w:type="pct"/>
          </w:tcPr>
          <w:p w14:paraId="2A9B79B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299A2ACB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14:paraId="1A686D23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14:paraId="332FA4D1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592FFF" w:rsidRPr="00926266" w14:paraId="7CA560E5" w14:textId="77777777" w:rsidTr="00D66A1B">
        <w:tc>
          <w:tcPr>
            <w:tcW w:w="222" w:type="pct"/>
          </w:tcPr>
          <w:p w14:paraId="408C79F4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14:paraId="682F60E7" w14:textId="77777777"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592FFF" w:rsidRPr="00926266" w14:paraId="1EE13F4C" w14:textId="77777777" w:rsidTr="00D66A1B">
        <w:tc>
          <w:tcPr>
            <w:tcW w:w="222" w:type="pct"/>
          </w:tcPr>
          <w:p w14:paraId="6F832F5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16BD24DC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14:paraId="713BBB33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отсутствие у заявителя, истребующего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14:paraId="1B8984F9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14:paraId="05BEF83D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14:paraId="0A45DCFB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в запросе не указана суть обращения и отсутствуют необходимые сведения для его исполнения;</w:t>
            </w:r>
          </w:p>
          <w:p w14:paraId="353B5217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14:paraId="3FC90C14" w14:textId="77777777" w:rsidR="00592FFF" w:rsidRPr="00926266" w:rsidRDefault="00592FFF" w:rsidP="00D66A1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поступившее заявление о прекращении исполнения услуги</w:t>
            </w:r>
          </w:p>
        </w:tc>
      </w:tr>
      <w:tr w:rsidR="00592FFF" w:rsidRPr="00926266" w14:paraId="2BDBF8B5" w14:textId="77777777" w:rsidTr="00D66A1B">
        <w:tc>
          <w:tcPr>
            <w:tcW w:w="222" w:type="pct"/>
          </w:tcPr>
          <w:p w14:paraId="42460CE4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14:paraId="14696F35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92FFF" w:rsidRPr="00926266" w14:paraId="29043CE4" w14:textId="77777777" w:rsidTr="00D66A1B">
        <w:tc>
          <w:tcPr>
            <w:tcW w:w="222" w:type="pct"/>
          </w:tcPr>
          <w:p w14:paraId="30E0F0ED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40877E47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592FFF" w:rsidRPr="00926266" w14:paraId="25CAEB84" w14:textId="77777777" w:rsidTr="00D66A1B">
        <w:tc>
          <w:tcPr>
            <w:tcW w:w="222" w:type="pct"/>
          </w:tcPr>
          <w:p w14:paraId="22A0BB2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14:paraId="0B3906EA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92FFF" w:rsidRPr="00926266" w14:paraId="1A0FB52B" w14:textId="77777777" w:rsidTr="00D66A1B">
        <w:tc>
          <w:tcPr>
            <w:tcW w:w="222" w:type="pct"/>
          </w:tcPr>
          <w:p w14:paraId="74B9FCB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1E220467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14:paraId="558BA7FD" w14:textId="77777777" w:rsidTr="00D66A1B">
        <w:tc>
          <w:tcPr>
            <w:tcW w:w="222" w:type="pct"/>
          </w:tcPr>
          <w:p w14:paraId="67A5EC9D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14:paraId="63733380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592FFF" w:rsidRPr="00926266" w14:paraId="7FAB1302" w14:textId="77777777" w:rsidTr="00D66A1B">
        <w:tc>
          <w:tcPr>
            <w:tcW w:w="222" w:type="pct"/>
          </w:tcPr>
          <w:p w14:paraId="69B883B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14:paraId="66A26935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592FFF" w:rsidRPr="00926266" w14:paraId="64C8AA8E" w14:textId="77777777" w:rsidTr="00D66A1B">
        <w:tc>
          <w:tcPr>
            <w:tcW w:w="222" w:type="pct"/>
          </w:tcPr>
          <w:p w14:paraId="61051E1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1C6188C5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14:paraId="6ED5C291" w14:textId="77777777" w:rsidTr="00D66A1B">
        <w:tc>
          <w:tcPr>
            <w:tcW w:w="222" w:type="pct"/>
          </w:tcPr>
          <w:p w14:paraId="0144043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14:paraId="2963A5A0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92FFF" w:rsidRPr="00926266" w14:paraId="237FF417" w14:textId="77777777" w:rsidTr="00D66A1B">
        <w:tc>
          <w:tcPr>
            <w:tcW w:w="222" w:type="pct"/>
          </w:tcPr>
          <w:p w14:paraId="1996190B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2E4B8D7E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592FFF" w:rsidRPr="00926266" w14:paraId="61187965" w14:textId="77777777" w:rsidTr="00D66A1B">
        <w:tc>
          <w:tcPr>
            <w:tcW w:w="222" w:type="pct"/>
          </w:tcPr>
          <w:p w14:paraId="7EC3DD9C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14:paraId="3B199FE9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92FFF" w:rsidRPr="00926266" w14:paraId="74A9DAE7" w14:textId="77777777" w:rsidTr="00D66A1B">
        <w:tc>
          <w:tcPr>
            <w:tcW w:w="222" w:type="pct"/>
          </w:tcPr>
          <w:p w14:paraId="02F60A0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33EBB5CA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592FFF" w:rsidRPr="00926266" w14:paraId="23F2A27E" w14:textId="77777777" w:rsidTr="00D66A1B">
        <w:tc>
          <w:tcPr>
            <w:tcW w:w="222" w:type="pct"/>
          </w:tcPr>
          <w:p w14:paraId="333FBC91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14:paraId="2F31C8D7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592FFF" w:rsidRPr="00926266" w14:paraId="5BF6E09B" w14:textId="77777777" w:rsidTr="00D66A1B">
        <w:tc>
          <w:tcPr>
            <w:tcW w:w="222" w:type="pct"/>
          </w:tcPr>
          <w:p w14:paraId="2E509311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6426BE1A" w14:textId="46238A28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24F71">
              <w:rPr>
                <w:sz w:val="18"/>
              </w:rPr>
              <w:t xml:space="preserve">- администрация </w:t>
            </w:r>
            <w:r w:rsidR="00DD5D3A">
              <w:rPr>
                <w:sz w:val="18"/>
              </w:rPr>
              <w:t>Кучеряевского</w:t>
            </w:r>
            <w:r w:rsidR="00443699" w:rsidRPr="00424F71">
              <w:rPr>
                <w:sz w:val="18"/>
              </w:rPr>
              <w:t xml:space="preserve"> сельского</w:t>
            </w:r>
            <w:r w:rsid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поселения Бутурлиновского муниципального района Воронежской области;</w:t>
            </w:r>
          </w:p>
          <w:p w14:paraId="3D57DDDC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</w:t>
            </w:r>
            <w:r w:rsidR="00D21FCD"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 xml:space="preserve"> г.);</w:t>
            </w:r>
          </w:p>
          <w:p w14:paraId="6EE728C5" w14:textId="77777777"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14:paraId="35140454" w14:textId="77777777"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592FFF" w:rsidRPr="00926266" w14:paraId="5A801F3D" w14:textId="77777777" w:rsidTr="00D66A1B">
        <w:tc>
          <w:tcPr>
            <w:tcW w:w="222" w:type="pct"/>
          </w:tcPr>
          <w:p w14:paraId="29138F33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14:paraId="6E6958CA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592FFF" w:rsidRPr="00926266" w14:paraId="33B1E695" w14:textId="77777777" w:rsidTr="00D66A1B">
        <w:tc>
          <w:tcPr>
            <w:tcW w:w="222" w:type="pct"/>
          </w:tcPr>
          <w:p w14:paraId="003B49B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14:paraId="7D86DFAB" w14:textId="00403209" w:rsidR="00D21FCD" w:rsidRPr="00424F71" w:rsidRDefault="00D21FCD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24F71">
              <w:rPr>
                <w:sz w:val="18"/>
              </w:rPr>
              <w:t xml:space="preserve">- в администрации </w:t>
            </w:r>
            <w:r w:rsidR="00DD5D3A">
              <w:rPr>
                <w:sz w:val="18"/>
              </w:rPr>
              <w:t>Кучеряевского</w:t>
            </w:r>
            <w:r w:rsidR="00443699" w:rsidRPr="00424F71">
              <w:rPr>
                <w:sz w:val="18"/>
              </w:rPr>
              <w:t xml:space="preserve"> сельского</w:t>
            </w:r>
            <w:r w:rsidR="00424F71" w:rsidRP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поселения Бутурлиновского муниципального района Воронежской области на бумажном носителе;</w:t>
            </w:r>
          </w:p>
          <w:p w14:paraId="3A3F9131" w14:textId="77777777" w:rsidR="00592FFF" w:rsidRPr="00424F71" w:rsidRDefault="00D21FCD" w:rsidP="00D21FCD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424F71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24F71">
              <w:rPr>
                <w:sz w:val="18"/>
              </w:rPr>
              <w:br/>
            </w:r>
            <w:r w:rsidRPr="00424F71">
              <w:rPr>
                <w:sz w:val="18"/>
                <w:szCs w:val="18"/>
              </w:rPr>
              <w:t>- в личный кабинет Заявителя на ЕПГУ;</w:t>
            </w:r>
            <w:r w:rsidRPr="00424F71">
              <w:rPr>
                <w:sz w:val="18"/>
                <w:szCs w:val="18"/>
              </w:rPr>
              <w:br/>
              <w:t>- посредством РПГУ;</w:t>
            </w:r>
            <w:r w:rsidRPr="00424F71">
              <w:rPr>
                <w:sz w:val="18"/>
                <w:szCs w:val="18"/>
              </w:rPr>
              <w:br/>
            </w:r>
            <w:r w:rsidR="00424F71">
              <w:rPr>
                <w:sz w:val="18"/>
              </w:rPr>
              <w:t xml:space="preserve">- </w:t>
            </w:r>
            <w:r w:rsidRPr="00424F71">
              <w:rPr>
                <w:sz w:val="18"/>
              </w:rPr>
              <w:t>через</w:t>
            </w:r>
            <w:r w:rsid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почтовую связь.</w:t>
            </w:r>
          </w:p>
        </w:tc>
      </w:tr>
    </w:tbl>
    <w:p w14:paraId="4AE7BD8B" w14:textId="77777777"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92FFF" w:rsidRPr="00926266" w14:paraId="2A383BB4" w14:textId="77777777" w:rsidTr="00D66A1B">
        <w:tc>
          <w:tcPr>
            <w:tcW w:w="189" w:type="pct"/>
          </w:tcPr>
          <w:p w14:paraId="375F480D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5D5BEA4C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92FFF" w:rsidRPr="00926266" w14:paraId="25B9A6B6" w14:textId="77777777" w:rsidTr="00D66A1B">
        <w:tc>
          <w:tcPr>
            <w:tcW w:w="189" w:type="pct"/>
          </w:tcPr>
          <w:p w14:paraId="4A5736E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0EE296A3" w14:textId="65626042" w:rsidR="00592FFF" w:rsidRPr="00926266" w:rsidRDefault="00592FFF" w:rsidP="00424F71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18"/>
                <w:szCs w:val="28"/>
              </w:rPr>
              <w:t>Заявителями являются физические и юридические лица</w:t>
            </w:r>
            <w:proofErr w:type="gramStart"/>
            <w:r w:rsidRPr="00926266">
              <w:rPr>
                <w:sz w:val="18"/>
                <w:szCs w:val="28"/>
              </w:rPr>
              <w:t>.</w:t>
            </w:r>
            <w:proofErr w:type="gramEnd"/>
            <w:r w:rsidR="006419BB">
              <w:rPr>
                <w:sz w:val="18"/>
                <w:szCs w:val="28"/>
              </w:rPr>
              <w:t xml:space="preserve"> </w:t>
            </w:r>
            <w:r w:rsidRPr="00926266">
              <w:rPr>
                <w:sz w:val="18"/>
                <w:szCs w:val="28"/>
              </w:rPr>
              <w:t>заинтересованные в полу</w:t>
            </w:r>
            <w:r w:rsidR="00CE5875">
              <w:rPr>
                <w:sz w:val="18"/>
                <w:szCs w:val="28"/>
              </w:rPr>
              <w:t>чении сведений из</w:t>
            </w:r>
            <w:r w:rsidRPr="00926266">
              <w:rPr>
                <w:sz w:val="18"/>
                <w:szCs w:val="28"/>
              </w:rPr>
              <w:t xml:space="preserve"> архива </w:t>
            </w:r>
            <w:r w:rsidR="00DD5D3A">
              <w:rPr>
                <w:sz w:val="18"/>
                <w:szCs w:val="28"/>
              </w:rPr>
              <w:t>Кучеряевского</w:t>
            </w:r>
            <w:r w:rsidR="00443699">
              <w:rPr>
                <w:sz w:val="18"/>
                <w:szCs w:val="28"/>
              </w:rPr>
              <w:t xml:space="preserve"> сельского</w:t>
            </w:r>
            <w:r w:rsidR="00424F71">
              <w:rPr>
                <w:sz w:val="18"/>
                <w:szCs w:val="28"/>
              </w:rPr>
              <w:t xml:space="preserve"> </w:t>
            </w:r>
            <w:r w:rsidRPr="00926266">
              <w:rPr>
                <w:sz w:val="18"/>
                <w:szCs w:val="28"/>
              </w:rPr>
              <w:t>поселения, либо их законные представители, действующие в силу закона или на основании договора, доверенности.</w:t>
            </w:r>
            <w:r w:rsidR="00A63285">
              <w:rPr>
                <w:sz w:val="18"/>
                <w:szCs w:val="28"/>
              </w:rPr>
              <w:br/>
            </w:r>
          </w:p>
        </w:tc>
      </w:tr>
      <w:tr w:rsidR="00592FFF" w:rsidRPr="00926266" w14:paraId="0F9022C2" w14:textId="77777777" w:rsidTr="00D66A1B">
        <w:tc>
          <w:tcPr>
            <w:tcW w:w="189" w:type="pct"/>
          </w:tcPr>
          <w:p w14:paraId="5E3D502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71381525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2FFF" w:rsidRPr="00926266" w14:paraId="18E83FCE" w14:textId="77777777" w:rsidTr="00D66A1B">
        <w:tc>
          <w:tcPr>
            <w:tcW w:w="189" w:type="pct"/>
          </w:tcPr>
          <w:p w14:paraId="279218C3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2ACCB1BB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К заявлению прилагаются:</w:t>
            </w:r>
          </w:p>
          <w:p w14:paraId="09CB11F4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14:paraId="4E7C67E6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14:paraId="15AACD7B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14:paraId="5499A2E0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250A583F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592FFF" w:rsidRPr="00926266" w14:paraId="7D85A152" w14:textId="77777777" w:rsidTr="00C2344B">
        <w:trPr>
          <w:trHeight w:val="287"/>
        </w:trPr>
        <w:tc>
          <w:tcPr>
            <w:tcW w:w="189" w:type="pct"/>
          </w:tcPr>
          <w:p w14:paraId="20E4904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7B80212C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2FFF" w:rsidRPr="00926266" w14:paraId="216F2DC0" w14:textId="77777777" w:rsidTr="00D66A1B">
        <w:tc>
          <w:tcPr>
            <w:tcW w:w="189" w:type="pct"/>
          </w:tcPr>
          <w:p w14:paraId="0A8ACF3D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0A3D01CC" w14:textId="77777777"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14:paraId="617AB025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lastRenderedPageBreak/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3AC46EC2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14:paraId="1CD9D0DC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14:paraId="6B2E4D3A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14:paraId="6A55AAF2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почтового отправления;</w:t>
            </w:r>
          </w:p>
          <w:p w14:paraId="738BEFEF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14:paraId="5A80A4D9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144110F2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14:paraId="1F33CDE9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592FFF" w:rsidRPr="00926266" w14:paraId="2DFC8471" w14:textId="77777777" w:rsidTr="00D66A1B">
        <w:tc>
          <w:tcPr>
            <w:tcW w:w="189" w:type="pct"/>
          </w:tcPr>
          <w:p w14:paraId="413AEAE1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14:paraId="0C518233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2FFF" w:rsidRPr="00926266" w14:paraId="1C0B28EC" w14:textId="77777777" w:rsidTr="00D66A1B">
        <w:tc>
          <w:tcPr>
            <w:tcW w:w="189" w:type="pct"/>
          </w:tcPr>
          <w:p w14:paraId="4B71B971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64E40E72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592FFF" w:rsidRPr="00926266" w14:paraId="00F73E77" w14:textId="77777777" w:rsidTr="00D66A1B">
        <w:tc>
          <w:tcPr>
            <w:tcW w:w="189" w:type="pct"/>
          </w:tcPr>
          <w:p w14:paraId="732DA2B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38C88DDE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2FFF" w:rsidRPr="00926266" w14:paraId="41D200D2" w14:textId="77777777" w:rsidTr="00D66A1B">
        <w:tc>
          <w:tcPr>
            <w:tcW w:w="189" w:type="pct"/>
          </w:tcPr>
          <w:p w14:paraId="2824134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0B045F8B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592FFF" w:rsidRPr="00926266" w14:paraId="7031F6EC" w14:textId="77777777" w:rsidTr="00D66A1B">
        <w:tc>
          <w:tcPr>
            <w:tcW w:w="189" w:type="pct"/>
          </w:tcPr>
          <w:p w14:paraId="307645A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445AF33B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2FFF" w:rsidRPr="00926266" w14:paraId="3F722151" w14:textId="77777777" w:rsidTr="00D66A1B">
        <w:tc>
          <w:tcPr>
            <w:tcW w:w="189" w:type="pct"/>
          </w:tcPr>
          <w:p w14:paraId="47DAA96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2AA2B7CE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2FFF" w:rsidRPr="00926266" w14:paraId="5755A44D" w14:textId="77777777" w:rsidTr="00D66A1B">
        <w:tc>
          <w:tcPr>
            <w:tcW w:w="189" w:type="pct"/>
          </w:tcPr>
          <w:p w14:paraId="18750535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14:paraId="5C55817E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2FFF" w:rsidRPr="00926266" w14:paraId="11FBBE4D" w14:textId="77777777" w:rsidTr="00D66A1B">
        <w:tc>
          <w:tcPr>
            <w:tcW w:w="189" w:type="pct"/>
          </w:tcPr>
          <w:p w14:paraId="0B8CFC8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3AC0D016" w14:textId="77777777"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14:paraId="01C04F71" w14:textId="77777777"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92FFF" w:rsidRPr="00926266" w14:paraId="1F1B9C4B" w14:textId="77777777" w:rsidTr="006644CE">
        <w:tc>
          <w:tcPr>
            <w:tcW w:w="189" w:type="pct"/>
          </w:tcPr>
          <w:p w14:paraId="49B44FC2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256497A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592FFF" w:rsidRPr="00926266" w14:paraId="54B49848" w14:textId="77777777" w:rsidTr="006644CE">
        <w:tc>
          <w:tcPr>
            <w:tcW w:w="189" w:type="pct"/>
          </w:tcPr>
          <w:p w14:paraId="0147B7ED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3767A7EF" w14:textId="0A13BB31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1.Заявление о предоставлении муниципальной услуги (приложение № 1, приложение № 2) технологической схеме; </w:t>
            </w:r>
          </w:p>
          <w:p w14:paraId="1EA25571" w14:textId="77777777" w:rsidR="00592FFF" w:rsidRPr="00926266" w:rsidRDefault="00592FFF" w:rsidP="00DE1D5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592FFF" w:rsidRPr="00926266" w14:paraId="524D0D67" w14:textId="77777777" w:rsidTr="006644CE">
        <w:tc>
          <w:tcPr>
            <w:tcW w:w="189" w:type="pct"/>
          </w:tcPr>
          <w:p w14:paraId="2F42DFE5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3394109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2FFF" w:rsidRPr="00926266" w14:paraId="1BCE9C0E" w14:textId="77777777" w:rsidTr="006644CE">
        <w:tc>
          <w:tcPr>
            <w:tcW w:w="189" w:type="pct"/>
          </w:tcPr>
          <w:p w14:paraId="71080A1F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5C794211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14:paraId="32E87B4A" w14:textId="77777777" w:rsidR="00592FFF" w:rsidRPr="00926266" w:rsidRDefault="00592FFF" w:rsidP="00D66A1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592FFF" w:rsidRPr="00926266" w14:paraId="7DDE8846" w14:textId="77777777" w:rsidTr="006644CE">
        <w:tc>
          <w:tcPr>
            <w:tcW w:w="189" w:type="pct"/>
          </w:tcPr>
          <w:p w14:paraId="60457437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6388457C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592FFF" w:rsidRPr="00926266" w14:paraId="1CF0E97D" w14:textId="77777777" w:rsidTr="006644CE">
        <w:tc>
          <w:tcPr>
            <w:tcW w:w="189" w:type="pct"/>
          </w:tcPr>
          <w:p w14:paraId="5D1EEAA7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061CE103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14:paraId="79BAB573" w14:textId="77777777" w:rsidTr="006644CE">
        <w:tc>
          <w:tcPr>
            <w:tcW w:w="189" w:type="pct"/>
          </w:tcPr>
          <w:p w14:paraId="613A1921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14:paraId="0CE2F41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592FFF" w:rsidRPr="00926266" w14:paraId="7A011D59" w14:textId="77777777" w:rsidTr="006644CE">
        <w:tc>
          <w:tcPr>
            <w:tcW w:w="189" w:type="pct"/>
          </w:tcPr>
          <w:p w14:paraId="0ACFE53B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6499C400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2FFF" w:rsidRPr="00926266" w14:paraId="31EF32A5" w14:textId="77777777" w:rsidTr="006644CE">
        <w:tc>
          <w:tcPr>
            <w:tcW w:w="189" w:type="pct"/>
          </w:tcPr>
          <w:p w14:paraId="17CFC802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1938C521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592FFF" w:rsidRPr="00926266" w14:paraId="03DEBF09" w14:textId="77777777" w:rsidTr="006644CE">
        <w:tc>
          <w:tcPr>
            <w:tcW w:w="189" w:type="pct"/>
          </w:tcPr>
          <w:p w14:paraId="4076AB80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239E12E3" w14:textId="47F8682B" w:rsidR="00592FFF" w:rsidRPr="00926266" w:rsidRDefault="00592FFF" w:rsidP="00D66A1B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копии (приложение   к технологической схеме) </w:t>
            </w:r>
          </w:p>
          <w:p w14:paraId="0247499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592FFF" w:rsidRPr="00926266" w14:paraId="1E31076A" w14:textId="77777777" w:rsidTr="006644CE">
        <w:tc>
          <w:tcPr>
            <w:tcW w:w="189" w:type="pct"/>
          </w:tcPr>
          <w:p w14:paraId="135370F3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0320D8F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592FFF" w:rsidRPr="00926266" w14:paraId="16243FB5" w14:textId="77777777" w:rsidTr="006644CE">
        <w:tc>
          <w:tcPr>
            <w:tcW w:w="189" w:type="pct"/>
          </w:tcPr>
          <w:p w14:paraId="59F630C2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14:paraId="54B960FF" w14:textId="1FC105FA" w:rsidR="00592FFF" w:rsidRPr="00926266" w:rsidRDefault="00592FFF" w:rsidP="00D66A1B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копии (приложение 1 к технологической схеме) </w:t>
            </w:r>
          </w:p>
          <w:p w14:paraId="66CB08FA" w14:textId="77777777" w:rsidR="00592FFF" w:rsidRPr="00926266" w:rsidRDefault="00592FFF" w:rsidP="00D66A1B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14:paraId="07ACB0EA" w14:textId="77777777" w:rsidR="00592FFF" w:rsidRPr="00926266" w:rsidRDefault="00592FFF" w:rsidP="00592FFF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2FFF" w:rsidRPr="00926266" w14:paraId="5F030A39" w14:textId="77777777" w:rsidTr="006644CE">
        <w:tc>
          <w:tcPr>
            <w:tcW w:w="536" w:type="pct"/>
          </w:tcPr>
          <w:p w14:paraId="070BB04B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Реквизиты актуальной технологической карты </w:t>
            </w:r>
            <w:r w:rsidRPr="00926266">
              <w:rPr>
                <w:b/>
                <w:sz w:val="18"/>
              </w:rPr>
              <w:lastRenderedPageBreak/>
              <w:t>межведомственного взаимодействия</w:t>
            </w:r>
          </w:p>
        </w:tc>
        <w:tc>
          <w:tcPr>
            <w:tcW w:w="455" w:type="pct"/>
          </w:tcPr>
          <w:p w14:paraId="6676D1F5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14:paraId="7761A45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Перечень и состав сведений, запрашиваемых в рамках </w:t>
            </w:r>
            <w:r w:rsidRPr="00926266">
              <w:rPr>
                <w:b/>
                <w:sz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774" w:type="pct"/>
          </w:tcPr>
          <w:p w14:paraId="77EB16A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Наименование органа (организации), направляющего (ей) </w:t>
            </w:r>
            <w:r w:rsidRPr="00926266">
              <w:rPr>
                <w:b/>
                <w:sz w:val="18"/>
              </w:rPr>
              <w:lastRenderedPageBreak/>
              <w:t>межведомственный запрос</w:t>
            </w:r>
          </w:p>
        </w:tc>
        <w:tc>
          <w:tcPr>
            <w:tcW w:w="710" w:type="pct"/>
          </w:tcPr>
          <w:p w14:paraId="10D16F46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Наименование органа (организации), в адрес которого </w:t>
            </w:r>
            <w:r w:rsidRPr="00926266">
              <w:rPr>
                <w:b/>
                <w:sz w:val="18"/>
              </w:rPr>
              <w:lastRenderedPageBreak/>
              <w:t>(ой) направляется межведомствен</w:t>
            </w:r>
          </w:p>
          <w:p w14:paraId="4DA6791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14:paraId="06813F94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lastRenderedPageBreak/>
              <w:t>SID</w:t>
            </w:r>
          </w:p>
          <w:p w14:paraId="2770D5C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14:paraId="2EC5F1E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14:paraId="7ADF31F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Срок осуществления межведомственного информационного </w:t>
            </w:r>
            <w:r w:rsidRPr="00926266">
              <w:rPr>
                <w:b/>
                <w:sz w:val="18"/>
              </w:rPr>
              <w:lastRenderedPageBreak/>
              <w:t>взаимодействия</w:t>
            </w:r>
          </w:p>
        </w:tc>
        <w:tc>
          <w:tcPr>
            <w:tcW w:w="501" w:type="pct"/>
          </w:tcPr>
          <w:p w14:paraId="5F8CD04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Форма (шаблон)</w:t>
            </w:r>
          </w:p>
          <w:p w14:paraId="381E53D0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14:paraId="7E821240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92FFF" w:rsidRPr="00926266" w14:paraId="3D4FE424" w14:textId="77777777" w:rsidTr="006644CE">
        <w:tc>
          <w:tcPr>
            <w:tcW w:w="536" w:type="pct"/>
          </w:tcPr>
          <w:p w14:paraId="12AC18FB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14:paraId="6F471AB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14:paraId="15D8CDE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14:paraId="395FCE4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14:paraId="2B79CFA4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14:paraId="7B1F897C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14:paraId="03EA621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14:paraId="51C2ED58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14:paraId="3E1817A5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592FFF" w:rsidRPr="00926266" w14:paraId="6258B3FE" w14:textId="77777777" w:rsidTr="006644CE">
        <w:tc>
          <w:tcPr>
            <w:tcW w:w="536" w:type="pct"/>
          </w:tcPr>
          <w:p w14:paraId="3CF012B1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14:paraId="6109F36E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14:paraId="55CCA8B6" w14:textId="77777777" w:rsidR="00592FFF" w:rsidRPr="00926266" w:rsidRDefault="00592FFF" w:rsidP="00592FFF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14:paraId="27714195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14:paraId="3EEDC772" w14:textId="77777777" w:rsidR="00592FFF" w:rsidRPr="00926266" w:rsidRDefault="00592FFF" w:rsidP="00592FFF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14:paraId="430943D8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14:paraId="557C90BB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14:paraId="26C938EA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14:paraId="109940D4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14:paraId="2896017A" w14:textId="77777777" w:rsidTr="006644CE">
        <w:tc>
          <w:tcPr>
            <w:tcW w:w="536" w:type="pct"/>
          </w:tcPr>
          <w:p w14:paraId="7FFE1334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14:paraId="51339C5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14:paraId="440279F8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14:paraId="2E0E054C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14:paraId="6AEE0528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14:paraId="4848B37C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14:paraId="281A81E0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14:paraId="1BF54272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14:paraId="2B02E19D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14:paraId="4FA1268A" w14:textId="77777777" w:rsidTr="006644CE">
        <w:tc>
          <w:tcPr>
            <w:tcW w:w="536" w:type="pct"/>
          </w:tcPr>
          <w:p w14:paraId="1DC37D10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14:paraId="6FA19D2F" w14:textId="77777777"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14:paraId="26181421" w14:textId="77777777"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14:paraId="04C8F9CD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14:paraId="2D23EFB6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14:paraId="56AFE279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14:paraId="34900F21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14:paraId="15A1304B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14:paraId="63C675C6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14:paraId="6F2F2829" w14:textId="77777777" w:rsidTr="006644CE">
        <w:tc>
          <w:tcPr>
            <w:tcW w:w="536" w:type="pct"/>
          </w:tcPr>
          <w:p w14:paraId="74504E67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14:paraId="47DCB031" w14:textId="77777777"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8601B7E" w14:textId="77777777"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14:paraId="1A0BACDB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14:paraId="4CF31F9B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14:paraId="2610532E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14:paraId="5B53C554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14:paraId="37C61B81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14:paraId="461A0498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</w:tbl>
    <w:p w14:paraId="7F24B124" w14:textId="77777777" w:rsidR="00A63285" w:rsidRDefault="00A63285" w:rsidP="00592FFF">
      <w:pPr>
        <w:spacing w:after="0"/>
        <w:rPr>
          <w:b/>
          <w:sz w:val="20"/>
          <w:szCs w:val="28"/>
        </w:rPr>
      </w:pPr>
    </w:p>
    <w:p w14:paraId="3DACA2D8" w14:textId="77777777"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2FFF" w:rsidRPr="00926266" w14:paraId="1EA0885D" w14:textId="77777777" w:rsidTr="006644CE">
        <w:tc>
          <w:tcPr>
            <w:tcW w:w="182" w:type="pct"/>
            <w:vMerge w:val="restart"/>
          </w:tcPr>
          <w:p w14:paraId="22F0208C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711D59CC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0E0AD721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14:paraId="50EBD5B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14:paraId="0273C22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14:paraId="2DECFE4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14:paraId="77E2EF8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14:paraId="580B54A6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45BB390C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14:paraId="3A886BE8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592FFF" w:rsidRPr="00926266" w14:paraId="24E590A7" w14:textId="77777777" w:rsidTr="006644CE">
        <w:tc>
          <w:tcPr>
            <w:tcW w:w="182" w:type="pct"/>
            <w:vMerge/>
          </w:tcPr>
          <w:p w14:paraId="0F9C0C8A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14:paraId="7099B8C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14:paraId="5453E39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14:paraId="31501F8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14:paraId="69D5826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14:paraId="3EF8DB3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6BFEF4D1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2F02F156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1EF12A04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592FFF" w:rsidRPr="00926266" w14:paraId="657893BF" w14:textId="77777777" w:rsidTr="006644CE">
        <w:tc>
          <w:tcPr>
            <w:tcW w:w="182" w:type="pct"/>
          </w:tcPr>
          <w:p w14:paraId="15EB2F2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14:paraId="7A7CFF3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14:paraId="28582AE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14:paraId="59731A90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14:paraId="2FCEF210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14:paraId="31290AE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14:paraId="0E95325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0CB9F4D4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54F210B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592FFF" w:rsidRPr="00926266" w14:paraId="0A2F7721" w14:textId="77777777" w:rsidTr="006644CE">
        <w:tc>
          <w:tcPr>
            <w:tcW w:w="182" w:type="pct"/>
          </w:tcPr>
          <w:p w14:paraId="5DC900F8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14:paraId="03370A3B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14:paraId="71902EA1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14:paraId="4359D558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14:paraId="685A6F4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  <w:szCs w:val="28"/>
              </w:rPr>
              <w:t xml:space="preserve">3) уведомление об отказе в исполнении запроса (исполнении </w:t>
            </w:r>
            <w:r w:rsidRPr="00926266">
              <w:rPr>
                <w:sz w:val="18"/>
                <w:szCs w:val="28"/>
              </w:rPr>
              <w:lastRenderedPageBreak/>
              <w:t>муниципальной услуги).</w:t>
            </w:r>
          </w:p>
        </w:tc>
        <w:tc>
          <w:tcPr>
            <w:tcW w:w="775" w:type="pct"/>
          </w:tcPr>
          <w:p w14:paraId="706CD11C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14:paraId="199F0DD8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14:paraId="05E2D5E3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14:paraId="6A3424B4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14:paraId="6D70F2EA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2123FFEF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7D1E304A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592FFF" w:rsidRPr="00926266" w14:paraId="406A1F81" w14:textId="77777777" w:rsidTr="006644CE">
        <w:tc>
          <w:tcPr>
            <w:tcW w:w="182" w:type="pct"/>
          </w:tcPr>
          <w:p w14:paraId="59F9E45C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14:paraId="62BA802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14:paraId="27D427A0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14:paraId="1100E079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14:paraId="69B03009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14:paraId="272FBE4F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14:paraId="6DA4ABE5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6163702B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3ED304C0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14:paraId="424764F7" w14:textId="77777777"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2FFF" w:rsidRPr="00926266" w14:paraId="644FB07C" w14:textId="77777777" w:rsidTr="00424F71">
        <w:trPr>
          <w:trHeight w:val="517"/>
        </w:trPr>
        <w:tc>
          <w:tcPr>
            <w:tcW w:w="181" w:type="pct"/>
            <w:gridSpan w:val="2"/>
            <w:vMerge w:val="restart"/>
          </w:tcPr>
          <w:p w14:paraId="47F92E0C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14:paraId="3D6865CA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14:paraId="6915D1A5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14:paraId="051889ED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14:paraId="196FFA8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14:paraId="77EBC890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14:paraId="2B7A383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14:paraId="0ACC8D26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92FFF" w:rsidRPr="00926266" w14:paraId="1778D0FC" w14:textId="77777777" w:rsidTr="00424F71">
        <w:trPr>
          <w:trHeight w:val="517"/>
        </w:trPr>
        <w:tc>
          <w:tcPr>
            <w:tcW w:w="181" w:type="pct"/>
            <w:gridSpan w:val="2"/>
            <w:vMerge/>
          </w:tcPr>
          <w:p w14:paraId="60328266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14:paraId="0CC17ED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14:paraId="762BB447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14:paraId="05AFEE26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14:paraId="494FE013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1854228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2" w:type="pct"/>
            <w:vMerge/>
          </w:tcPr>
          <w:p w14:paraId="6EBE5968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92FFF" w:rsidRPr="00926266" w14:paraId="5554FAD3" w14:textId="77777777" w:rsidTr="00424F71">
        <w:tc>
          <w:tcPr>
            <w:tcW w:w="181" w:type="pct"/>
            <w:gridSpan w:val="2"/>
          </w:tcPr>
          <w:p w14:paraId="10F6241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14:paraId="4DD390AC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14:paraId="4861FC29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14:paraId="72139D63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14:paraId="7589DFC3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14:paraId="455A4555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2" w:type="pct"/>
          </w:tcPr>
          <w:p w14:paraId="3322B3B5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592FFF" w:rsidRPr="00926266" w14:paraId="553C62A3" w14:textId="77777777" w:rsidTr="006644CE">
        <w:tc>
          <w:tcPr>
            <w:tcW w:w="5000" w:type="pct"/>
            <w:gridSpan w:val="8"/>
          </w:tcPr>
          <w:p w14:paraId="382742D9" w14:textId="77777777" w:rsidR="00592FFF" w:rsidRPr="00926266" w:rsidRDefault="00592FFF" w:rsidP="001F73E3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92FFF" w:rsidRPr="00926266" w14:paraId="47947AB0" w14:textId="77777777" w:rsidTr="00424F71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14:paraId="08A0DEF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14:paraId="1E962B62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14:paraId="020B01EE" w14:textId="4B0EFED1" w:rsidR="00592FFF" w:rsidRPr="00926266" w:rsidRDefault="001C2A64" w:rsidP="00592FFF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  <w:lang w:eastAsia="ar-SA"/>
              </w:rPr>
              <w:t>1.</w:t>
            </w:r>
            <w:r w:rsidR="00592FFF" w:rsidRPr="00926266">
              <w:rPr>
                <w:sz w:val="18"/>
              </w:rPr>
              <w:t>К заявлению должны быть приложены копии документов</w:t>
            </w:r>
            <w:r w:rsidR="002D2514">
              <w:rPr>
                <w:sz w:val="18"/>
              </w:rPr>
              <w:t>,</w:t>
            </w:r>
            <w:r w:rsidR="00592FFF" w:rsidRPr="00926266">
              <w:rPr>
                <w:sz w:val="18"/>
              </w:rPr>
              <w:t xml:space="preserve">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14:paraId="7B55CB31" w14:textId="77777777" w:rsidR="00592FFF" w:rsidRPr="00926266" w:rsidRDefault="001C2A64" w:rsidP="00592FFF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2.</w:t>
            </w:r>
            <w:r w:rsidR="00592FFF" w:rsidRPr="00926266">
              <w:rPr>
                <w:sz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14:paraId="25611EC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14:paraId="19E75C97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5BD7D695" w14:textId="77777777"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14:paraId="02500825" w14:textId="77777777"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14:paraId="53552A23" w14:textId="77777777" w:rsidR="00592FFF" w:rsidRPr="00926266" w:rsidRDefault="00592FFF" w:rsidP="001C2A64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14:paraId="053E717D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</w:tr>
      <w:tr w:rsidR="00592FFF" w:rsidRPr="00926266" w14:paraId="4413B94B" w14:textId="77777777" w:rsidTr="00424F71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26338735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6CADB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4830FBCA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14:paraId="1A38521F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14:paraId="7DB32BA7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14:paraId="5D9E8EF1" w14:textId="77777777"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14:paraId="26DE9556" w14:textId="77777777"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14:paraId="38C42680" w14:textId="77777777" w:rsidTr="00424F71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43B83CC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1540D" w14:textId="19527E35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14:paraId="64022673" w14:textId="77777777" w:rsidR="00592FFF" w:rsidRPr="00926266" w:rsidRDefault="00592FFF" w:rsidP="001C2A64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4189FEAA" w14:textId="77777777" w:rsidR="00592FFF" w:rsidRPr="00926266" w:rsidRDefault="00592FFF" w:rsidP="001F73E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</w:t>
            </w:r>
            <w:r w:rsidRPr="00926266">
              <w:rPr>
                <w:sz w:val="18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14:paraId="65FBA762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14:paraId="02513C7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14:paraId="018936E4" w14:textId="77777777"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14:paraId="080B68E7" w14:textId="77777777"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14:paraId="4D0A2DE3" w14:textId="77777777" w:rsidTr="00424F71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5805D93E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BFC48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14:paraId="10BA516B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14:paraId="56D221B4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14:paraId="5663DA32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14:paraId="4FB687E8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28889DA8" w14:textId="77777777" w:rsidR="00592FFF" w:rsidRPr="00926266" w:rsidRDefault="00592FFF" w:rsidP="00592FFF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14:paraId="1C150FB9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14:paraId="6F08EFF1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14:paraId="44E9D22F" w14:textId="77777777"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14:paraId="593122A0" w14:textId="77777777"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14:paraId="7B727421" w14:textId="77777777" w:rsidTr="00424F71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1A8F4E89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6C494EC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3E91C939" w14:textId="77777777"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79E15EFA" w14:textId="0CC06869"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документов с обоснованием причин.</w:t>
            </w:r>
          </w:p>
          <w:p w14:paraId="5605A3C4" w14:textId="77777777"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14:paraId="3168754A" w14:textId="77777777"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0F685E9E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14:paraId="320298DC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14:paraId="28AEF203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5A871882" w14:textId="77777777"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14:paraId="0BC40EA5" w14:textId="77777777"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14:paraId="117C5958" w14:textId="77777777" w:rsidTr="006644CE">
        <w:tc>
          <w:tcPr>
            <w:tcW w:w="5000" w:type="pct"/>
            <w:gridSpan w:val="8"/>
          </w:tcPr>
          <w:p w14:paraId="70DE0BEC" w14:textId="77777777" w:rsidR="00592FFF" w:rsidRPr="00926266" w:rsidRDefault="00592FFF" w:rsidP="00592FFF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2FFF" w:rsidRPr="00926266" w14:paraId="74C60DBA" w14:textId="77777777" w:rsidTr="00424F71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6A7C3B24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AF5BA6E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7FFDEC71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14:paraId="4B64AD20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14:paraId="70528B0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14:paraId="29AD572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2" w:type="pct"/>
            <w:vMerge w:val="restart"/>
          </w:tcPr>
          <w:p w14:paraId="79F6311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14:paraId="1E59D2B7" w14:textId="77777777" w:rsidTr="00424F71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998C5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2436B5AE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61E48E47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14:paraId="1833313B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14:paraId="7EF46C70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14:paraId="01F0F3E3" w14:textId="77777777"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14:paraId="13C8EDDC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14:paraId="63C60EA9" w14:textId="77777777" w:rsidTr="00424F71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56D0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40648860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6BD094D4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14:paraId="3BEA6D92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14:paraId="2B7A4AE3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14:paraId="0D97BFEF" w14:textId="77777777"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14:paraId="11AAE2A8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14:paraId="27337B89" w14:textId="77777777" w:rsidTr="006644CE">
        <w:tc>
          <w:tcPr>
            <w:tcW w:w="5000" w:type="pct"/>
            <w:gridSpan w:val="8"/>
          </w:tcPr>
          <w:p w14:paraId="402D5C1C" w14:textId="77777777"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592FFF" w:rsidRPr="00926266" w14:paraId="285AB76B" w14:textId="77777777" w:rsidTr="00424F71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7D16F6AE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5026F16" w14:textId="77777777" w:rsidR="00592FFF" w:rsidRPr="00926266" w:rsidRDefault="00592FFF" w:rsidP="00D66A1B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926266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926266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796CA530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14:paraId="580A0890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14:paraId="13F76C55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14:paraId="1603C190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29256C22" w14:textId="77777777" w:rsidR="00592FFF" w:rsidRPr="00926266" w:rsidRDefault="00592FFF" w:rsidP="001C2A64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14:paraId="1BB21E62" w14:textId="77777777" w:rsidR="00592FFF" w:rsidRPr="00926266" w:rsidRDefault="00592FFF" w:rsidP="001C2A64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14:paraId="1B445AC3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14:paraId="05F73B03" w14:textId="77777777" w:rsidTr="00424F71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3B3B4FC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6D7038D7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прекращении права предоставление заключения о </w:t>
            </w:r>
            <w:r w:rsidRPr="00926266">
              <w:rPr>
                <w:sz w:val="18"/>
              </w:rPr>
              <w:lastRenderedPageBreak/>
              <w:t>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05418F1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14:paraId="3F1BFA84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14:paraId="2F666F8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14:paraId="07D12BCB" w14:textId="77777777" w:rsidR="00592FFF" w:rsidRPr="00926266" w:rsidRDefault="00592FFF" w:rsidP="001F73E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2" w:type="pct"/>
            <w:vMerge/>
          </w:tcPr>
          <w:p w14:paraId="7E89C27D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14:paraId="1C763625" w14:textId="77777777" w:rsidTr="006644CE">
        <w:tc>
          <w:tcPr>
            <w:tcW w:w="5000" w:type="pct"/>
            <w:gridSpan w:val="8"/>
          </w:tcPr>
          <w:p w14:paraId="789F9078" w14:textId="77777777"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592FFF" w:rsidRPr="00926266" w14:paraId="62DE5FF7" w14:textId="77777777" w:rsidTr="00424F71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7E07E84E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067E163" w14:textId="77777777" w:rsidR="00592FFF" w:rsidRPr="00D21FCD" w:rsidRDefault="00592FFF" w:rsidP="00D66A1B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</w:t>
            </w:r>
            <w:r w:rsidR="00424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7C3E5FEA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14:paraId="7FF282C0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424F71"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заявления;</w:t>
            </w:r>
          </w:p>
          <w:p w14:paraId="158EEB93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14:paraId="26F02891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</w:t>
            </w:r>
            <w:r w:rsidR="00D21FCD">
              <w:rPr>
                <w:sz w:val="18"/>
              </w:rPr>
              <w:t>ей</w:t>
            </w:r>
          </w:p>
        </w:tc>
        <w:tc>
          <w:tcPr>
            <w:tcW w:w="785" w:type="pct"/>
            <w:vMerge w:val="restart"/>
          </w:tcPr>
          <w:p w14:paraId="6651050F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4D3C0E1A" w14:textId="77777777"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14:paraId="13F5ECBD" w14:textId="77777777"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14:paraId="5C87DAB6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14:paraId="54C5B117" w14:textId="77777777" w:rsidTr="00424F71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08147D7F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151F20CB" w14:textId="77777777" w:rsidR="00592FFF" w:rsidRPr="00926266" w:rsidRDefault="00592FFF" w:rsidP="00592FFF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14:paraId="6639D34D" w14:textId="77777777" w:rsidR="00592FFF" w:rsidRPr="00926266" w:rsidRDefault="00592FFF" w:rsidP="00592FFF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14:paraId="536C1CB8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7596A053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14:paraId="2E91760E" w14:textId="77777777"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424F71"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14:paraId="1D6AD220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14:paraId="260BE3B4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14:paraId="312B2E35" w14:textId="77777777" w:rsidR="00592FFF" w:rsidRPr="00926266" w:rsidRDefault="00592FFF" w:rsidP="001F73E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14:paraId="60987B79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</w:tbl>
    <w:p w14:paraId="3F279AEB" w14:textId="77777777"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592FFF" w:rsidRPr="00926266" w14:paraId="19DEB5BE" w14:textId="77777777" w:rsidTr="006644CE">
        <w:trPr>
          <w:trHeight w:val="517"/>
        </w:trPr>
        <w:tc>
          <w:tcPr>
            <w:tcW w:w="679" w:type="pct"/>
            <w:vMerge w:val="restart"/>
          </w:tcPr>
          <w:p w14:paraId="6D6F01DC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14:paraId="56A7429E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14:paraId="69B37E3D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14:paraId="25FED80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14:paraId="3CB18324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14:paraId="0100E1AF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2FFF" w:rsidRPr="00926266" w14:paraId="30695963" w14:textId="77777777" w:rsidTr="006644CE">
        <w:trPr>
          <w:trHeight w:val="517"/>
        </w:trPr>
        <w:tc>
          <w:tcPr>
            <w:tcW w:w="679" w:type="pct"/>
            <w:vMerge/>
          </w:tcPr>
          <w:p w14:paraId="0FEEF239" w14:textId="77777777"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14:paraId="5CCF3C86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14:paraId="1551D1A3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14:paraId="7EE41A0D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14:paraId="0FC85BA3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14:paraId="147039E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92FFF" w:rsidRPr="00926266" w14:paraId="65BC0F1D" w14:textId="77777777" w:rsidTr="006644CE">
        <w:tc>
          <w:tcPr>
            <w:tcW w:w="679" w:type="pct"/>
          </w:tcPr>
          <w:p w14:paraId="5496ECF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14:paraId="3D0E0DA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14:paraId="5F2DDF62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14:paraId="7DDFA324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14:paraId="0782958A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14:paraId="37AF938B" w14:textId="77777777"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592FFF" w:rsidRPr="00926266" w14:paraId="6A977678" w14:textId="77777777" w:rsidTr="006644CE">
        <w:tc>
          <w:tcPr>
            <w:tcW w:w="5000" w:type="pct"/>
            <w:gridSpan w:val="6"/>
          </w:tcPr>
          <w:p w14:paraId="7A9CC0A5" w14:textId="77777777" w:rsidR="00592FFF" w:rsidRPr="00926266" w:rsidRDefault="00AD1681" w:rsidP="00592FFF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592FFF" w:rsidRPr="00926266" w14:paraId="64CFE811" w14:textId="77777777" w:rsidTr="006644CE">
        <w:tc>
          <w:tcPr>
            <w:tcW w:w="679" w:type="pct"/>
          </w:tcPr>
          <w:p w14:paraId="4FA8D599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14:paraId="1B174007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14:paraId="6600002B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14:paraId="2913513B" w14:textId="77777777"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14:paraId="65201594" w14:textId="77777777"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14:paraId="1AE8C41B" w14:textId="77777777"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14:paraId="6EB80484" w14:textId="77777777"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14:paraId="24922B73" w14:textId="77777777"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14:paraId="1699990C" w14:textId="77777777"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14:paraId="1D9112AA" w14:textId="77777777"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14:paraId="6185CB2A" w14:textId="77777777"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14:paraId="1706BDE7" w14:textId="77777777" w:rsidR="00592FFF" w:rsidRPr="00926266" w:rsidRDefault="00592FFF" w:rsidP="00592FFF">
      <w:pPr>
        <w:pStyle w:val="a5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  <w:sectPr w:rsidR="00592FFF" w:rsidRPr="00926266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14:paraId="78B005B4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lastRenderedPageBreak/>
        <w:t>Приложение № 1</w:t>
      </w:r>
    </w:p>
    <w:p w14:paraId="13D7D2D7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14:paraId="59C02CBD" w14:textId="77777777" w:rsidR="00A63285" w:rsidRPr="00926266" w:rsidRDefault="00A63285" w:rsidP="00A63285">
      <w:pPr>
        <w:spacing w:after="0" w:line="240" w:lineRule="auto"/>
        <w:contextualSpacing/>
        <w:rPr>
          <w:sz w:val="20"/>
          <w:szCs w:val="28"/>
        </w:rPr>
      </w:pPr>
    </w:p>
    <w:p w14:paraId="3C813610" w14:textId="51F28137" w:rsidR="00424F71" w:rsidRDefault="00A63285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</w:t>
      </w:r>
      <w:r w:rsidR="00424F71">
        <w:rPr>
          <w:sz w:val="18"/>
          <w:szCs w:val="18"/>
        </w:rPr>
        <w:t xml:space="preserve">администрацию </w:t>
      </w:r>
      <w:r w:rsidR="00DD5D3A">
        <w:rPr>
          <w:sz w:val="18"/>
          <w:szCs w:val="18"/>
        </w:rPr>
        <w:t>Кучеряевского</w:t>
      </w:r>
      <w:r w:rsidR="00424F71">
        <w:rPr>
          <w:sz w:val="18"/>
          <w:szCs w:val="18"/>
        </w:rPr>
        <w:t xml:space="preserve"> сельского поселения</w:t>
      </w:r>
    </w:p>
    <w:p w14:paraId="4403D0C4" w14:textId="77777777" w:rsidR="00A63285" w:rsidRPr="00A63285" w:rsidRDefault="00A63285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>Бутурлиновского муниципального района</w:t>
      </w:r>
    </w:p>
    <w:p w14:paraId="616CB795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14:paraId="22CBBACE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(Ф.И.О., паспортные данные, адрес</w:t>
      </w:r>
    </w:p>
    <w:p w14:paraId="7CCA24FC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места жительства заявителя)</w:t>
      </w:r>
    </w:p>
    <w:p w14:paraId="71F9C191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14:paraId="1583D8C8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(наименование, место нахождения юридического </w:t>
      </w:r>
    </w:p>
    <w:p w14:paraId="7E2022EE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лица, Ф.И.О. руководителя)</w:t>
      </w:r>
    </w:p>
    <w:p w14:paraId="31E90018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</w:t>
      </w:r>
    </w:p>
    <w:p w14:paraId="52B56778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14:paraId="144F3CC4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14:paraId="3EDADA55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14:paraId="6CF6D262" w14:textId="4C723D9D"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rFonts w:ascii="Times New Roman" w:hAnsi="Times New Roman" w:cs="Times New Roman"/>
          <w:szCs w:val="28"/>
        </w:rPr>
        <w:t xml:space="preserve">    Прошу выдать заверенную копию</w:t>
      </w:r>
      <w:r w:rsidRPr="00926266">
        <w:rPr>
          <w:sz w:val="14"/>
        </w:rPr>
        <w:t xml:space="preserve"> _____________________________________________________________________________</w:t>
      </w:r>
    </w:p>
    <w:p w14:paraId="53F1DBD5" w14:textId="77777777" w:rsidR="00592FFF" w:rsidRPr="00926266" w:rsidRDefault="00592FFF" w:rsidP="00DE1D5F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14:paraId="008B5951" w14:textId="77777777"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14:paraId="7CEE3138" w14:textId="77777777"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14:paraId="58E32568" w14:textId="77777777"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14:paraId="1D1EFA19" w14:textId="77777777"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</w:t>
      </w:r>
    </w:p>
    <w:p w14:paraId="486D5976" w14:textId="77777777" w:rsidR="00592FFF" w:rsidRPr="00926266" w:rsidRDefault="00592FFF" w:rsidP="00DE1D5F">
      <w:pPr>
        <w:pStyle w:val="ConsPlusNonformat"/>
        <w:rPr>
          <w:sz w:val="14"/>
        </w:rPr>
      </w:pPr>
    </w:p>
    <w:p w14:paraId="260DEF8B" w14:textId="77777777" w:rsidR="00592FFF" w:rsidRPr="00926266" w:rsidRDefault="00592FFF" w:rsidP="00DE1D5F">
      <w:pPr>
        <w:pStyle w:val="ConsPlusNonformat"/>
        <w:rPr>
          <w:sz w:val="14"/>
        </w:rPr>
      </w:pPr>
    </w:p>
    <w:p w14:paraId="7FAB5BA5" w14:textId="77777777" w:rsidR="00592FFF" w:rsidRPr="00926266" w:rsidRDefault="00592FFF" w:rsidP="00DE1D5F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8"/>
          <w:szCs w:val="24"/>
        </w:rPr>
        <w:t>«____» _______ 20__ г.</w:t>
      </w:r>
      <w:r w:rsidRPr="00926266">
        <w:rPr>
          <w:rFonts w:ascii="Times New Roman" w:hAnsi="Times New Roman" w:cs="Times New Roman"/>
          <w:sz w:val="14"/>
        </w:rPr>
        <w:t>______________________</w:t>
      </w:r>
    </w:p>
    <w:p w14:paraId="6BE7B2F6" w14:textId="77777777" w:rsidR="00592FFF" w:rsidRPr="00926266" w:rsidRDefault="00592FFF" w:rsidP="00DE1D5F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14:paraId="32C98878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78853C3B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2A649F11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71371DEC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6A83E343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60B27D58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3A7F8A69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49EDB822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3FBDCFF6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6FDFE183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7ADB53ED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4B2F9652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7BA69EED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422BF3D1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2B356D5F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3BB1A430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28F494A3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49F70AD4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25674A26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06945333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03487245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0D547106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7B80B03F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12F65325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0EE07D26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552DD1F3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59DC4B7D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7348F00B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502DDCF1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0A81E8A3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34C67BF3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3D8DDEBD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06A6BAC0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4557132B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38873409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35E407D3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080CF93B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74C1FC29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50F3A5C8" w14:textId="77777777"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14:paraId="2E2BD149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lastRenderedPageBreak/>
        <w:t>Приложение № 2</w:t>
      </w:r>
    </w:p>
    <w:p w14:paraId="62089903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14:paraId="7EE2EA78" w14:textId="77777777" w:rsidR="00A63285" w:rsidRPr="00926266" w:rsidRDefault="00A63285" w:rsidP="00A63285">
      <w:pPr>
        <w:spacing w:after="0" w:line="240" w:lineRule="auto"/>
        <w:contextualSpacing/>
        <w:rPr>
          <w:sz w:val="20"/>
          <w:szCs w:val="28"/>
        </w:rPr>
      </w:pPr>
    </w:p>
    <w:p w14:paraId="6249EA63" w14:textId="335408EB" w:rsidR="00424F71" w:rsidRDefault="00424F71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администрацию </w:t>
      </w:r>
      <w:r w:rsidR="00DD5D3A">
        <w:rPr>
          <w:sz w:val="18"/>
          <w:szCs w:val="18"/>
        </w:rPr>
        <w:t>Кучеряевского</w:t>
      </w:r>
      <w:r>
        <w:rPr>
          <w:sz w:val="18"/>
          <w:szCs w:val="18"/>
        </w:rPr>
        <w:t xml:space="preserve"> сельского поселения</w:t>
      </w:r>
    </w:p>
    <w:p w14:paraId="48B1CE47" w14:textId="77777777" w:rsidR="00424F71" w:rsidRPr="00A63285" w:rsidRDefault="00424F71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>Бутурлиновского муниципального района</w:t>
      </w:r>
    </w:p>
    <w:p w14:paraId="68434C5D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14:paraId="78D56C11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20"/>
          <w:szCs w:val="28"/>
        </w:rPr>
        <w:t>(</w:t>
      </w:r>
      <w:r w:rsidRPr="00926266">
        <w:rPr>
          <w:sz w:val="18"/>
        </w:rPr>
        <w:t>Ф.И.О., паспортные данные (серия, номер паспорта,</w:t>
      </w:r>
    </w:p>
    <w:p w14:paraId="2E9FB1AD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18"/>
        </w:rPr>
        <w:t xml:space="preserve"> когда и кем выдан, адрес</w:t>
      </w:r>
    </w:p>
    <w:p w14:paraId="3F700A19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18"/>
        </w:rPr>
        <w:t>места жительства заявителя</w:t>
      </w:r>
      <w:r w:rsidRPr="00926266">
        <w:rPr>
          <w:sz w:val="20"/>
          <w:szCs w:val="28"/>
        </w:rPr>
        <w:t xml:space="preserve">) </w:t>
      </w:r>
    </w:p>
    <w:p w14:paraId="4840292A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14:paraId="6078000E" w14:textId="77777777"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  <w:vertAlign w:val="superscript"/>
        </w:rPr>
        <w:t>*</w:t>
      </w:r>
      <w:r w:rsidRPr="00926266">
        <w:rPr>
          <w:sz w:val="20"/>
          <w:szCs w:val="28"/>
        </w:rPr>
        <w:t>в лице______________________________________</w:t>
      </w:r>
    </w:p>
    <w:p w14:paraId="76A70415" w14:textId="77777777" w:rsidR="00592FFF" w:rsidRPr="00926266" w:rsidRDefault="00592FFF" w:rsidP="00DE1D5F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(Ф.И.О., паспортные данные и документ, удостоверяющий</w:t>
      </w:r>
    </w:p>
    <w:p w14:paraId="00548228" w14:textId="77777777" w:rsidR="00592FFF" w:rsidRPr="00926266" w:rsidRDefault="00592FFF" w:rsidP="00DE1D5F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полномочия представителя)</w:t>
      </w:r>
    </w:p>
    <w:p w14:paraId="4511FAFE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14:paraId="5DD6C088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Заявление.</w:t>
      </w:r>
    </w:p>
    <w:p w14:paraId="12A51CF7" w14:textId="77777777"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1. Я, ______________________________________________________________</w:t>
      </w:r>
    </w:p>
    <w:p w14:paraId="6354F75C" w14:textId="77777777" w:rsidR="00592FFF" w:rsidRPr="00926266" w:rsidRDefault="00592FFF" w:rsidP="00DE1D5F">
      <w:pPr>
        <w:spacing w:after="0" w:line="240" w:lineRule="auto"/>
        <w:ind w:firstLine="709"/>
        <w:rPr>
          <w:sz w:val="18"/>
        </w:rPr>
      </w:pPr>
      <w:r w:rsidRPr="00926266">
        <w:rPr>
          <w:sz w:val="18"/>
        </w:rPr>
        <w:t xml:space="preserve">(Ф.И.О. заявителя, необходимо также указать все изменения фамилии (имени) за </w:t>
      </w:r>
    </w:p>
    <w:p w14:paraId="4DA27723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14:paraId="6CC15713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запрашиваемый период)</w:t>
      </w:r>
    </w:p>
    <w:p w14:paraId="50365A2E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Дата рождения</w:t>
      </w:r>
      <w:r w:rsidRPr="00926266">
        <w:rPr>
          <w:sz w:val="18"/>
        </w:rPr>
        <w:t xml:space="preserve"> ___________________________________________________</w:t>
      </w:r>
    </w:p>
    <w:p w14:paraId="502E6E4D" w14:textId="55B29616"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Адрес (по месту регистрации)</w:t>
      </w:r>
      <w:r w:rsidR="002D2514">
        <w:rPr>
          <w:sz w:val="20"/>
          <w:szCs w:val="28"/>
        </w:rPr>
        <w:t xml:space="preserve"> </w:t>
      </w:r>
      <w:r w:rsidRPr="00926266">
        <w:rPr>
          <w:sz w:val="20"/>
          <w:szCs w:val="28"/>
        </w:rPr>
        <w:t>________________________________________</w:t>
      </w:r>
    </w:p>
    <w:p w14:paraId="204A66C7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Контактный телефон</w:t>
      </w:r>
      <w:r w:rsidRPr="00926266">
        <w:rPr>
          <w:sz w:val="18"/>
        </w:rPr>
        <w:t>___________________________________________________________</w:t>
      </w:r>
    </w:p>
    <w:p w14:paraId="61559BDC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Прошу выдать архивную справку</w:t>
      </w:r>
      <w:r w:rsidRPr="00926266">
        <w:rPr>
          <w:sz w:val="18"/>
        </w:rPr>
        <w:t xml:space="preserve"> (</w:t>
      </w:r>
      <w:r w:rsidRPr="00926266">
        <w:rPr>
          <w:sz w:val="20"/>
          <w:szCs w:val="28"/>
        </w:rPr>
        <w:t>архивную выписку) –</w:t>
      </w:r>
      <w:r w:rsidRPr="00926266">
        <w:rPr>
          <w:sz w:val="18"/>
        </w:rPr>
        <w:t>нужное подчеркнуть</w:t>
      </w:r>
    </w:p>
    <w:p w14:paraId="2C493046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14:paraId="0ECDAFBF" w14:textId="3F34B2F8" w:rsidR="00D2365B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(указать</w:t>
      </w:r>
      <w:r w:rsidR="002D2514">
        <w:rPr>
          <w:sz w:val="18"/>
        </w:rPr>
        <w:t>,</w:t>
      </w:r>
      <w:r w:rsidRPr="00926266">
        <w:rPr>
          <w:sz w:val="18"/>
        </w:rPr>
        <w:t xml:space="preserve"> о чем запрашивается архивная</w:t>
      </w:r>
      <w:r w:rsidR="00D2365B">
        <w:rPr>
          <w:sz w:val="18"/>
        </w:rPr>
        <w:t xml:space="preserve"> </w:t>
      </w:r>
      <w:r w:rsidRPr="00926266">
        <w:rPr>
          <w:sz w:val="18"/>
        </w:rPr>
        <w:t xml:space="preserve">справка – о трудовом стаже, о льготном стаже, </w:t>
      </w:r>
    </w:p>
    <w:p w14:paraId="03DBDC5A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о заработной плате, о награждениях, другое).</w:t>
      </w:r>
    </w:p>
    <w:p w14:paraId="24A11162" w14:textId="63C299ED"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2.  Цель запроса (для чего)</w:t>
      </w:r>
      <w:r w:rsidR="002D2514">
        <w:rPr>
          <w:sz w:val="20"/>
          <w:szCs w:val="28"/>
        </w:rPr>
        <w:t xml:space="preserve"> </w:t>
      </w:r>
      <w:r w:rsidRPr="00926266">
        <w:rPr>
          <w:sz w:val="20"/>
          <w:szCs w:val="28"/>
        </w:rPr>
        <w:t>____________________________________________</w:t>
      </w:r>
    </w:p>
    <w:p w14:paraId="5224A847" w14:textId="3B97FE07"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3. Хронология запрашиваемой информации (временной период) __________________________________________________________________</w:t>
      </w:r>
    </w:p>
    <w:p w14:paraId="6358972A" w14:textId="77777777"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4. Наименование места работы за запрашиваемый период:</w:t>
      </w:r>
    </w:p>
    <w:p w14:paraId="58AC0B43" w14:textId="77777777"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14:paraId="5B38DD7C" w14:textId="77777777"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5. Занимаемая должность за запрашиваемый период:</w:t>
      </w:r>
    </w:p>
    <w:p w14:paraId="2F95B736" w14:textId="77777777"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14:paraId="1DA2724E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14:paraId="7C07CC16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Приложение (при наличии) на ______ л.</w:t>
      </w:r>
    </w:p>
    <w:p w14:paraId="522D5935" w14:textId="77777777" w:rsidR="00592FFF" w:rsidRPr="00926266" w:rsidRDefault="00592FFF" w:rsidP="00DE1D5F">
      <w:pPr>
        <w:spacing w:after="0" w:line="240" w:lineRule="auto"/>
        <w:rPr>
          <w:sz w:val="18"/>
        </w:rPr>
      </w:pPr>
    </w:p>
    <w:p w14:paraId="30C431C7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                                                             ________________________</w:t>
      </w:r>
    </w:p>
    <w:p w14:paraId="71B66BDE" w14:textId="77777777"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(</w:t>
      </w:r>
      <w:proofErr w:type="gramStart"/>
      <w:r w:rsidRPr="00926266">
        <w:rPr>
          <w:sz w:val="18"/>
        </w:rPr>
        <w:t xml:space="preserve">дата)   </w:t>
      </w:r>
      <w:proofErr w:type="gramEnd"/>
      <w:r w:rsidRPr="00926266">
        <w:rPr>
          <w:sz w:val="18"/>
        </w:rPr>
        <w:t xml:space="preserve">                                                                                    (подпись заявителя)</w:t>
      </w:r>
    </w:p>
    <w:p w14:paraId="7E5515E9" w14:textId="77777777"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</w:p>
    <w:p w14:paraId="21368C00" w14:textId="77777777"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</w:p>
    <w:p w14:paraId="44A59552" w14:textId="77777777" w:rsidR="00592FFF" w:rsidRPr="00926266" w:rsidRDefault="00592FFF" w:rsidP="00DE1D5F">
      <w:pPr>
        <w:spacing w:after="0" w:line="240" w:lineRule="auto"/>
        <w:ind w:firstLine="709"/>
        <w:contextualSpacing/>
        <w:rPr>
          <w:sz w:val="20"/>
          <w:szCs w:val="28"/>
        </w:rPr>
      </w:pPr>
      <w:r w:rsidRPr="00926266">
        <w:rPr>
          <w:sz w:val="18"/>
        </w:rPr>
        <w:t>*заполняется в случае, если от имени заявителя действует его представитель.</w:t>
      </w:r>
    </w:p>
    <w:p w14:paraId="1F5E42E8" w14:textId="77777777" w:rsidR="00CD0A31" w:rsidRDefault="00CD0A31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sectPr w:rsidR="00CD0A31" w:rsidSect="006419BB">
      <w:headerReference w:type="even" r:id="rId8"/>
      <w:headerReference w:type="default" r:id="rId9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FC260" w14:textId="77777777" w:rsidR="006D56E4" w:rsidRDefault="006D56E4" w:rsidP="001756F6">
      <w:pPr>
        <w:spacing w:after="0" w:line="240" w:lineRule="auto"/>
      </w:pPr>
      <w:r>
        <w:separator/>
      </w:r>
    </w:p>
  </w:endnote>
  <w:endnote w:type="continuationSeparator" w:id="0">
    <w:p w14:paraId="49D7D59D" w14:textId="77777777" w:rsidR="006D56E4" w:rsidRDefault="006D56E4" w:rsidP="001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F470" w14:textId="77777777" w:rsidR="006D56E4" w:rsidRDefault="006D56E4" w:rsidP="001756F6">
      <w:pPr>
        <w:spacing w:after="0" w:line="240" w:lineRule="auto"/>
      </w:pPr>
      <w:r>
        <w:separator/>
      </w:r>
    </w:p>
  </w:footnote>
  <w:footnote w:type="continuationSeparator" w:id="0">
    <w:p w14:paraId="05B17051" w14:textId="77777777" w:rsidR="006D56E4" w:rsidRDefault="006D56E4" w:rsidP="0017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CC9C" w14:textId="77777777" w:rsidR="00677763" w:rsidRDefault="006777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EF91" w14:textId="77777777" w:rsidR="00677763" w:rsidRDefault="00677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RTF_Num 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4.%1."/>
      <w:lvlJc w:val="left"/>
      <w:pPr>
        <w:tabs>
          <w:tab w:val="num" w:pos="3060"/>
        </w:tabs>
        <w:ind w:left="3060" w:hanging="360"/>
      </w:pPr>
      <w:rPr>
        <w:rFonts w:cs="Times New Roman"/>
        <w:color w:val="auto"/>
      </w:rPr>
    </w:lvl>
    <w:lvl w:ilvl="1">
      <w:start w:val="3"/>
      <w:numFmt w:val="decimal"/>
      <w:lvlText w:val="4.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RTF_Num 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</w:abstractNum>
  <w:abstractNum w:abstractNumId="12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3469">
    <w:abstractNumId w:val="23"/>
  </w:num>
  <w:num w:numId="2" w16cid:durableId="1173304856">
    <w:abstractNumId w:val="19"/>
  </w:num>
  <w:num w:numId="3" w16cid:durableId="961959130">
    <w:abstractNumId w:val="24"/>
  </w:num>
  <w:num w:numId="4" w16cid:durableId="367879769">
    <w:abstractNumId w:val="13"/>
  </w:num>
  <w:num w:numId="5" w16cid:durableId="758450287">
    <w:abstractNumId w:val="16"/>
  </w:num>
  <w:num w:numId="6" w16cid:durableId="1977099535">
    <w:abstractNumId w:val="14"/>
  </w:num>
  <w:num w:numId="7" w16cid:durableId="1097098279">
    <w:abstractNumId w:val="21"/>
  </w:num>
  <w:num w:numId="8" w16cid:durableId="455028128">
    <w:abstractNumId w:val="17"/>
  </w:num>
  <w:num w:numId="9" w16cid:durableId="1487820307">
    <w:abstractNumId w:val="15"/>
  </w:num>
  <w:num w:numId="10" w16cid:durableId="146434348">
    <w:abstractNumId w:val="22"/>
  </w:num>
  <w:num w:numId="11" w16cid:durableId="357320535">
    <w:abstractNumId w:val="0"/>
  </w:num>
  <w:num w:numId="12" w16cid:durableId="1202745552">
    <w:abstractNumId w:val="1"/>
  </w:num>
  <w:num w:numId="13" w16cid:durableId="471289731">
    <w:abstractNumId w:val="8"/>
  </w:num>
  <w:num w:numId="14" w16cid:durableId="259994022">
    <w:abstractNumId w:val="3"/>
  </w:num>
  <w:num w:numId="15" w16cid:durableId="1605112109">
    <w:abstractNumId w:val="10"/>
  </w:num>
  <w:num w:numId="16" w16cid:durableId="1927810870">
    <w:abstractNumId w:val="2"/>
  </w:num>
  <w:num w:numId="17" w16cid:durableId="1848208708">
    <w:abstractNumId w:val="20"/>
  </w:num>
  <w:num w:numId="18" w16cid:durableId="26874098">
    <w:abstractNumId w:val="18"/>
  </w:num>
  <w:num w:numId="19" w16cid:durableId="165355763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476"/>
    <w:rsid w:val="00003AE1"/>
    <w:rsid w:val="00004BFF"/>
    <w:rsid w:val="0000779A"/>
    <w:rsid w:val="00011384"/>
    <w:rsid w:val="0001239F"/>
    <w:rsid w:val="000129BE"/>
    <w:rsid w:val="00012C87"/>
    <w:rsid w:val="00014A1C"/>
    <w:rsid w:val="00016DB1"/>
    <w:rsid w:val="0002295C"/>
    <w:rsid w:val="00033F44"/>
    <w:rsid w:val="0003446A"/>
    <w:rsid w:val="000354E0"/>
    <w:rsid w:val="00041423"/>
    <w:rsid w:val="0004377B"/>
    <w:rsid w:val="00044432"/>
    <w:rsid w:val="00045112"/>
    <w:rsid w:val="00047694"/>
    <w:rsid w:val="00054F6F"/>
    <w:rsid w:val="000552D3"/>
    <w:rsid w:val="0005555F"/>
    <w:rsid w:val="00056908"/>
    <w:rsid w:val="000573B3"/>
    <w:rsid w:val="00057DF7"/>
    <w:rsid w:val="00063D49"/>
    <w:rsid w:val="0006564B"/>
    <w:rsid w:val="000661B3"/>
    <w:rsid w:val="000704B8"/>
    <w:rsid w:val="00071202"/>
    <w:rsid w:val="00075A3E"/>
    <w:rsid w:val="000816DF"/>
    <w:rsid w:val="00085872"/>
    <w:rsid w:val="00085E99"/>
    <w:rsid w:val="00087CC8"/>
    <w:rsid w:val="000975EB"/>
    <w:rsid w:val="000A2B62"/>
    <w:rsid w:val="000A2F98"/>
    <w:rsid w:val="000A5B57"/>
    <w:rsid w:val="000A5C24"/>
    <w:rsid w:val="000B2B31"/>
    <w:rsid w:val="000B2C20"/>
    <w:rsid w:val="000B6A2F"/>
    <w:rsid w:val="000C0B18"/>
    <w:rsid w:val="000C1DB5"/>
    <w:rsid w:val="000C4DAD"/>
    <w:rsid w:val="000C5169"/>
    <w:rsid w:val="000C5269"/>
    <w:rsid w:val="000D1289"/>
    <w:rsid w:val="000D2FF6"/>
    <w:rsid w:val="000D4487"/>
    <w:rsid w:val="000D7889"/>
    <w:rsid w:val="000E2176"/>
    <w:rsid w:val="000E4D43"/>
    <w:rsid w:val="000E64A9"/>
    <w:rsid w:val="000E733A"/>
    <w:rsid w:val="000F1D5A"/>
    <w:rsid w:val="000F513C"/>
    <w:rsid w:val="000F5783"/>
    <w:rsid w:val="00104CE2"/>
    <w:rsid w:val="001136D4"/>
    <w:rsid w:val="001169EC"/>
    <w:rsid w:val="00117F2F"/>
    <w:rsid w:val="001211D6"/>
    <w:rsid w:val="001270D0"/>
    <w:rsid w:val="00131BFB"/>
    <w:rsid w:val="00132416"/>
    <w:rsid w:val="00142EE3"/>
    <w:rsid w:val="0014587E"/>
    <w:rsid w:val="001509B9"/>
    <w:rsid w:val="00163681"/>
    <w:rsid w:val="00166FFE"/>
    <w:rsid w:val="00170C55"/>
    <w:rsid w:val="00171A0C"/>
    <w:rsid w:val="001756F6"/>
    <w:rsid w:val="0018116C"/>
    <w:rsid w:val="00184604"/>
    <w:rsid w:val="0018527F"/>
    <w:rsid w:val="0019307A"/>
    <w:rsid w:val="001B63FE"/>
    <w:rsid w:val="001B7187"/>
    <w:rsid w:val="001C2A64"/>
    <w:rsid w:val="001C7820"/>
    <w:rsid w:val="001D00EA"/>
    <w:rsid w:val="001D0C12"/>
    <w:rsid w:val="001D5F58"/>
    <w:rsid w:val="001E3B70"/>
    <w:rsid w:val="001E6EB8"/>
    <w:rsid w:val="001F4407"/>
    <w:rsid w:val="001F4EA4"/>
    <w:rsid w:val="001F654A"/>
    <w:rsid w:val="001F73E3"/>
    <w:rsid w:val="002014A3"/>
    <w:rsid w:val="00203ECE"/>
    <w:rsid w:val="0020424B"/>
    <w:rsid w:val="00210B7C"/>
    <w:rsid w:val="00213F52"/>
    <w:rsid w:val="00215F78"/>
    <w:rsid w:val="00216AFB"/>
    <w:rsid w:val="002224FC"/>
    <w:rsid w:val="00222E3C"/>
    <w:rsid w:val="00223176"/>
    <w:rsid w:val="00225561"/>
    <w:rsid w:val="00225B77"/>
    <w:rsid w:val="002338B5"/>
    <w:rsid w:val="0023466D"/>
    <w:rsid w:val="002404BC"/>
    <w:rsid w:val="002409A2"/>
    <w:rsid w:val="00243268"/>
    <w:rsid w:val="00244405"/>
    <w:rsid w:val="002445C9"/>
    <w:rsid w:val="00244635"/>
    <w:rsid w:val="00247DB7"/>
    <w:rsid w:val="0025127A"/>
    <w:rsid w:val="002567BC"/>
    <w:rsid w:val="00265DD2"/>
    <w:rsid w:val="00266EB9"/>
    <w:rsid w:val="0026726F"/>
    <w:rsid w:val="002841C3"/>
    <w:rsid w:val="002908F6"/>
    <w:rsid w:val="00291A55"/>
    <w:rsid w:val="002A2DFC"/>
    <w:rsid w:val="002A44C4"/>
    <w:rsid w:val="002A5BF5"/>
    <w:rsid w:val="002A7D95"/>
    <w:rsid w:val="002B1FDC"/>
    <w:rsid w:val="002B4185"/>
    <w:rsid w:val="002B4469"/>
    <w:rsid w:val="002B4B03"/>
    <w:rsid w:val="002B5C15"/>
    <w:rsid w:val="002B7FC0"/>
    <w:rsid w:val="002D1C65"/>
    <w:rsid w:val="002D2514"/>
    <w:rsid w:val="002D4586"/>
    <w:rsid w:val="002D5476"/>
    <w:rsid w:val="002E159B"/>
    <w:rsid w:val="002E16CF"/>
    <w:rsid w:val="002E1EBD"/>
    <w:rsid w:val="002F07E4"/>
    <w:rsid w:val="002F2883"/>
    <w:rsid w:val="002F5C0A"/>
    <w:rsid w:val="002F6232"/>
    <w:rsid w:val="002F662E"/>
    <w:rsid w:val="00303925"/>
    <w:rsid w:val="0030516C"/>
    <w:rsid w:val="003054B9"/>
    <w:rsid w:val="003059D1"/>
    <w:rsid w:val="00305CCB"/>
    <w:rsid w:val="0030795B"/>
    <w:rsid w:val="00324989"/>
    <w:rsid w:val="00330902"/>
    <w:rsid w:val="00333C60"/>
    <w:rsid w:val="00334649"/>
    <w:rsid w:val="00335F69"/>
    <w:rsid w:val="00337F77"/>
    <w:rsid w:val="00343662"/>
    <w:rsid w:val="00344A7E"/>
    <w:rsid w:val="00346F89"/>
    <w:rsid w:val="00353FD2"/>
    <w:rsid w:val="003546D4"/>
    <w:rsid w:val="00357AEB"/>
    <w:rsid w:val="00363C0C"/>
    <w:rsid w:val="00365F3F"/>
    <w:rsid w:val="00366139"/>
    <w:rsid w:val="003733F6"/>
    <w:rsid w:val="003800C5"/>
    <w:rsid w:val="0038085C"/>
    <w:rsid w:val="00385D58"/>
    <w:rsid w:val="0039044C"/>
    <w:rsid w:val="00392E6F"/>
    <w:rsid w:val="003A7275"/>
    <w:rsid w:val="003B3550"/>
    <w:rsid w:val="003B4A7B"/>
    <w:rsid w:val="003B66E0"/>
    <w:rsid w:val="003B70FE"/>
    <w:rsid w:val="003C18C6"/>
    <w:rsid w:val="003C4D07"/>
    <w:rsid w:val="003C5DFE"/>
    <w:rsid w:val="003D2AA4"/>
    <w:rsid w:val="003D32B8"/>
    <w:rsid w:val="003E59AD"/>
    <w:rsid w:val="003E7C5D"/>
    <w:rsid w:val="003F04D0"/>
    <w:rsid w:val="003F07D0"/>
    <w:rsid w:val="00400B72"/>
    <w:rsid w:val="004020C2"/>
    <w:rsid w:val="00403283"/>
    <w:rsid w:val="00405E42"/>
    <w:rsid w:val="00406FFF"/>
    <w:rsid w:val="0041186B"/>
    <w:rsid w:val="004128AF"/>
    <w:rsid w:val="00413385"/>
    <w:rsid w:val="00424F71"/>
    <w:rsid w:val="00425488"/>
    <w:rsid w:val="00434670"/>
    <w:rsid w:val="00440C6B"/>
    <w:rsid w:val="00442A38"/>
    <w:rsid w:val="00443699"/>
    <w:rsid w:val="0044454D"/>
    <w:rsid w:val="00444FD4"/>
    <w:rsid w:val="00445E4C"/>
    <w:rsid w:val="004467D4"/>
    <w:rsid w:val="00450470"/>
    <w:rsid w:val="0045553F"/>
    <w:rsid w:val="0045727F"/>
    <w:rsid w:val="00472C6C"/>
    <w:rsid w:val="00482197"/>
    <w:rsid w:val="0048636B"/>
    <w:rsid w:val="004872AD"/>
    <w:rsid w:val="0049031B"/>
    <w:rsid w:val="004958A7"/>
    <w:rsid w:val="00496F84"/>
    <w:rsid w:val="004A5F64"/>
    <w:rsid w:val="004A722C"/>
    <w:rsid w:val="004B004D"/>
    <w:rsid w:val="004C0AE2"/>
    <w:rsid w:val="004C1158"/>
    <w:rsid w:val="004C2E95"/>
    <w:rsid w:val="004C4F72"/>
    <w:rsid w:val="004C66DF"/>
    <w:rsid w:val="004C7CF2"/>
    <w:rsid w:val="004D571B"/>
    <w:rsid w:val="004F2859"/>
    <w:rsid w:val="004F3C52"/>
    <w:rsid w:val="004F43D2"/>
    <w:rsid w:val="00500009"/>
    <w:rsid w:val="0050526E"/>
    <w:rsid w:val="0050768D"/>
    <w:rsid w:val="00511094"/>
    <w:rsid w:val="00522EA0"/>
    <w:rsid w:val="00525494"/>
    <w:rsid w:val="005263FB"/>
    <w:rsid w:val="005348EA"/>
    <w:rsid w:val="00534C59"/>
    <w:rsid w:val="0053632C"/>
    <w:rsid w:val="00556615"/>
    <w:rsid w:val="00562EBA"/>
    <w:rsid w:val="00571B30"/>
    <w:rsid w:val="00571F04"/>
    <w:rsid w:val="005731BC"/>
    <w:rsid w:val="00574BE7"/>
    <w:rsid w:val="00576A11"/>
    <w:rsid w:val="00586D24"/>
    <w:rsid w:val="00590CFB"/>
    <w:rsid w:val="00591169"/>
    <w:rsid w:val="00592FFF"/>
    <w:rsid w:val="0059402D"/>
    <w:rsid w:val="00596382"/>
    <w:rsid w:val="005A64DE"/>
    <w:rsid w:val="005B3A5F"/>
    <w:rsid w:val="005B4E75"/>
    <w:rsid w:val="005B77F9"/>
    <w:rsid w:val="005C5B1D"/>
    <w:rsid w:val="005D033B"/>
    <w:rsid w:val="005D1CF7"/>
    <w:rsid w:val="005D4AFE"/>
    <w:rsid w:val="005D6D14"/>
    <w:rsid w:val="005E3D95"/>
    <w:rsid w:val="00611A61"/>
    <w:rsid w:val="0061592A"/>
    <w:rsid w:val="0061651A"/>
    <w:rsid w:val="00620F10"/>
    <w:rsid w:val="006228A7"/>
    <w:rsid w:val="006273AA"/>
    <w:rsid w:val="006275A7"/>
    <w:rsid w:val="006378D0"/>
    <w:rsid w:val="006419BB"/>
    <w:rsid w:val="0064257D"/>
    <w:rsid w:val="00644DF8"/>
    <w:rsid w:val="00652573"/>
    <w:rsid w:val="00652EEB"/>
    <w:rsid w:val="006534F2"/>
    <w:rsid w:val="0065416E"/>
    <w:rsid w:val="006579C8"/>
    <w:rsid w:val="00660017"/>
    <w:rsid w:val="00660275"/>
    <w:rsid w:val="0066176D"/>
    <w:rsid w:val="0066289A"/>
    <w:rsid w:val="006635C1"/>
    <w:rsid w:val="006644CE"/>
    <w:rsid w:val="00665119"/>
    <w:rsid w:val="0067363D"/>
    <w:rsid w:val="00676E77"/>
    <w:rsid w:val="00677763"/>
    <w:rsid w:val="006818BA"/>
    <w:rsid w:val="006833F6"/>
    <w:rsid w:val="00683786"/>
    <w:rsid w:val="00690F7C"/>
    <w:rsid w:val="0069659A"/>
    <w:rsid w:val="00696B4C"/>
    <w:rsid w:val="00696F01"/>
    <w:rsid w:val="00697D5F"/>
    <w:rsid w:val="006A0449"/>
    <w:rsid w:val="006A50AD"/>
    <w:rsid w:val="006B50D6"/>
    <w:rsid w:val="006C1649"/>
    <w:rsid w:val="006C1A10"/>
    <w:rsid w:val="006C3BD3"/>
    <w:rsid w:val="006D56E4"/>
    <w:rsid w:val="006E5D2C"/>
    <w:rsid w:val="006F12DD"/>
    <w:rsid w:val="00700716"/>
    <w:rsid w:val="00700F49"/>
    <w:rsid w:val="007060DC"/>
    <w:rsid w:val="00710125"/>
    <w:rsid w:val="007205CA"/>
    <w:rsid w:val="007213DE"/>
    <w:rsid w:val="00726103"/>
    <w:rsid w:val="007329B9"/>
    <w:rsid w:val="00735972"/>
    <w:rsid w:val="007410C5"/>
    <w:rsid w:val="007445E8"/>
    <w:rsid w:val="00744659"/>
    <w:rsid w:val="00750ABE"/>
    <w:rsid w:val="00750B39"/>
    <w:rsid w:val="00751558"/>
    <w:rsid w:val="00753838"/>
    <w:rsid w:val="00757391"/>
    <w:rsid w:val="00762DFD"/>
    <w:rsid w:val="007636C4"/>
    <w:rsid w:val="00766FF4"/>
    <w:rsid w:val="0076783F"/>
    <w:rsid w:val="00781167"/>
    <w:rsid w:val="00785630"/>
    <w:rsid w:val="007868F7"/>
    <w:rsid w:val="00792B04"/>
    <w:rsid w:val="00794EF7"/>
    <w:rsid w:val="007B04FE"/>
    <w:rsid w:val="007B7B60"/>
    <w:rsid w:val="007C2789"/>
    <w:rsid w:val="007C2BB3"/>
    <w:rsid w:val="007C6553"/>
    <w:rsid w:val="007D2440"/>
    <w:rsid w:val="007D3BAA"/>
    <w:rsid w:val="007E135C"/>
    <w:rsid w:val="007E283D"/>
    <w:rsid w:val="007E41F1"/>
    <w:rsid w:val="007E720A"/>
    <w:rsid w:val="007F0276"/>
    <w:rsid w:val="007F16AB"/>
    <w:rsid w:val="007F2944"/>
    <w:rsid w:val="00800B07"/>
    <w:rsid w:val="00802272"/>
    <w:rsid w:val="00806712"/>
    <w:rsid w:val="00810805"/>
    <w:rsid w:val="00812D5B"/>
    <w:rsid w:val="00813069"/>
    <w:rsid w:val="00815555"/>
    <w:rsid w:val="0081767C"/>
    <w:rsid w:val="00820E45"/>
    <w:rsid w:val="00830689"/>
    <w:rsid w:val="0083706D"/>
    <w:rsid w:val="00846738"/>
    <w:rsid w:val="008663F4"/>
    <w:rsid w:val="008716BF"/>
    <w:rsid w:val="0088574E"/>
    <w:rsid w:val="0088664E"/>
    <w:rsid w:val="00886A88"/>
    <w:rsid w:val="00886E98"/>
    <w:rsid w:val="00887CA2"/>
    <w:rsid w:val="008A0DD2"/>
    <w:rsid w:val="008A613D"/>
    <w:rsid w:val="008B7047"/>
    <w:rsid w:val="008C0E01"/>
    <w:rsid w:val="008C1560"/>
    <w:rsid w:val="008C2762"/>
    <w:rsid w:val="008C2CBB"/>
    <w:rsid w:val="008C4F01"/>
    <w:rsid w:val="008C7BB8"/>
    <w:rsid w:val="008D4431"/>
    <w:rsid w:val="008D6CCC"/>
    <w:rsid w:val="008D71C0"/>
    <w:rsid w:val="008D755E"/>
    <w:rsid w:val="008D771D"/>
    <w:rsid w:val="008D7C7B"/>
    <w:rsid w:val="008E2828"/>
    <w:rsid w:val="008E3897"/>
    <w:rsid w:val="008E53A0"/>
    <w:rsid w:val="008F19F1"/>
    <w:rsid w:val="009019A3"/>
    <w:rsid w:val="00902FFA"/>
    <w:rsid w:val="0092317C"/>
    <w:rsid w:val="00924B47"/>
    <w:rsid w:val="00926266"/>
    <w:rsid w:val="009269A6"/>
    <w:rsid w:val="009326C6"/>
    <w:rsid w:val="0094090C"/>
    <w:rsid w:val="009458F4"/>
    <w:rsid w:val="00950367"/>
    <w:rsid w:val="009506CA"/>
    <w:rsid w:val="00950B72"/>
    <w:rsid w:val="009621F5"/>
    <w:rsid w:val="00962CA5"/>
    <w:rsid w:val="009660B9"/>
    <w:rsid w:val="009747E1"/>
    <w:rsid w:val="009836E5"/>
    <w:rsid w:val="00984414"/>
    <w:rsid w:val="009852EC"/>
    <w:rsid w:val="00993175"/>
    <w:rsid w:val="00994103"/>
    <w:rsid w:val="00994785"/>
    <w:rsid w:val="009969D4"/>
    <w:rsid w:val="009A088A"/>
    <w:rsid w:val="009A09B7"/>
    <w:rsid w:val="009A5A53"/>
    <w:rsid w:val="009B0DEE"/>
    <w:rsid w:val="009C6A92"/>
    <w:rsid w:val="009E221A"/>
    <w:rsid w:val="009E4290"/>
    <w:rsid w:val="009F5D67"/>
    <w:rsid w:val="00A019DE"/>
    <w:rsid w:val="00A03444"/>
    <w:rsid w:val="00A067DB"/>
    <w:rsid w:val="00A1365D"/>
    <w:rsid w:val="00A13AC3"/>
    <w:rsid w:val="00A20CB0"/>
    <w:rsid w:val="00A21D5C"/>
    <w:rsid w:val="00A22429"/>
    <w:rsid w:val="00A35170"/>
    <w:rsid w:val="00A420BD"/>
    <w:rsid w:val="00A43DBE"/>
    <w:rsid w:val="00A43F62"/>
    <w:rsid w:val="00A51EED"/>
    <w:rsid w:val="00A54058"/>
    <w:rsid w:val="00A54DFE"/>
    <w:rsid w:val="00A5569D"/>
    <w:rsid w:val="00A6164E"/>
    <w:rsid w:val="00A63285"/>
    <w:rsid w:val="00A6603D"/>
    <w:rsid w:val="00A668CF"/>
    <w:rsid w:val="00A819FA"/>
    <w:rsid w:val="00A84E18"/>
    <w:rsid w:val="00A8639D"/>
    <w:rsid w:val="00A86FE0"/>
    <w:rsid w:val="00AA2D0E"/>
    <w:rsid w:val="00AB2890"/>
    <w:rsid w:val="00AB3000"/>
    <w:rsid w:val="00AB4798"/>
    <w:rsid w:val="00AD1681"/>
    <w:rsid w:val="00AD3940"/>
    <w:rsid w:val="00AD5D21"/>
    <w:rsid w:val="00AD718A"/>
    <w:rsid w:val="00AE2D92"/>
    <w:rsid w:val="00AE67B3"/>
    <w:rsid w:val="00AE7628"/>
    <w:rsid w:val="00AF183B"/>
    <w:rsid w:val="00AF20E8"/>
    <w:rsid w:val="00AF461E"/>
    <w:rsid w:val="00B006DC"/>
    <w:rsid w:val="00B1024B"/>
    <w:rsid w:val="00B24C47"/>
    <w:rsid w:val="00B310CE"/>
    <w:rsid w:val="00B33782"/>
    <w:rsid w:val="00B34BC0"/>
    <w:rsid w:val="00B4293A"/>
    <w:rsid w:val="00B52FCD"/>
    <w:rsid w:val="00B5755A"/>
    <w:rsid w:val="00B62E02"/>
    <w:rsid w:val="00B63459"/>
    <w:rsid w:val="00B64718"/>
    <w:rsid w:val="00B6540F"/>
    <w:rsid w:val="00B70BC5"/>
    <w:rsid w:val="00B71033"/>
    <w:rsid w:val="00B76EEA"/>
    <w:rsid w:val="00B84810"/>
    <w:rsid w:val="00BA2A02"/>
    <w:rsid w:val="00BA7FB3"/>
    <w:rsid w:val="00BB44F2"/>
    <w:rsid w:val="00BC1A08"/>
    <w:rsid w:val="00BD4EEB"/>
    <w:rsid w:val="00BD5963"/>
    <w:rsid w:val="00BE3CFD"/>
    <w:rsid w:val="00BF4CE4"/>
    <w:rsid w:val="00C023F5"/>
    <w:rsid w:val="00C04F0F"/>
    <w:rsid w:val="00C06E31"/>
    <w:rsid w:val="00C10919"/>
    <w:rsid w:val="00C1393E"/>
    <w:rsid w:val="00C14279"/>
    <w:rsid w:val="00C14476"/>
    <w:rsid w:val="00C14A2E"/>
    <w:rsid w:val="00C15412"/>
    <w:rsid w:val="00C171AC"/>
    <w:rsid w:val="00C2344B"/>
    <w:rsid w:val="00C254B8"/>
    <w:rsid w:val="00C26C64"/>
    <w:rsid w:val="00C34A8C"/>
    <w:rsid w:val="00C354F2"/>
    <w:rsid w:val="00C37A12"/>
    <w:rsid w:val="00C4469F"/>
    <w:rsid w:val="00C45110"/>
    <w:rsid w:val="00C4731F"/>
    <w:rsid w:val="00C47AF6"/>
    <w:rsid w:val="00C516FB"/>
    <w:rsid w:val="00C54CFA"/>
    <w:rsid w:val="00C557E2"/>
    <w:rsid w:val="00C61EBC"/>
    <w:rsid w:val="00C650B7"/>
    <w:rsid w:val="00C713E4"/>
    <w:rsid w:val="00C7646F"/>
    <w:rsid w:val="00C85A9C"/>
    <w:rsid w:val="00CA4E65"/>
    <w:rsid w:val="00CA5575"/>
    <w:rsid w:val="00CA7A70"/>
    <w:rsid w:val="00CB2186"/>
    <w:rsid w:val="00CC20A2"/>
    <w:rsid w:val="00CC2EC6"/>
    <w:rsid w:val="00CD0A31"/>
    <w:rsid w:val="00CD17C8"/>
    <w:rsid w:val="00CD2DBB"/>
    <w:rsid w:val="00CD49AD"/>
    <w:rsid w:val="00CD542B"/>
    <w:rsid w:val="00CD6422"/>
    <w:rsid w:val="00CD7DB2"/>
    <w:rsid w:val="00CE3307"/>
    <w:rsid w:val="00CE4628"/>
    <w:rsid w:val="00CE5875"/>
    <w:rsid w:val="00CE6220"/>
    <w:rsid w:val="00CE7556"/>
    <w:rsid w:val="00CE779A"/>
    <w:rsid w:val="00CF0E17"/>
    <w:rsid w:val="00D00358"/>
    <w:rsid w:val="00D00A16"/>
    <w:rsid w:val="00D05322"/>
    <w:rsid w:val="00D0564B"/>
    <w:rsid w:val="00D106A7"/>
    <w:rsid w:val="00D11070"/>
    <w:rsid w:val="00D1619C"/>
    <w:rsid w:val="00D16EA9"/>
    <w:rsid w:val="00D215CB"/>
    <w:rsid w:val="00D21BAA"/>
    <w:rsid w:val="00D21FCD"/>
    <w:rsid w:val="00D2365B"/>
    <w:rsid w:val="00D24559"/>
    <w:rsid w:val="00D25A84"/>
    <w:rsid w:val="00D40F14"/>
    <w:rsid w:val="00D4432B"/>
    <w:rsid w:val="00D44517"/>
    <w:rsid w:val="00D45F86"/>
    <w:rsid w:val="00D60B4B"/>
    <w:rsid w:val="00D62435"/>
    <w:rsid w:val="00D636C3"/>
    <w:rsid w:val="00D64292"/>
    <w:rsid w:val="00D65B74"/>
    <w:rsid w:val="00D66A1B"/>
    <w:rsid w:val="00D70596"/>
    <w:rsid w:val="00D76B64"/>
    <w:rsid w:val="00D81F9D"/>
    <w:rsid w:val="00D83954"/>
    <w:rsid w:val="00D9098A"/>
    <w:rsid w:val="00D94FE7"/>
    <w:rsid w:val="00DB2355"/>
    <w:rsid w:val="00DB3303"/>
    <w:rsid w:val="00DB59BD"/>
    <w:rsid w:val="00DC3216"/>
    <w:rsid w:val="00DC4ACC"/>
    <w:rsid w:val="00DC6215"/>
    <w:rsid w:val="00DD3E40"/>
    <w:rsid w:val="00DD500E"/>
    <w:rsid w:val="00DD533E"/>
    <w:rsid w:val="00DD5D3A"/>
    <w:rsid w:val="00DD7B6D"/>
    <w:rsid w:val="00DE1B10"/>
    <w:rsid w:val="00DE1D5F"/>
    <w:rsid w:val="00DE292C"/>
    <w:rsid w:val="00DE4FE8"/>
    <w:rsid w:val="00DE5F6E"/>
    <w:rsid w:val="00DF4E14"/>
    <w:rsid w:val="00DF638D"/>
    <w:rsid w:val="00DF7DB2"/>
    <w:rsid w:val="00E171D2"/>
    <w:rsid w:val="00E2101E"/>
    <w:rsid w:val="00E2107A"/>
    <w:rsid w:val="00E23BF5"/>
    <w:rsid w:val="00E25939"/>
    <w:rsid w:val="00E30852"/>
    <w:rsid w:val="00E33684"/>
    <w:rsid w:val="00E379E2"/>
    <w:rsid w:val="00E44965"/>
    <w:rsid w:val="00E60A4D"/>
    <w:rsid w:val="00E63FDF"/>
    <w:rsid w:val="00E6724A"/>
    <w:rsid w:val="00E71CD9"/>
    <w:rsid w:val="00E72D0D"/>
    <w:rsid w:val="00E73298"/>
    <w:rsid w:val="00E756EC"/>
    <w:rsid w:val="00E75FC8"/>
    <w:rsid w:val="00E76B37"/>
    <w:rsid w:val="00E935DA"/>
    <w:rsid w:val="00E93C76"/>
    <w:rsid w:val="00E961DC"/>
    <w:rsid w:val="00EA2128"/>
    <w:rsid w:val="00EA562E"/>
    <w:rsid w:val="00EA7B71"/>
    <w:rsid w:val="00EB5E83"/>
    <w:rsid w:val="00EC1555"/>
    <w:rsid w:val="00EC445B"/>
    <w:rsid w:val="00EE2D75"/>
    <w:rsid w:val="00EF0B11"/>
    <w:rsid w:val="00EF0B8C"/>
    <w:rsid w:val="00EF14FE"/>
    <w:rsid w:val="00EF5A99"/>
    <w:rsid w:val="00EF7479"/>
    <w:rsid w:val="00F033DF"/>
    <w:rsid w:val="00F06BEA"/>
    <w:rsid w:val="00F071EA"/>
    <w:rsid w:val="00F1049D"/>
    <w:rsid w:val="00F10B78"/>
    <w:rsid w:val="00F113D8"/>
    <w:rsid w:val="00F14ECC"/>
    <w:rsid w:val="00F23314"/>
    <w:rsid w:val="00F24686"/>
    <w:rsid w:val="00F27564"/>
    <w:rsid w:val="00F34A64"/>
    <w:rsid w:val="00F47D0A"/>
    <w:rsid w:val="00F55C2B"/>
    <w:rsid w:val="00F568A6"/>
    <w:rsid w:val="00F5794B"/>
    <w:rsid w:val="00F60059"/>
    <w:rsid w:val="00F63EC8"/>
    <w:rsid w:val="00F742E8"/>
    <w:rsid w:val="00F7605A"/>
    <w:rsid w:val="00F82014"/>
    <w:rsid w:val="00F853B1"/>
    <w:rsid w:val="00F90210"/>
    <w:rsid w:val="00F93742"/>
    <w:rsid w:val="00F9602C"/>
    <w:rsid w:val="00F970F6"/>
    <w:rsid w:val="00FA03D5"/>
    <w:rsid w:val="00FA2279"/>
    <w:rsid w:val="00FA4FEA"/>
    <w:rsid w:val="00FA7D54"/>
    <w:rsid w:val="00FB074E"/>
    <w:rsid w:val="00FB24BB"/>
    <w:rsid w:val="00FB36B8"/>
    <w:rsid w:val="00FB49C3"/>
    <w:rsid w:val="00FB7624"/>
    <w:rsid w:val="00FC0537"/>
    <w:rsid w:val="00FC604A"/>
    <w:rsid w:val="00FC70A5"/>
    <w:rsid w:val="00FD695F"/>
    <w:rsid w:val="00FE0E8A"/>
    <w:rsid w:val="00FE61F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04C2"/>
  <w15:docId w15:val="{312B768D-606F-4C98-BA11-B512FE7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5B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019A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eastAsia="Times New Roman"/>
      <w:b/>
      <w:color w:val="000000"/>
      <w:sz w:val="28"/>
      <w:szCs w:val="22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019A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9019A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019A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F4407"/>
    <w:pPr>
      <w:ind w:left="720"/>
      <w:contextualSpacing/>
    </w:pPr>
  </w:style>
  <w:style w:type="character" w:styleId="a7">
    <w:name w:val="Hyperlink"/>
    <w:uiPriority w:val="99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qFormat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  <w:style w:type="character" w:customStyle="1" w:styleId="RTFNum21">
    <w:name w:val="RTF_Num 2 1"/>
    <w:rsid w:val="002F662E"/>
    <w:rPr>
      <w:rFonts w:cs="Times New Roman"/>
    </w:rPr>
  </w:style>
  <w:style w:type="character" w:customStyle="1" w:styleId="RTFNum22">
    <w:name w:val="RTF_Num 2 2"/>
    <w:rsid w:val="002F662E"/>
    <w:rPr>
      <w:rFonts w:ascii="Symbol" w:eastAsia="Symbol" w:hAnsi="Symbol" w:cs="Symbol"/>
    </w:rPr>
  </w:style>
  <w:style w:type="character" w:customStyle="1" w:styleId="RTFNum23">
    <w:name w:val="RTF_Num 2 3"/>
    <w:rsid w:val="002F662E"/>
    <w:rPr>
      <w:rFonts w:cs="Times New Roman"/>
    </w:rPr>
  </w:style>
  <w:style w:type="character" w:customStyle="1" w:styleId="RTFNum24">
    <w:name w:val="RTF_Num 2 4"/>
    <w:rsid w:val="002F662E"/>
    <w:rPr>
      <w:rFonts w:cs="Times New Roman"/>
    </w:rPr>
  </w:style>
  <w:style w:type="character" w:customStyle="1" w:styleId="RTFNum25">
    <w:name w:val="RTF_Num 2 5"/>
    <w:rsid w:val="002F662E"/>
    <w:rPr>
      <w:rFonts w:cs="Times New Roman"/>
    </w:rPr>
  </w:style>
  <w:style w:type="character" w:customStyle="1" w:styleId="RTFNum26">
    <w:name w:val="RTF_Num 2 6"/>
    <w:rsid w:val="002F662E"/>
    <w:rPr>
      <w:rFonts w:cs="Times New Roman"/>
    </w:rPr>
  </w:style>
  <w:style w:type="character" w:customStyle="1" w:styleId="RTFNum27">
    <w:name w:val="RTF_Num 2 7"/>
    <w:rsid w:val="002F662E"/>
    <w:rPr>
      <w:rFonts w:cs="Times New Roman"/>
    </w:rPr>
  </w:style>
  <w:style w:type="character" w:customStyle="1" w:styleId="RTFNum28">
    <w:name w:val="RTF_Num 2 8"/>
    <w:rsid w:val="002F662E"/>
    <w:rPr>
      <w:rFonts w:cs="Times New Roman"/>
    </w:rPr>
  </w:style>
  <w:style w:type="character" w:customStyle="1" w:styleId="RTFNum29">
    <w:name w:val="RTF_Num 2 9"/>
    <w:rsid w:val="002F662E"/>
    <w:rPr>
      <w:rFonts w:cs="Times New Roman"/>
    </w:rPr>
  </w:style>
  <w:style w:type="character" w:customStyle="1" w:styleId="RTFNum31">
    <w:name w:val="RTF_Num 3 1"/>
    <w:rsid w:val="002F662E"/>
    <w:rPr>
      <w:rFonts w:cs="Times New Roman"/>
    </w:rPr>
  </w:style>
  <w:style w:type="character" w:customStyle="1" w:styleId="RTFNum32">
    <w:name w:val="RTF_Num 3 2"/>
    <w:rsid w:val="002F662E"/>
    <w:rPr>
      <w:rFonts w:cs="Times New Roman"/>
    </w:rPr>
  </w:style>
  <w:style w:type="character" w:customStyle="1" w:styleId="RTFNum33">
    <w:name w:val="RTF_Num 3 3"/>
    <w:rsid w:val="002F662E"/>
    <w:rPr>
      <w:rFonts w:cs="Times New Roman"/>
    </w:rPr>
  </w:style>
  <w:style w:type="character" w:customStyle="1" w:styleId="RTFNum34">
    <w:name w:val="RTF_Num 3 4"/>
    <w:rsid w:val="002F662E"/>
    <w:rPr>
      <w:rFonts w:cs="Times New Roman"/>
    </w:rPr>
  </w:style>
  <w:style w:type="character" w:customStyle="1" w:styleId="RTFNum35">
    <w:name w:val="RTF_Num 3 5"/>
    <w:rsid w:val="002F662E"/>
    <w:rPr>
      <w:rFonts w:cs="Times New Roman"/>
    </w:rPr>
  </w:style>
  <w:style w:type="character" w:customStyle="1" w:styleId="RTFNum36">
    <w:name w:val="RTF_Num 3 6"/>
    <w:rsid w:val="002F662E"/>
    <w:rPr>
      <w:rFonts w:cs="Times New Roman"/>
    </w:rPr>
  </w:style>
  <w:style w:type="character" w:customStyle="1" w:styleId="RTFNum37">
    <w:name w:val="RTF_Num 3 7"/>
    <w:rsid w:val="002F662E"/>
    <w:rPr>
      <w:rFonts w:cs="Times New Roman"/>
    </w:rPr>
  </w:style>
  <w:style w:type="character" w:customStyle="1" w:styleId="RTFNum38">
    <w:name w:val="RTF_Num 3 8"/>
    <w:rsid w:val="002F662E"/>
    <w:rPr>
      <w:rFonts w:cs="Times New Roman"/>
    </w:rPr>
  </w:style>
  <w:style w:type="character" w:customStyle="1" w:styleId="RTFNum39">
    <w:name w:val="RTF_Num 3 9"/>
    <w:rsid w:val="002F662E"/>
    <w:rPr>
      <w:rFonts w:cs="Times New Roman"/>
    </w:rPr>
  </w:style>
  <w:style w:type="character" w:customStyle="1" w:styleId="RTFNum41">
    <w:name w:val="RTF_Num 4 1"/>
    <w:rsid w:val="002F662E"/>
    <w:rPr>
      <w:rFonts w:cs="Times New Roman"/>
    </w:rPr>
  </w:style>
  <w:style w:type="character" w:customStyle="1" w:styleId="RTFNum42">
    <w:name w:val="RTF_Num 4 2"/>
    <w:rsid w:val="002F662E"/>
    <w:rPr>
      <w:rFonts w:cs="Times New Roman"/>
    </w:rPr>
  </w:style>
  <w:style w:type="character" w:customStyle="1" w:styleId="RTFNum43">
    <w:name w:val="RTF_Num 4 3"/>
    <w:rsid w:val="002F662E"/>
    <w:rPr>
      <w:rFonts w:cs="Times New Roman"/>
    </w:rPr>
  </w:style>
  <w:style w:type="character" w:customStyle="1" w:styleId="RTFNum44">
    <w:name w:val="RTF_Num 4 4"/>
    <w:rsid w:val="002F662E"/>
    <w:rPr>
      <w:rFonts w:cs="Times New Roman"/>
    </w:rPr>
  </w:style>
  <w:style w:type="character" w:customStyle="1" w:styleId="RTFNum45">
    <w:name w:val="RTF_Num 4 5"/>
    <w:rsid w:val="002F662E"/>
    <w:rPr>
      <w:rFonts w:cs="Times New Roman"/>
    </w:rPr>
  </w:style>
  <w:style w:type="character" w:customStyle="1" w:styleId="RTFNum46">
    <w:name w:val="RTF_Num 4 6"/>
    <w:rsid w:val="002F662E"/>
    <w:rPr>
      <w:rFonts w:cs="Times New Roman"/>
    </w:rPr>
  </w:style>
  <w:style w:type="character" w:customStyle="1" w:styleId="RTFNum47">
    <w:name w:val="RTF_Num 4 7"/>
    <w:rsid w:val="002F662E"/>
    <w:rPr>
      <w:rFonts w:cs="Times New Roman"/>
    </w:rPr>
  </w:style>
  <w:style w:type="character" w:customStyle="1" w:styleId="RTFNum48">
    <w:name w:val="RTF_Num 4 8"/>
    <w:rsid w:val="002F662E"/>
    <w:rPr>
      <w:rFonts w:cs="Times New Roman"/>
    </w:rPr>
  </w:style>
  <w:style w:type="character" w:customStyle="1" w:styleId="RTFNum49">
    <w:name w:val="RTF_Num 4 9"/>
    <w:rsid w:val="002F662E"/>
    <w:rPr>
      <w:rFonts w:cs="Times New Roman"/>
    </w:rPr>
  </w:style>
  <w:style w:type="character" w:customStyle="1" w:styleId="RTFNum51">
    <w:name w:val="RTF_Num 5 1"/>
    <w:rsid w:val="002F662E"/>
    <w:rPr>
      <w:rFonts w:ascii="Symbol" w:eastAsia="Symbol" w:hAnsi="Symbol" w:cs="Symbol"/>
    </w:rPr>
  </w:style>
  <w:style w:type="character" w:customStyle="1" w:styleId="RTFNum52">
    <w:name w:val="RTF_Num 5 2"/>
    <w:rsid w:val="002F662E"/>
    <w:rPr>
      <w:rFonts w:ascii="Courier New" w:eastAsia="Courier New" w:hAnsi="Courier New" w:cs="Courier New"/>
    </w:rPr>
  </w:style>
  <w:style w:type="character" w:customStyle="1" w:styleId="RTFNum53">
    <w:name w:val="RTF_Num 5 3"/>
    <w:rsid w:val="002F662E"/>
    <w:rPr>
      <w:rFonts w:ascii="Wingdings" w:eastAsia="Wingdings" w:hAnsi="Wingdings" w:cs="Wingdings"/>
    </w:rPr>
  </w:style>
  <w:style w:type="character" w:customStyle="1" w:styleId="RTFNum54">
    <w:name w:val="RTF_Num 5 4"/>
    <w:rsid w:val="002F662E"/>
    <w:rPr>
      <w:rFonts w:ascii="Symbol" w:eastAsia="Symbol" w:hAnsi="Symbol" w:cs="Symbol"/>
    </w:rPr>
  </w:style>
  <w:style w:type="character" w:customStyle="1" w:styleId="RTFNum55">
    <w:name w:val="RTF_Num 5 5"/>
    <w:rsid w:val="002F662E"/>
    <w:rPr>
      <w:rFonts w:ascii="Courier New" w:eastAsia="Courier New" w:hAnsi="Courier New" w:cs="Courier New"/>
    </w:rPr>
  </w:style>
  <w:style w:type="character" w:customStyle="1" w:styleId="RTFNum56">
    <w:name w:val="RTF_Num 5 6"/>
    <w:rsid w:val="002F662E"/>
    <w:rPr>
      <w:rFonts w:ascii="Wingdings" w:eastAsia="Wingdings" w:hAnsi="Wingdings" w:cs="Wingdings"/>
    </w:rPr>
  </w:style>
  <w:style w:type="character" w:customStyle="1" w:styleId="RTFNum57">
    <w:name w:val="RTF_Num 5 7"/>
    <w:rsid w:val="002F662E"/>
    <w:rPr>
      <w:rFonts w:ascii="Symbol" w:eastAsia="Symbol" w:hAnsi="Symbol" w:cs="Symbol"/>
    </w:rPr>
  </w:style>
  <w:style w:type="character" w:customStyle="1" w:styleId="RTFNum58">
    <w:name w:val="RTF_Num 5 8"/>
    <w:rsid w:val="002F662E"/>
    <w:rPr>
      <w:rFonts w:ascii="Courier New" w:eastAsia="Courier New" w:hAnsi="Courier New" w:cs="Courier New"/>
    </w:rPr>
  </w:style>
  <w:style w:type="character" w:customStyle="1" w:styleId="RTFNum59">
    <w:name w:val="RTF_Num 5 9"/>
    <w:rsid w:val="002F662E"/>
    <w:rPr>
      <w:rFonts w:ascii="Wingdings" w:eastAsia="Wingdings" w:hAnsi="Wingdings" w:cs="Wingdings"/>
    </w:rPr>
  </w:style>
  <w:style w:type="character" w:customStyle="1" w:styleId="RTFNum61">
    <w:name w:val="RTF_Num 6 1"/>
    <w:rsid w:val="002F662E"/>
    <w:rPr>
      <w:rFonts w:cs="Times New Roman"/>
      <w:color w:val="auto"/>
    </w:rPr>
  </w:style>
  <w:style w:type="character" w:customStyle="1" w:styleId="RTFNum62">
    <w:name w:val="RTF_Num 6 2"/>
    <w:rsid w:val="002F662E"/>
    <w:rPr>
      <w:rFonts w:cs="Times New Roman"/>
    </w:rPr>
  </w:style>
  <w:style w:type="character" w:customStyle="1" w:styleId="RTFNum63">
    <w:name w:val="RTF_Num 6 3"/>
    <w:rsid w:val="002F662E"/>
    <w:rPr>
      <w:rFonts w:cs="Times New Roman"/>
    </w:rPr>
  </w:style>
  <w:style w:type="character" w:customStyle="1" w:styleId="RTFNum64">
    <w:name w:val="RTF_Num 6 4"/>
    <w:rsid w:val="002F662E"/>
    <w:rPr>
      <w:rFonts w:cs="Times New Roman"/>
    </w:rPr>
  </w:style>
  <w:style w:type="character" w:customStyle="1" w:styleId="RTFNum65">
    <w:name w:val="RTF_Num 6 5"/>
    <w:rsid w:val="002F662E"/>
    <w:rPr>
      <w:rFonts w:cs="Times New Roman"/>
    </w:rPr>
  </w:style>
  <w:style w:type="character" w:customStyle="1" w:styleId="RTFNum66">
    <w:name w:val="RTF_Num 6 6"/>
    <w:rsid w:val="002F662E"/>
    <w:rPr>
      <w:rFonts w:cs="Times New Roman"/>
    </w:rPr>
  </w:style>
  <w:style w:type="character" w:customStyle="1" w:styleId="RTFNum67">
    <w:name w:val="RTF_Num 6 7"/>
    <w:rsid w:val="002F662E"/>
    <w:rPr>
      <w:rFonts w:cs="Times New Roman"/>
    </w:rPr>
  </w:style>
  <w:style w:type="character" w:customStyle="1" w:styleId="RTFNum68">
    <w:name w:val="RTF_Num 6 8"/>
    <w:rsid w:val="002F662E"/>
    <w:rPr>
      <w:rFonts w:cs="Times New Roman"/>
    </w:rPr>
  </w:style>
  <w:style w:type="character" w:customStyle="1" w:styleId="RTFNum69">
    <w:name w:val="RTF_Num 6 9"/>
    <w:rsid w:val="002F662E"/>
    <w:rPr>
      <w:rFonts w:cs="Times New Roman"/>
    </w:rPr>
  </w:style>
  <w:style w:type="character" w:customStyle="1" w:styleId="RTFNum71">
    <w:name w:val="RTF_Num 7 1"/>
    <w:rsid w:val="002F662E"/>
    <w:rPr>
      <w:rFonts w:ascii="Symbol" w:eastAsia="Symbol" w:hAnsi="Symbol" w:cs="Symbol"/>
    </w:rPr>
  </w:style>
  <w:style w:type="character" w:customStyle="1" w:styleId="RTFNum72">
    <w:name w:val="RTF_Num 7 2"/>
    <w:rsid w:val="002F662E"/>
    <w:rPr>
      <w:rFonts w:ascii="Symbol" w:eastAsia="Symbol" w:hAnsi="Symbol" w:cs="Symbol"/>
    </w:rPr>
  </w:style>
  <w:style w:type="character" w:customStyle="1" w:styleId="RTFNum73">
    <w:name w:val="RTF_Num 7 3"/>
    <w:rsid w:val="002F662E"/>
    <w:rPr>
      <w:rFonts w:ascii="Wingdings" w:eastAsia="Wingdings" w:hAnsi="Wingdings" w:cs="Wingdings"/>
    </w:rPr>
  </w:style>
  <w:style w:type="character" w:customStyle="1" w:styleId="RTFNum74">
    <w:name w:val="RTF_Num 7 4"/>
    <w:rsid w:val="002F662E"/>
    <w:rPr>
      <w:rFonts w:ascii="Symbol" w:eastAsia="Symbol" w:hAnsi="Symbol" w:cs="Symbol"/>
    </w:rPr>
  </w:style>
  <w:style w:type="character" w:customStyle="1" w:styleId="RTFNum75">
    <w:name w:val="RTF_Num 7 5"/>
    <w:rsid w:val="002F662E"/>
    <w:rPr>
      <w:rFonts w:ascii="Courier New" w:eastAsia="Courier New" w:hAnsi="Courier New" w:cs="Courier New"/>
    </w:rPr>
  </w:style>
  <w:style w:type="character" w:customStyle="1" w:styleId="RTFNum76">
    <w:name w:val="RTF_Num 7 6"/>
    <w:rsid w:val="002F662E"/>
    <w:rPr>
      <w:rFonts w:ascii="Wingdings" w:eastAsia="Wingdings" w:hAnsi="Wingdings" w:cs="Wingdings"/>
    </w:rPr>
  </w:style>
  <w:style w:type="character" w:customStyle="1" w:styleId="RTFNum77">
    <w:name w:val="RTF_Num 7 7"/>
    <w:rsid w:val="002F662E"/>
    <w:rPr>
      <w:rFonts w:ascii="Symbol" w:eastAsia="Symbol" w:hAnsi="Symbol" w:cs="Symbol"/>
    </w:rPr>
  </w:style>
  <w:style w:type="character" w:customStyle="1" w:styleId="RTFNum78">
    <w:name w:val="RTF_Num 7 8"/>
    <w:rsid w:val="002F662E"/>
    <w:rPr>
      <w:rFonts w:ascii="Courier New" w:eastAsia="Courier New" w:hAnsi="Courier New" w:cs="Courier New"/>
    </w:rPr>
  </w:style>
  <w:style w:type="character" w:customStyle="1" w:styleId="RTFNum79">
    <w:name w:val="RTF_Num 7 9"/>
    <w:rsid w:val="002F662E"/>
    <w:rPr>
      <w:rFonts w:ascii="Wingdings" w:eastAsia="Wingdings" w:hAnsi="Wingdings" w:cs="Wingdings"/>
    </w:rPr>
  </w:style>
  <w:style w:type="character" w:customStyle="1" w:styleId="RTFNum81">
    <w:name w:val="RTF_Num 8 1"/>
    <w:rsid w:val="002F662E"/>
    <w:rPr>
      <w:rFonts w:ascii="Wingdings" w:eastAsia="Wingdings" w:hAnsi="Wingdings" w:cs="Wingdings"/>
    </w:rPr>
  </w:style>
  <w:style w:type="character" w:customStyle="1" w:styleId="RTFNum82">
    <w:name w:val="RTF_Num 8 2"/>
    <w:rsid w:val="002F662E"/>
    <w:rPr>
      <w:rFonts w:ascii="Symbol" w:eastAsia="Symbol" w:hAnsi="Symbol" w:cs="Symbol"/>
    </w:rPr>
  </w:style>
  <w:style w:type="character" w:customStyle="1" w:styleId="RTFNum83">
    <w:name w:val="RTF_Num 8 3"/>
    <w:rsid w:val="002F662E"/>
    <w:rPr>
      <w:rFonts w:cs="Times New Roman"/>
    </w:rPr>
  </w:style>
  <w:style w:type="character" w:customStyle="1" w:styleId="RTFNum84">
    <w:name w:val="RTF_Num 8 4"/>
    <w:rsid w:val="002F662E"/>
    <w:rPr>
      <w:rFonts w:ascii="Symbol" w:eastAsia="Symbol" w:hAnsi="Symbol" w:cs="Symbol"/>
    </w:rPr>
  </w:style>
  <w:style w:type="character" w:customStyle="1" w:styleId="RTFNum85">
    <w:name w:val="RTF_Num 8 5"/>
    <w:rsid w:val="002F662E"/>
    <w:rPr>
      <w:rFonts w:ascii="Courier New" w:eastAsia="Courier New" w:hAnsi="Courier New" w:cs="Courier New"/>
    </w:rPr>
  </w:style>
  <w:style w:type="character" w:customStyle="1" w:styleId="RTFNum86">
    <w:name w:val="RTF_Num 8 6"/>
    <w:rsid w:val="002F662E"/>
    <w:rPr>
      <w:rFonts w:ascii="Wingdings" w:eastAsia="Wingdings" w:hAnsi="Wingdings" w:cs="Wingdings"/>
    </w:rPr>
  </w:style>
  <w:style w:type="character" w:customStyle="1" w:styleId="RTFNum87">
    <w:name w:val="RTF_Num 8 7"/>
    <w:rsid w:val="002F662E"/>
    <w:rPr>
      <w:rFonts w:ascii="Symbol" w:eastAsia="Symbol" w:hAnsi="Symbol" w:cs="Symbol"/>
    </w:rPr>
  </w:style>
  <w:style w:type="character" w:customStyle="1" w:styleId="RTFNum88">
    <w:name w:val="RTF_Num 8 8"/>
    <w:rsid w:val="002F662E"/>
    <w:rPr>
      <w:rFonts w:ascii="Courier New" w:eastAsia="Courier New" w:hAnsi="Courier New" w:cs="Courier New"/>
    </w:rPr>
  </w:style>
  <w:style w:type="character" w:customStyle="1" w:styleId="RTFNum89">
    <w:name w:val="RTF_Num 8 9"/>
    <w:rsid w:val="002F662E"/>
    <w:rPr>
      <w:rFonts w:ascii="Wingdings" w:eastAsia="Wingdings" w:hAnsi="Wingdings" w:cs="Wingdings"/>
    </w:rPr>
  </w:style>
  <w:style w:type="character" w:customStyle="1" w:styleId="RTFNum91">
    <w:name w:val="RTF_Num 9 1"/>
    <w:rsid w:val="002F662E"/>
    <w:rPr>
      <w:rFonts w:cs="Times New Roman"/>
    </w:rPr>
  </w:style>
  <w:style w:type="character" w:customStyle="1" w:styleId="RTFNum92">
    <w:name w:val="RTF_Num 9 2"/>
    <w:rsid w:val="002F662E"/>
    <w:rPr>
      <w:rFonts w:cs="Times New Roman"/>
    </w:rPr>
  </w:style>
  <w:style w:type="character" w:customStyle="1" w:styleId="RTFNum93">
    <w:name w:val="RTF_Num 9 3"/>
    <w:rsid w:val="002F662E"/>
    <w:rPr>
      <w:rFonts w:cs="Times New Roman"/>
    </w:rPr>
  </w:style>
  <w:style w:type="character" w:customStyle="1" w:styleId="RTFNum94">
    <w:name w:val="RTF_Num 9 4"/>
    <w:rsid w:val="002F662E"/>
    <w:rPr>
      <w:rFonts w:cs="Times New Roman"/>
    </w:rPr>
  </w:style>
  <w:style w:type="character" w:customStyle="1" w:styleId="RTFNum95">
    <w:name w:val="RTF_Num 9 5"/>
    <w:rsid w:val="002F662E"/>
    <w:rPr>
      <w:rFonts w:cs="Times New Roman"/>
    </w:rPr>
  </w:style>
  <w:style w:type="character" w:customStyle="1" w:styleId="RTFNum96">
    <w:name w:val="RTF_Num 9 6"/>
    <w:rsid w:val="002F662E"/>
    <w:rPr>
      <w:rFonts w:cs="Times New Roman"/>
    </w:rPr>
  </w:style>
  <w:style w:type="character" w:customStyle="1" w:styleId="RTFNum97">
    <w:name w:val="RTF_Num 9 7"/>
    <w:rsid w:val="002F662E"/>
    <w:rPr>
      <w:rFonts w:cs="Times New Roman"/>
    </w:rPr>
  </w:style>
  <w:style w:type="character" w:customStyle="1" w:styleId="RTFNum98">
    <w:name w:val="RTF_Num 9 8"/>
    <w:rsid w:val="002F662E"/>
    <w:rPr>
      <w:rFonts w:cs="Times New Roman"/>
    </w:rPr>
  </w:style>
  <w:style w:type="character" w:customStyle="1" w:styleId="RTFNum99">
    <w:name w:val="RTF_Num 9 9"/>
    <w:rsid w:val="002F662E"/>
    <w:rPr>
      <w:rFonts w:cs="Times New Roman"/>
    </w:rPr>
  </w:style>
  <w:style w:type="character" w:customStyle="1" w:styleId="RTFNum101">
    <w:name w:val="RTF_Num 10 1"/>
    <w:rsid w:val="002F662E"/>
    <w:rPr>
      <w:rFonts w:cs="Times New Roman"/>
    </w:rPr>
  </w:style>
  <w:style w:type="character" w:customStyle="1" w:styleId="RTFNum102">
    <w:name w:val="RTF_Num 10 2"/>
    <w:rsid w:val="002F662E"/>
    <w:rPr>
      <w:rFonts w:cs="Times New Roman"/>
      <w:color w:val="auto"/>
    </w:rPr>
  </w:style>
  <w:style w:type="character" w:customStyle="1" w:styleId="RTFNum103">
    <w:name w:val="RTF_Num 10 3"/>
    <w:rsid w:val="002F662E"/>
    <w:rPr>
      <w:rFonts w:cs="Times New Roman"/>
    </w:rPr>
  </w:style>
  <w:style w:type="character" w:customStyle="1" w:styleId="RTFNum104">
    <w:name w:val="RTF_Num 10 4"/>
    <w:rsid w:val="002F662E"/>
    <w:rPr>
      <w:rFonts w:cs="Times New Roman"/>
    </w:rPr>
  </w:style>
  <w:style w:type="character" w:customStyle="1" w:styleId="RTFNum105">
    <w:name w:val="RTF_Num 10 5"/>
    <w:rsid w:val="002F662E"/>
    <w:rPr>
      <w:rFonts w:cs="Times New Roman"/>
    </w:rPr>
  </w:style>
  <w:style w:type="character" w:customStyle="1" w:styleId="RTFNum106">
    <w:name w:val="RTF_Num 10 6"/>
    <w:rsid w:val="002F662E"/>
    <w:rPr>
      <w:rFonts w:cs="Times New Roman"/>
    </w:rPr>
  </w:style>
  <w:style w:type="character" w:customStyle="1" w:styleId="RTFNum107">
    <w:name w:val="RTF_Num 10 7"/>
    <w:rsid w:val="002F662E"/>
    <w:rPr>
      <w:rFonts w:cs="Times New Roman"/>
    </w:rPr>
  </w:style>
  <w:style w:type="character" w:customStyle="1" w:styleId="RTFNum108">
    <w:name w:val="RTF_Num 10 8"/>
    <w:rsid w:val="002F662E"/>
    <w:rPr>
      <w:rFonts w:cs="Times New Roman"/>
    </w:rPr>
  </w:style>
  <w:style w:type="character" w:customStyle="1" w:styleId="RTFNum109">
    <w:name w:val="RTF_Num 10 9"/>
    <w:rsid w:val="002F662E"/>
    <w:rPr>
      <w:rFonts w:cs="Times New Roman"/>
    </w:rPr>
  </w:style>
  <w:style w:type="character" w:customStyle="1" w:styleId="RTFNum111">
    <w:name w:val="RTF_Num 11 1"/>
    <w:rsid w:val="002F662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F662E"/>
    <w:rPr>
      <w:rFonts w:cs="Times New Roman"/>
    </w:rPr>
  </w:style>
  <w:style w:type="character" w:customStyle="1" w:styleId="RTFNum113">
    <w:name w:val="RTF_Num 11 3"/>
    <w:rsid w:val="002F662E"/>
    <w:rPr>
      <w:rFonts w:cs="Times New Roman"/>
    </w:rPr>
  </w:style>
  <w:style w:type="character" w:customStyle="1" w:styleId="RTFNum114">
    <w:name w:val="RTF_Num 11 4"/>
    <w:rsid w:val="002F662E"/>
    <w:rPr>
      <w:rFonts w:cs="Times New Roman"/>
    </w:rPr>
  </w:style>
  <w:style w:type="character" w:customStyle="1" w:styleId="RTFNum115">
    <w:name w:val="RTF_Num 11 5"/>
    <w:rsid w:val="002F662E"/>
    <w:rPr>
      <w:rFonts w:cs="Times New Roman"/>
    </w:rPr>
  </w:style>
  <w:style w:type="character" w:customStyle="1" w:styleId="RTFNum116">
    <w:name w:val="RTF_Num 11 6"/>
    <w:rsid w:val="002F662E"/>
    <w:rPr>
      <w:rFonts w:cs="Times New Roman"/>
    </w:rPr>
  </w:style>
  <w:style w:type="character" w:customStyle="1" w:styleId="RTFNum117">
    <w:name w:val="RTF_Num 11 7"/>
    <w:rsid w:val="002F662E"/>
    <w:rPr>
      <w:rFonts w:cs="Times New Roman"/>
    </w:rPr>
  </w:style>
  <w:style w:type="character" w:customStyle="1" w:styleId="RTFNum118">
    <w:name w:val="RTF_Num 11 8"/>
    <w:rsid w:val="002F662E"/>
    <w:rPr>
      <w:rFonts w:cs="Times New Roman"/>
    </w:rPr>
  </w:style>
  <w:style w:type="character" w:customStyle="1" w:styleId="RTFNum119">
    <w:name w:val="RTF_Num 11 9"/>
    <w:rsid w:val="002F662E"/>
    <w:rPr>
      <w:rFonts w:cs="Times New Roman"/>
    </w:rPr>
  </w:style>
  <w:style w:type="character" w:customStyle="1" w:styleId="RTFNum121">
    <w:name w:val="RTF_Num 12 1"/>
    <w:rsid w:val="002F662E"/>
    <w:rPr>
      <w:rFonts w:cs="Times New Roman"/>
      <w:color w:val="auto"/>
    </w:rPr>
  </w:style>
  <w:style w:type="character" w:customStyle="1" w:styleId="RTFNum122">
    <w:name w:val="RTF_Num 12 2"/>
    <w:rsid w:val="002F662E"/>
    <w:rPr>
      <w:rFonts w:cs="Times New Roman"/>
    </w:rPr>
  </w:style>
  <w:style w:type="character" w:customStyle="1" w:styleId="RTFNum123">
    <w:name w:val="RTF_Num 12 3"/>
    <w:rsid w:val="002F662E"/>
    <w:rPr>
      <w:rFonts w:cs="Times New Roman"/>
    </w:rPr>
  </w:style>
  <w:style w:type="character" w:customStyle="1" w:styleId="RTFNum124">
    <w:name w:val="RTF_Num 12 4"/>
    <w:rsid w:val="002F662E"/>
    <w:rPr>
      <w:rFonts w:cs="Times New Roman"/>
    </w:rPr>
  </w:style>
  <w:style w:type="character" w:customStyle="1" w:styleId="RTFNum125">
    <w:name w:val="RTF_Num 12 5"/>
    <w:rsid w:val="002F662E"/>
    <w:rPr>
      <w:rFonts w:cs="Times New Roman"/>
    </w:rPr>
  </w:style>
  <w:style w:type="character" w:customStyle="1" w:styleId="RTFNum126">
    <w:name w:val="RTF_Num 12 6"/>
    <w:rsid w:val="002F662E"/>
    <w:rPr>
      <w:rFonts w:cs="Times New Roman"/>
    </w:rPr>
  </w:style>
  <w:style w:type="character" w:customStyle="1" w:styleId="RTFNum127">
    <w:name w:val="RTF_Num 12 7"/>
    <w:rsid w:val="002F662E"/>
    <w:rPr>
      <w:rFonts w:cs="Times New Roman"/>
    </w:rPr>
  </w:style>
  <w:style w:type="character" w:customStyle="1" w:styleId="RTFNum128">
    <w:name w:val="RTF_Num 12 8"/>
    <w:rsid w:val="002F662E"/>
    <w:rPr>
      <w:rFonts w:cs="Times New Roman"/>
    </w:rPr>
  </w:style>
  <w:style w:type="character" w:customStyle="1" w:styleId="RTFNum129">
    <w:name w:val="RTF_Num 12 9"/>
    <w:rsid w:val="002F662E"/>
    <w:rPr>
      <w:rFonts w:cs="Times New Roman"/>
    </w:rPr>
  </w:style>
  <w:style w:type="character" w:customStyle="1" w:styleId="RTFNum131">
    <w:name w:val="RTF_Num 13 1"/>
    <w:rsid w:val="002F662E"/>
    <w:rPr>
      <w:rFonts w:ascii="Symbol" w:eastAsia="Symbol" w:hAnsi="Symbol" w:cs="Symbol"/>
    </w:rPr>
  </w:style>
  <w:style w:type="character" w:customStyle="1" w:styleId="RTFNum132">
    <w:name w:val="RTF_Num 13 2"/>
    <w:rsid w:val="002F662E"/>
    <w:rPr>
      <w:rFonts w:ascii="Symbol" w:eastAsia="Symbol" w:hAnsi="Symbol" w:cs="Symbol"/>
    </w:rPr>
  </w:style>
  <w:style w:type="character" w:customStyle="1" w:styleId="RTFNum133">
    <w:name w:val="RTF_Num 13 3"/>
    <w:rsid w:val="002F662E"/>
    <w:rPr>
      <w:rFonts w:ascii="Wingdings" w:eastAsia="Wingdings" w:hAnsi="Wingdings" w:cs="Wingdings"/>
    </w:rPr>
  </w:style>
  <w:style w:type="character" w:customStyle="1" w:styleId="RTFNum134">
    <w:name w:val="RTF_Num 13 4"/>
    <w:rsid w:val="002F662E"/>
    <w:rPr>
      <w:rFonts w:ascii="Symbol" w:eastAsia="Symbol" w:hAnsi="Symbol" w:cs="Symbol"/>
    </w:rPr>
  </w:style>
  <w:style w:type="character" w:customStyle="1" w:styleId="RTFNum135">
    <w:name w:val="RTF_Num 13 5"/>
    <w:rsid w:val="002F662E"/>
    <w:rPr>
      <w:rFonts w:ascii="Courier New" w:eastAsia="Courier New" w:hAnsi="Courier New" w:cs="Courier New"/>
    </w:rPr>
  </w:style>
  <w:style w:type="character" w:customStyle="1" w:styleId="RTFNum136">
    <w:name w:val="RTF_Num 13 6"/>
    <w:rsid w:val="002F662E"/>
    <w:rPr>
      <w:rFonts w:ascii="Wingdings" w:eastAsia="Wingdings" w:hAnsi="Wingdings" w:cs="Wingdings"/>
    </w:rPr>
  </w:style>
  <w:style w:type="character" w:customStyle="1" w:styleId="RTFNum137">
    <w:name w:val="RTF_Num 13 7"/>
    <w:rsid w:val="002F662E"/>
    <w:rPr>
      <w:rFonts w:ascii="Symbol" w:eastAsia="Symbol" w:hAnsi="Symbol" w:cs="Symbol"/>
    </w:rPr>
  </w:style>
  <w:style w:type="character" w:customStyle="1" w:styleId="RTFNum138">
    <w:name w:val="RTF_Num 13 8"/>
    <w:rsid w:val="002F662E"/>
    <w:rPr>
      <w:rFonts w:ascii="Courier New" w:eastAsia="Courier New" w:hAnsi="Courier New" w:cs="Courier New"/>
    </w:rPr>
  </w:style>
  <w:style w:type="character" w:customStyle="1" w:styleId="RTFNum139">
    <w:name w:val="RTF_Num 13 9"/>
    <w:rsid w:val="002F662E"/>
    <w:rPr>
      <w:rFonts w:ascii="Wingdings" w:eastAsia="Wingdings" w:hAnsi="Wingdings" w:cs="Wingdings"/>
    </w:rPr>
  </w:style>
  <w:style w:type="character" w:customStyle="1" w:styleId="RTFNum141">
    <w:name w:val="RTF_Num 14 1"/>
    <w:rsid w:val="002F662E"/>
    <w:rPr>
      <w:rFonts w:cs="Times New Roman"/>
    </w:rPr>
  </w:style>
  <w:style w:type="character" w:customStyle="1" w:styleId="RTFNum142">
    <w:name w:val="RTF_Num 14 2"/>
    <w:rsid w:val="002F662E"/>
    <w:rPr>
      <w:rFonts w:cs="Times New Roman"/>
    </w:rPr>
  </w:style>
  <w:style w:type="character" w:customStyle="1" w:styleId="RTFNum143">
    <w:name w:val="RTF_Num 14 3"/>
    <w:rsid w:val="002F662E"/>
    <w:rPr>
      <w:rFonts w:cs="Times New Roman"/>
    </w:rPr>
  </w:style>
  <w:style w:type="character" w:customStyle="1" w:styleId="RTFNum144">
    <w:name w:val="RTF_Num 14 4"/>
    <w:rsid w:val="002F662E"/>
    <w:rPr>
      <w:rFonts w:cs="Times New Roman"/>
    </w:rPr>
  </w:style>
  <w:style w:type="character" w:customStyle="1" w:styleId="RTFNum145">
    <w:name w:val="RTF_Num 14 5"/>
    <w:rsid w:val="002F662E"/>
    <w:rPr>
      <w:rFonts w:cs="Times New Roman"/>
    </w:rPr>
  </w:style>
  <w:style w:type="character" w:customStyle="1" w:styleId="RTFNum146">
    <w:name w:val="RTF_Num 14 6"/>
    <w:rsid w:val="002F662E"/>
    <w:rPr>
      <w:rFonts w:cs="Times New Roman"/>
    </w:rPr>
  </w:style>
  <w:style w:type="character" w:customStyle="1" w:styleId="RTFNum147">
    <w:name w:val="RTF_Num 14 7"/>
    <w:rsid w:val="002F662E"/>
    <w:rPr>
      <w:rFonts w:cs="Times New Roman"/>
    </w:rPr>
  </w:style>
  <w:style w:type="character" w:customStyle="1" w:styleId="RTFNum148">
    <w:name w:val="RTF_Num 14 8"/>
    <w:rsid w:val="002F662E"/>
    <w:rPr>
      <w:rFonts w:cs="Times New Roman"/>
    </w:rPr>
  </w:style>
  <w:style w:type="character" w:customStyle="1" w:styleId="RTFNum149">
    <w:name w:val="RTF_Num 14 9"/>
    <w:rsid w:val="002F662E"/>
    <w:rPr>
      <w:rFonts w:cs="Times New Roman"/>
    </w:rPr>
  </w:style>
  <w:style w:type="character" w:customStyle="1" w:styleId="RTFNum151">
    <w:name w:val="RTF_Num 15 1"/>
    <w:rsid w:val="002F662E"/>
    <w:rPr>
      <w:rFonts w:cs="Times New Roman"/>
    </w:rPr>
  </w:style>
  <w:style w:type="character" w:customStyle="1" w:styleId="RTFNum152">
    <w:name w:val="RTF_Num 15 2"/>
    <w:rsid w:val="002F662E"/>
    <w:rPr>
      <w:rFonts w:cs="Times New Roman"/>
    </w:rPr>
  </w:style>
  <w:style w:type="character" w:customStyle="1" w:styleId="RTFNum153">
    <w:name w:val="RTF_Num 15 3"/>
    <w:rsid w:val="002F662E"/>
    <w:rPr>
      <w:rFonts w:cs="Times New Roman"/>
    </w:rPr>
  </w:style>
  <w:style w:type="character" w:customStyle="1" w:styleId="RTFNum154">
    <w:name w:val="RTF_Num 15 4"/>
    <w:rsid w:val="002F662E"/>
    <w:rPr>
      <w:rFonts w:cs="Times New Roman"/>
    </w:rPr>
  </w:style>
  <w:style w:type="character" w:customStyle="1" w:styleId="RTFNum155">
    <w:name w:val="RTF_Num 15 5"/>
    <w:rsid w:val="002F662E"/>
    <w:rPr>
      <w:rFonts w:cs="Times New Roman"/>
    </w:rPr>
  </w:style>
  <w:style w:type="character" w:customStyle="1" w:styleId="RTFNum156">
    <w:name w:val="RTF_Num 15 6"/>
    <w:rsid w:val="002F662E"/>
    <w:rPr>
      <w:rFonts w:cs="Times New Roman"/>
    </w:rPr>
  </w:style>
  <w:style w:type="character" w:customStyle="1" w:styleId="RTFNum157">
    <w:name w:val="RTF_Num 15 7"/>
    <w:rsid w:val="002F662E"/>
    <w:rPr>
      <w:rFonts w:cs="Times New Roman"/>
    </w:rPr>
  </w:style>
  <w:style w:type="character" w:customStyle="1" w:styleId="RTFNum158">
    <w:name w:val="RTF_Num 15 8"/>
    <w:rsid w:val="002F662E"/>
    <w:rPr>
      <w:rFonts w:cs="Times New Roman"/>
    </w:rPr>
  </w:style>
  <w:style w:type="character" w:customStyle="1" w:styleId="RTFNum159">
    <w:name w:val="RTF_Num 15 9"/>
    <w:rsid w:val="002F662E"/>
    <w:rPr>
      <w:rFonts w:cs="Times New Roman"/>
    </w:rPr>
  </w:style>
  <w:style w:type="character" w:customStyle="1" w:styleId="RTFNum161">
    <w:name w:val="RTF_Num 16 1"/>
    <w:rsid w:val="002F662E"/>
    <w:rPr>
      <w:rFonts w:ascii="Symbol" w:eastAsia="Symbol" w:hAnsi="Symbol" w:cs="Symbol"/>
    </w:rPr>
  </w:style>
  <w:style w:type="character" w:customStyle="1" w:styleId="RTFNum162">
    <w:name w:val="RTF_Num 16 2"/>
    <w:rsid w:val="002F662E"/>
    <w:rPr>
      <w:rFonts w:cs="Times New Roman"/>
    </w:rPr>
  </w:style>
  <w:style w:type="character" w:customStyle="1" w:styleId="RTFNum163">
    <w:name w:val="RTF_Num 16 3"/>
    <w:rsid w:val="002F662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F662E"/>
    <w:rPr>
      <w:rFonts w:cs="Times New Roman"/>
    </w:rPr>
  </w:style>
  <w:style w:type="character" w:customStyle="1" w:styleId="RTFNum165">
    <w:name w:val="RTF_Num 16 5"/>
    <w:rsid w:val="002F662E"/>
    <w:rPr>
      <w:rFonts w:ascii="Courier New" w:eastAsia="Courier New" w:hAnsi="Courier New" w:cs="Courier New"/>
    </w:rPr>
  </w:style>
  <w:style w:type="character" w:customStyle="1" w:styleId="RTFNum166">
    <w:name w:val="RTF_Num 16 6"/>
    <w:rsid w:val="002F662E"/>
    <w:rPr>
      <w:rFonts w:ascii="Wingdings" w:eastAsia="Wingdings" w:hAnsi="Wingdings" w:cs="Wingdings"/>
    </w:rPr>
  </w:style>
  <w:style w:type="character" w:customStyle="1" w:styleId="RTFNum167">
    <w:name w:val="RTF_Num 16 7"/>
    <w:rsid w:val="002F662E"/>
    <w:rPr>
      <w:rFonts w:ascii="Symbol" w:eastAsia="Symbol" w:hAnsi="Symbol" w:cs="Symbol"/>
    </w:rPr>
  </w:style>
  <w:style w:type="character" w:customStyle="1" w:styleId="RTFNum168">
    <w:name w:val="RTF_Num 16 8"/>
    <w:rsid w:val="002F662E"/>
    <w:rPr>
      <w:rFonts w:ascii="Courier New" w:eastAsia="Courier New" w:hAnsi="Courier New" w:cs="Courier New"/>
    </w:rPr>
  </w:style>
  <w:style w:type="character" w:customStyle="1" w:styleId="RTFNum169">
    <w:name w:val="RTF_Num 16 9"/>
    <w:rsid w:val="002F662E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F662E"/>
  </w:style>
  <w:style w:type="paragraph" w:customStyle="1" w:styleId="12">
    <w:name w:val="Заголовок1"/>
    <w:basedOn w:val="a"/>
    <w:next w:val="ac"/>
    <w:rsid w:val="002F662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rsid w:val="002F662E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F662E"/>
    <w:rPr>
      <w:rFonts w:eastAsia="Times New Roman"/>
      <w:kern w:val="1"/>
      <w:sz w:val="24"/>
      <w:szCs w:val="24"/>
      <w:lang w:eastAsia="ar-SA"/>
    </w:rPr>
  </w:style>
  <w:style w:type="paragraph" w:styleId="ae">
    <w:name w:val="List"/>
    <w:basedOn w:val="ac"/>
    <w:rsid w:val="002F662E"/>
    <w:rPr>
      <w:rFonts w:cs="Mangal"/>
    </w:rPr>
  </w:style>
  <w:style w:type="paragraph" w:customStyle="1" w:styleId="13">
    <w:name w:val="Название1"/>
    <w:basedOn w:val="a"/>
    <w:rsid w:val="002F662E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4">
    <w:name w:val="Указатель1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">
    <w:name w:val="Àáçàö ñïèñêà"/>
    <w:basedOn w:val="a"/>
    <w:rsid w:val="002F662E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2F662E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0">
    <w:name w:val="Содержимое таблицы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1">
    <w:name w:val="Заголовок таблицы"/>
    <w:basedOn w:val="af0"/>
    <w:rsid w:val="002F662E"/>
    <w:pPr>
      <w:jc w:val="center"/>
    </w:pPr>
    <w:rPr>
      <w:b/>
      <w:bCs/>
    </w:rPr>
  </w:style>
  <w:style w:type="paragraph" w:styleId="af2">
    <w:name w:val="No Spacing"/>
    <w:uiPriority w:val="1"/>
    <w:qFormat/>
    <w:rsid w:val="00620F10"/>
    <w:rPr>
      <w:rFonts w:eastAsia="Times New Roman"/>
      <w:sz w:val="28"/>
      <w:szCs w:val="28"/>
    </w:rPr>
  </w:style>
  <w:style w:type="table" w:styleId="af3">
    <w:name w:val="Table Grid"/>
    <w:basedOn w:val="a1"/>
    <w:uiPriority w:val="59"/>
    <w:rsid w:val="00D21B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link w:val="22"/>
    <w:rsid w:val="00243268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24326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019A3"/>
    <w:rPr>
      <w:rFonts w:eastAsia="Times New Roman"/>
      <w:b/>
      <w:color w:val="000000"/>
      <w:sz w:val="28"/>
      <w:szCs w:val="22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0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019A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019A3"/>
    <w:rPr>
      <w:rFonts w:ascii="Arial" w:eastAsia="Times New Roman" w:hAnsi="Arial"/>
      <w:b/>
      <w:bCs/>
      <w:sz w:val="26"/>
      <w:szCs w:val="28"/>
    </w:rPr>
  </w:style>
  <w:style w:type="character" w:customStyle="1" w:styleId="af5">
    <w:name w:val="Оглавление_"/>
    <w:basedOn w:val="a0"/>
    <w:link w:val="af6"/>
    <w:rsid w:val="009019A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9019A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9019A3"/>
    <w:rPr>
      <w:rFonts w:eastAsia="Times New Roman"/>
    </w:rPr>
  </w:style>
  <w:style w:type="character" w:customStyle="1" w:styleId="23">
    <w:name w:val="Колонтитул (2)_"/>
    <w:basedOn w:val="a0"/>
    <w:link w:val="24"/>
    <w:rsid w:val="009019A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9019A3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9019A3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9019A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9019A3"/>
    <w:rPr>
      <w:rFonts w:ascii="Arial" w:eastAsia="Arial" w:hAnsi="Arial" w:cs="Arial"/>
      <w:sz w:val="28"/>
      <w:szCs w:val="28"/>
    </w:rPr>
  </w:style>
  <w:style w:type="paragraph" w:customStyle="1" w:styleId="15">
    <w:name w:val="Основной текст1"/>
    <w:basedOn w:val="a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6">
    <w:name w:val="Оглавление"/>
    <w:basedOn w:val="a"/>
    <w:link w:val="af5"/>
    <w:rsid w:val="009019A3"/>
    <w:pPr>
      <w:widowControl w:val="0"/>
      <w:spacing w:after="0" w:line="240" w:lineRule="auto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9019A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42">
    <w:name w:val="Основной текст (4)"/>
    <w:basedOn w:val="a"/>
    <w:link w:val="41"/>
    <w:rsid w:val="009019A3"/>
    <w:pPr>
      <w:widowControl w:val="0"/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24">
    <w:name w:val="Колонтитул (2)"/>
    <w:basedOn w:val="a"/>
    <w:link w:val="23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9019A3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8">
    <w:name w:val="Другое"/>
    <w:basedOn w:val="a"/>
    <w:link w:val="af7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paragraph" w:customStyle="1" w:styleId="afa">
    <w:name w:val="Подпись к таблице"/>
    <w:basedOn w:val="a"/>
    <w:link w:val="af9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9019A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  <w:lang w:eastAsia="ru-RU"/>
    </w:rPr>
  </w:style>
  <w:style w:type="character" w:customStyle="1" w:styleId="25">
    <w:name w:val="Заголовок №2_"/>
    <w:link w:val="26"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9019A3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FontStyle18">
    <w:name w:val="Font Style18"/>
    <w:rsid w:val="009019A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019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9019A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19A3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  <w:sz w:val="20"/>
      <w:szCs w:val="20"/>
      <w:lang w:eastAsia="ru-RU"/>
    </w:rPr>
  </w:style>
  <w:style w:type="character" w:customStyle="1" w:styleId="100">
    <w:name w:val="Основной текст (10)_"/>
    <w:link w:val="101"/>
    <w:rsid w:val="009019A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019A3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  <w:sz w:val="20"/>
      <w:szCs w:val="20"/>
      <w:lang w:eastAsia="ru-RU"/>
    </w:rPr>
  </w:style>
  <w:style w:type="character" w:customStyle="1" w:styleId="0pt">
    <w:name w:val="Основной текст +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9019A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c">
    <w:name w:val="Обычный (Интернет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9019A3"/>
    <w:rPr>
      <w:rFonts w:eastAsia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019A3"/>
    <w:rPr>
      <w:sz w:val="24"/>
      <w:szCs w:val="22"/>
      <w:lang w:eastAsia="en-US"/>
    </w:rPr>
  </w:style>
  <w:style w:type="character" w:customStyle="1" w:styleId="90pt">
    <w:name w:val="Основной текст (9) + Не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6">
    <w:name w:val="Стиль1"/>
    <w:basedOn w:val="a"/>
    <w:qFormat/>
    <w:rsid w:val="009019A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7">
    <w:name w:val="Без интервала1"/>
    <w:rsid w:val="009019A3"/>
    <w:rPr>
      <w:rFonts w:ascii="Calibri" w:eastAsia="Times New Roman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afd">
    <w:name w:val="Колонтитул_"/>
    <w:link w:val="afe"/>
    <w:locked/>
    <w:rsid w:val="009019A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  <w:lang w:eastAsia="ru-RU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9019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9019A3"/>
    <w:rPr>
      <w:rFonts w:eastAsia="Times New Roman"/>
    </w:rPr>
  </w:style>
  <w:style w:type="paragraph" w:customStyle="1" w:styleId="aff1">
    <w:name w:val="Сноска"/>
    <w:basedOn w:val="a"/>
    <w:link w:val="aff0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9019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9019A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9019A3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019A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19A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19A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9019A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019A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19A3"/>
    <w:rPr>
      <w:sz w:val="28"/>
    </w:rPr>
  </w:style>
  <w:style w:type="paragraph" w:styleId="aff4">
    <w:name w:val="footnote text"/>
    <w:basedOn w:val="a"/>
    <w:link w:val="aff5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9019A3"/>
    <w:rPr>
      <w:rFonts w:eastAsia="Times New Roman"/>
    </w:rPr>
  </w:style>
  <w:style w:type="character" w:styleId="aff6">
    <w:name w:val="footnote reference"/>
    <w:uiPriority w:val="99"/>
    <w:semiHidden/>
    <w:rsid w:val="009019A3"/>
    <w:rPr>
      <w:vertAlign w:val="superscript"/>
    </w:rPr>
  </w:style>
  <w:style w:type="character" w:styleId="aff7">
    <w:name w:val="page number"/>
    <w:basedOn w:val="a0"/>
    <w:uiPriority w:val="99"/>
    <w:rsid w:val="009019A3"/>
  </w:style>
  <w:style w:type="paragraph" w:customStyle="1" w:styleId="1-21">
    <w:name w:val="Средняя сетка 1 - Акцент 21"/>
    <w:basedOn w:val="a"/>
    <w:uiPriority w:val="34"/>
    <w:qFormat/>
    <w:rsid w:val="009019A3"/>
    <w:pPr>
      <w:ind w:left="720"/>
      <w:contextualSpacing/>
    </w:pPr>
    <w:rPr>
      <w:rFonts w:ascii="Calibri" w:hAnsi="Calibri"/>
      <w:sz w:val="22"/>
    </w:rPr>
  </w:style>
  <w:style w:type="character" w:styleId="aff8">
    <w:name w:val="annotation reference"/>
    <w:uiPriority w:val="99"/>
    <w:rsid w:val="009019A3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9019A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9019A3"/>
    <w:rPr>
      <w:rFonts w:ascii="Courier" w:eastAsia="Times New Roman" w:hAnsi="Courier"/>
      <w:b/>
      <w:bCs/>
      <w:sz w:val="24"/>
      <w:szCs w:val="24"/>
    </w:rPr>
  </w:style>
  <w:style w:type="character" w:styleId="affb">
    <w:name w:val="FollowedHyperlink"/>
    <w:uiPriority w:val="99"/>
    <w:rsid w:val="009019A3"/>
    <w:rPr>
      <w:color w:val="800080"/>
      <w:u w:val="single"/>
    </w:rPr>
  </w:style>
  <w:style w:type="paragraph" w:customStyle="1" w:styleId="affc">
    <w:name w:val="Знак Знак Знак Знак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8">
    <w:name w:val="Абзац списка1"/>
    <w:basedOn w:val="a"/>
    <w:rsid w:val="009019A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019A3"/>
    <w:rPr>
      <w:rFonts w:eastAsia="Times New Roman"/>
      <w:sz w:val="24"/>
      <w:szCs w:val="24"/>
    </w:rPr>
  </w:style>
  <w:style w:type="character" w:customStyle="1" w:styleId="19">
    <w:name w:val="Тема примечания Знак1"/>
    <w:uiPriority w:val="99"/>
    <w:locked/>
    <w:rsid w:val="009019A3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9019A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9019A3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9019A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fe">
    <w:name w:val="endnote text"/>
    <w:basedOn w:val="a"/>
    <w:link w:val="afff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rsid w:val="009019A3"/>
    <w:rPr>
      <w:rFonts w:eastAsia="Times New Roman"/>
    </w:rPr>
  </w:style>
  <w:style w:type="character" w:styleId="afff0">
    <w:name w:val="endnote reference"/>
    <w:rsid w:val="009019A3"/>
    <w:rPr>
      <w:vertAlign w:val="superscript"/>
    </w:rPr>
  </w:style>
  <w:style w:type="paragraph" w:customStyle="1" w:styleId="P16">
    <w:name w:val="P16"/>
    <w:basedOn w:val="a"/>
    <w:hidden/>
    <w:rsid w:val="009019A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019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9019A3"/>
    <w:rPr>
      <w:sz w:val="24"/>
    </w:rPr>
  </w:style>
  <w:style w:type="paragraph" w:styleId="33">
    <w:name w:val="Body Text Indent 3"/>
    <w:basedOn w:val="a"/>
    <w:link w:val="34"/>
    <w:rsid w:val="009019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19A3"/>
    <w:rPr>
      <w:rFonts w:eastAsia="Times New Roman"/>
      <w:sz w:val="16"/>
      <w:szCs w:val="16"/>
    </w:rPr>
  </w:style>
  <w:style w:type="paragraph" w:customStyle="1" w:styleId="formattext">
    <w:name w:val="formattext"/>
    <w:basedOn w:val="a"/>
    <w:rsid w:val="009019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019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90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9019A3"/>
    <w:rPr>
      <w:rFonts w:ascii="Courier New" w:eastAsia="Times New Roman" w:hAnsi="Courier New" w:cs="Courier New"/>
    </w:rPr>
  </w:style>
  <w:style w:type="paragraph" w:customStyle="1" w:styleId="afff1">
    <w:name w:val="МУ Обычный стиль"/>
    <w:basedOn w:val="a"/>
    <w:autoRedefine/>
    <w:rsid w:val="009019A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019A3"/>
  </w:style>
  <w:style w:type="paragraph" w:customStyle="1" w:styleId="8">
    <w:name w:val="Стиль8"/>
    <w:basedOn w:val="a"/>
    <w:rsid w:val="009019A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2">
    <w:name w:val="Revision"/>
    <w:hidden/>
    <w:uiPriority w:val="99"/>
    <w:semiHidden/>
    <w:rsid w:val="009019A3"/>
    <w:rPr>
      <w:rFonts w:eastAsia="Times New Roman"/>
      <w:sz w:val="24"/>
      <w:szCs w:val="24"/>
    </w:rPr>
  </w:style>
  <w:style w:type="character" w:customStyle="1" w:styleId="afff3">
    <w:name w:val="Заголовок Знак"/>
    <w:link w:val="afff4"/>
    <w:rsid w:val="009019A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9019A3"/>
    <w:rPr>
      <w:i/>
      <w:iCs/>
    </w:rPr>
  </w:style>
  <w:style w:type="paragraph" w:styleId="afff4">
    <w:name w:val="Title"/>
    <w:basedOn w:val="a"/>
    <w:next w:val="a"/>
    <w:link w:val="afff3"/>
    <w:qFormat/>
    <w:rsid w:val="009019A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ff6">
    <w:name w:val="Название Знак"/>
    <w:basedOn w:val="a0"/>
    <w:uiPriority w:val="10"/>
    <w:rsid w:val="0090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9">
    <w:name w:val="Основной текст (2)_"/>
    <w:basedOn w:val="a0"/>
    <w:link w:val="2a"/>
    <w:rsid w:val="00697D5F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697D5F"/>
    <w:pPr>
      <w:widowControl w:val="0"/>
      <w:spacing w:after="290" w:line="254" w:lineRule="auto"/>
      <w:ind w:left="1280"/>
    </w:pPr>
    <w:rPr>
      <w:rFonts w:eastAsia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3A4A-C55D-4F99-8731-69BEF494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2018-05-25T12:31:00Z</cp:lastPrinted>
  <dcterms:created xsi:type="dcterms:W3CDTF">2024-06-17T12:27:00Z</dcterms:created>
  <dcterms:modified xsi:type="dcterms:W3CDTF">2024-06-20T09:34:00Z</dcterms:modified>
</cp:coreProperties>
</file>