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16E45" w14:textId="77777777" w:rsidR="0047475F" w:rsidRDefault="00054F6F" w:rsidP="00424F71">
      <w:pPr>
        <w:spacing w:after="0"/>
        <w:jc w:val="right"/>
        <w:rPr>
          <w:sz w:val="20"/>
        </w:rPr>
      </w:pPr>
      <w:r w:rsidRPr="00926266">
        <w:rPr>
          <w:sz w:val="20"/>
        </w:rPr>
        <w:t>Приложение 4</w:t>
      </w:r>
      <w:r w:rsidR="00424F71" w:rsidRPr="00424F71">
        <w:rPr>
          <w:sz w:val="20"/>
        </w:rPr>
        <w:t xml:space="preserve"> </w:t>
      </w:r>
    </w:p>
    <w:p w14:paraId="20202329" w14:textId="77777777" w:rsidR="00424F71" w:rsidRDefault="00424F71" w:rsidP="00424F71">
      <w:pPr>
        <w:spacing w:after="0"/>
        <w:jc w:val="right"/>
        <w:rPr>
          <w:sz w:val="20"/>
        </w:rPr>
      </w:pPr>
      <w:r>
        <w:rPr>
          <w:sz w:val="20"/>
        </w:rPr>
        <w:t xml:space="preserve">к распоряжению администрации </w:t>
      </w:r>
    </w:p>
    <w:p w14:paraId="0BF1AA6C" w14:textId="70C819B9" w:rsidR="00424F71" w:rsidRDefault="00D4027C" w:rsidP="00424F71">
      <w:pPr>
        <w:spacing w:after="0"/>
        <w:jc w:val="right"/>
        <w:rPr>
          <w:sz w:val="20"/>
        </w:rPr>
      </w:pPr>
      <w:r>
        <w:rPr>
          <w:sz w:val="20"/>
        </w:rPr>
        <w:t>Кучеряевского</w:t>
      </w:r>
      <w:r w:rsidR="00424F71">
        <w:rPr>
          <w:sz w:val="20"/>
        </w:rPr>
        <w:t xml:space="preserve"> сельского поселения </w:t>
      </w:r>
    </w:p>
    <w:p w14:paraId="5123B27F" w14:textId="78B76F6A" w:rsidR="00424F71" w:rsidRDefault="00424F71" w:rsidP="00424F71">
      <w:pPr>
        <w:spacing w:after="0"/>
        <w:jc w:val="right"/>
        <w:rPr>
          <w:sz w:val="20"/>
        </w:rPr>
      </w:pPr>
      <w:r>
        <w:rPr>
          <w:sz w:val="20"/>
        </w:rPr>
        <w:t xml:space="preserve">от 14.06.2024 г. № </w:t>
      </w:r>
      <w:r w:rsidR="00C4031D">
        <w:rPr>
          <w:sz w:val="20"/>
        </w:rPr>
        <w:t>2</w:t>
      </w:r>
      <w:r w:rsidR="00D4027C">
        <w:rPr>
          <w:sz w:val="20"/>
        </w:rPr>
        <w:t>7</w:t>
      </w:r>
    </w:p>
    <w:p w14:paraId="618393FE" w14:textId="77777777" w:rsidR="00E63FDF" w:rsidRPr="00926266" w:rsidRDefault="00E63FDF" w:rsidP="00215F78">
      <w:pPr>
        <w:spacing w:after="0"/>
        <w:jc w:val="right"/>
        <w:rPr>
          <w:sz w:val="20"/>
        </w:rPr>
      </w:pPr>
    </w:p>
    <w:p w14:paraId="0FD159A8" w14:textId="77777777" w:rsidR="00054F6F" w:rsidRPr="00926266" w:rsidRDefault="00054F6F" w:rsidP="00D11070">
      <w:pPr>
        <w:spacing w:after="0"/>
        <w:rPr>
          <w:sz w:val="20"/>
          <w:szCs w:val="24"/>
        </w:rPr>
      </w:pPr>
    </w:p>
    <w:p w14:paraId="6D694876" w14:textId="77777777" w:rsidR="00054F6F" w:rsidRPr="00926266" w:rsidRDefault="0020307A" w:rsidP="00D11070">
      <w:pPr>
        <w:spacing w:after="0"/>
        <w:jc w:val="center"/>
        <w:rPr>
          <w:b/>
          <w:sz w:val="20"/>
          <w:szCs w:val="24"/>
        </w:rPr>
      </w:pPr>
      <w:r>
        <w:rPr>
          <w:b/>
          <w:sz w:val="20"/>
          <w:szCs w:val="24"/>
        </w:rPr>
        <w:t>Т</w:t>
      </w:r>
      <w:r w:rsidR="00054F6F" w:rsidRPr="00926266">
        <w:rPr>
          <w:b/>
          <w:sz w:val="20"/>
          <w:szCs w:val="24"/>
        </w:rPr>
        <w:t>ехнологическая схема</w:t>
      </w:r>
    </w:p>
    <w:p w14:paraId="7B0DCD2D" w14:textId="77777777" w:rsidR="00054F6F" w:rsidRPr="00926266" w:rsidRDefault="00054F6F" w:rsidP="00D11070">
      <w:pPr>
        <w:spacing w:after="0"/>
        <w:jc w:val="center"/>
        <w:rPr>
          <w:b/>
          <w:sz w:val="20"/>
          <w:szCs w:val="24"/>
        </w:rPr>
      </w:pPr>
      <w:r w:rsidRPr="00926266">
        <w:rPr>
          <w:b/>
          <w:sz w:val="20"/>
          <w:szCs w:val="24"/>
        </w:rPr>
        <w:t>Предоставления муниципальной услуги «</w:t>
      </w:r>
      <w:r w:rsidR="00710125" w:rsidRPr="00710125">
        <w:rPr>
          <w:b/>
          <w:sz w:val="20"/>
          <w:szCs w:val="24"/>
        </w:rPr>
        <w:t>Предварительное согласование предоставления земельного участка</w:t>
      </w:r>
      <w:r w:rsidRPr="00926266">
        <w:rPr>
          <w:b/>
          <w:sz w:val="20"/>
          <w:szCs w:val="24"/>
        </w:rPr>
        <w:t xml:space="preserve">» </w:t>
      </w:r>
    </w:p>
    <w:p w14:paraId="5B85305B" w14:textId="77777777" w:rsidR="00054F6F" w:rsidRPr="00926266" w:rsidRDefault="00054F6F" w:rsidP="00D11070">
      <w:pPr>
        <w:spacing w:after="0"/>
        <w:jc w:val="center"/>
        <w:rPr>
          <w:b/>
          <w:sz w:val="20"/>
          <w:szCs w:val="24"/>
        </w:rPr>
      </w:pPr>
    </w:p>
    <w:p w14:paraId="1F9CFA63" w14:textId="77777777" w:rsidR="00054F6F" w:rsidRPr="00926266" w:rsidRDefault="00054F6F" w:rsidP="00D11070">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054F6F" w:rsidRPr="00173B06" w14:paraId="5B99AEE4" w14:textId="77777777" w:rsidTr="00C650B7">
        <w:tc>
          <w:tcPr>
            <w:tcW w:w="225" w:type="pct"/>
          </w:tcPr>
          <w:p w14:paraId="643E6DF2" w14:textId="77777777" w:rsidR="00054F6F" w:rsidRPr="00173B06" w:rsidRDefault="00054F6F" w:rsidP="00D11070">
            <w:pPr>
              <w:spacing w:after="0"/>
              <w:jc w:val="center"/>
              <w:rPr>
                <w:b/>
                <w:sz w:val="18"/>
                <w:szCs w:val="18"/>
              </w:rPr>
            </w:pPr>
            <w:r w:rsidRPr="00173B06">
              <w:rPr>
                <w:b/>
                <w:sz w:val="18"/>
                <w:szCs w:val="18"/>
              </w:rPr>
              <w:t>№</w:t>
            </w:r>
          </w:p>
        </w:tc>
        <w:tc>
          <w:tcPr>
            <w:tcW w:w="1135" w:type="pct"/>
          </w:tcPr>
          <w:p w14:paraId="4A0CCFC7" w14:textId="77777777" w:rsidR="00054F6F" w:rsidRPr="00173B06" w:rsidRDefault="00054F6F" w:rsidP="00D11070">
            <w:pPr>
              <w:spacing w:after="0"/>
              <w:jc w:val="center"/>
              <w:rPr>
                <w:b/>
                <w:sz w:val="18"/>
                <w:szCs w:val="18"/>
              </w:rPr>
            </w:pPr>
            <w:r w:rsidRPr="00173B06">
              <w:rPr>
                <w:b/>
                <w:sz w:val="18"/>
                <w:szCs w:val="18"/>
              </w:rPr>
              <w:t>Параметр</w:t>
            </w:r>
          </w:p>
        </w:tc>
        <w:tc>
          <w:tcPr>
            <w:tcW w:w="3640" w:type="pct"/>
          </w:tcPr>
          <w:p w14:paraId="688BF097" w14:textId="77777777" w:rsidR="00054F6F" w:rsidRPr="00173B06" w:rsidRDefault="00054F6F" w:rsidP="00D11070">
            <w:pPr>
              <w:spacing w:after="0"/>
              <w:jc w:val="center"/>
              <w:rPr>
                <w:b/>
                <w:sz w:val="18"/>
                <w:szCs w:val="18"/>
              </w:rPr>
            </w:pPr>
            <w:r w:rsidRPr="00173B06">
              <w:rPr>
                <w:b/>
                <w:sz w:val="18"/>
                <w:szCs w:val="18"/>
              </w:rPr>
              <w:t>Значение параметра/состояние</w:t>
            </w:r>
          </w:p>
        </w:tc>
      </w:tr>
      <w:tr w:rsidR="00054F6F" w:rsidRPr="00173B06" w14:paraId="0EE564AF" w14:textId="77777777" w:rsidTr="00C650B7">
        <w:tc>
          <w:tcPr>
            <w:tcW w:w="225" w:type="pct"/>
          </w:tcPr>
          <w:p w14:paraId="31D73918" w14:textId="77777777" w:rsidR="00054F6F" w:rsidRPr="00173B06" w:rsidRDefault="00054F6F" w:rsidP="00D11070">
            <w:pPr>
              <w:spacing w:after="0"/>
              <w:jc w:val="center"/>
              <w:rPr>
                <w:sz w:val="18"/>
                <w:szCs w:val="18"/>
              </w:rPr>
            </w:pPr>
            <w:r w:rsidRPr="00173B06">
              <w:rPr>
                <w:sz w:val="18"/>
                <w:szCs w:val="18"/>
              </w:rPr>
              <w:t>1</w:t>
            </w:r>
          </w:p>
        </w:tc>
        <w:tc>
          <w:tcPr>
            <w:tcW w:w="1135" w:type="pct"/>
          </w:tcPr>
          <w:p w14:paraId="28B62683" w14:textId="77777777" w:rsidR="00054F6F" w:rsidRPr="00173B06" w:rsidRDefault="00054F6F" w:rsidP="00D11070">
            <w:pPr>
              <w:spacing w:after="0"/>
              <w:jc w:val="center"/>
              <w:rPr>
                <w:sz w:val="18"/>
                <w:szCs w:val="18"/>
              </w:rPr>
            </w:pPr>
            <w:r w:rsidRPr="00173B06">
              <w:rPr>
                <w:sz w:val="18"/>
                <w:szCs w:val="18"/>
              </w:rPr>
              <w:t>2</w:t>
            </w:r>
          </w:p>
        </w:tc>
        <w:tc>
          <w:tcPr>
            <w:tcW w:w="3640" w:type="pct"/>
          </w:tcPr>
          <w:p w14:paraId="6EF02C6E" w14:textId="77777777" w:rsidR="00054F6F" w:rsidRPr="00173B06" w:rsidRDefault="00054F6F" w:rsidP="00D11070">
            <w:pPr>
              <w:spacing w:after="0"/>
              <w:jc w:val="center"/>
              <w:rPr>
                <w:sz w:val="18"/>
                <w:szCs w:val="18"/>
              </w:rPr>
            </w:pPr>
            <w:r w:rsidRPr="00173B06">
              <w:rPr>
                <w:sz w:val="18"/>
                <w:szCs w:val="18"/>
              </w:rPr>
              <w:t>3</w:t>
            </w:r>
          </w:p>
        </w:tc>
      </w:tr>
      <w:tr w:rsidR="00054F6F" w:rsidRPr="00173B06" w14:paraId="6F35E353" w14:textId="77777777" w:rsidTr="00C650B7">
        <w:tc>
          <w:tcPr>
            <w:tcW w:w="225" w:type="pct"/>
          </w:tcPr>
          <w:p w14:paraId="115456A2" w14:textId="77777777" w:rsidR="00054F6F" w:rsidRPr="00173B06" w:rsidRDefault="00054F6F" w:rsidP="00D11070">
            <w:pPr>
              <w:spacing w:after="0"/>
              <w:jc w:val="center"/>
              <w:rPr>
                <w:sz w:val="18"/>
                <w:szCs w:val="18"/>
              </w:rPr>
            </w:pPr>
            <w:r w:rsidRPr="00173B06">
              <w:rPr>
                <w:sz w:val="18"/>
                <w:szCs w:val="18"/>
              </w:rPr>
              <w:t>1</w:t>
            </w:r>
          </w:p>
        </w:tc>
        <w:tc>
          <w:tcPr>
            <w:tcW w:w="1135" w:type="pct"/>
          </w:tcPr>
          <w:p w14:paraId="6B8C3C25" w14:textId="77777777" w:rsidR="00054F6F" w:rsidRPr="00173B06" w:rsidRDefault="00054F6F" w:rsidP="00D11070">
            <w:pPr>
              <w:spacing w:after="0"/>
              <w:rPr>
                <w:sz w:val="18"/>
                <w:szCs w:val="18"/>
              </w:rPr>
            </w:pPr>
            <w:r w:rsidRPr="00173B06">
              <w:rPr>
                <w:sz w:val="18"/>
                <w:szCs w:val="18"/>
              </w:rPr>
              <w:t>Наименование органа, предоставляющего услугу</w:t>
            </w:r>
          </w:p>
        </w:tc>
        <w:tc>
          <w:tcPr>
            <w:tcW w:w="3640" w:type="pct"/>
          </w:tcPr>
          <w:p w14:paraId="7DEC5997" w14:textId="5EB3FC83" w:rsidR="00054F6F" w:rsidRPr="00173B06" w:rsidRDefault="00054F6F" w:rsidP="00D11070">
            <w:pPr>
              <w:spacing w:after="0"/>
              <w:jc w:val="both"/>
              <w:rPr>
                <w:sz w:val="18"/>
                <w:szCs w:val="18"/>
              </w:rPr>
            </w:pPr>
            <w:r w:rsidRPr="00173B06">
              <w:rPr>
                <w:sz w:val="18"/>
                <w:szCs w:val="18"/>
              </w:rPr>
              <w:t xml:space="preserve">Администрация </w:t>
            </w:r>
            <w:r w:rsidR="00D4027C">
              <w:rPr>
                <w:sz w:val="18"/>
                <w:szCs w:val="18"/>
              </w:rPr>
              <w:t>Кучеряевского</w:t>
            </w:r>
            <w:r w:rsidR="00443699" w:rsidRPr="00173B06">
              <w:rPr>
                <w:sz w:val="18"/>
                <w:szCs w:val="18"/>
              </w:rPr>
              <w:t xml:space="preserve"> сельского</w:t>
            </w:r>
            <w:r w:rsidR="00424F71" w:rsidRPr="00173B06">
              <w:rPr>
                <w:sz w:val="18"/>
                <w:szCs w:val="18"/>
              </w:rPr>
              <w:t xml:space="preserve"> </w:t>
            </w:r>
            <w:r w:rsidRPr="00173B06">
              <w:rPr>
                <w:sz w:val="18"/>
                <w:szCs w:val="18"/>
              </w:rPr>
              <w:t>поселения Бутурлиновского муниципального района Воронежской области</w:t>
            </w:r>
          </w:p>
        </w:tc>
      </w:tr>
      <w:tr w:rsidR="00054F6F" w:rsidRPr="00173B06" w14:paraId="4B42AD4A" w14:textId="77777777" w:rsidTr="00C650B7">
        <w:tc>
          <w:tcPr>
            <w:tcW w:w="225" w:type="pct"/>
          </w:tcPr>
          <w:p w14:paraId="015ECF88" w14:textId="77777777" w:rsidR="00054F6F" w:rsidRPr="00173B06" w:rsidRDefault="00054F6F" w:rsidP="00D11070">
            <w:pPr>
              <w:spacing w:after="0"/>
              <w:jc w:val="center"/>
              <w:rPr>
                <w:sz w:val="18"/>
                <w:szCs w:val="18"/>
              </w:rPr>
            </w:pPr>
            <w:r w:rsidRPr="00173B06">
              <w:rPr>
                <w:sz w:val="18"/>
                <w:szCs w:val="18"/>
              </w:rPr>
              <w:t>2</w:t>
            </w:r>
          </w:p>
        </w:tc>
        <w:tc>
          <w:tcPr>
            <w:tcW w:w="1135" w:type="pct"/>
          </w:tcPr>
          <w:p w14:paraId="2D4C48EF" w14:textId="77777777" w:rsidR="00054F6F" w:rsidRPr="00173B06" w:rsidRDefault="00054F6F" w:rsidP="00D11070">
            <w:pPr>
              <w:spacing w:after="0"/>
              <w:rPr>
                <w:sz w:val="18"/>
                <w:szCs w:val="18"/>
              </w:rPr>
            </w:pPr>
            <w:r w:rsidRPr="00173B06">
              <w:rPr>
                <w:sz w:val="18"/>
                <w:szCs w:val="18"/>
              </w:rPr>
              <w:t>Номер услуги в федеральном реестре</w:t>
            </w:r>
          </w:p>
        </w:tc>
        <w:tc>
          <w:tcPr>
            <w:tcW w:w="3640" w:type="pct"/>
          </w:tcPr>
          <w:p w14:paraId="6296B8F6" w14:textId="77777777" w:rsidR="00054F6F" w:rsidRPr="00173B06" w:rsidRDefault="00054F6F" w:rsidP="00D11070">
            <w:pPr>
              <w:spacing w:after="0"/>
              <w:jc w:val="center"/>
              <w:rPr>
                <w:sz w:val="18"/>
                <w:szCs w:val="18"/>
              </w:rPr>
            </w:pPr>
          </w:p>
        </w:tc>
      </w:tr>
      <w:tr w:rsidR="00054F6F" w:rsidRPr="00173B06" w14:paraId="79517AB8" w14:textId="77777777" w:rsidTr="00C650B7">
        <w:tc>
          <w:tcPr>
            <w:tcW w:w="225" w:type="pct"/>
          </w:tcPr>
          <w:p w14:paraId="57FED20A" w14:textId="77777777" w:rsidR="00054F6F" w:rsidRPr="00173B06" w:rsidRDefault="00054F6F" w:rsidP="00D11070">
            <w:pPr>
              <w:spacing w:after="0"/>
              <w:jc w:val="center"/>
              <w:rPr>
                <w:sz w:val="18"/>
                <w:szCs w:val="18"/>
              </w:rPr>
            </w:pPr>
            <w:r w:rsidRPr="00173B06">
              <w:rPr>
                <w:sz w:val="18"/>
                <w:szCs w:val="18"/>
              </w:rPr>
              <w:t>3</w:t>
            </w:r>
          </w:p>
        </w:tc>
        <w:tc>
          <w:tcPr>
            <w:tcW w:w="1135" w:type="pct"/>
          </w:tcPr>
          <w:p w14:paraId="65CCA186" w14:textId="77777777" w:rsidR="00054F6F" w:rsidRPr="00173B06" w:rsidRDefault="00054F6F" w:rsidP="00D11070">
            <w:pPr>
              <w:spacing w:after="0"/>
              <w:jc w:val="center"/>
              <w:rPr>
                <w:sz w:val="18"/>
                <w:szCs w:val="18"/>
              </w:rPr>
            </w:pPr>
            <w:r w:rsidRPr="00173B06">
              <w:rPr>
                <w:sz w:val="18"/>
                <w:szCs w:val="18"/>
              </w:rPr>
              <w:t>Полное наименование услуги</w:t>
            </w:r>
          </w:p>
        </w:tc>
        <w:tc>
          <w:tcPr>
            <w:tcW w:w="3640" w:type="pct"/>
          </w:tcPr>
          <w:p w14:paraId="765D6DFD" w14:textId="77777777" w:rsidR="00054F6F" w:rsidRPr="00173B06" w:rsidRDefault="00054F6F" w:rsidP="00710125">
            <w:pPr>
              <w:spacing w:after="0"/>
              <w:jc w:val="both"/>
              <w:rPr>
                <w:sz w:val="18"/>
                <w:szCs w:val="18"/>
              </w:rPr>
            </w:pPr>
            <w:r w:rsidRPr="00173B06">
              <w:rPr>
                <w:sz w:val="18"/>
                <w:szCs w:val="18"/>
              </w:rPr>
              <w:t>«</w:t>
            </w:r>
            <w:r w:rsidR="00710125" w:rsidRPr="00173B06">
              <w:rPr>
                <w:sz w:val="18"/>
                <w:szCs w:val="18"/>
              </w:rPr>
              <w:t>Предварительное согласование предоставления земельного участка</w:t>
            </w:r>
            <w:r w:rsidRPr="00173B06">
              <w:rPr>
                <w:sz w:val="18"/>
                <w:szCs w:val="18"/>
              </w:rPr>
              <w:t>»</w:t>
            </w:r>
          </w:p>
        </w:tc>
      </w:tr>
      <w:tr w:rsidR="00054F6F" w:rsidRPr="00173B06" w14:paraId="2CF58524" w14:textId="77777777" w:rsidTr="00C650B7">
        <w:tc>
          <w:tcPr>
            <w:tcW w:w="225" w:type="pct"/>
          </w:tcPr>
          <w:p w14:paraId="45DDCFC4" w14:textId="77777777" w:rsidR="00054F6F" w:rsidRPr="00173B06" w:rsidRDefault="00054F6F" w:rsidP="00D11070">
            <w:pPr>
              <w:spacing w:after="0"/>
              <w:jc w:val="center"/>
              <w:rPr>
                <w:sz w:val="18"/>
                <w:szCs w:val="18"/>
              </w:rPr>
            </w:pPr>
            <w:r w:rsidRPr="00173B06">
              <w:rPr>
                <w:sz w:val="18"/>
                <w:szCs w:val="18"/>
              </w:rPr>
              <w:t>4</w:t>
            </w:r>
          </w:p>
        </w:tc>
        <w:tc>
          <w:tcPr>
            <w:tcW w:w="1135" w:type="pct"/>
          </w:tcPr>
          <w:p w14:paraId="697873D5" w14:textId="77777777" w:rsidR="00054F6F" w:rsidRPr="00173B06" w:rsidRDefault="00054F6F" w:rsidP="00D11070">
            <w:pPr>
              <w:spacing w:after="0"/>
              <w:jc w:val="center"/>
              <w:rPr>
                <w:sz w:val="18"/>
                <w:szCs w:val="18"/>
              </w:rPr>
            </w:pPr>
            <w:r w:rsidRPr="00173B06">
              <w:rPr>
                <w:sz w:val="18"/>
                <w:szCs w:val="18"/>
              </w:rPr>
              <w:t>Краткое наименование услуги</w:t>
            </w:r>
          </w:p>
        </w:tc>
        <w:tc>
          <w:tcPr>
            <w:tcW w:w="3640" w:type="pct"/>
          </w:tcPr>
          <w:p w14:paraId="4D00A638" w14:textId="77777777" w:rsidR="00054F6F" w:rsidRPr="00173B06" w:rsidRDefault="00054F6F" w:rsidP="00D11070">
            <w:pPr>
              <w:spacing w:after="0"/>
              <w:jc w:val="both"/>
              <w:rPr>
                <w:sz w:val="18"/>
                <w:szCs w:val="18"/>
              </w:rPr>
            </w:pPr>
            <w:r w:rsidRPr="00173B06">
              <w:rPr>
                <w:sz w:val="18"/>
                <w:szCs w:val="18"/>
              </w:rPr>
              <w:t>нет</w:t>
            </w:r>
          </w:p>
        </w:tc>
      </w:tr>
      <w:tr w:rsidR="00054F6F" w:rsidRPr="00173B06" w14:paraId="36839589" w14:textId="77777777" w:rsidTr="00C650B7">
        <w:tc>
          <w:tcPr>
            <w:tcW w:w="225" w:type="pct"/>
          </w:tcPr>
          <w:p w14:paraId="620184E7" w14:textId="77777777" w:rsidR="00054F6F" w:rsidRPr="00173B06" w:rsidRDefault="00054F6F" w:rsidP="00D11070">
            <w:pPr>
              <w:spacing w:after="0"/>
              <w:jc w:val="center"/>
              <w:rPr>
                <w:sz w:val="18"/>
                <w:szCs w:val="18"/>
              </w:rPr>
            </w:pPr>
            <w:r w:rsidRPr="00173B06">
              <w:rPr>
                <w:sz w:val="18"/>
                <w:szCs w:val="18"/>
              </w:rPr>
              <w:t>5</w:t>
            </w:r>
          </w:p>
        </w:tc>
        <w:tc>
          <w:tcPr>
            <w:tcW w:w="1135" w:type="pct"/>
          </w:tcPr>
          <w:p w14:paraId="6F546F0D" w14:textId="77777777" w:rsidR="00054F6F" w:rsidRPr="00173B06" w:rsidRDefault="00054F6F" w:rsidP="00D11070">
            <w:pPr>
              <w:spacing w:after="0"/>
              <w:rPr>
                <w:sz w:val="18"/>
                <w:szCs w:val="18"/>
              </w:rPr>
            </w:pPr>
            <w:r w:rsidRPr="00173B06">
              <w:rPr>
                <w:sz w:val="18"/>
                <w:szCs w:val="18"/>
              </w:rPr>
              <w:t>Административные регламент предоставления государственной услуги</w:t>
            </w:r>
          </w:p>
        </w:tc>
        <w:tc>
          <w:tcPr>
            <w:tcW w:w="3640" w:type="pct"/>
          </w:tcPr>
          <w:p w14:paraId="15353D76" w14:textId="0BB4EEA3" w:rsidR="00054F6F" w:rsidRPr="00173B06" w:rsidRDefault="00054F6F" w:rsidP="00424F71">
            <w:pPr>
              <w:spacing w:after="0"/>
              <w:jc w:val="both"/>
              <w:rPr>
                <w:sz w:val="18"/>
                <w:szCs w:val="18"/>
              </w:rPr>
            </w:pPr>
            <w:r w:rsidRPr="00173B06">
              <w:rPr>
                <w:sz w:val="18"/>
                <w:szCs w:val="18"/>
              </w:rPr>
              <w:t xml:space="preserve">Утвержден постановлением администрации </w:t>
            </w:r>
            <w:r w:rsidR="00D4027C">
              <w:rPr>
                <w:sz w:val="18"/>
                <w:szCs w:val="18"/>
              </w:rPr>
              <w:t>Кучеряевского</w:t>
            </w:r>
            <w:r w:rsidR="00443699" w:rsidRPr="00173B06">
              <w:rPr>
                <w:sz w:val="18"/>
                <w:szCs w:val="18"/>
              </w:rPr>
              <w:t xml:space="preserve"> сельского</w:t>
            </w:r>
            <w:r w:rsidR="00660017" w:rsidRPr="00173B06">
              <w:rPr>
                <w:sz w:val="18"/>
                <w:szCs w:val="18"/>
              </w:rPr>
              <w:t xml:space="preserve"> </w:t>
            </w:r>
            <w:r w:rsidRPr="00173B06">
              <w:rPr>
                <w:sz w:val="18"/>
                <w:szCs w:val="18"/>
              </w:rPr>
              <w:t xml:space="preserve">поселения Бутурлиновского муниципального района Воронежской области </w:t>
            </w:r>
            <w:r w:rsidR="00173B06" w:rsidRPr="00173B06">
              <w:rPr>
                <w:sz w:val="18"/>
                <w:szCs w:val="18"/>
              </w:rPr>
              <w:t>от 2</w:t>
            </w:r>
            <w:r w:rsidR="00D4027C">
              <w:rPr>
                <w:sz w:val="18"/>
                <w:szCs w:val="18"/>
              </w:rPr>
              <w:t>2</w:t>
            </w:r>
            <w:r w:rsidR="00173B06" w:rsidRPr="00173B06">
              <w:rPr>
                <w:sz w:val="18"/>
                <w:szCs w:val="18"/>
              </w:rPr>
              <w:t>.11.2023 года  № 5</w:t>
            </w:r>
            <w:r w:rsidR="00D4027C">
              <w:rPr>
                <w:sz w:val="18"/>
                <w:szCs w:val="18"/>
              </w:rPr>
              <w:t>7</w:t>
            </w:r>
            <w:r w:rsidRPr="00173B06">
              <w:rPr>
                <w:sz w:val="18"/>
                <w:szCs w:val="18"/>
              </w:rPr>
              <w:t xml:space="preserve"> «</w:t>
            </w:r>
            <w:r w:rsidR="00710125" w:rsidRPr="00173B06">
              <w:rPr>
                <w:sz w:val="18"/>
                <w:szCs w:val="18"/>
              </w:rPr>
              <w:t xml:space="preserve">Об утверждении административного регламента «Предварительное согласование предоставления земельного участка» на территории </w:t>
            </w:r>
            <w:r w:rsidR="00D4027C">
              <w:rPr>
                <w:sz w:val="18"/>
                <w:szCs w:val="18"/>
              </w:rPr>
              <w:t>Кучеряевского</w:t>
            </w:r>
            <w:r w:rsidR="00443699" w:rsidRPr="00173B06">
              <w:rPr>
                <w:sz w:val="18"/>
                <w:szCs w:val="18"/>
              </w:rPr>
              <w:t xml:space="preserve"> сельского</w:t>
            </w:r>
            <w:r w:rsidR="00710125" w:rsidRPr="00173B06">
              <w:rPr>
                <w:sz w:val="18"/>
                <w:szCs w:val="18"/>
              </w:rPr>
              <w:t xml:space="preserve"> поселения Бутурлиновского  муниципального района Воронежской области»</w:t>
            </w:r>
          </w:p>
        </w:tc>
      </w:tr>
      <w:tr w:rsidR="00054F6F" w:rsidRPr="00173B06" w14:paraId="6B3EC398" w14:textId="77777777" w:rsidTr="00C650B7">
        <w:tc>
          <w:tcPr>
            <w:tcW w:w="225" w:type="pct"/>
          </w:tcPr>
          <w:p w14:paraId="710C6F0D" w14:textId="77777777" w:rsidR="00054F6F" w:rsidRPr="00173B06" w:rsidRDefault="00054F6F" w:rsidP="00D11070">
            <w:pPr>
              <w:spacing w:after="0"/>
              <w:jc w:val="center"/>
              <w:rPr>
                <w:sz w:val="18"/>
                <w:szCs w:val="18"/>
              </w:rPr>
            </w:pPr>
            <w:r w:rsidRPr="00173B06">
              <w:rPr>
                <w:sz w:val="18"/>
                <w:szCs w:val="18"/>
              </w:rPr>
              <w:t>6</w:t>
            </w:r>
          </w:p>
        </w:tc>
        <w:tc>
          <w:tcPr>
            <w:tcW w:w="1135" w:type="pct"/>
          </w:tcPr>
          <w:p w14:paraId="050D2E1A" w14:textId="77777777" w:rsidR="00054F6F" w:rsidRPr="00173B06" w:rsidRDefault="00054F6F" w:rsidP="00D11070">
            <w:pPr>
              <w:spacing w:after="0"/>
              <w:rPr>
                <w:sz w:val="18"/>
                <w:szCs w:val="18"/>
              </w:rPr>
            </w:pPr>
            <w:r w:rsidRPr="00173B06">
              <w:rPr>
                <w:sz w:val="18"/>
                <w:szCs w:val="18"/>
              </w:rPr>
              <w:t>Перечень «подуслуг»</w:t>
            </w:r>
          </w:p>
        </w:tc>
        <w:tc>
          <w:tcPr>
            <w:tcW w:w="3640" w:type="pct"/>
          </w:tcPr>
          <w:p w14:paraId="65AE4FF8" w14:textId="77777777" w:rsidR="00054F6F" w:rsidRPr="00173B06" w:rsidRDefault="00054F6F" w:rsidP="00D11070">
            <w:pPr>
              <w:spacing w:after="0"/>
              <w:jc w:val="both"/>
              <w:rPr>
                <w:sz w:val="18"/>
                <w:szCs w:val="18"/>
              </w:rPr>
            </w:pPr>
            <w:r w:rsidRPr="00173B06">
              <w:rPr>
                <w:sz w:val="18"/>
                <w:szCs w:val="18"/>
              </w:rPr>
              <w:t>нет</w:t>
            </w:r>
          </w:p>
        </w:tc>
      </w:tr>
      <w:tr w:rsidR="00337F77" w:rsidRPr="00173B06" w14:paraId="75F66811" w14:textId="77777777" w:rsidTr="00C650B7">
        <w:trPr>
          <w:trHeight w:val="300"/>
        </w:trPr>
        <w:tc>
          <w:tcPr>
            <w:tcW w:w="225" w:type="pct"/>
            <w:vMerge w:val="restart"/>
          </w:tcPr>
          <w:p w14:paraId="61E28AA3" w14:textId="77777777" w:rsidR="00337F77" w:rsidRPr="00173B06" w:rsidRDefault="00337F77" w:rsidP="00D11070">
            <w:pPr>
              <w:spacing w:after="0"/>
              <w:jc w:val="center"/>
              <w:rPr>
                <w:sz w:val="18"/>
                <w:szCs w:val="18"/>
              </w:rPr>
            </w:pPr>
            <w:r w:rsidRPr="00173B06">
              <w:rPr>
                <w:sz w:val="18"/>
                <w:szCs w:val="18"/>
              </w:rPr>
              <w:t>7</w:t>
            </w:r>
          </w:p>
        </w:tc>
        <w:tc>
          <w:tcPr>
            <w:tcW w:w="1135" w:type="pct"/>
            <w:vMerge w:val="restart"/>
          </w:tcPr>
          <w:p w14:paraId="4AED891F" w14:textId="77777777" w:rsidR="00337F77" w:rsidRPr="00173B06" w:rsidRDefault="00337F77" w:rsidP="00D11070">
            <w:pPr>
              <w:spacing w:after="0"/>
              <w:rPr>
                <w:sz w:val="18"/>
                <w:szCs w:val="18"/>
              </w:rPr>
            </w:pPr>
            <w:r w:rsidRPr="00173B06">
              <w:rPr>
                <w:sz w:val="18"/>
                <w:szCs w:val="18"/>
              </w:rPr>
              <w:t>Способы оценки качества предоставления государственной услуги</w:t>
            </w:r>
          </w:p>
        </w:tc>
        <w:tc>
          <w:tcPr>
            <w:tcW w:w="3640" w:type="pct"/>
            <w:tcBorders>
              <w:bottom w:val="single" w:sz="4" w:space="0" w:color="auto"/>
            </w:tcBorders>
          </w:tcPr>
          <w:p w14:paraId="15B25869" w14:textId="77777777" w:rsidR="00337F77" w:rsidRPr="00173B06" w:rsidRDefault="00337F77" w:rsidP="00C04F0F">
            <w:pPr>
              <w:spacing w:after="0"/>
              <w:rPr>
                <w:sz w:val="18"/>
                <w:szCs w:val="18"/>
              </w:rPr>
            </w:pPr>
            <w:r w:rsidRPr="00173B06">
              <w:rPr>
                <w:sz w:val="18"/>
                <w:szCs w:val="18"/>
              </w:rPr>
              <w:t>- терминальные устройства МФЦ;</w:t>
            </w:r>
          </w:p>
        </w:tc>
      </w:tr>
      <w:tr w:rsidR="00337F77" w:rsidRPr="00173B06" w14:paraId="6554ECB8" w14:textId="77777777" w:rsidTr="00C650B7">
        <w:trPr>
          <w:trHeight w:val="270"/>
        </w:trPr>
        <w:tc>
          <w:tcPr>
            <w:tcW w:w="225" w:type="pct"/>
            <w:vMerge/>
          </w:tcPr>
          <w:p w14:paraId="09034FA9" w14:textId="77777777" w:rsidR="00337F77" w:rsidRPr="00173B06" w:rsidRDefault="00337F77" w:rsidP="00D11070">
            <w:pPr>
              <w:spacing w:after="0"/>
              <w:jc w:val="center"/>
              <w:rPr>
                <w:sz w:val="18"/>
                <w:szCs w:val="18"/>
              </w:rPr>
            </w:pPr>
          </w:p>
        </w:tc>
        <w:tc>
          <w:tcPr>
            <w:tcW w:w="1135" w:type="pct"/>
            <w:vMerge/>
          </w:tcPr>
          <w:p w14:paraId="5F13C70E" w14:textId="77777777" w:rsidR="00337F77" w:rsidRPr="00173B06" w:rsidRDefault="00337F77" w:rsidP="00D11070">
            <w:pPr>
              <w:spacing w:after="0"/>
              <w:rPr>
                <w:sz w:val="18"/>
                <w:szCs w:val="18"/>
              </w:rPr>
            </w:pPr>
          </w:p>
        </w:tc>
        <w:tc>
          <w:tcPr>
            <w:tcW w:w="3640" w:type="pct"/>
            <w:tcBorders>
              <w:top w:val="single" w:sz="4" w:space="0" w:color="auto"/>
              <w:bottom w:val="single" w:sz="4" w:space="0" w:color="auto"/>
            </w:tcBorders>
          </w:tcPr>
          <w:p w14:paraId="14C85AED" w14:textId="77777777" w:rsidR="00337F77" w:rsidRPr="00173B06" w:rsidRDefault="00337F77" w:rsidP="00C04F0F">
            <w:pPr>
              <w:spacing w:after="0"/>
              <w:rPr>
                <w:sz w:val="18"/>
                <w:szCs w:val="18"/>
              </w:rPr>
            </w:pPr>
            <w:r w:rsidRPr="00173B06">
              <w:rPr>
                <w:sz w:val="18"/>
                <w:szCs w:val="18"/>
              </w:rPr>
              <w:t>- Единый портал государственных услуг;</w:t>
            </w:r>
          </w:p>
        </w:tc>
      </w:tr>
      <w:tr w:rsidR="00337F77" w:rsidRPr="00173B06" w14:paraId="5EE47A35" w14:textId="77777777" w:rsidTr="00C650B7">
        <w:trPr>
          <w:trHeight w:val="240"/>
        </w:trPr>
        <w:tc>
          <w:tcPr>
            <w:tcW w:w="225" w:type="pct"/>
            <w:vMerge/>
          </w:tcPr>
          <w:p w14:paraId="060A38A5" w14:textId="77777777" w:rsidR="00337F77" w:rsidRPr="00173B06" w:rsidRDefault="00337F77" w:rsidP="00D11070">
            <w:pPr>
              <w:spacing w:after="0"/>
              <w:jc w:val="center"/>
              <w:rPr>
                <w:sz w:val="18"/>
                <w:szCs w:val="18"/>
              </w:rPr>
            </w:pPr>
          </w:p>
        </w:tc>
        <w:tc>
          <w:tcPr>
            <w:tcW w:w="1135" w:type="pct"/>
            <w:vMerge/>
          </w:tcPr>
          <w:p w14:paraId="512BD7B3" w14:textId="77777777" w:rsidR="00337F77" w:rsidRPr="00173B06" w:rsidRDefault="00337F77" w:rsidP="00D11070">
            <w:pPr>
              <w:spacing w:after="0"/>
              <w:rPr>
                <w:sz w:val="18"/>
                <w:szCs w:val="18"/>
              </w:rPr>
            </w:pPr>
          </w:p>
        </w:tc>
        <w:tc>
          <w:tcPr>
            <w:tcW w:w="3640" w:type="pct"/>
            <w:tcBorders>
              <w:top w:val="single" w:sz="4" w:space="0" w:color="auto"/>
              <w:bottom w:val="single" w:sz="4" w:space="0" w:color="auto"/>
            </w:tcBorders>
          </w:tcPr>
          <w:p w14:paraId="19FECBFD" w14:textId="77777777" w:rsidR="00337F77" w:rsidRPr="00173B06" w:rsidRDefault="00337F77" w:rsidP="00C04F0F">
            <w:pPr>
              <w:spacing w:after="0"/>
              <w:rPr>
                <w:sz w:val="18"/>
                <w:szCs w:val="18"/>
              </w:rPr>
            </w:pPr>
            <w:r w:rsidRPr="00173B06">
              <w:rPr>
                <w:sz w:val="18"/>
                <w:szCs w:val="18"/>
              </w:rPr>
              <w:t>- Портал государственных и муниципальных услуг Воронежской области</w:t>
            </w:r>
          </w:p>
        </w:tc>
      </w:tr>
    </w:tbl>
    <w:p w14:paraId="7E312029" w14:textId="77777777" w:rsidR="00054F6F" w:rsidRPr="00926266" w:rsidRDefault="00054F6F" w:rsidP="00D11070">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054F6F" w:rsidRPr="00926266" w14:paraId="4DE14541" w14:textId="77777777" w:rsidTr="00C650B7">
        <w:tc>
          <w:tcPr>
            <w:tcW w:w="222" w:type="pct"/>
          </w:tcPr>
          <w:p w14:paraId="3DABCE17" w14:textId="77777777" w:rsidR="00054F6F" w:rsidRPr="00926266" w:rsidRDefault="00054F6F" w:rsidP="00D11070">
            <w:pPr>
              <w:spacing w:after="0"/>
              <w:jc w:val="center"/>
              <w:rPr>
                <w:b/>
                <w:sz w:val="20"/>
                <w:szCs w:val="24"/>
              </w:rPr>
            </w:pPr>
            <w:r w:rsidRPr="00926266">
              <w:rPr>
                <w:b/>
                <w:sz w:val="20"/>
                <w:szCs w:val="24"/>
              </w:rPr>
              <w:t>1</w:t>
            </w:r>
          </w:p>
        </w:tc>
        <w:tc>
          <w:tcPr>
            <w:tcW w:w="4778" w:type="pct"/>
          </w:tcPr>
          <w:p w14:paraId="030E1250" w14:textId="77777777" w:rsidR="00054F6F" w:rsidRPr="00926266" w:rsidRDefault="00054F6F" w:rsidP="00D11070">
            <w:pPr>
              <w:spacing w:after="0"/>
              <w:rPr>
                <w:b/>
                <w:sz w:val="20"/>
                <w:szCs w:val="24"/>
              </w:rPr>
            </w:pPr>
            <w:r w:rsidRPr="00926266">
              <w:rPr>
                <w:b/>
                <w:sz w:val="20"/>
                <w:szCs w:val="24"/>
              </w:rPr>
              <w:t>Наименование услуги</w:t>
            </w:r>
          </w:p>
        </w:tc>
      </w:tr>
      <w:tr w:rsidR="00054F6F" w:rsidRPr="00926266" w14:paraId="64207596" w14:textId="77777777" w:rsidTr="00C650B7">
        <w:tc>
          <w:tcPr>
            <w:tcW w:w="222" w:type="pct"/>
          </w:tcPr>
          <w:p w14:paraId="562A9F50" w14:textId="77777777" w:rsidR="00054F6F" w:rsidRPr="00926266" w:rsidRDefault="00054F6F" w:rsidP="00D11070">
            <w:pPr>
              <w:spacing w:after="0"/>
              <w:jc w:val="center"/>
              <w:rPr>
                <w:b/>
                <w:sz w:val="20"/>
                <w:szCs w:val="24"/>
              </w:rPr>
            </w:pPr>
          </w:p>
        </w:tc>
        <w:tc>
          <w:tcPr>
            <w:tcW w:w="4778" w:type="pct"/>
          </w:tcPr>
          <w:p w14:paraId="3C2EA298" w14:textId="77777777" w:rsidR="00054F6F" w:rsidRPr="00926266" w:rsidRDefault="00054F6F" w:rsidP="00710125">
            <w:pPr>
              <w:spacing w:after="0"/>
              <w:rPr>
                <w:b/>
                <w:sz w:val="20"/>
                <w:szCs w:val="24"/>
              </w:rPr>
            </w:pPr>
            <w:r w:rsidRPr="00926266">
              <w:rPr>
                <w:sz w:val="20"/>
                <w:szCs w:val="24"/>
              </w:rPr>
              <w:t>«</w:t>
            </w:r>
            <w:r w:rsidR="00710125" w:rsidRPr="00710125">
              <w:rPr>
                <w:sz w:val="20"/>
                <w:szCs w:val="24"/>
              </w:rPr>
              <w:t>Предварительное согласование предоставления земельного участка</w:t>
            </w:r>
            <w:r w:rsidRPr="00926266">
              <w:rPr>
                <w:sz w:val="20"/>
                <w:szCs w:val="24"/>
              </w:rPr>
              <w:t>»</w:t>
            </w:r>
          </w:p>
        </w:tc>
      </w:tr>
      <w:tr w:rsidR="00054F6F" w:rsidRPr="00926266" w14:paraId="5B8D7C17" w14:textId="77777777" w:rsidTr="00C650B7">
        <w:tc>
          <w:tcPr>
            <w:tcW w:w="222" w:type="pct"/>
          </w:tcPr>
          <w:p w14:paraId="4C4BE990" w14:textId="77777777" w:rsidR="00054F6F" w:rsidRPr="00926266" w:rsidRDefault="00054F6F" w:rsidP="00D11070">
            <w:pPr>
              <w:spacing w:after="0"/>
              <w:jc w:val="center"/>
              <w:rPr>
                <w:b/>
                <w:sz w:val="20"/>
                <w:szCs w:val="24"/>
              </w:rPr>
            </w:pPr>
            <w:r w:rsidRPr="00926266">
              <w:rPr>
                <w:b/>
                <w:sz w:val="20"/>
                <w:szCs w:val="24"/>
              </w:rPr>
              <w:t>2</w:t>
            </w:r>
          </w:p>
        </w:tc>
        <w:tc>
          <w:tcPr>
            <w:tcW w:w="4778" w:type="pct"/>
          </w:tcPr>
          <w:p w14:paraId="174C0CA3" w14:textId="77777777" w:rsidR="00054F6F" w:rsidRPr="00926266" w:rsidRDefault="00054F6F" w:rsidP="00D11070">
            <w:pPr>
              <w:spacing w:after="0"/>
              <w:rPr>
                <w:sz w:val="20"/>
                <w:szCs w:val="24"/>
              </w:rPr>
            </w:pPr>
            <w:r w:rsidRPr="00926266">
              <w:rPr>
                <w:b/>
                <w:sz w:val="20"/>
                <w:szCs w:val="24"/>
              </w:rPr>
              <w:t>Срок предоставления в зависимости от условий</w:t>
            </w:r>
          </w:p>
        </w:tc>
      </w:tr>
      <w:tr w:rsidR="00054F6F" w:rsidRPr="00926266" w14:paraId="20DB7170" w14:textId="77777777" w:rsidTr="00C650B7">
        <w:tc>
          <w:tcPr>
            <w:tcW w:w="222" w:type="pct"/>
          </w:tcPr>
          <w:p w14:paraId="5DDE6501" w14:textId="77777777" w:rsidR="00054F6F" w:rsidRPr="00926266" w:rsidRDefault="00054F6F" w:rsidP="00D11070">
            <w:pPr>
              <w:spacing w:after="0"/>
              <w:jc w:val="center"/>
              <w:rPr>
                <w:b/>
                <w:sz w:val="20"/>
                <w:szCs w:val="24"/>
              </w:rPr>
            </w:pPr>
            <w:r w:rsidRPr="00926266">
              <w:rPr>
                <w:b/>
                <w:sz w:val="20"/>
                <w:szCs w:val="24"/>
              </w:rPr>
              <w:t>2.1</w:t>
            </w:r>
          </w:p>
        </w:tc>
        <w:tc>
          <w:tcPr>
            <w:tcW w:w="4778" w:type="pct"/>
          </w:tcPr>
          <w:p w14:paraId="37D5D1B9" w14:textId="77777777" w:rsidR="00054F6F" w:rsidRPr="00926266" w:rsidRDefault="00054F6F" w:rsidP="00D11070">
            <w:pPr>
              <w:spacing w:after="0"/>
              <w:rPr>
                <w:b/>
                <w:sz w:val="20"/>
                <w:szCs w:val="24"/>
              </w:rPr>
            </w:pPr>
            <w:r w:rsidRPr="00926266">
              <w:rPr>
                <w:b/>
                <w:sz w:val="20"/>
                <w:szCs w:val="24"/>
              </w:rPr>
              <w:t>При подаче заявления по месту жительства (месту нахождения юр. лица)</w:t>
            </w:r>
          </w:p>
        </w:tc>
      </w:tr>
      <w:tr w:rsidR="00054F6F" w:rsidRPr="00EC445B" w14:paraId="0D43044C" w14:textId="77777777" w:rsidTr="00C650B7">
        <w:tc>
          <w:tcPr>
            <w:tcW w:w="222" w:type="pct"/>
          </w:tcPr>
          <w:p w14:paraId="1D9B9741" w14:textId="77777777" w:rsidR="00054F6F" w:rsidRPr="00EC445B" w:rsidRDefault="00054F6F" w:rsidP="00D11070">
            <w:pPr>
              <w:spacing w:after="0"/>
              <w:jc w:val="center"/>
              <w:rPr>
                <w:sz w:val="20"/>
                <w:szCs w:val="24"/>
              </w:rPr>
            </w:pPr>
          </w:p>
        </w:tc>
        <w:tc>
          <w:tcPr>
            <w:tcW w:w="4778" w:type="pct"/>
          </w:tcPr>
          <w:p w14:paraId="7506499D" w14:textId="77777777"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14:paraId="7D005530" w14:textId="77777777" w:rsidTr="00C650B7">
        <w:tc>
          <w:tcPr>
            <w:tcW w:w="222" w:type="pct"/>
          </w:tcPr>
          <w:p w14:paraId="5F089F9D" w14:textId="77777777" w:rsidR="00054F6F" w:rsidRPr="00926266" w:rsidRDefault="00054F6F" w:rsidP="00D11070">
            <w:pPr>
              <w:spacing w:after="0"/>
              <w:jc w:val="center"/>
              <w:rPr>
                <w:b/>
                <w:sz w:val="20"/>
                <w:szCs w:val="24"/>
              </w:rPr>
            </w:pPr>
            <w:r w:rsidRPr="00926266">
              <w:rPr>
                <w:b/>
                <w:sz w:val="20"/>
                <w:szCs w:val="24"/>
              </w:rPr>
              <w:t>2.2</w:t>
            </w:r>
          </w:p>
        </w:tc>
        <w:tc>
          <w:tcPr>
            <w:tcW w:w="4778" w:type="pct"/>
          </w:tcPr>
          <w:p w14:paraId="68E0393A" w14:textId="77777777" w:rsidR="00054F6F" w:rsidRPr="00926266" w:rsidRDefault="00054F6F" w:rsidP="00D11070">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054F6F" w:rsidRPr="00EC445B" w14:paraId="3AD63C7B" w14:textId="77777777" w:rsidTr="00C650B7">
        <w:tc>
          <w:tcPr>
            <w:tcW w:w="222" w:type="pct"/>
          </w:tcPr>
          <w:p w14:paraId="10D0FA97" w14:textId="77777777" w:rsidR="00054F6F" w:rsidRPr="00EC445B" w:rsidRDefault="00054F6F" w:rsidP="00D11070">
            <w:pPr>
              <w:spacing w:after="0"/>
              <w:jc w:val="center"/>
              <w:rPr>
                <w:sz w:val="20"/>
                <w:szCs w:val="24"/>
              </w:rPr>
            </w:pPr>
          </w:p>
        </w:tc>
        <w:tc>
          <w:tcPr>
            <w:tcW w:w="4778" w:type="pct"/>
          </w:tcPr>
          <w:p w14:paraId="3C2A38EA" w14:textId="77777777" w:rsidR="00054F6F" w:rsidRPr="00EC445B" w:rsidRDefault="00EC445B" w:rsidP="00D11070">
            <w:pPr>
              <w:spacing w:after="0"/>
              <w:rPr>
                <w:sz w:val="20"/>
                <w:szCs w:val="24"/>
              </w:rPr>
            </w:pPr>
            <w:r w:rsidRPr="00EC445B">
              <w:rPr>
                <w:sz w:val="20"/>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w:t>
            </w:r>
          </w:p>
        </w:tc>
      </w:tr>
      <w:tr w:rsidR="00054F6F" w:rsidRPr="00926266" w14:paraId="0D1A709B" w14:textId="77777777" w:rsidTr="00C650B7">
        <w:tc>
          <w:tcPr>
            <w:tcW w:w="222" w:type="pct"/>
          </w:tcPr>
          <w:p w14:paraId="47DAFB7F" w14:textId="77777777" w:rsidR="00054F6F" w:rsidRPr="00926266" w:rsidRDefault="00054F6F" w:rsidP="00D11070">
            <w:pPr>
              <w:spacing w:after="0"/>
              <w:jc w:val="center"/>
              <w:rPr>
                <w:b/>
                <w:sz w:val="20"/>
                <w:szCs w:val="24"/>
              </w:rPr>
            </w:pPr>
            <w:r w:rsidRPr="00926266">
              <w:rPr>
                <w:b/>
                <w:sz w:val="20"/>
                <w:szCs w:val="24"/>
              </w:rPr>
              <w:t>3</w:t>
            </w:r>
          </w:p>
        </w:tc>
        <w:tc>
          <w:tcPr>
            <w:tcW w:w="4778" w:type="pct"/>
          </w:tcPr>
          <w:p w14:paraId="36EF158C" w14:textId="77777777" w:rsidR="00054F6F" w:rsidRPr="00926266" w:rsidRDefault="00054F6F" w:rsidP="00D11070">
            <w:pPr>
              <w:spacing w:after="0"/>
              <w:rPr>
                <w:sz w:val="20"/>
                <w:szCs w:val="24"/>
              </w:rPr>
            </w:pPr>
            <w:r w:rsidRPr="00926266">
              <w:rPr>
                <w:b/>
                <w:sz w:val="20"/>
                <w:szCs w:val="24"/>
              </w:rPr>
              <w:t>Основания отказа в приёме документов</w:t>
            </w:r>
          </w:p>
        </w:tc>
      </w:tr>
      <w:tr w:rsidR="00054F6F" w:rsidRPr="00926266" w14:paraId="314A55B9" w14:textId="77777777" w:rsidTr="00C650B7">
        <w:tc>
          <w:tcPr>
            <w:tcW w:w="222" w:type="pct"/>
          </w:tcPr>
          <w:p w14:paraId="4A5EAE7E" w14:textId="77777777" w:rsidR="00054F6F" w:rsidRPr="00926266" w:rsidRDefault="00054F6F" w:rsidP="00D11070">
            <w:pPr>
              <w:spacing w:after="0"/>
              <w:jc w:val="center"/>
              <w:rPr>
                <w:b/>
                <w:sz w:val="20"/>
                <w:szCs w:val="24"/>
              </w:rPr>
            </w:pPr>
          </w:p>
        </w:tc>
        <w:tc>
          <w:tcPr>
            <w:tcW w:w="4778" w:type="pct"/>
          </w:tcPr>
          <w:p w14:paraId="2D58FCDA" w14:textId="77777777" w:rsidR="00A8639D" w:rsidRPr="00A8639D" w:rsidRDefault="00A8639D" w:rsidP="00A8639D">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14:paraId="49E9124F" w14:textId="77777777" w:rsidR="00A8639D" w:rsidRPr="00A8639D" w:rsidRDefault="00A8639D" w:rsidP="00A8639D">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14:paraId="0D7035BF" w14:textId="77777777" w:rsidR="00A8639D" w:rsidRPr="00A8639D" w:rsidRDefault="00A8639D" w:rsidP="00A8639D">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CA9A15" w14:textId="77777777" w:rsidR="00A8639D" w:rsidRPr="00A8639D" w:rsidRDefault="00A8639D" w:rsidP="00A8639D">
            <w:pPr>
              <w:autoSpaceDE w:val="0"/>
              <w:autoSpaceDN w:val="0"/>
              <w:adjustRightInd w:val="0"/>
              <w:spacing w:after="0"/>
              <w:jc w:val="both"/>
              <w:rPr>
                <w:sz w:val="20"/>
                <w:szCs w:val="24"/>
              </w:rPr>
            </w:pPr>
            <w:r w:rsidRPr="00A8639D">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B85EC3A" w14:textId="77777777" w:rsidR="00A8639D" w:rsidRPr="00A8639D" w:rsidRDefault="00A8639D" w:rsidP="00A8639D">
            <w:pPr>
              <w:autoSpaceDE w:val="0"/>
              <w:autoSpaceDN w:val="0"/>
              <w:adjustRightInd w:val="0"/>
              <w:spacing w:after="0"/>
              <w:jc w:val="both"/>
              <w:rPr>
                <w:sz w:val="20"/>
                <w:szCs w:val="24"/>
              </w:rPr>
            </w:pPr>
            <w:r w:rsidRPr="00A8639D">
              <w:rPr>
                <w:sz w:val="20"/>
                <w:szCs w:val="24"/>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C42352" w14:textId="77777777" w:rsidR="00A8639D" w:rsidRPr="00A8639D" w:rsidRDefault="00A8639D" w:rsidP="00A8639D">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14:paraId="1E8BC7C0" w14:textId="77777777" w:rsidR="00A8639D" w:rsidRPr="00A8639D" w:rsidRDefault="00A8639D" w:rsidP="00A8639D">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14:paraId="737AC4BF" w14:textId="77777777" w:rsidR="00A8639D" w:rsidRPr="00A8639D" w:rsidRDefault="00A8639D" w:rsidP="00A8639D">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7DAD5D6" w14:textId="77777777" w:rsidR="00054F6F" w:rsidRPr="00926266" w:rsidRDefault="00A8639D" w:rsidP="00A8639D">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054F6F" w:rsidRPr="00926266" w14:paraId="05A25B40" w14:textId="77777777" w:rsidTr="00C650B7">
        <w:tc>
          <w:tcPr>
            <w:tcW w:w="222" w:type="pct"/>
          </w:tcPr>
          <w:p w14:paraId="0BC77207" w14:textId="77777777" w:rsidR="00054F6F" w:rsidRPr="00926266" w:rsidRDefault="00054F6F" w:rsidP="00D11070">
            <w:pPr>
              <w:spacing w:after="0"/>
              <w:jc w:val="center"/>
              <w:rPr>
                <w:b/>
                <w:sz w:val="20"/>
                <w:szCs w:val="24"/>
              </w:rPr>
            </w:pPr>
            <w:r w:rsidRPr="00926266">
              <w:rPr>
                <w:b/>
                <w:sz w:val="20"/>
                <w:szCs w:val="24"/>
              </w:rPr>
              <w:lastRenderedPageBreak/>
              <w:t>4</w:t>
            </w:r>
          </w:p>
        </w:tc>
        <w:tc>
          <w:tcPr>
            <w:tcW w:w="4778" w:type="pct"/>
          </w:tcPr>
          <w:p w14:paraId="7D6E2585" w14:textId="77777777" w:rsidR="00054F6F" w:rsidRPr="00926266" w:rsidRDefault="00054F6F" w:rsidP="00D11070">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054F6F" w:rsidRPr="00926266" w14:paraId="5EABE8BC" w14:textId="77777777" w:rsidTr="00C2344B">
        <w:trPr>
          <w:trHeight w:val="1417"/>
        </w:trPr>
        <w:tc>
          <w:tcPr>
            <w:tcW w:w="222" w:type="pct"/>
          </w:tcPr>
          <w:p w14:paraId="40936A83" w14:textId="77777777" w:rsidR="00054F6F" w:rsidRPr="00926266" w:rsidRDefault="00054F6F" w:rsidP="00D11070">
            <w:pPr>
              <w:spacing w:after="0"/>
              <w:jc w:val="center"/>
              <w:rPr>
                <w:b/>
                <w:sz w:val="20"/>
                <w:szCs w:val="24"/>
              </w:rPr>
            </w:pPr>
          </w:p>
        </w:tc>
        <w:tc>
          <w:tcPr>
            <w:tcW w:w="4778" w:type="pct"/>
          </w:tcPr>
          <w:p w14:paraId="7269E945" w14:textId="77777777" w:rsidR="00A8639D" w:rsidRPr="00A8639D" w:rsidRDefault="00A8639D" w:rsidP="00A8639D">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14:paraId="6426F96B" w14:textId="77777777" w:rsidR="00A8639D" w:rsidRPr="00A8639D" w:rsidRDefault="00A8639D" w:rsidP="00A8639D">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14:paraId="463B79BA" w14:textId="77777777"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14:paraId="72B9B813" w14:textId="77777777" w:rsidR="00A8639D" w:rsidRPr="00A8639D" w:rsidRDefault="00A8639D" w:rsidP="00A8639D">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9D79322" w14:textId="77777777"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14:paraId="3E345E49" w14:textId="77777777" w:rsidR="00A8639D" w:rsidRPr="00A8639D" w:rsidRDefault="00A8639D" w:rsidP="00A8639D">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A11F5AD" w14:textId="77777777" w:rsidR="00A8639D" w:rsidRPr="00A8639D" w:rsidRDefault="00A8639D" w:rsidP="00A8639D">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E0AE1EA" w14:textId="77777777" w:rsidR="00A8639D" w:rsidRPr="00A8639D" w:rsidRDefault="00A8639D" w:rsidP="00A8639D">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2898F6C" w14:textId="77777777" w:rsidR="00A8639D" w:rsidRPr="00A8639D" w:rsidRDefault="00A8639D" w:rsidP="00A8639D">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14:paraId="124FEBAB" w14:textId="77777777" w:rsidR="00A8639D" w:rsidRPr="00926266" w:rsidRDefault="00A8639D" w:rsidP="00A8639D">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14:paraId="1F10B2E6" w14:textId="77777777" w:rsidR="00054F6F" w:rsidRPr="00926266" w:rsidRDefault="00054F6F" w:rsidP="00D11070">
            <w:pPr>
              <w:autoSpaceDE w:val="0"/>
              <w:autoSpaceDN w:val="0"/>
              <w:adjustRightInd w:val="0"/>
              <w:spacing w:after="0"/>
              <w:jc w:val="both"/>
              <w:rPr>
                <w:sz w:val="20"/>
                <w:szCs w:val="24"/>
              </w:rPr>
            </w:pPr>
          </w:p>
        </w:tc>
      </w:tr>
      <w:tr w:rsidR="00054F6F" w:rsidRPr="00926266" w14:paraId="46F50A15" w14:textId="77777777" w:rsidTr="00C650B7">
        <w:tc>
          <w:tcPr>
            <w:tcW w:w="222" w:type="pct"/>
          </w:tcPr>
          <w:p w14:paraId="040C6392" w14:textId="77777777" w:rsidR="00054F6F" w:rsidRPr="00926266" w:rsidRDefault="00054F6F" w:rsidP="00D11070">
            <w:pPr>
              <w:spacing w:after="0"/>
              <w:jc w:val="center"/>
              <w:rPr>
                <w:b/>
                <w:sz w:val="20"/>
                <w:szCs w:val="24"/>
              </w:rPr>
            </w:pPr>
            <w:r w:rsidRPr="00926266">
              <w:rPr>
                <w:b/>
                <w:sz w:val="20"/>
                <w:szCs w:val="24"/>
              </w:rPr>
              <w:t>5</w:t>
            </w:r>
          </w:p>
        </w:tc>
        <w:tc>
          <w:tcPr>
            <w:tcW w:w="4778" w:type="pct"/>
          </w:tcPr>
          <w:p w14:paraId="6A548166" w14:textId="77777777" w:rsidR="00054F6F" w:rsidRPr="00926266" w:rsidRDefault="00054F6F" w:rsidP="00D11070">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054F6F" w:rsidRPr="00926266" w14:paraId="072ABEA7" w14:textId="77777777" w:rsidTr="00C650B7">
        <w:tc>
          <w:tcPr>
            <w:tcW w:w="222" w:type="pct"/>
          </w:tcPr>
          <w:p w14:paraId="4190B446" w14:textId="77777777" w:rsidR="00054F6F" w:rsidRPr="00926266" w:rsidRDefault="00054F6F" w:rsidP="00D11070">
            <w:pPr>
              <w:spacing w:after="0"/>
              <w:jc w:val="center"/>
              <w:rPr>
                <w:b/>
                <w:sz w:val="20"/>
                <w:szCs w:val="24"/>
              </w:rPr>
            </w:pPr>
          </w:p>
        </w:tc>
        <w:tc>
          <w:tcPr>
            <w:tcW w:w="4778" w:type="pct"/>
          </w:tcPr>
          <w:p w14:paraId="6760C9CD" w14:textId="77777777" w:rsidR="00054F6F" w:rsidRPr="00926266" w:rsidRDefault="00A8639D" w:rsidP="002A44C4">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054F6F" w:rsidRPr="00926266" w14:paraId="7AA92A9D" w14:textId="77777777" w:rsidTr="00C650B7">
        <w:tc>
          <w:tcPr>
            <w:tcW w:w="222" w:type="pct"/>
          </w:tcPr>
          <w:p w14:paraId="0DE0C5D7" w14:textId="77777777" w:rsidR="00054F6F" w:rsidRPr="00926266" w:rsidRDefault="00054F6F" w:rsidP="00D11070">
            <w:pPr>
              <w:spacing w:after="0"/>
              <w:jc w:val="center"/>
              <w:rPr>
                <w:b/>
                <w:sz w:val="20"/>
                <w:szCs w:val="24"/>
              </w:rPr>
            </w:pPr>
            <w:r w:rsidRPr="00926266">
              <w:rPr>
                <w:b/>
                <w:sz w:val="20"/>
                <w:szCs w:val="24"/>
              </w:rPr>
              <w:t>6</w:t>
            </w:r>
          </w:p>
        </w:tc>
        <w:tc>
          <w:tcPr>
            <w:tcW w:w="4778" w:type="pct"/>
          </w:tcPr>
          <w:p w14:paraId="0312934A" w14:textId="77777777" w:rsidR="00054F6F" w:rsidRPr="00926266" w:rsidRDefault="00054F6F" w:rsidP="00D11070">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054F6F" w:rsidRPr="00926266" w14:paraId="43803851" w14:textId="77777777" w:rsidTr="00C650B7">
        <w:tc>
          <w:tcPr>
            <w:tcW w:w="222" w:type="pct"/>
          </w:tcPr>
          <w:p w14:paraId="46D4B3BC" w14:textId="77777777" w:rsidR="00054F6F" w:rsidRPr="00926266" w:rsidRDefault="00054F6F" w:rsidP="00D11070">
            <w:pPr>
              <w:spacing w:after="0"/>
              <w:jc w:val="center"/>
              <w:rPr>
                <w:b/>
                <w:sz w:val="20"/>
                <w:szCs w:val="24"/>
              </w:rPr>
            </w:pPr>
          </w:p>
        </w:tc>
        <w:tc>
          <w:tcPr>
            <w:tcW w:w="4778" w:type="pct"/>
          </w:tcPr>
          <w:p w14:paraId="69001706" w14:textId="77777777" w:rsidR="00054F6F" w:rsidRPr="00926266" w:rsidRDefault="00690F7C" w:rsidP="00D11070">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054F6F" w:rsidRPr="00926266" w14:paraId="477729FB" w14:textId="77777777" w:rsidTr="00C650B7">
        <w:tc>
          <w:tcPr>
            <w:tcW w:w="222" w:type="pct"/>
          </w:tcPr>
          <w:p w14:paraId="28FD4DEC" w14:textId="77777777" w:rsidR="00054F6F" w:rsidRPr="00926266" w:rsidRDefault="00054F6F" w:rsidP="00D11070">
            <w:pPr>
              <w:spacing w:after="0"/>
              <w:jc w:val="center"/>
              <w:rPr>
                <w:b/>
                <w:sz w:val="20"/>
                <w:szCs w:val="24"/>
              </w:rPr>
            </w:pPr>
            <w:r w:rsidRPr="00926266">
              <w:rPr>
                <w:b/>
                <w:sz w:val="20"/>
                <w:szCs w:val="24"/>
              </w:rPr>
              <w:t>7</w:t>
            </w:r>
          </w:p>
        </w:tc>
        <w:tc>
          <w:tcPr>
            <w:tcW w:w="4778" w:type="pct"/>
          </w:tcPr>
          <w:p w14:paraId="18A3300D" w14:textId="77777777" w:rsidR="00054F6F" w:rsidRPr="00926266" w:rsidRDefault="00054F6F" w:rsidP="00D11070">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054F6F" w:rsidRPr="00926266" w14:paraId="5B943820" w14:textId="77777777" w:rsidTr="00C650B7">
        <w:tc>
          <w:tcPr>
            <w:tcW w:w="222" w:type="pct"/>
          </w:tcPr>
          <w:p w14:paraId="4192520F" w14:textId="77777777" w:rsidR="00054F6F" w:rsidRPr="00926266" w:rsidRDefault="00054F6F" w:rsidP="00D11070">
            <w:pPr>
              <w:spacing w:after="0"/>
              <w:jc w:val="center"/>
              <w:rPr>
                <w:b/>
                <w:sz w:val="20"/>
                <w:szCs w:val="24"/>
              </w:rPr>
            </w:pPr>
            <w:r w:rsidRPr="00926266">
              <w:rPr>
                <w:b/>
                <w:sz w:val="20"/>
                <w:szCs w:val="24"/>
              </w:rPr>
              <w:t>7.1</w:t>
            </w:r>
          </w:p>
        </w:tc>
        <w:tc>
          <w:tcPr>
            <w:tcW w:w="4778" w:type="pct"/>
          </w:tcPr>
          <w:p w14:paraId="2562D50E" w14:textId="77777777" w:rsidR="00054F6F" w:rsidRPr="00926266" w:rsidRDefault="00054F6F" w:rsidP="00D11070">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054F6F" w:rsidRPr="00926266" w14:paraId="0262CC02" w14:textId="77777777" w:rsidTr="00C650B7">
        <w:tc>
          <w:tcPr>
            <w:tcW w:w="222" w:type="pct"/>
          </w:tcPr>
          <w:p w14:paraId="603A0CBF" w14:textId="77777777" w:rsidR="00054F6F" w:rsidRPr="00926266" w:rsidRDefault="00054F6F" w:rsidP="00D11070">
            <w:pPr>
              <w:spacing w:after="0"/>
              <w:jc w:val="center"/>
              <w:rPr>
                <w:b/>
                <w:sz w:val="20"/>
                <w:szCs w:val="24"/>
              </w:rPr>
            </w:pPr>
          </w:p>
        </w:tc>
        <w:tc>
          <w:tcPr>
            <w:tcW w:w="4778" w:type="pct"/>
          </w:tcPr>
          <w:p w14:paraId="2E07F585" w14:textId="77777777" w:rsidR="00054F6F" w:rsidRPr="00926266" w:rsidRDefault="00054F6F" w:rsidP="00D11070">
            <w:pPr>
              <w:autoSpaceDE w:val="0"/>
              <w:autoSpaceDN w:val="0"/>
              <w:adjustRightInd w:val="0"/>
              <w:spacing w:after="0"/>
              <w:jc w:val="both"/>
              <w:rPr>
                <w:sz w:val="20"/>
                <w:szCs w:val="24"/>
              </w:rPr>
            </w:pPr>
            <w:r w:rsidRPr="00926266">
              <w:rPr>
                <w:sz w:val="20"/>
                <w:szCs w:val="24"/>
              </w:rPr>
              <w:t>нет</w:t>
            </w:r>
          </w:p>
        </w:tc>
      </w:tr>
      <w:tr w:rsidR="00054F6F" w:rsidRPr="00926266" w14:paraId="388E6817" w14:textId="77777777" w:rsidTr="00C650B7">
        <w:tc>
          <w:tcPr>
            <w:tcW w:w="222" w:type="pct"/>
          </w:tcPr>
          <w:p w14:paraId="2339104A" w14:textId="77777777" w:rsidR="00054F6F" w:rsidRPr="00926266" w:rsidRDefault="00054F6F" w:rsidP="00D11070">
            <w:pPr>
              <w:spacing w:after="0"/>
              <w:jc w:val="center"/>
              <w:rPr>
                <w:b/>
                <w:sz w:val="20"/>
                <w:szCs w:val="24"/>
              </w:rPr>
            </w:pPr>
            <w:r w:rsidRPr="00926266">
              <w:rPr>
                <w:b/>
                <w:sz w:val="20"/>
                <w:szCs w:val="24"/>
              </w:rPr>
              <w:lastRenderedPageBreak/>
              <w:t>7.2</w:t>
            </w:r>
          </w:p>
        </w:tc>
        <w:tc>
          <w:tcPr>
            <w:tcW w:w="4778" w:type="pct"/>
          </w:tcPr>
          <w:p w14:paraId="5F32BD20" w14:textId="77777777" w:rsidR="00054F6F" w:rsidRPr="00926266" w:rsidRDefault="00054F6F" w:rsidP="00D11070">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054F6F" w:rsidRPr="00926266" w14:paraId="4649E145" w14:textId="77777777" w:rsidTr="00C650B7">
        <w:tc>
          <w:tcPr>
            <w:tcW w:w="222" w:type="pct"/>
          </w:tcPr>
          <w:p w14:paraId="4A3C10AC" w14:textId="77777777" w:rsidR="00054F6F" w:rsidRPr="00926266" w:rsidRDefault="00054F6F" w:rsidP="00D11070">
            <w:pPr>
              <w:spacing w:after="0"/>
              <w:jc w:val="center"/>
              <w:rPr>
                <w:b/>
                <w:sz w:val="20"/>
                <w:szCs w:val="24"/>
              </w:rPr>
            </w:pPr>
          </w:p>
        </w:tc>
        <w:tc>
          <w:tcPr>
            <w:tcW w:w="4778" w:type="pct"/>
          </w:tcPr>
          <w:p w14:paraId="7D5879E9" w14:textId="77777777"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14:paraId="3391EA79" w14:textId="77777777" w:rsidTr="00C650B7">
        <w:tc>
          <w:tcPr>
            <w:tcW w:w="222" w:type="pct"/>
          </w:tcPr>
          <w:p w14:paraId="1B53F733" w14:textId="77777777" w:rsidR="00054F6F" w:rsidRPr="00926266" w:rsidRDefault="00054F6F" w:rsidP="00D11070">
            <w:pPr>
              <w:spacing w:after="0"/>
              <w:jc w:val="center"/>
              <w:rPr>
                <w:b/>
                <w:sz w:val="20"/>
                <w:szCs w:val="24"/>
              </w:rPr>
            </w:pPr>
            <w:r w:rsidRPr="00926266">
              <w:rPr>
                <w:b/>
                <w:sz w:val="20"/>
                <w:szCs w:val="24"/>
              </w:rPr>
              <w:t>7.3</w:t>
            </w:r>
          </w:p>
        </w:tc>
        <w:tc>
          <w:tcPr>
            <w:tcW w:w="4778" w:type="pct"/>
          </w:tcPr>
          <w:p w14:paraId="7F3F1EEA" w14:textId="77777777" w:rsidR="00054F6F" w:rsidRPr="00926266" w:rsidRDefault="00054F6F" w:rsidP="00D11070">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054F6F" w:rsidRPr="00926266" w14:paraId="68446713" w14:textId="77777777" w:rsidTr="00C650B7">
        <w:tc>
          <w:tcPr>
            <w:tcW w:w="222" w:type="pct"/>
          </w:tcPr>
          <w:p w14:paraId="7FDCFA59" w14:textId="77777777" w:rsidR="00054F6F" w:rsidRPr="00926266" w:rsidRDefault="00054F6F" w:rsidP="00D11070">
            <w:pPr>
              <w:spacing w:after="0"/>
              <w:jc w:val="center"/>
              <w:rPr>
                <w:b/>
                <w:sz w:val="20"/>
                <w:szCs w:val="24"/>
              </w:rPr>
            </w:pPr>
          </w:p>
        </w:tc>
        <w:tc>
          <w:tcPr>
            <w:tcW w:w="4778" w:type="pct"/>
          </w:tcPr>
          <w:p w14:paraId="5B7D12BB" w14:textId="77777777" w:rsidR="00054F6F" w:rsidRPr="00926266" w:rsidRDefault="00054F6F" w:rsidP="00D11070">
            <w:pPr>
              <w:autoSpaceDE w:val="0"/>
              <w:autoSpaceDN w:val="0"/>
              <w:adjustRightInd w:val="0"/>
              <w:spacing w:after="0"/>
              <w:jc w:val="both"/>
              <w:rPr>
                <w:sz w:val="20"/>
                <w:szCs w:val="24"/>
              </w:rPr>
            </w:pPr>
            <w:r w:rsidRPr="00926266">
              <w:rPr>
                <w:sz w:val="20"/>
                <w:szCs w:val="24"/>
              </w:rPr>
              <w:t>-</w:t>
            </w:r>
          </w:p>
        </w:tc>
      </w:tr>
      <w:tr w:rsidR="00054F6F" w:rsidRPr="00926266" w14:paraId="519CB52B" w14:textId="77777777" w:rsidTr="00C650B7">
        <w:tc>
          <w:tcPr>
            <w:tcW w:w="222" w:type="pct"/>
          </w:tcPr>
          <w:p w14:paraId="23332742" w14:textId="77777777" w:rsidR="00054F6F" w:rsidRPr="00926266" w:rsidRDefault="00054F6F" w:rsidP="00D11070">
            <w:pPr>
              <w:spacing w:after="0"/>
              <w:jc w:val="center"/>
              <w:rPr>
                <w:b/>
                <w:sz w:val="20"/>
                <w:szCs w:val="24"/>
              </w:rPr>
            </w:pPr>
            <w:r w:rsidRPr="00926266">
              <w:rPr>
                <w:b/>
                <w:sz w:val="20"/>
                <w:szCs w:val="24"/>
              </w:rPr>
              <w:t>8</w:t>
            </w:r>
          </w:p>
        </w:tc>
        <w:tc>
          <w:tcPr>
            <w:tcW w:w="4778" w:type="pct"/>
          </w:tcPr>
          <w:p w14:paraId="7C75E344" w14:textId="77777777"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054F6F" w:rsidRPr="00926266" w14:paraId="216CC93E" w14:textId="77777777" w:rsidTr="00C650B7">
        <w:tc>
          <w:tcPr>
            <w:tcW w:w="222" w:type="pct"/>
          </w:tcPr>
          <w:p w14:paraId="03DF0A11" w14:textId="77777777" w:rsidR="00054F6F" w:rsidRPr="00926266" w:rsidRDefault="00054F6F" w:rsidP="00D11070">
            <w:pPr>
              <w:spacing w:after="0"/>
              <w:jc w:val="center"/>
              <w:rPr>
                <w:b/>
                <w:sz w:val="20"/>
                <w:szCs w:val="24"/>
              </w:rPr>
            </w:pPr>
          </w:p>
        </w:tc>
        <w:tc>
          <w:tcPr>
            <w:tcW w:w="4778" w:type="pct"/>
          </w:tcPr>
          <w:p w14:paraId="1E91E0AE" w14:textId="0E867ABC" w:rsidR="00054F6F" w:rsidRPr="00926266" w:rsidRDefault="00054F6F" w:rsidP="00D11070">
            <w:pPr>
              <w:autoSpaceDE w:val="0"/>
              <w:autoSpaceDN w:val="0"/>
              <w:adjustRightInd w:val="0"/>
              <w:spacing w:after="0"/>
              <w:jc w:val="both"/>
              <w:rPr>
                <w:sz w:val="20"/>
                <w:szCs w:val="24"/>
              </w:rPr>
            </w:pPr>
            <w:r w:rsidRPr="00424F71">
              <w:rPr>
                <w:sz w:val="20"/>
                <w:szCs w:val="24"/>
              </w:rPr>
              <w:t xml:space="preserve">- администрация </w:t>
            </w:r>
            <w:r w:rsidR="00D4027C">
              <w:rPr>
                <w:sz w:val="20"/>
                <w:szCs w:val="24"/>
              </w:rPr>
              <w:t>Кучеряевского</w:t>
            </w:r>
            <w:r w:rsidR="00443699" w:rsidRPr="00424F71">
              <w:rPr>
                <w:sz w:val="20"/>
                <w:szCs w:val="24"/>
              </w:rPr>
              <w:t xml:space="preserve"> сельского</w:t>
            </w:r>
            <w:r w:rsidR="00424F71" w:rsidRPr="00424F71">
              <w:rPr>
                <w:sz w:val="20"/>
                <w:szCs w:val="24"/>
              </w:rPr>
              <w:t xml:space="preserve"> </w:t>
            </w:r>
            <w:r w:rsidRPr="00424F71">
              <w:rPr>
                <w:sz w:val="20"/>
                <w:szCs w:val="24"/>
              </w:rPr>
              <w:t>поселения Бутурлиновского муниципального района Воронежской области;</w:t>
            </w:r>
          </w:p>
          <w:p w14:paraId="5D653705" w14:textId="77777777" w:rsidR="00054F6F" w:rsidRPr="00926266" w:rsidRDefault="00054F6F" w:rsidP="00D11070">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D9098A">
              <w:rPr>
                <w:sz w:val="20"/>
                <w:szCs w:val="24"/>
              </w:rPr>
              <w:t>оглашение о взаимодействии от 02.07.2021</w:t>
            </w:r>
            <w:r w:rsidRPr="00926266">
              <w:rPr>
                <w:sz w:val="20"/>
                <w:szCs w:val="24"/>
              </w:rPr>
              <w:t>г.);</w:t>
            </w:r>
          </w:p>
          <w:p w14:paraId="0EFCA36B" w14:textId="77777777"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услуг(www.gosuslugi.ru);</w:t>
            </w:r>
          </w:p>
          <w:p w14:paraId="0D16093B" w14:textId="77777777" w:rsidR="00054F6F" w:rsidRPr="00926266" w:rsidRDefault="00054F6F" w:rsidP="00054F6F">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 (</w:t>
            </w:r>
            <w:r w:rsidRPr="00926266">
              <w:rPr>
                <w:rFonts w:ascii="Times New Roman" w:hAnsi="Times New Roman" w:cs="Times New Roman"/>
                <w:szCs w:val="24"/>
                <w:lang w:val="en-US"/>
              </w:rPr>
              <w:t>www</w:t>
            </w:r>
            <w:r w:rsidRPr="00926266">
              <w:rPr>
                <w:rFonts w:ascii="Times New Roman" w:hAnsi="Times New Roman" w:cs="Times New Roman"/>
                <w:szCs w:val="24"/>
              </w:rPr>
              <w:t>.pgu.govvr.ru).</w:t>
            </w:r>
          </w:p>
        </w:tc>
      </w:tr>
      <w:tr w:rsidR="00054F6F" w:rsidRPr="00926266" w14:paraId="233E711B" w14:textId="77777777" w:rsidTr="00C650B7">
        <w:tc>
          <w:tcPr>
            <w:tcW w:w="222" w:type="pct"/>
          </w:tcPr>
          <w:p w14:paraId="65711AD3" w14:textId="77777777" w:rsidR="00054F6F" w:rsidRPr="00926266" w:rsidRDefault="00054F6F" w:rsidP="00D11070">
            <w:pPr>
              <w:spacing w:after="0"/>
              <w:jc w:val="center"/>
              <w:rPr>
                <w:b/>
                <w:sz w:val="20"/>
                <w:szCs w:val="24"/>
              </w:rPr>
            </w:pPr>
            <w:r w:rsidRPr="00926266">
              <w:rPr>
                <w:b/>
                <w:sz w:val="20"/>
                <w:szCs w:val="24"/>
              </w:rPr>
              <w:t>9</w:t>
            </w:r>
          </w:p>
        </w:tc>
        <w:tc>
          <w:tcPr>
            <w:tcW w:w="4778" w:type="pct"/>
          </w:tcPr>
          <w:p w14:paraId="3F1EFF8C" w14:textId="77777777" w:rsidR="00054F6F" w:rsidRPr="00926266" w:rsidRDefault="00054F6F" w:rsidP="00D11070">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054F6F" w:rsidRPr="00926266" w14:paraId="5913045D" w14:textId="77777777" w:rsidTr="00C650B7">
        <w:tc>
          <w:tcPr>
            <w:tcW w:w="222" w:type="pct"/>
          </w:tcPr>
          <w:p w14:paraId="2D85EB15" w14:textId="77777777" w:rsidR="00054F6F" w:rsidRPr="00926266" w:rsidRDefault="00054F6F" w:rsidP="00D11070">
            <w:pPr>
              <w:spacing w:after="0"/>
              <w:jc w:val="center"/>
              <w:rPr>
                <w:b/>
                <w:sz w:val="20"/>
                <w:szCs w:val="24"/>
              </w:rPr>
            </w:pPr>
          </w:p>
        </w:tc>
        <w:tc>
          <w:tcPr>
            <w:tcW w:w="4778" w:type="pct"/>
          </w:tcPr>
          <w:p w14:paraId="0598490B" w14:textId="3F2A1196" w:rsidR="00D9098A" w:rsidRPr="00424F71" w:rsidRDefault="00D9098A" w:rsidP="00D9098A">
            <w:pPr>
              <w:autoSpaceDE w:val="0"/>
              <w:autoSpaceDN w:val="0"/>
              <w:adjustRightInd w:val="0"/>
              <w:spacing w:after="0"/>
              <w:jc w:val="both"/>
              <w:rPr>
                <w:sz w:val="18"/>
              </w:rPr>
            </w:pPr>
            <w:r w:rsidRPr="00424F71">
              <w:rPr>
                <w:sz w:val="18"/>
              </w:rPr>
              <w:t xml:space="preserve">- в администрации </w:t>
            </w:r>
            <w:r w:rsidR="00D4027C">
              <w:rPr>
                <w:sz w:val="18"/>
              </w:rPr>
              <w:t>Кучеряевского</w:t>
            </w:r>
            <w:r w:rsidR="00443699" w:rsidRPr="00424F71">
              <w:rPr>
                <w:sz w:val="18"/>
              </w:rPr>
              <w:t xml:space="preserve"> сельского</w:t>
            </w:r>
            <w:r w:rsidR="00424F71" w:rsidRPr="00424F71">
              <w:rPr>
                <w:sz w:val="18"/>
              </w:rPr>
              <w:t xml:space="preserve"> </w:t>
            </w:r>
            <w:r w:rsidRPr="00424F71">
              <w:rPr>
                <w:sz w:val="18"/>
              </w:rPr>
              <w:t>поселения Бутурлиновского муниципального района Воронежской области на бумажном носителе;</w:t>
            </w:r>
          </w:p>
          <w:p w14:paraId="3E36D841" w14:textId="77777777" w:rsidR="00054F6F" w:rsidRPr="00424F71" w:rsidRDefault="00D9098A" w:rsidP="00424F71">
            <w:pPr>
              <w:autoSpaceDE w:val="0"/>
              <w:autoSpaceDN w:val="0"/>
              <w:adjustRightInd w:val="0"/>
              <w:spacing w:after="0"/>
              <w:rPr>
                <w:b/>
                <w:sz w:val="20"/>
                <w:szCs w:val="24"/>
              </w:rPr>
            </w:pPr>
            <w:r w:rsidRPr="00424F71">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424F71">
              <w:rPr>
                <w:sz w:val="18"/>
              </w:rPr>
              <w:br/>
            </w:r>
            <w:r w:rsidRPr="00424F71">
              <w:rPr>
                <w:sz w:val="18"/>
                <w:szCs w:val="18"/>
              </w:rPr>
              <w:t>- в личный кабинет Заявителя на ЕПГУ;</w:t>
            </w:r>
            <w:r w:rsidRPr="00424F71">
              <w:rPr>
                <w:sz w:val="18"/>
                <w:szCs w:val="18"/>
              </w:rPr>
              <w:br/>
              <w:t>- посредством РПГУ;</w:t>
            </w:r>
            <w:r w:rsidRPr="00424F71">
              <w:rPr>
                <w:sz w:val="18"/>
                <w:szCs w:val="18"/>
              </w:rPr>
              <w:br/>
            </w:r>
            <w:r w:rsidRPr="00424F71">
              <w:rPr>
                <w:sz w:val="18"/>
              </w:rPr>
              <w:t xml:space="preserve">- </w:t>
            </w:r>
            <w:r w:rsidR="00424F71">
              <w:rPr>
                <w:sz w:val="18"/>
              </w:rPr>
              <w:t xml:space="preserve"> </w:t>
            </w:r>
            <w:r w:rsidRPr="00424F71">
              <w:rPr>
                <w:sz w:val="18"/>
              </w:rPr>
              <w:t>через</w:t>
            </w:r>
            <w:r w:rsidR="00424F71">
              <w:rPr>
                <w:sz w:val="18"/>
              </w:rPr>
              <w:t xml:space="preserve"> </w:t>
            </w:r>
            <w:r w:rsidRPr="00424F71">
              <w:rPr>
                <w:sz w:val="18"/>
              </w:rPr>
              <w:t>почтовую связь.</w:t>
            </w:r>
          </w:p>
        </w:tc>
      </w:tr>
    </w:tbl>
    <w:p w14:paraId="499B39F4" w14:textId="77777777" w:rsidR="00054F6F" w:rsidRPr="00926266" w:rsidRDefault="00054F6F" w:rsidP="00D11070">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54F6F" w:rsidRPr="00926266" w14:paraId="379F15CA" w14:textId="77777777" w:rsidTr="00C650B7">
        <w:tc>
          <w:tcPr>
            <w:tcW w:w="189" w:type="pct"/>
          </w:tcPr>
          <w:p w14:paraId="630B1B22" w14:textId="77777777" w:rsidR="00054F6F" w:rsidRPr="00926266" w:rsidRDefault="00054F6F" w:rsidP="00D11070">
            <w:pPr>
              <w:spacing w:after="0"/>
              <w:jc w:val="center"/>
              <w:rPr>
                <w:b/>
                <w:sz w:val="20"/>
                <w:szCs w:val="24"/>
              </w:rPr>
            </w:pPr>
            <w:r w:rsidRPr="00926266">
              <w:rPr>
                <w:b/>
                <w:sz w:val="20"/>
                <w:szCs w:val="24"/>
              </w:rPr>
              <w:t>1</w:t>
            </w:r>
          </w:p>
        </w:tc>
        <w:tc>
          <w:tcPr>
            <w:tcW w:w="4811" w:type="pct"/>
          </w:tcPr>
          <w:p w14:paraId="3C1CCADB" w14:textId="77777777" w:rsidR="00054F6F" w:rsidRPr="00926266" w:rsidRDefault="00054F6F" w:rsidP="00D11070">
            <w:pPr>
              <w:spacing w:after="0"/>
              <w:rPr>
                <w:b/>
                <w:sz w:val="20"/>
                <w:szCs w:val="24"/>
              </w:rPr>
            </w:pPr>
            <w:r w:rsidRPr="00926266">
              <w:rPr>
                <w:b/>
                <w:sz w:val="20"/>
                <w:szCs w:val="24"/>
              </w:rPr>
              <w:t>Категории лиц, имеющих право на получение «услуги»</w:t>
            </w:r>
          </w:p>
        </w:tc>
      </w:tr>
      <w:tr w:rsidR="00054F6F" w:rsidRPr="002B4B03" w14:paraId="45C9F3D9" w14:textId="77777777" w:rsidTr="00C650B7">
        <w:tc>
          <w:tcPr>
            <w:tcW w:w="189" w:type="pct"/>
          </w:tcPr>
          <w:p w14:paraId="6D13C53D" w14:textId="77777777" w:rsidR="00054F6F" w:rsidRPr="002B4B03" w:rsidRDefault="00054F6F" w:rsidP="00D11070">
            <w:pPr>
              <w:spacing w:after="0"/>
              <w:jc w:val="center"/>
              <w:rPr>
                <w:sz w:val="20"/>
                <w:szCs w:val="24"/>
              </w:rPr>
            </w:pPr>
          </w:p>
        </w:tc>
        <w:tc>
          <w:tcPr>
            <w:tcW w:w="4811" w:type="pct"/>
          </w:tcPr>
          <w:p w14:paraId="2A82B3B7" w14:textId="77777777" w:rsidR="002B4B03" w:rsidRPr="002B4B03" w:rsidRDefault="002B4B03" w:rsidP="002B4B03">
            <w:pPr>
              <w:spacing w:after="0"/>
              <w:jc w:val="both"/>
              <w:rPr>
                <w:sz w:val="20"/>
                <w:szCs w:val="24"/>
              </w:rPr>
            </w:pPr>
            <w:r w:rsidRPr="002B4B03">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73354560" w14:textId="77777777" w:rsidR="002B4B03" w:rsidRPr="002B4B03" w:rsidRDefault="002B4B03" w:rsidP="002B4B03">
            <w:pPr>
              <w:spacing w:after="0"/>
              <w:jc w:val="both"/>
              <w:rPr>
                <w:sz w:val="20"/>
                <w:szCs w:val="24"/>
              </w:rPr>
            </w:pPr>
            <w:r w:rsidRPr="002B4B03">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DB3622B" w14:textId="77777777" w:rsidR="00054F6F" w:rsidRPr="002B4B03" w:rsidRDefault="002B4B03" w:rsidP="002B4B03">
            <w:pPr>
              <w:spacing w:after="0"/>
              <w:jc w:val="both"/>
              <w:rPr>
                <w:sz w:val="20"/>
                <w:szCs w:val="24"/>
              </w:rPr>
            </w:pPr>
            <w:r w:rsidRPr="002B4B03">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054F6F" w:rsidRPr="00926266" w14:paraId="0FE10DEA" w14:textId="77777777" w:rsidTr="00C650B7">
        <w:tc>
          <w:tcPr>
            <w:tcW w:w="189" w:type="pct"/>
          </w:tcPr>
          <w:p w14:paraId="6F9C98B5" w14:textId="77777777" w:rsidR="00054F6F" w:rsidRPr="00926266" w:rsidRDefault="00054F6F" w:rsidP="00D11070">
            <w:pPr>
              <w:spacing w:after="0"/>
              <w:jc w:val="center"/>
              <w:rPr>
                <w:b/>
                <w:sz w:val="20"/>
                <w:szCs w:val="24"/>
              </w:rPr>
            </w:pPr>
            <w:r w:rsidRPr="00926266">
              <w:rPr>
                <w:b/>
                <w:sz w:val="20"/>
                <w:szCs w:val="24"/>
              </w:rPr>
              <w:t>2</w:t>
            </w:r>
          </w:p>
        </w:tc>
        <w:tc>
          <w:tcPr>
            <w:tcW w:w="4811" w:type="pct"/>
          </w:tcPr>
          <w:p w14:paraId="659B3F87" w14:textId="77777777" w:rsidR="00054F6F" w:rsidRPr="00926266" w:rsidRDefault="00054F6F" w:rsidP="00D11070">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054F6F" w:rsidRPr="00926266" w14:paraId="49B83FB9" w14:textId="77777777" w:rsidTr="00C650B7">
        <w:tc>
          <w:tcPr>
            <w:tcW w:w="189" w:type="pct"/>
          </w:tcPr>
          <w:p w14:paraId="47DF84C0" w14:textId="77777777" w:rsidR="00054F6F" w:rsidRPr="00926266" w:rsidRDefault="00054F6F" w:rsidP="00D11070">
            <w:pPr>
              <w:spacing w:after="0"/>
              <w:jc w:val="center"/>
              <w:rPr>
                <w:b/>
                <w:sz w:val="20"/>
                <w:szCs w:val="24"/>
              </w:rPr>
            </w:pPr>
          </w:p>
        </w:tc>
        <w:tc>
          <w:tcPr>
            <w:tcW w:w="4811" w:type="pct"/>
          </w:tcPr>
          <w:p w14:paraId="64F4A32C"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824BEA1"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54B1F2B0" w14:textId="77777777" w:rsidR="00054F6F" w:rsidRPr="00926266" w:rsidRDefault="00054F6F" w:rsidP="00054F6F">
            <w:pPr>
              <w:pStyle w:val="ConsPlusNormal"/>
              <w:ind w:firstLine="7"/>
              <w:jc w:val="both"/>
              <w:rPr>
                <w:b/>
                <w:szCs w:val="24"/>
              </w:rPr>
            </w:pPr>
            <w:r w:rsidRPr="00926266">
              <w:rPr>
                <w:rFonts w:ascii="Times New Roman" w:hAnsi="Times New Roman" w:cs="Times New Roman"/>
                <w:szCs w:val="24"/>
              </w:rPr>
              <w:t xml:space="preserve">- к заявлениям юридических лиц, указанных в </w:t>
            </w:r>
            <w:r w:rsidRPr="00926266">
              <w:rPr>
                <w:rFonts w:ascii="Times New Roman" w:hAnsi="Times New Roman" w:cs="Times New Roman"/>
                <w:szCs w:val="24"/>
                <w:lang w:eastAsia="ru-RU"/>
              </w:rPr>
              <w:t xml:space="preserve">пункте 2 статьи 39.9 </w:t>
            </w:r>
            <w:r w:rsidRPr="00926266">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54F6F" w:rsidRPr="00926266" w14:paraId="41EF421E" w14:textId="77777777" w:rsidTr="00C650B7">
        <w:tc>
          <w:tcPr>
            <w:tcW w:w="189" w:type="pct"/>
          </w:tcPr>
          <w:p w14:paraId="3C718ABA" w14:textId="77777777" w:rsidR="00054F6F" w:rsidRPr="00926266" w:rsidRDefault="00054F6F" w:rsidP="00D11070">
            <w:pPr>
              <w:spacing w:after="0"/>
              <w:jc w:val="center"/>
              <w:rPr>
                <w:b/>
                <w:sz w:val="20"/>
                <w:szCs w:val="24"/>
              </w:rPr>
            </w:pPr>
            <w:r w:rsidRPr="00926266">
              <w:rPr>
                <w:b/>
                <w:sz w:val="20"/>
                <w:szCs w:val="24"/>
              </w:rPr>
              <w:t>3</w:t>
            </w:r>
          </w:p>
        </w:tc>
        <w:tc>
          <w:tcPr>
            <w:tcW w:w="4811" w:type="pct"/>
          </w:tcPr>
          <w:p w14:paraId="6AE3D856"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054F6F" w:rsidRPr="00926266" w14:paraId="69C59A2E" w14:textId="77777777" w:rsidTr="00C650B7">
        <w:tc>
          <w:tcPr>
            <w:tcW w:w="189" w:type="pct"/>
          </w:tcPr>
          <w:p w14:paraId="12C861E0" w14:textId="77777777" w:rsidR="00054F6F" w:rsidRPr="00926266" w:rsidRDefault="00054F6F" w:rsidP="00D11070">
            <w:pPr>
              <w:spacing w:after="0"/>
              <w:jc w:val="center"/>
              <w:rPr>
                <w:b/>
                <w:sz w:val="20"/>
                <w:szCs w:val="24"/>
              </w:rPr>
            </w:pPr>
          </w:p>
        </w:tc>
        <w:tc>
          <w:tcPr>
            <w:tcW w:w="4811" w:type="pct"/>
          </w:tcPr>
          <w:p w14:paraId="2C5F9436"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054F6F" w:rsidRPr="00926266" w14:paraId="37BA2514" w14:textId="77777777" w:rsidTr="00C650B7">
        <w:tc>
          <w:tcPr>
            <w:tcW w:w="189" w:type="pct"/>
          </w:tcPr>
          <w:p w14:paraId="5CB8CA40" w14:textId="77777777" w:rsidR="00054F6F" w:rsidRPr="00926266" w:rsidRDefault="00054F6F" w:rsidP="00D11070">
            <w:pPr>
              <w:spacing w:after="0"/>
              <w:jc w:val="center"/>
              <w:rPr>
                <w:b/>
                <w:sz w:val="20"/>
                <w:szCs w:val="24"/>
              </w:rPr>
            </w:pPr>
            <w:r w:rsidRPr="00926266">
              <w:rPr>
                <w:b/>
                <w:sz w:val="20"/>
                <w:szCs w:val="24"/>
              </w:rPr>
              <w:t>4</w:t>
            </w:r>
          </w:p>
        </w:tc>
        <w:tc>
          <w:tcPr>
            <w:tcW w:w="4811" w:type="pct"/>
          </w:tcPr>
          <w:p w14:paraId="3833D689" w14:textId="77777777" w:rsidR="00054F6F" w:rsidRPr="00926266" w:rsidRDefault="00054F6F" w:rsidP="00054F6F">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054F6F" w:rsidRPr="00926266" w14:paraId="23D8989A" w14:textId="77777777" w:rsidTr="00C650B7">
        <w:tc>
          <w:tcPr>
            <w:tcW w:w="189" w:type="pct"/>
          </w:tcPr>
          <w:p w14:paraId="7B2D4BE6" w14:textId="77777777" w:rsidR="00054F6F" w:rsidRPr="00926266" w:rsidRDefault="00054F6F" w:rsidP="00D11070">
            <w:pPr>
              <w:spacing w:after="0"/>
              <w:jc w:val="center"/>
              <w:rPr>
                <w:b/>
                <w:sz w:val="20"/>
                <w:szCs w:val="24"/>
              </w:rPr>
            </w:pPr>
          </w:p>
        </w:tc>
        <w:tc>
          <w:tcPr>
            <w:tcW w:w="4811" w:type="pct"/>
          </w:tcPr>
          <w:p w14:paraId="13C5BC61"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054F6F" w:rsidRPr="00926266" w14:paraId="323E4A29" w14:textId="77777777" w:rsidTr="00C650B7">
        <w:tc>
          <w:tcPr>
            <w:tcW w:w="189" w:type="pct"/>
          </w:tcPr>
          <w:p w14:paraId="47630ABC" w14:textId="77777777" w:rsidR="00054F6F" w:rsidRPr="00926266" w:rsidRDefault="00054F6F" w:rsidP="00D11070">
            <w:pPr>
              <w:spacing w:after="0"/>
              <w:jc w:val="center"/>
              <w:rPr>
                <w:b/>
                <w:sz w:val="20"/>
                <w:szCs w:val="24"/>
              </w:rPr>
            </w:pPr>
            <w:r w:rsidRPr="00926266">
              <w:rPr>
                <w:b/>
                <w:sz w:val="20"/>
                <w:szCs w:val="24"/>
              </w:rPr>
              <w:t>5</w:t>
            </w:r>
          </w:p>
        </w:tc>
        <w:tc>
          <w:tcPr>
            <w:tcW w:w="4811" w:type="pct"/>
          </w:tcPr>
          <w:p w14:paraId="3D9FB061"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054F6F" w:rsidRPr="00926266" w14:paraId="634F32DC" w14:textId="77777777" w:rsidTr="00C650B7">
        <w:tc>
          <w:tcPr>
            <w:tcW w:w="189" w:type="pct"/>
          </w:tcPr>
          <w:p w14:paraId="1AAFE754" w14:textId="77777777" w:rsidR="00054F6F" w:rsidRPr="00926266" w:rsidRDefault="00054F6F" w:rsidP="00D11070">
            <w:pPr>
              <w:spacing w:after="0"/>
              <w:jc w:val="center"/>
              <w:rPr>
                <w:b/>
                <w:sz w:val="20"/>
                <w:szCs w:val="24"/>
              </w:rPr>
            </w:pPr>
          </w:p>
        </w:tc>
        <w:tc>
          <w:tcPr>
            <w:tcW w:w="4811" w:type="pct"/>
          </w:tcPr>
          <w:p w14:paraId="694A5296"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054F6F" w:rsidRPr="00926266" w14:paraId="1A2812E5" w14:textId="77777777" w:rsidTr="00C650B7">
        <w:tc>
          <w:tcPr>
            <w:tcW w:w="189" w:type="pct"/>
          </w:tcPr>
          <w:p w14:paraId="705F111D" w14:textId="77777777" w:rsidR="00054F6F" w:rsidRPr="00926266" w:rsidRDefault="00054F6F" w:rsidP="00D11070">
            <w:pPr>
              <w:spacing w:after="0"/>
              <w:jc w:val="center"/>
              <w:rPr>
                <w:b/>
                <w:sz w:val="20"/>
                <w:szCs w:val="24"/>
              </w:rPr>
            </w:pPr>
            <w:r w:rsidRPr="00926266">
              <w:rPr>
                <w:b/>
                <w:sz w:val="20"/>
                <w:szCs w:val="24"/>
              </w:rPr>
              <w:t>6</w:t>
            </w:r>
          </w:p>
        </w:tc>
        <w:tc>
          <w:tcPr>
            <w:tcW w:w="4811" w:type="pct"/>
          </w:tcPr>
          <w:p w14:paraId="0A2074A8"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054F6F" w:rsidRPr="00926266" w14:paraId="64DD0912" w14:textId="77777777" w:rsidTr="00C650B7">
        <w:tc>
          <w:tcPr>
            <w:tcW w:w="189" w:type="pct"/>
          </w:tcPr>
          <w:p w14:paraId="0E69A812" w14:textId="77777777" w:rsidR="00054F6F" w:rsidRPr="00926266" w:rsidRDefault="00054F6F" w:rsidP="00D11070">
            <w:pPr>
              <w:spacing w:after="0"/>
              <w:jc w:val="center"/>
              <w:rPr>
                <w:b/>
                <w:sz w:val="20"/>
                <w:szCs w:val="24"/>
              </w:rPr>
            </w:pPr>
          </w:p>
        </w:tc>
        <w:tc>
          <w:tcPr>
            <w:tcW w:w="4811" w:type="pct"/>
          </w:tcPr>
          <w:p w14:paraId="06617BF5"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054F6F" w:rsidRPr="00926266" w14:paraId="7C7F3698" w14:textId="77777777" w:rsidTr="00C650B7">
        <w:tc>
          <w:tcPr>
            <w:tcW w:w="189" w:type="pct"/>
          </w:tcPr>
          <w:p w14:paraId="0EB1D1AE" w14:textId="77777777" w:rsidR="00054F6F" w:rsidRPr="00926266" w:rsidRDefault="00054F6F" w:rsidP="00D11070">
            <w:pPr>
              <w:spacing w:after="0"/>
              <w:jc w:val="center"/>
              <w:rPr>
                <w:b/>
                <w:sz w:val="20"/>
                <w:szCs w:val="24"/>
              </w:rPr>
            </w:pPr>
            <w:r w:rsidRPr="00926266">
              <w:rPr>
                <w:b/>
                <w:sz w:val="20"/>
                <w:szCs w:val="24"/>
              </w:rPr>
              <w:lastRenderedPageBreak/>
              <w:t>7</w:t>
            </w:r>
          </w:p>
        </w:tc>
        <w:tc>
          <w:tcPr>
            <w:tcW w:w="4811" w:type="pct"/>
          </w:tcPr>
          <w:p w14:paraId="56C5C764"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054F6F" w:rsidRPr="00926266" w14:paraId="2045136F" w14:textId="77777777" w:rsidTr="00C650B7">
        <w:tc>
          <w:tcPr>
            <w:tcW w:w="189" w:type="pct"/>
          </w:tcPr>
          <w:p w14:paraId="375E5B4E" w14:textId="77777777" w:rsidR="00054F6F" w:rsidRPr="00926266" w:rsidRDefault="00054F6F" w:rsidP="00D11070">
            <w:pPr>
              <w:spacing w:after="0"/>
              <w:jc w:val="center"/>
              <w:rPr>
                <w:b/>
                <w:sz w:val="20"/>
                <w:szCs w:val="24"/>
              </w:rPr>
            </w:pPr>
          </w:p>
        </w:tc>
        <w:tc>
          <w:tcPr>
            <w:tcW w:w="4811" w:type="pct"/>
          </w:tcPr>
          <w:p w14:paraId="39E1A35E" w14:textId="77777777" w:rsidR="00054F6F" w:rsidRPr="00926266" w:rsidRDefault="00054F6F" w:rsidP="00054F6F">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14:paraId="15074B57" w14:textId="77777777" w:rsidR="00054F6F" w:rsidRPr="00926266" w:rsidRDefault="00054F6F" w:rsidP="00D11070">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54F6F" w:rsidRPr="00926266" w14:paraId="1F9D5AF1" w14:textId="77777777" w:rsidTr="00C650B7">
        <w:tc>
          <w:tcPr>
            <w:tcW w:w="189" w:type="pct"/>
          </w:tcPr>
          <w:p w14:paraId="53E1FD0E" w14:textId="77777777" w:rsidR="00054F6F" w:rsidRPr="00926266" w:rsidRDefault="00054F6F" w:rsidP="00D11070">
            <w:pPr>
              <w:spacing w:after="0"/>
              <w:rPr>
                <w:b/>
                <w:sz w:val="20"/>
                <w:szCs w:val="24"/>
              </w:rPr>
            </w:pPr>
            <w:r w:rsidRPr="00926266">
              <w:rPr>
                <w:b/>
                <w:sz w:val="20"/>
                <w:szCs w:val="24"/>
              </w:rPr>
              <w:t>1</w:t>
            </w:r>
          </w:p>
        </w:tc>
        <w:tc>
          <w:tcPr>
            <w:tcW w:w="4811" w:type="pct"/>
          </w:tcPr>
          <w:p w14:paraId="1FB5E19F" w14:textId="77777777" w:rsidR="00054F6F" w:rsidRPr="00926266" w:rsidRDefault="00054F6F" w:rsidP="00D11070">
            <w:pPr>
              <w:spacing w:after="0"/>
              <w:rPr>
                <w:sz w:val="20"/>
                <w:szCs w:val="24"/>
              </w:rPr>
            </w:pPr>
            <w:r w:rsidRPr="00926266">
              <w:rPr>
                <w:b/>
                <w:sz w:val="20"/>
                <w:szCs w:val="24"/>
              </w:rPr>
              <w:t>Категория документа</w:t>
            </w:r>
          </w:p>
        </w:tc>
      </w:tr>
      <w:tr w:rsidR="00054F6F" w:rsidRPr="00926266" w14:paraId="2F901E21" w14:textId="77777777" w:rsidTr="00C650B7">
        <w:tc>
          <w:tcPr>
            <w:tcW w:w="189" w:type="pct"/>
          </w:tcPr>
          <w:p w14:paraId="72B6A2A5" w14:textId="77777777" w:rsidR="00054F6F" w:rsidRPr="00926266" w:rsidRDefault="00054F6F" w:rsidP="00D11070">
            <w:pPr>
              <w:spacing w:after="0"/>
              <w:rPr>
                <w:b/>
                <w:sz w:val="20"/>
                <w:szCs w:val="24"/>
              </w:rPr>
            </w:pPr>
          </w:p>
        </w:tc>
        <w:tc>
          <w:tcPr>
            <w:tcW w:w="4811" w:type="pct"/>
          </w:tcPr>
          <w:p w14:paraId="638A7EA3" w14:textId="77777777" w:rsidR="00054F6F" w:rsidRPr="00926266" w:rsidRDefault="00054F6F" w:rsidP="00D11070">
            <w:pPr>
              <w:widowControl w:val="0"/>
              <w:autoSpaceDE w:val="0"/>
              <w:autoSpaceDN w:val="0"/>
              <w:adjustRightInd w:val="0"/>
              <w:spacing w:after="0"/>
              <w:rPr>
                <w:sz w:val="20"/>
                <w:szCs w:val="24"/>
              </w:rPr>
            </w:pPr>
            <w:r w:rsidRPr="00926266">
              <w:rPr>
                <w:sz w:val="20"/>
                <w:szCs w:val="24"/>
              </w:rPr>
              <w:t xml:space="preserve">1. </w:t>
            </w:r>
            <w:r w:rsidR="00EC445B">
              <w:rPr>
                <w:sz w:val="20"/>
                <w:szCs w:val="24"/>
              </w:rPr>
              <w:t>З</w:t>
            </w:r>
            <w:r w:rsidR="00EC445B" w:rsidRPr="00EC445B">
              <w:rPr>
                <w:sz w:val="20"/>
                <w:szCs w:val="24"/>
              </w:rPr>
              <w:t xml:space="preserve">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00EC445B" w:rsidRPr="00926266">
              <w:rPr>
                <w:sz w:val="20"/>
                <w:szCs w:val="24"/>
              </w:rPr>
              <w:t>приложение 1 к технологической схеме</w:t>
            </w:r>
          </w:p>
          <w:p w14:paraId="5329263B" w14:textId="77777777" w:rsidR="00054F6F" w:rsidRPr="00926266" w:rsidRDefault="00054F6F" w:rsidP="00D11070">
            <w:pPr>
              <w:spacing w:after="0"/>
              <w:rPr>
                <w:sz w:val="20"/>
                <w:szCs w:val="24"/>
              </w:rPr>
            </w:pPr>
            <w:r w:rsidRPr="00926266">
              <w:rPr>
                <w:sz w:val="20"/>
                <w:szCs w:val="24"/>
              </w:rPr>
              <w:t>2. Документ, удостоверяющий личность заявителя, либо личность представителя физического или юридического лица</w:t>
            </w:r>
          </w:p>
          <w:p w14:paraId="6CAC784D" w14:textId="77777777" w:rsidR="00054F6F" w:rsidRPr="00926266" w:rsidRDefault="00054F6F" w:rsidP="00D11070">
            <w:pPr>
              <w:spacing w:after="0"/>
              <w:rPr>
                <w:sz w:val="20"/>
                <w:szCs w:val="24"/>
              </w:rPr>
            </w:pPr>
            <w:r w:rsidRPr="00926266">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054F6F" w:rsidRPr="00926266" w14:paraId="61F58D6B" w14:textId="77777777" w:rsidTr="00C650B7">
        <w:tc>
          <w:tcPr>
            <w:tcW w:w="189" w:type="pct"/>
          </w:tcPr>
          <w:p w14:paraId="46E0B114" w14:textId="77777777" w:rsidR="00054F6F" w:rsidRPr="00926266" w:rsidRDefault="00054F6F" w:rsidP="00D11070">
            <w:pPr>
              <w:spacing w:after="0"/>
              <w:rPr>
                <w:b/>
                <w:sz w:val="20"/>
                <w:szCs w:val="24"/>
              </w:rPr>
            </w:pPr>
            <w:r w:rsidRPr="00926266">
              <w:rPr>
                <w:b/>
                <w:sz w:val="20"/>
                <w:szCs w:val="24"/>
              </w:rPr>
              <w:t>2</w:t>
            </w:r>
          </w:p>
        </w:tc>
        <w:tc>
          <w:tcPr>
            <w:tcW w:w="4811" w:type="pct"/>
          </w:tcPr>
          <w:p w14:paraId="34F624FB" w14:textId="77777777" w:rsidR="00054F6F" w:rsidRPr="00926266" w:rsidRDefault="00054F6F" w:rsidP="00D11070">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054F6F" w:rsidRPr="00926266" w14:paraId="74B941A3" w14:textId="77777777" w:rsidTr="00C650B7">
        <w:tc>
          <w:tcPr>
            <w:tcW w:w="189" w:type="pct"/>
          </w:tcPr>
          <w:p w14:paraId="243F32B7" w14:textId="77777777" w:rsidR="00054F6F" w:rsidRPr="00926266" w:rsidRDefault="00054F6F" w:rsidP="00D11070">
            <w:pPr>
              <w:spacing w:after="0"/>
              <w:rPr>
                <w:b/>
                <w:sz w:val="20"/>
                <w:szCs w:val="24"/>
              </w:rPr>
            </w:pPr>
          </w:p>
        </w:tc>
        <w:tc>
          <w:tcPr>
            <w:tcW w:w="4811" w:type="pct"/>
          </w:tcPr>
          <w:p w14:paraId="27895F16" w14:textId="77777777" w:rsidR="00A1365D" w:rsidRDefault="00054F6F" w:rsidP="00D11070">
            <w:pPr>
              <w:autoSpaceDE w:val="0"/>
              <w:autoSpaceDN w:val="0"/>
              <w:adjustRightInd w:val="0"/>
              <w:spacing w:after="0"/>
              <w:ind w:firstLine="709"/>
              <w:contextualSpacing/>
              <w:jc w:val="both"/>
              <w:rPr>
                <w:sz w:val="20"/>
                <w:szCs w:val="24"/>
              </w:rPr>
            </w:pPr>
            <w:r w:rsidRPr="00926266">
              <w:rPr>
                <w:sz w:val="20"/>
                <w:szCs w:val="24"/>
              </w:rPr>
              <w:t xml:space="preserve">- </w:t>
            </w:r>
            <w:r w:rsidR="00EC445B" w:rsidRPr="00EC445B">
              <w:rPr>
                <w:sz w:val="20"/>
                <w:szCs w:val="24"/>
              </w:rPr>
              <w:t xml:space="preserve">заявление о предоставлении Муниципальной услуги </w:t>
            </w:r>
            <w:r w:rsidR="00EC445B">
              <w:rPr>
                <w:sz w:val="20"/>
                <w:szCs w:val="24"/>
              </w:rPr>
              <w:t>(</w:t>
            </w:r>
            <w:r w:rsidR="00EC445B" w:rsidRPr="00EC445B">
              <w:rPr>
                <w:sz w:val="20"/>
                <w:szCs w:val="24"/>
              </w:rPr>
              <w:t>по форме</w:t>
            </w:r>
            <w:r w:rsidR="00EC445B">
              <w:rPr>
                <w:sz w:val="20"/>
                <w:szCs w:val="24"/>
              </w:rPr>
              <w:t xml:space="preserve">, указанной в </w:t>
            </w:r>
            <w:r w:rsidRPr="00926266">
              <w:rPr>
                <w:sz w:val="20"/>
                <w:szCs w:val="24"/>
              </w:rPr>
              <w:t>приложение 1 к технологической схеме)</w:t>
            </w:r>
          </w:p>
          <w:p w14:paraId="5C11A934" w14:textId="77777777"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В заявлении о предварительном согласовании предоставления земельного участка указываются:</w:t>
            </w:r>
          </w:p>
          <w:p w14:paraId="2C952468"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70A26E90"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27880C7"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history="1">
              <w:r w:rsidRPr="00A1365D">
                <w:rPr>
                  <w:sz w:val="20"/>
                  <w:szCs w:val="20"/>
                </w:rPr>
                <w:t>законом</w:t>
              </w:r>
            </w:hyperlink>
            <w:r w:rsidRPr="00A1365D">
              <w:rPr>
                <w:sz w:val="20"/>
                <w:szCs w:val="20"/>
              </w:rPr>
              <w:t xml:space="preserve"> «О государственной регистрации недвижимости»;</w:t>
            </w:r>
          </w:p>
          <w:p w14:paraId="03F10C84"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179DC99"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4B10BFB5"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 xml:space="preserve">6) основание предоставления земельного участка без проведения торгов из числа предусмотренных </w:t>
            </w:r>
            <w:hyperlink r:id="rId9" w:history="1">
              <w:r w:rsidRPr="00A1365D">
                <w:rPr>
                  <w:sz w:val="20"/>
                  <w:szCs w:val="20"/>
                </w:rPr>
                <w:t>пунктом 2 статьи 39.3</w:t>
              </w:r>
            </w:hyperlink>
            <w:r w:rsidRPr="00A1365D">
              <w:rPr>
                <w:sz w:val="20"/>
                <w:szCs w:val="20"/>
              </w:rPr>
              <w:t xml:space="preserve">, </w:t>
            </w:r>
            <w:hyperlink r:id="rId10" w:history="1">
              <w:r w:rsidRPr="00A1365D">
                <w:rPr>
                  <w:sz w:val="20"/>
                  <w:szCs w:val="20"/>
                </w:rPr>
                <w:t>статьей 39.5</w:t>
              </w:r>
            </w:hyperlink>
            <w:r w:rsidRPr="00A1365D">
              <w:rPr>
                <w:sz w:val="20"/>
                <w:szCs w:val="20"/>
              </w:rPr>
              <w:t xml:space="preserve">, </w:t>
            </w:r>
            <w:hyperlink r:id="rId11" w:history="1">
              <w:r w:rsidRPr="00A1365D">
                <w:rPr>
                  <w:sz w:val="20"/>
                  <w:szCs w:val="20"/>
                </w:rPr>
                <w:t>пунктом 2 статьи 39.6</w:t>
              </w:r>
            </w:hyperlink>
            <w:r w:rsidRPr="00A1365D">
              <w:rPr>
                <w:sz w:val="20"/>
                <w:szCs w:val="20"/>
              </w:rPr>
              <w:t xml:space="preserve"> или </w:t>
            </w:r>
            <w:hyperlink r:id="rId12" w:history="1">
              <w:r w:rsidRPr="00A1365D">
                <w:rPr>
                  <w:sz w:val="20"/>
                  <w:szCs w:val="20"/>
                </w:rPr>
                <w:t>пунктом 2 статьи 39.10</w:t>
              </w:r>
            </w:hyperlink>
            <w:r w:rsidRPr="00A1365D">
              <w:rPr>
                <w:sz w:val="20"/>
                <w:szCs w:val="20"/>
              </w:rPr>
              <w:t xml:space="preserve"> Земельного кодекса РФ оснований;</w:t>
            </w:r>
          </w:p>
          <w:p w14:paraId="5C9772B2"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917FEBD"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8) цель использования земельного участка;</w:t>
            </w:r>
          </w:p>
          <w:p w14:paraId="68947DF6"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3B13663"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0803CA5" w14:textId="77777777" w:rsidR="00A1365D" w:rsidRPr="00A1365D" w:rsidRDefault="00A1365D" w:rsidP="00A1365D">
            <w:pPr>
              <w:autoSpaceDE w:val="0"/>
              <w:autoSpaceDN w:val="0"/>
              <w:adjustRightInd w:val="0"/>
              <w:spacing w:after="0" w:line="240" w:lineRule="auto"/>
              <w:ind w:firstLine="567"/>
              <w:jc w:val="both"/>
              <w:rPr>
                <w:sz w:val="20"/>
                <w:szCs w:val="20"/>
              </w:rPr>
            </w:pPr>
            <w:r w:rsidRPr="00A1365D">
              <w:rPr>
                <w:sz w:val="20"/>
                <w:szCs w:val="20"/>
              </w:rPr>
              <w:t>11) почтовый адрес и (или) адрес электронной почты для связи с Заявителем.</w:t>
            </w:r>
          </w:p>
          <w:p w14:paraId="32A36720" w14:textId="77777777" w:rsidR="00A1365D" w:rsidRPr="00A1365D" w:rsidRDefault="00A1365D" w:rsidP="00A1365D">
            <w:pPr>
              <w:spacing w:after="0" w:line="240" w:lineRule="auto"/>
              <w:ind w:firstLine="567"/>
              <w:jc w:val="both"/>
              <w:rPr>
                <w:rFonts w:eastAsia="Times New Roman"/>
                <w:sz w:val="20"/>
                <w:szCs w:val="20"/>
                <w:lang w:eastAsia="ru-RU"/>
              </w:rPr>
            </w:pPr>
            <w:r w:rsidRPr="00A1365D">
              <w:rPr>
                <w:rFonts w:eastAsia="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14:paraId="41B800A8" w14:textId="77777777"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Заявитель получает непосредственно при личном обращении в МФЦ;</w:t>
            </w:r>
          </w:p>
          <w:p w14:paraId="4AFDF231" w14:textId="77777777"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бумажного документа, который направляется Администрацией Заявителю посредством почтового отправления;</w:t>
            </w:r>
          </w:p>
          <w:p w14:paraId="0B410E62" w14:textId="77777777" w:rsidR="00A1365D" w:rsidRP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59D16B24" w14:textId="77777777" w:rsidR="00A1365D" w:rsidRDefault="00A1365D" w:rsidP="00A1365D">
            <w:pPr>
              <w:autoSpaceDE w:val="0"/>
              <w:autoSpaceDN w:val="0"/>
              <w:adjustRightInd w:val="0"/>
              <w:spacing w:after="0" w:line="240" w:lineRule="auto"/>
              <w:ind w:firstLine="540"/>
              <w:jc w:val="both"/>
              <w:rPr>
                <w:sz w:val="20"/>
                <w:szCs w:val="20"/>
              </w:rPr>
            </w:pPr>
            <w:r w:rsidRPr="00A1365D">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14:paraId="52081DFE" w14:textId="77777777" w:rsidR="00C4469F" w:rsidRDefault="00C4469F" w:rsidP="00A1365D">
            <w:pPr>
              <w:autoSpaceDE w:val="0"/>
              <w:autoSpaceDN w:val="0"/>
              <w:adjustRightInd w:val="0"/>
              <w:spacing w:after="0" w:line="240" w:lineRule="auto"/>
              <w:ind w:firstLine="540"/>
              <w:jc w:val="both"/>
              <w:rPr>
                <w:sz w:val="20"/>
                <w:szCs w:val="20"/>
              </w:rPr>
            </w:pPr>
            <w:r w:rsidRPr="00C4469F">
              <w:rPr>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1C7371E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w:t>
            </w:r>
            <w:r w:rsidRPr="00C4469F">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13E5F347"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w:t>
            </w:r>
            <w:r w:rsidRPr="00C4469F">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14:paraId="77B2B964"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При обращении посредством ЕПГУ, РПГУ указанный документ, выданный:  </w:t>
            </w:r>
          </w:p>
          <w:p w14:paraId="1E7F1FED"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а) организацией, удостоверяется УКЭП правомочного должностного лица организации; </w:t>
            </w:r>
          </w:p>
          <w:p w14:paraId="0DF87E7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 xml:space="preserve">б)  физическим лицом, - УКЭП нотариуса с приложением файла открепленной УКЭП в формате sig; </w:t>
            </w:r>
          </w:p>
          <w:p w14:paraId="1118A45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w:t>
            </w:r>
            <w:r w:rsidRPr="00C4469F">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7965D39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w:t>
            </w:r>
            <w:r w:rsidRPr="00C4469F">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5273C304"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w:t>
            </w:r>
            <w:r w:rsidRPr="00C4469F">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E0D44E6"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w:t>
            </w:r>
            <w:r w:rsidRPr="00C4469F">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1E18FA3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w:t>
            </w:r>
            <w:r w:rsidRPr="00C4469F">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3F4478A2"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40D4B877"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BB5905C"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F6FFF2D"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14:paraId="469D2E73"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424F71">
              <w:rPr>
                <w:sz w:val="20"/>
                <w:szCs w:val="20"/>
              </w:rPr>
              <w:t xml:space="preserve"> </w:t>
            </w:r>
            <w:r w:rsidRPr="00C4469F">
              <w:rPr>
                <w:sz w:val="20"/>
                <w:szCs w:val="20"/>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424F71">
              <w:rPr>
                <w:sz w:val="20"/>
                <w:szCs w:val="20"/>
              </w:rPr>
              <w:t xml:space="preserve"> </w:t>
            </w:r>
            <w:r w:rsidRPr="00C4469F">
              <w:rPr>
                <w:sz w:val="20"/>
                <w:szCs w:val="20"/>
              </w:rPr>
              <w:t>РФ) – заявление о предоставлении земельного участка;</w:t>
            </w:r>
          </w:p>
          <w:p w14:paraId="170BC81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14:paraId="3A082426"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424F71">
              <w:rPr>
                <w:sz w:val="20"/>
                <w:szCs w:val="20"/>
              </w:rPr>
              <w:t xml:space="preserve"> </w:t>
            </w:r>
            <w:r w:rsidRPr="00C4469F">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55FA111"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w:t>
            </w:r>
            <w:r w:rsidRPr="00C4469F">
              <w:rPr>
                <w:sz w:val="20"/>
                <w:szCs w:val="20"/>
              </w:rPr>
              <w:lastRenderedPageBreak/>
              <w:t>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20B2EC2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0B1A925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56D35A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19B1036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36DCE3F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5322F24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7EB6067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2823715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72C06D6C"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B32BF5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44E4722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w:t>
            </w:r>
            <w:r w:rsidRPr="00C4469F">
              <w:rPr>
                <w:sz w:val="20"/>
                <w:szCs w:val="20"/>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0AFC4FC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0C8D910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2E01D6E5"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179DD3C1"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CD14E4F"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24B5F335"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3400F2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14:paraId="7B92D96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4BAC580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DBAFE1C"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w:t>
            </w:r>
            <w:r w:rsidRPr="00C4469F">
              <w:rPr>
                <w:sz w:val="20"/>
                <w:szCs w:val="20"/>
              </w:rPr>
              <w:lastRenderedPageBreak/>
              <w:t xml:space="preserve">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14:paraId="79B336A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B44DDF7"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4C042E36"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576DB39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68FB03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1686B06"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4DDEA9BC"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72226224"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C1BFEE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424F71">
              <w:rPr>
                <w:sz w:val="20"/>
                <w:szCs w:val="20"/>
              </w:rPr>
              <w:t xml:space="preserve"> </w:t>
            </w:r>
            <w:r w:rsidRPr="00C4469F">
              <w:rPr>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490EDFA0"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5AA5D2B1"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2690BAC7"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w:t>
            </w:r>
            <w:r w:rsidRPr="00C4469F">
              <w:rPr>
                <w:sz w:val="20"/>
                <w:szCs w:val="20"/>
              </w:rPr>
              <w:lastRenderedPageBreak/>
              <w:t xml:space="preserve">кодекса РФ) – заявление о предоставлении земельного участка; </w:t>
            </w:r>
          </w:p>
          <w:p w14:paraId="195A1C0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30F28AD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63C63B51"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46DE7601"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61ED90"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AE3880D"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5E7334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61A76C2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6EEE19CB"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F606EF7"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w:t>
            </w:r>
            <w:r w:rsidRPr="00C4469F">
              <w:rPr>
                <w:sz w:val="20"/>
                <w:szCs w:val="20"/>
              </w:rPr>
              <w:lastRenderedPageBreak/>
              <w:t>земельного участка в соответствии с целями использования земельного участка;</w:t>
            </w:r>
          </w:p>
          <w:p w14:paraId="718DDB0F"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6A19CCC7"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AD1D1B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5E67817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43DEBBB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2D48DF5"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F56E37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036148E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4636F613"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14:paraId="458B122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0344B83E"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7E5CD3F9"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4A3CF32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1F497ED5"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61936C6C"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6FB34A2A"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C3132C8"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675F082" w14:textId="77777777" w:rsidR="00C4469F" w:rsidRPr="00C4469F" w:rsidRDefault="00C4469F" w:rsidP="00C4469F">
            <w:pPr>
              <w:autoSpaceDE w:val="0"/>
              <w:autoSpaceDN w:val="0"/>
              <w:adjustRightInd w:val="0"/>
              <w:spacing w:after="0" w:line="240" w:lineRule="auto"/>
              <w:ind w:firstLine="540"/>
              <w:jc w:val="both"/>
              <w:rPr>
                <w:sz w:val="20"/>
                <w:szCs w:val="20"/>
              </w:rPr>
            </w:pPr>
            <w:r w:rsidRPr="00C4469F">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5987A80" w14:textId="77777777" w:rsidR="00C4469F" w:rsidRPr="00A1365D" w:rsidRDefault="00C4469F" w:rsidP="00C4469F">
            <w:pPr>
              <w:autoSpaceDE w:val="0"/>
              <w:autoSpaceDN w:val="0"/>
              <w:adjustRightInd w:val="0"/>
              <w:spacing w:after="0" w:line="240" w:lineRule="auto"/>
              <w:ind w:firstLine="540"/>
              <w:jc w:val="both"/>
              <w:rPr>
                <w:sz w:val="20"/>
                <w:szCs w:val="20"/>
              </w:rPr>
            </w:pPr>
            <w:r w:rsidRPr="00C4469F">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0E64A9">
              <w:rPr>
                <w:sz w:val="20"/>
                <w:szCs w:val="20"/>
              </w:rPr>
              <w:t xml:space="preserve"> </w:t>
            </w:r>
            <w:r w:rsidRPr="00C4469F">
              <w:rPr>
                <w:sz w:val="20"/>
                <w:szCs w:val="20"/>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0E64A9">
              <w:rPr>
                <w:sz w:val="20"/>
                <w:szCs w:val="20"/>
              </w:rPr>
              <w:t xml:space="preserve"> </w:t>
            </w:r>
            <w:r w:rsidRPr="00C4469F">
              <w:rPr>
                <w:sz w:val="20"/>
                <w:szCs w:val="20"/>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w:t>
            </w:r>
            <w:r w:rsidRPr="00C4469F">
              <w:rPr>
                <w:sz w:val="20"/>
                <w:szCs w:val="20"/>
              </w:rPr>
              <w:lastRenderedPageBreak/>
              <w:t>отношении земельного участка, который может быть передан публично-правовой компании «Фонд развития территорий»).</w:t>
            </w:r>
          </w:p>
          <w:p w14:paraId="05A06116" w14:textId="77777777" w:rsidR="00054F6F" w:rsidRPr="00926266" w:rsidRDefault="00054F6F" w:rsidP="00054F6F">
            <w:pPr>
              <w:pStyle w:val="ConsPlusNormal"/>
              <w:ind w:firstLine="149"/>
              <w:jc w:val="both"/>
              <w:rPr>
                <w:szCs w:val="24"/>
              </w:rPr>
            </w:pPr>
          </w:p>
        </w:tc>
      </w:tr>
      <w:tr w:rsidR="00054F6F" w:rsidRPr="00926266" w14:paraId="2F85A7CF" w14:textId="77777777" w:rsidTr="00C650B7">
        <w:tc>
          <w:tcPr>
            <w:tcW w:w="189" w:type="pct"/>
          </w:tcPr>
          <w:p w14:paraId="0217F059" w14:textId="77777777" w:rsidR="00054F6F" w:rsidRPr="00926266" w:rsidRDefault="00054F6F" w:rsidP="00D11070">
            <w:pPr>
              <w:spacing w:after="0"/>
              <w:rPr>
                <w:b/>
                <w:sz w:val="20"/>
                <w:szCs w:val="24"/>
              </w:rPr>
            </w:pPr>
            <w:r w:rsidRPr="00926266">
              <w:rPr>
                <w:b/>
                <w:sz w:val="20"/>
                <w:szCs w:val="24"/>
              </w:rPr>
              <w:lastRenderedPageBreak/>
              <w:t>3</w:t>
            </w:r>
          </w:p>
        </w:tc>
        <w:tc>
          <w:tcPr>
            <w:tcW w:w="4811" w:type="pct"/>
          </w:tcPr>
          <w:p w14:paraId="6B6C299F" w14:textId="77777777" w:rsidR="00054F6F" w:rsidRPr="00926266" w:rsidRDefault="00054F6F" w:rsidP="00D11070">
            <w:pPr>
              <w:spacing w:after="0"/>
              <w:rPr>
                <w:sz w:val="20"/>
                <w:szCs w:val="24"/>
              </w:rPr>
            </w:pPr>
            <w:r w:rsidRPr="00926266">
              <w:rPr>
                <w:b/>
                <w:sz w:val="20"/>
                <w:szCs w:val="24"/>
              </w:rPr>
              <w:t>Документ, предоставляемый по условию</w:t>
            </w:r>
          </w:p>
        </w:tc>
      </w:tr>
      <w:tr w:rsidR="00054F6F" w:rsidRPr="00926266" w14:paraId="7D537850" w14:textId="77777777" w:rsidTr="00C650B7">
        <w:tc>
          <w:tcPr>
            <w:tcW w:w="189" w:type="pct"/>
          </w:tcPr>
          <w:p w14:paraId="35838219" w14:textId="77777777" w:rsidR="00054F6F" w:rsidRPr="00926266" w:rsidRDefault="00054F6F" w:rsidP="00D11070">
            <w:pPr>
              <w:spacing w:after="0"/>
              <w:rPr>
                <w:b/>
                <w:sz w:val="20"/>
                <w:szCs w:val="24"/>
              </w:rPr>
            </w:pPr>
          </w:p>
        </w:tc>
        <w:tc>
          <w:tcPr>
            <w:tcW w:w="4811" w:type="pct"/>
          </w:tcPr>
          <w:p w14:paraId="1122C104" w14:textId="77777777" w:rsidR="00054F6F" w:rsidRPr="00926266" w:rsidRDefault="00054F6F" w:rsidP="00D11070">
            <w:pPr>
              <w:spacing w:after="0"/>
              <w:rPr>
                <w:sz w:val="20"/>
                <w:szCs w:val="24"/>
              </w:rPr>
            </w:pPr>
            <w:r w:rsidRPr="00926266">
              <w:rPr>
                <w:sz w:val="20"/>
                <w:szCs w:val="24"/>
              </w:rPr>
              <w:t>нет</w:t>
            </w:r>
          </w:p>
        </w:tc>
      </w:tr>
      <w:tr w:rsidR="00054F6F" w:rsidRPr="00926266" w14:paraId="63FC23EB" w14:textId="77777777" w:rsidTr="00C650B7">
        <w:tc>
          <w:tcPr>
            <w:tcW w:w="189" w:type="pct"/>
          </w:tcPr>
          <w:p w14:paraId="063B884E" w14:textId="77777777" w:rsidR="00054F6F" w:rsidRPr="00926266" w:rsidRDefault="00054F6F" w:rsidP="00D11070">
            <w:pPr>
              <w:spacing w:after="0"/>
              <w:rPr>
                <w:b/>
                <w:sz w:val="20"/>
                <w:szCs w:val="24"/>
              </w:rPr>
            </w:pPr>
            <w:r w:rsidRPr="00926266">
              <w:rPr>
                <w:b/>
                <w:sz w:val="20"/>
                <w:szCs w:val="24"/>
              </w:rPr>
              <w:t>4</w:t>
            </w:r>
          </w:p>
        </w:tc>
        <w:tc>
          <w:tcPr>
            <w:tcW w:w="4811" w:type="pct"/>
          </w:tcPr>
          <w:p w14:paraId="34E8D9E6" w14:textId="77777777" w:rsidR="00054F6F" w:rsidRPr="00926266" w:rsidRDefault="00054F6F" w:rsidP="00D11070">
            <w:pPr>
              <w:spacing w:after="0"/>
              <w:rPr>
                <w:sz w:val="20"/>
                <w:szCs w:val="24"/>
              </w:rPr>
            </w:pPr>
            <w:r w:rsidRPr="00926266">
              <w:rPr>
                <w:b/>
                <w:sz w:val="20"/>
                <w:szCs w:val="24"/>
              </w:rPr>
              <w:t>Установленные требования к документу</w:t>
            </w:r>
          </w:p>
        </w:tc>
      </w:tr>
      <w:tr w:rsidR="00054F6F" w:rsidRPr="00926266" w14:paraId="3C818CE2" w14:textId="77777777" w:rsidTr="00C650B7">
        <w:tc>
          <w:tcPr>
            <w:tcW w:w="189" w:type="pct"/>
          </w:tcPr>
          <w:p w14:paraId="5AFAE6A1" w14:textId="77777777" w:rsidR="00054F6F" w:rsidRPr="00926266" w:rsidRDefault="00054F6F" w:rsidP="00D11070">
            <w:pPr>
              <w:spacing w:after="0"/>
              <w:rPr>
                <w:b/>
                <w:sz w:val="20"/>
                <w:szCs w:val="24"/>
              </w:rPr>
            </w:pPr>
          </w:p>
        </w:tc>
        <w:tc>
          <w:tcPr>
            <w:tcW w:w="4811" w:type="pct"/>
          </w:tcPr>
          <w:p w14:paraId="666E9CC8" w14:textId="77777777" w:rsidR="00054F6F" w:rsidRPr="00926266" w:rsidRDefault="00054F6F" w:rsidP="00D11070">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054F6F" w:rsidRPr="00926266" w14:paraId="5F711303" w14:textId="77777777" w:rsidTr="00C650B7">
        <w:tc>
          <w:tcPr>
            <w:tcW w:w="189" w:type="pct"/>
          </w:tcPr>
          <w:p w14:paraId="510686FA" w14:textId="77777777" w:rsidR="00054F6F" w:rsidRPr="00926266" w:rsidRDefault="00054F6F" w:rsidP="00D11070">
            <w:pPr>
              <w:spacing w:after="0"/>
              <w:rPr>
                <w:b/>
                <w:sz w:val="20"/>
                <w:szCs w:val="24"/>
              </w:rPr>
            </w:pPr>
            <w:r w:rsidRPr="00926266">
              <w:rPr>
                <w:b/>
                <w:sz w:val="20"/>
                <w:szCs w:val="24"/>
              </w:rPr>
              <w:t>5</w:t>
            </w:r>
          </w:p>
        </w:tc>
        <w:tc>
          <w:tcPr>
            <w:tcW w:w="4811" w:type="pct"/>
          </w:tcPr>
          <w:p w14:paraId="02750C9A" w14:textId="77777777" w:rsidR="00054F6F" w:rsidRPr="00926266" w:rsidRDefault="00054F6F" w:rsidP="00D11070">
            <w:pPr>
              <w:spacing w:after="0"/>
              <w:rPr>
                <w:sz w:val="20"/>
                <w:szCs w:val="24"/>
              </w:rPr>
            </w:pPr>
            <w:r w:rsidRPr="00926266">
              <w:rPr>
                <w:b/>
                <w:sz w:val="20"/>
                <w:szCs w:val="24"/>
              </w:rPr>
              <w:t>Форма (шаблон) документа</w:t>
            </w:r>
          </w:p>
        </w:tc>
      </w:tr>
      <w:tr w:rsidR="00054F6F" w:rsidRPr="00926266" w14:paraId="0A3D289B" w14:textId="77777777" w:rsidTr="00C650B7">
        <w:tc>
          <w:tcPr>
            <w:tcW w:w="189" w:type="pct"/>
          </w:tcPr>
          <w:p w14:paraId="0FF3343C" w14:textId="77777777" w:rsidR="00054F6F" w:rsidRPr="00926266" w:rsidRDefault="00054F6F" w:rsidP="00D11070">
            <w:pPr>
              <w:spacing w:after="0"/>
              <w:rPr>
                <w:b/>
                <w:sz w:val="20"/>
                <w:szCs w:val="24"/>
              </w:rPr>
            </w:pPr>
          </w:p>
        </w:tc>
        <w:tc>
          <w:tcPr>
            <w:tcW w:w="4811" w:type="pct"/>
          </w:tcPr>
          <w:p w14:paraId="0027999F" w14:textId="77777777" w:rsidR="00054F6F" w:rsidRPr="00926266" w:rsidRDefault="00054F6F" w:rsidP="00D11070">
            <w:pPr>
              <w:spacing w:after="0"/>
              <w:rPr>
                <w:sz w:val="20"/>
                <w:szCs w:val="24"/>
              </w:rPr>
            </w:pPr>
            <w:r w:rsidRPr="00926266">
              <w:rPr>
                <w:sz w:val="20"/>
                <w:szCs w:val="24"/>
              </w:rPr>
              <w:t>Заявление о предварительном согласовании предоставления земельного участка (приложение 1 к технологической схеме)</w:t>
            </w:r>
          </w:p>
        </w:tc>
      </w:tr>
      <w:tr w:rsidR="00054F6F" w:rsidRPr="00926266" w14:paraId="0C0CAD69" w14:textId="77777777" w:rsidTr="00C650B7">
        <w:tc>
          <w:tcPr>
            <w:tcW w:w="189" w:type="pct"/>
          </w:tcPr>
          <w:p w14:paraId="674B6C7E" w14:textId="77777777" w:rsidR="00054F6F" w:rsidRPr="00926266" w:rsidRDefault="00054F6F" w:rsidP="00D11070">
            <w:pPr>
              <w:spacing w:after="0"/>
              <w:rPr>
                <w:b/>
                <w:sz w:val="20"/>
                <w:szCs w:val="24"/>
              </w:rPr>
            </w:pPr>
            <w:r w:rsidRPr="00926266">
              <w:rPr>
                <w:b/>
                <w:sz w:val="20"/>
                <w:szCs w:val="24"/>
              </w:rPr>
              <w:t>6</w:t>
            </w:r>
          </w:p>
        </w:tc>
        <w:tc>
          <w:tcPr>
            <w:tcW w:w="4811" w:type="pct"/>
          </w:tcPr>
          <w:p w14:paraId="538E101B" w14:textId="77777777" w:rsidR="00054F6F" w:rsidRPr="00926266" w:rsidRDefault="00054F6F" w:rsidP="00D11070">
            <w:pPr>
              <w:spacing w:after="0"/>
              <w:rPr>
                <w:sz w:val="20"/>
                <w:szCs w:val="24"/>
              </w:rPr>
            </w:pPr>
            <w:r w:rsidRPr="00926266">
              <w:rPr>
                <w:b/>
                <w:sz w:val="20"/>
                <w:szCs w:val="24"/>
              </w:rPr>
              <w:t>Образец документа/заполнения документа</w:t>
            </w:r>
          </w:p>
        </w:tc>
      </w:tr>
      <w:tr w:rsidR="00054F6F" w:rsidRPr="00926266" w14:paraId="155E018A" w14:textId="77777777" w:rsidTr="00C650B7">
        <w:tc>
          <w:tcPr>
            <w:tcW w:w="189" w:type="pct"/>
          </w:tcPr>
          <w:p w14:paraId="5D654133" w14:textId="77777777" w:rsidR="00054F6F" w:rsidRPr="00926266" w:rsidRDefault="00054F6F" w:rsidP="00D11070">
            <w:pPr>
              <w:spacing w:after="0"/>
              <w:rPr>
                <w:b/>
                <w:sz w:val="20"/>
                <w:szCs w:val="24"/>
              </w:rPr>
            </w:pPr>
          </w:p>
        </w:tc>
        <w:tc>
          <w:tcPr>
            <w:tcW w:w="4811" w:type="pct"/>
          </w:tcPr>
          <w:p w14:paraId="10833A3D" w14:textId="77777777" w:rsidR="00054F6F" w:rsidRPr="00926266" w:rsidRDefault="00054F6F" w:rsidP="00D11070">
            <w:pPr>
              <w:spacing w:after="0"/>
              <w:rPr>
                <w:sz w:val="20"/>
                <w:szCs w:val="24"/>
              </w:rPr>
            </w:pPr>
            <w:r w:rsidRPr="00926266">
              <w:rPr>
                <w:sz w:val="20"/>
                <w:szCs w:val="24"/>
              </w:rPr>
              <w:t>нет</w:t>
            </w:r>
          </w:p>
        </w:tc>
      </w:tr>
    </w:tbl>
    <w:p w14:paraId="526DDAA2" w14:textId="77777777" w:rsidR="00054F6F" w:rsidRPr="00926266" w:rsidRDefault="00054F6F" w:rsidP="00D11070">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1599"/>
        <w:gridCol w:w="1867"/>
        <w:gridCol w:w="1849"/>
        <w:gridCol w:w="1600"/>
        <w:gridCol w:w="971"/>
        <w:gridCol w:w="1867"/>
        <w:gridCol w:w="1867"/>
        <w:gridCol w:w="1867"/>
      </w:tblGrid>
      <w:tr w:rsidR="00054F6F" w:rsidRPr="00926266" w14:paraId="7EBEE5A2" w14:textId="77777777" w:rsidTr="00C650B7">
        <w:tc>
          <w:tcPr>
            <w:tcW w:w="536" w:type="pct"/>
          </w:tcPr>
          <w:p w14:paraId="5B6947F9" w14:textId="77777777" w:rsidR="00054F6F" w:rsidRPr="00926266" w:rsidRDefault="00054F6F" w:rsidP="00D11070">
            <w:pPr>
              <w:spacing w:after="0"/>
              <w:rPr>
                <w:sz w:val="20"/>
                <w:szCs w:val="24"/>
              </w:rPr>
            </w:pPr>
            <w:r w:rsidRPr="00926266">
              <w:rPr>
                <w:b/>
                <w:sz w:val="20"/>
                <w:szCs w:val="24"/>
              </w:rPr>
              <w:t>Реквизиты актуальной технологической карты межведомственного взаимодействия</w:t>
            </w:r>
          </w:p>
        </w:tc>
        <w:tc>
          <w:tcPr>
            <w:tcW w:w="455" w:type="pct"/>
          </w:tcPr>
          <w:p w14:paraId="70FB1477" w14:textId="77777777" w:rsidR="00054F6F" w:rsidRPr="00926266" w:rsidRDefault="00054F6F" w:rsidP="00D11070">
            <w:pPr>
              <w:spacing w:after="0"/>
              <w:jc w:val="center"/>
              <w:rPr>
                <w:b/>
                <w:sz w:val="20"/>
                <w:szCs w:val="24"/>
              </w:rPr>
            </w:pPr>
            <w:r w:rsidRPr="00926266">
              <w:rPr>
                <w:b/>
                <w:sz w:val="20"/>
                <w:szCs w:val="24"/>
              </w:rPr>
              <w:t>Наименование запрашиваемого документа (сведения)</w:t>
            </w:r>
          </w:p>
        </w:tc>
        <w:tc>
          <w:tcPr>
            <w:tcW w:w="501" w:type="pct"/>
          </w:tcPr>
          <w:p w14:paraId="6B4D007B" w14:textId="77777777" w:rsidR="00054F6F" w:rsidRPr="00926266" w:rsidRDefault="00054F6F" w:rsidP="00D11070">
            <w:pPr>
              <w:spacing w:after="0"/>
              <w:jc w:val="center"/>
              <w:rPr>
                <w:b/>
                <w:sz w:val="20"/>
                <w:szCs w:val="24"/>
              </w:rPr>
            </w:pPr>
            <w:r w:rsidRPr="00926266">
              <w:rPr>
                <w:b/>
                <w:sz w:val="20"/>
                <w:szCs w:val="24"/>
              </w:rPr>
              <w:t>Перечень и состав сведений, запрашиваемых в рамках межведомственного информационного взаимодействия</w:t>
            </w:r>
          </w:p>
        </w:tc>
        <w:tc>
          <w:tcPr>
            <w:tcW w:w="774" w:type="pct"/>
          </w:tcPr>
          <w:p w14:paraId="04185437" w14:textId="77777777" w:rsidR="00054F6F" w:rsidRPr="00926266" w:rsidRDefault="00054F6F" w:rsidP="00D11070">
            <w:pPr>
              <w:spacing w:after="0"/>
              <w:jc w:val="center"/>
              <w:rPr>
                <w:b/>
                <w:sz w:val="20"/>
                <w:szCs w:val="24"/>
              </w:rPr>
            </w:pPr>
            <w:r w:rsidRPr="00926266">
              <w:rPr>
                <w:b/>
                <w:sz w:val="20"/>
                <w:szCs w:val="24"/>
              </w:rPr>
              <w:t>Наименование органа (организации), направляющего (ей) межведомственный запрос</w:t>
            </w:r>
          </w:p>
        </w:tc>
        <w:tc>
          <w:tcPr>
            <w:tcW w:w="710" w:type="pct"/>
          </w:tcPr>
          <w:p w14:paraId="34637A41" w14:textId="77777777" w:rsidR="00054F6F" w:rsidRPr="00926266" w:rsidRDefault="00054F6F" w:rsidP="00D11070">
            <w:pPr>
              <w:spacing w:after="0"/>
              <w:jc w:val="center"/>
              <w:rPr>
                <w:b/>
                <w:sz w:val="20"/>
                <w:szCs w:val="24"/>
              </w:rPr>
            </w:pPr>
            <w:r w:rsidRPr="00926266">
              <w:rPr>
                <w:b/>
                <w:sz w:val="20"/>
                <w:szCs w:val="24"/>
              </w:rPr>
              <w:t>Наименование органа (организации), в адрес которого (ой) направляется межведомствен</w:t>
            </w:r>
          </w:p>
          <w:p w14:paraId="6755D2E6" w14:textId="77777777" w:rsidR="00054F6F" w:rsidRPr="00926266" w:rsidRDefault="00054F6F" w:rsidP="00D11070">
            <w:pPr>
              <w:spacing w:after="0"/>
              <w:jc w:val="center"/>
              <w:rPr>
                <w:b/>
                <w:sz w:val="20"/>
                <w:szCs w:val="24"/>
              </w:rPr>
            </w:pPr>
            <w:r w:rsidRPr="00926266">
              <w:rPr>
                <w:b/>
                <w:sz w:val="20"/>
                <w:szCs w:val="24"/>
              </w:rPr>
              <w:t xml:space="preserve">ный запрос </w:t>
            </w:r>
          </w:p>
        </w:tc>
        <w:tc>
          <w:tcPr>
            <w:tcW w:w="410" w:type="pct"/>
          </w:tcPr>
          <w:p w14:paraId="62889FBD" w14:textId="77777777" w:rsidR="00054F6F" w:rsidRPr="00926266" w:rsidRDefault="00054F6F" w:rsidP="00D11070">
            <w:pPr>
              <w:spacing w:after="0"/>
              <w:jc w:val="center"/>
              <w:rPr>
                <w:b/>
                <w:sz w:val="20"/>
                <w:szCs w:val="24"/>
              </w:rPr>
            </w:pPr>
            <w:r w:rsidRPr="00926266">
              <w:rPr>
                <w:b/>
                <w:sz w:val="20"/>
                <w:szCs w:val="24"/>
                <w:lang w:val="en-US"/>
              </w:rPr>
              <w:t>SID</w:t>
            </w:r>
          </w:p>
          <w:p w14:paraId="2E64FBDD" w14:textId="77777777" w:rsidR="00054F6F" w:rsidRPr="00926266" w:rsidRDefault="00054F6F" w:rsidP="00D11070">
            <w:pPr>
              <w:spacing w:after="0"/>
              <w:jc w:val="center"/>
              <w:rPr>
                <w:b/>
                <w:sz w:val="20"/>
                <w:szCs w:val="24"/>
              </w:rPr>
            </w:pPr>
            <w:r w:rsidRPr="00926266">
              <w:rPr>
                <w:b/>
                <w:sz w:val="20"/>
                <w:szCs w:val="24"/>
              </w:rPr>
              <w:t>электрон</w:t>
            </w:r>
          </w:p>
          <w:p w14:paraId="731F1DD5" w14:textId="77777777" w:rsidR="00054F6F" w:rsidRPr="00926266" w:rsidRDefault="00054F6F" w:rsidP="00D11070">
            <w:pPr>
              <w:spacing w:after="0"/>
              <w:jc w:val="center"/>
              <w:rPr>
                <w:b/>
                <w:sz w:val="20"/>
                <w:szCs w:val="24"/>
              </w:rPr>
            </w:pPr>
            <w:r w:rsidRPr="00926266">
              <w:rPr>
                <w:b/>
                <w:sz w:val="20"/>
                <w:szCs w:val="24"/>
              </w:rPr>
              <w:t>ного сервиса</w:t>
            </w:r>
          </w:p>
        </w:tc>
        <w:tc>
          <w:tcPr>
            <w:tcW w:w="592" w:type="pct"/>
          </w:tcPr>
          <w:p w14:paraId="0BC85856" w14:textId="77777777" w:rsidR="00054F6F" w:rsidRPr="00926266" w:rsidRDefault="00054F6F" w:rsidP="00D11070">
            <w:pPr>
              <w:spacing w:after="0"/>
              <w:jc w:val="center"/>
              <w:rPr>
                <w:b/>
                <w:sz w:val="20"/>
                <w:szCs w:val="24"/>
              </w:rPr>
            </w:pPr>
            <w:r w:rsidRPr="00926266">
              <w:rPr>
                <w:b/>
                <w:sz w:val="20"/>
                <w:szCs w:val="24"/>
              </w:rPr>
              <w:t>Срок осуществления межведомственного информационного взаимодействия</w:t>
            </w:r>
          </w:p>
        </w:tc>
        <w:tc>
          <w:tcPr>
            <w:tcW w:w="501" w:type="pct"/>
          </w:tcPr>
          <w:p w14:paraId="1FF19AB5" w14:textId="77777777" w:rsidR="00054F6F" w:rsidRPr="00926266" w:rsidRDefault="00054F6F" w:rsidP="00D11070">
            <w:pPr>
              <w:spacing w:after="0"/>
              <w:jc w:val="center"/>
              <w:rPr>
                <w:b/>
                <w:sz w:val="20"/>
                <w:szCs w:val="24"/>
              </w:rPr>
            </w:pPr>
            <w:r w:rsidRPr="00926266">
              <w:rPr>
                <w:b/>
                <w:sz w:val="20"/>
                <w:szCs w:val="24"/>
              </w:rPr>
              <w:t>Форма (шаблон)</w:t>
            </w:r>
          </w:p>
          <w:p w14:paraId="12C8E5D4" w14:textId="77777777" w:rsidR="00054F6F" w:rsidRPr="00926266" w:rsidRDefault="00054F6F" w:rsidP="00D11070">
            <w:pPr>
              <w:spacing w:after="0"/>
              <w:jc w:val="center"/>
              <w:rPr>
                <w:b/>
                <w:sz w:val="20"/>
                <w:szCs w:val="24"/>
              </w:rPr>
            </w:pPr>
            <w:r w:rsidRPr="00926266">
              <w:rPr>
                <w:b/>
                <w:sz w:val="20"/>
                <w:szCs w:val="24"/>
              </w:rPr>
              <w:t>межведомственного запроса</w:t>
            </w:r>
          </w:p>
        </w:tc>
        <w:tc>
          <w:tcPr>
            <w:tcW w:w="520" w:type="pct"/>
          </w:tcPr>
          <w:p w14:paraId="4025A1D9" w14:textId="77777777" w:rsidR="00054F6F" w:rsidRPr="00926266" w:rsidRDefault="00054F6F" w:rsidP="00D11070">
            <w:pPr>
              <w:spacing w:after="0"/>
              <w:jc w:val="center"/>
              <w:rPr>
                <w:b/>
                <w:sz w:val="20"/>
                <w:szCs w:val="24"/>
              </w:rPr>
            </w:pPr>
            <w:r w:rsidRPr="00926266">
              <w:rPr>
                <w:b/>
                <w:sz w:val="20"/>
                <w:szCs w:val="24"/>
              </w:rPr>
              <w:t>Образец заполнения формы межведомственного запроса</w:t>
            </w:r>
          </w:p>
        </w:tc>
      </w:tr>
      <w:tr w:rsidR="00054F6F" w:rsidRPr="00926266" w14:paraId="26A978EC" w14:textId="77777777" w:rsidTr="00C650B7">
        <w:tc>
          <w:tcPr>
            <w:tcW w:w="536" w:type="pct"/>
          </w:tcPr>
          <w:p w14:paraId="7C7C75F4" w14:textId="77777777" w:rsidR="00054F6F" w:rsidRPr="00926266" w:rsidRDefault="00054F6F" w:rsidP="00D11070">
            <w:pPr>
              <w:spacing w:after="0"/>
              <w:jc w:val="center"/>
              <w:rPr>
                <w:b/>
                <w:sz w:val="20"/>
                <w:szCs w:val="24"/>
              </w:rPr>
            </w:pPr>
            <w:r w:rsidRPr="00926266">
              <w:rPr>
                <w:b/>
                <w:sz w:val="20"/>
                <w:szCs w:val="24"/>
              </w:rPr>
              <w:t>1</w:t>
            </w:r>
          </w:p>
        </w:tc>
        <w:tc>
          <w:tcPr>
            <w:tcW w:w="455" w:type="pct"/>
          </w:tcPr>
          <w:p w14:paraId="4DC60674" w14:textId="77777777" w:rsidR="00054F6F" w:rsidRPr="00926266" w:rsidRDefault="00054F6F" w:rsidP="00D11070">
            <w:pPr>
              <w:spacing w:after="0"/>
              <w:jc w:val="center"/>
              <w:rPr>
                <w:b/>
                <w:sz w:val="20"/>
                <w:szCs w:val="24"/>
              </w:rPr>
            </w:pPr>
            <w:r w:rsidRPr="00926266">
              <w:rPr>
                <w:b/>
                <w:sz w:val="20"/>
                <w:szCs w:val="24"/>
              </w:rPr>
              <w:t>2</w:t>
            </w:r>
          </w:p>
        </w:tc>
        <w:tc>
          <w:tcPr>
            <w:tcW w:w="501" w:type="pct"/>
          </w:tcPr>
          <w:p w14:paraId="40F270E0" w14:textId="77777777" w:rsidR="00054F6F" w:rsidRPr="00926266" w:rsidRDefault="00054F6F" w:rsidP="00D11070">
            <w:pPr>
              <w:spacing w:after="0"/>
              <w:jc w:val="center"/>
              <w:rPr>
                <w:b/>
                <w:sz w:val="20"/>
                <w:szCs w:val="24"/>
              </w:rPr>
            </w:pPr>
            <w:r w:rsidRPr="00926266">
              <w:rPr>
                <w:b/>
                <w:sz w:val="20"/>
                <w:szCs w:val="24"/>
              </w:rPr>
              <w:t>3</w:t>
            </w:r>
          </w:p>
        </w:tc>
        <w:tc>
          <w:tcPr>
            <w:tcW w:w="774" w:type="pct"/>
          </w:tcPr>
          <w:p w14:paraId="2FE107F5" w14:textId="77777777" w:rsidR="00054F6F" w:rsidRPr="00926266" w:rsidRDefault="00054F6F" w:rsidP="00D11070">
            <w:pPr>
              <w:spacing w:after="0"/>
              <w:jc w:val="center"/>
              <w:rPr>
                <w:b/>
                <w:sz w:val="20"/>
                <w:szCs w:val="24"/>
              </w:rPr>
            </w:pPr>
            <w:r w:rsidRPr="00926266">
              <w:rPr>
                <w:b/>
                <w:sz w:val="20"/>
                <w:szCs w:val="24"/>
              </w:rPr>
              <w:t>4</w:t>
            </w:r>
          </w:p>
        </w:tc>
        <w:tc>
          <w:tcPr>
            <w:tcW w:w="710" w:type="pct"/>
          </w:tcPr>
          <w:p w14:paraId="66FB1FE3" w14:textId="77777777" w:rsidR="00054F6F" w:rsidRPr="00926266" w:rsidRDefault="00054F6F" w:rsidP="00D11070">
            <w:pPr>
              <w:spacing w:after="0"/>
              <w:jc w:val="center"/>
              <w:rPr>
                <w:b/>
                <w:sz w:val="20"/>
                <w:szCs w:val="24"/>
              </w:rPr>
            </w:pPr>
            <w:r w:rsidRPr="00926266">
              <w:rPr>
                <w:b/>
                <w:sz w:val="20"/>
                <w:szCs w:val="24"/>
              </w:rPr>
              <w:t>5</w:t>
            </w:r>
          </w:p>
        </w:tc>
        <w:tc>
          <w:tcPr>
            <w:tcW w:w="410" w:type="pct"/>
          </w:tcPr>
          <w:p w14:paraId="4B033828" w14:textId="77777777" w:rsidR="00054F6F" w:rsidRPr="00926266" w:rsidRDefault="00054F6F" w:rsidP="00D11070">
            <w:pPr>
              <w:spacing w:after="0"/>
              <w:jc w:val="center"/>
              <w:rPr>
                <w:b/>
                <w:sz w:val="20"/>
                <w:szCs w:val="24"/>
              </w:rPr>
            </w:pPr>
            <w:r w:rsidRPr="00926266">
              <w:rPr>
                <w:b/>
                <w:sz w:val="20"/>
                <w:szCs w:val="24"/>
              </w:rPr>
              <w:t>6</w:t>
            </w:r>
          </w:p>
        </w:tc>
        <w:tc>
          <w:tcPr>
            <w:tcW w:w="592" w:type="pct"/>
          </w:tcPr>
          <w:p w14:paraId="558E3790" w14:textId="77777777" w:rsidR="00054F6F" w:rsidRPr="00926266" w:rsidRDefault="00054F6F" w:rsidP="00D11070">
            <w:pPr>
              <w:spacing w:after="0"/>
              <w:jc w:val="center"/>
              <w:rPr>
                <w:b/>
                <w:sz w:val="20"/>
                <w:szCs w:val="24"/>
              </w:rPr>
            </w:pPr>
            <w:r w:rsidRPr="00926266">
              <w:rPr>
                <w:b/>
                <w:sz w:val="20"/>
                <w:szCs w:val="24"/>
              </w:rPr>
              <w:t>7</w:t>
            </w:r>
          </w:p>
        </w:tc>
        <w:tc>
          <w:tcPr>
            <w:tcW w:w="501" w:type="pct"/>
          </w:tcPr>
          <w:p w14:paraId="4BF671C5" w14:textId="77777777" w:rsidR="00054F6F" w:rsidRPr="00926266" w:rsidRDefault="00054F6F" w:rsidP="00D11070">
            <w:pPr>
              <w:spacing w:after="0"/>
              <w:jc w:val="center"/>
              <w:rPr>
                <w:b/>
                <w:sz w:val="20"/>
                <w:szCs w:val="24"/>
              </w:rPr>
            </w:pPr>
            <w:r w:rsidRPr="00926266">
              <w:rPr>
                <w:b/>
                <w:sz w:val="20"/>
                <w:szCs w:val="24"/>
              </w:rPr>
              <w:t>8</w:t>
            </w:r>
          </w:p>
        </w:tc>
        <w:tc>
          <w:tcPr>
            <w:tcW w:w="520" w:type="pct"/>
          </w:tcPr>
          <w:p w14:paraId="48775FF8" w14:textId="77777777" w:rsidR="00054F6F" w:rsidRPr="00926266" w:rsidRDefault="00054F6F" w:rsidP="00D11070">
            <w:pPr>
              <w:spacing w:after="0"/>
              <w:jc w:val="center"/>
              <w:rPr>
                <w:b/>
                <w:sz w:val="20"/>
                <w:szCs w:val="24"/>
              </w:rPr>
            </w:pPr>
            <w:r w:rsidRPr="00926266">
              <w:rPr>
                <w:b/>
                <w:sz w:val="20"/>
                <w:szCs w:val="24"/>
              </w:rPr>
              <w:t>9</w:t>
            </w:r>
          </w:p>
        </w:tc>
      </w:tr>
      <w:tr w:rsidR="00054F6F" w:rsidRPr="00926266" w14:paraId="77A67BB6" w14:textId="77777777" w:rsidTr="00C650B7">
        <w:tc>
          <w:tcPr>
            <w:tcW w:w="536" w:type="pct"/>
          </w:tcPr>
          <w:p w14:paraId="4E90C8AE" w14:textId="77777777" w:rsidR="00054F6F" w:rsidRPr="00926266" w:rsidRDefault="00054F6F" w:rsidP="00D11070">
            <w:pPr>
              <w:spacing w:after="0"/>
              <w:jc w:val="center"/>
              <w:rPr>
                <w:sz w:val="20"/>
                <w:szCs w:val="24"/>
              </w:rPr>
            </w:pPr>
            <w:r w:rsidRPr="00926266">
              <w:rPr>
                <w:sz w:val="20"/>
                <w:szCs w:val="24"/>
              </w:rPr>
              <w:t>нет</w:t>
            </w:r>
          </w:p>
        </w:tc>
        <w:tc>
          <w:tcPr>
            <w:tcW w:w="455" w:type="pct"/>
          </w:tcPr>
          <w:p w14:paraId="236F97F9" w14:textId="77777777" w:rsidR="00054F6F" w:rsidRPr="00926266" w:rsidRDefault="00054F6F" w:rsidP="00D11070">
            <w:pPr>
              <w:spacing w:after="0"/>
              <w:rPr>
                <w:sz w:val="20"/>
                <w:szCs w:val="24"/>
              </w:rPr>
            </w:pPr>
            <w:r w:rsidRPr="00926266">
              <w:rPr>
                <w:sz w:val="20"/>
                <w:szCs w:val="24"/>
              </w:rPr>
              <w:t>выписка из Единого государственного реестра юридических лиц</w:t>
            </w:r>
          </w:p>
        </w:tc>
        <w:tc>
          <w:tcPr>
            <w:tcW w:w="501" w:type="pct"/>
          </w:tcPr>
          <w:p w14:paraId="0B26005B" w14:textId="77777777" w:rsidR="00054F6F" w:rsidRPr="00926266" w:rsidRDefault="00054F6F" w:rsidP="00D11070">
            <w:pPr>
              <w:spacing w:after="0"/>
              <w:jc w:val="both"/>
              <w:rPr>
                <w:b/>
                <w:sz w:val="20"/>
                <w:szCs w:val="24"/>
              </w:rPr>
            </w:pPr>
            <w:r w:rsidRPr="00926266">
              <w:rPr>
                <w:sz w:val="20"/>
                <w:szCs w:val="24"/>
              </w:rPr>
              <w:t>копия документа, подтверждающего государственную регистрацию юридического лица (для юридического лица)</w:t>
            </w:r>
          </w:p>
        </w:tc>
        <w:tc>
          <w:tcPr>
            <w:tcW w:w="774" w:type="pct"/>
          </w:tcPr>
          <w:p w14:paraId="4BE84ED1" w14:textId="09C4F986" w:rsidR="00054F6F" w:rsidRPr="000E64A9" w:rsidRDefault="00054F6F" w:rsidP="00D11070">
            <w:pPr>
              <w:spacing w:after="0"/>
              <w:jc w:val="both"/>
              <w:rPr>
                <w:sz w:val="20"/>
                <w:szCs w:val="24"/>
              </w:rPr>
            </w:pPr>
            <w:r w:rsidRPr="000E64A9">
              <w:rPr>
                <w:sz w:val="20"/>
                <w:szCs w:val="24"/>
              </w:rPr>
              <w:t xml:space="preserve">Администрация </w:t>
            </w:r>
            <w:r w:rsidR="00D4027C">
              <w:rPr>
                <w:sz w:val="20"/>
                <w:szCs w:val="24"/>
              </w:rPr>
              <w:t>Кучеряевского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14:paraId="2A2484C3" w14:textId="77777777" w:rsidR="00054F6F" w:rsidRPr="00926266" w:rsidRDefault="005731BC" w:rsidP="00D11070">
            <w:pPr>
              <w:spacing w:after="0"/>
              <w:jc w:val="both"/>
              <w:rPr>
                <w:b/>
                <w:sz w:val="20"/>
                <w:szCs w:val="24"/>
              </w:rPr>
            </w:pPr>
            <w:r>
              <w:rPr>
                <w:sz w:val="20"/>
                <w:szCs w:val="24"/>
              </w:rPr>
              <w:t>Управление</w:t>
            </w:r>
            <w:r w:rsidR="00054F6F" w:rsidRPr="00926266">
              <w:rPr>
                <w:sz w:val="20"/>
                <w:szCs w:val="24"/>
              </w:rPr>
              <w:t xml:space="preserve"> Федеральной налоговой службы по Воронежской области</w:t>
            </w:r>
          </w:p>
        </w:tc>
        <w:tc>
          <w:tcPr>
            <w:tcW w:w="410" w:type="pct"/>
          </w:tcPr>
          <w:p w14:paraId="560608B3" w14:textId="77777777" w:rsidR="00054F6F" w:rsidRPr="00926266" w:rsidRDefault="00054F6F" w:rsidP="00D11070">
            <w:pPr>
              <w:spacing w:after="0"/>
              <w:jc w:val="center"/>
              <w:rPr>
                <w:sz w:val="20"/>
                <w:szCs w:val="24"/>
              </w:rPr>
            </w:pPr>
          </w:p>
        </w:tc>
        <w:tc>
          <w:tcPr>
            <w:tcW w:w="592" w:type="pct"/>
          </w:tcPr>
          <w:p w14:paraId="4088AF64" w14:textId="77777777"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14:paraId="56BD6C8A" w14:textId="77777777"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14:paraId="3BF9C279" w14:textId="77777777"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14:paraId="5C93CB0A" w14:textId="77777777" w:rsidTr="00C650B7">
        <w:tc>
          <w:tcPr>
            <w:tcW w:w="536" w:type="pct"/>
          </w:tcPr>
          <w:p w14:paraId="48E4FA90" w14:textId="77777777" w:rsidR="00054F6F" w:rsidRPr="00926266" w:rsidRDefault="00054F6F" w:rsidP="00D11070">
            <w:pPr>
              <w:spacing w:after="0"/>
              <w:jc w:val="center"/>
              <w:rPr>
                <w:sz w:val="20"/>
                <w:szCs w:val="24"/>
              </w:rPr>
            </w:pPr>
            <w:r w:rsidRPr="00926266">
              <w:rPr>
                <w:sz w:val="20"/>
                <w:szCs w:val="24"/>
              </w:rPr>
              <w:t>нет</w:t>
            </w:r>
          </w:p>
        </w:tc>
        <w:tc>
          <w:tcPr>
            <w:tcW w:w="455" w:type="pct"/>
          </w:tcPr>
          <w:p w14:paraId="136D537C" w14:textId="77777777" w:rsidR="00054F6F" w:rsidRPr="00926266" w:rsidRDefault="00054F6F" w:rsidP="00D11070">
            <w:pPr>
              <w:spacing w:after="0"/>
              <w:rPr>
                <w:sz w:val="20"/>
                <w:szCs w:val="24"/>
              </w:rPr>
            </w:pPr>
            <w:r w:rsidRPr="00926266">
              <w:rPr>
                <w:sz w:val="20"/>
                <w:szCs w:val="24"/>
              </w:rPr>
              <w:t>выписка из Единого государственного реестра юридических лиц</w:t>
            </w:r>
          </w:p>
        </w:tc>
        <w:tc>
          <w:tcPr>
            <w:tcW w:w="501" w:type="pct"/>
          </w:tcPr>
          <w:p w14:paraId="64288879" w14:textId="77777777" w:rsidR="00054F6F" w:rsidRPr="00926266" w:rsidRDefault="00054F6F" w:rsidP="00D11070">
            <w:pPr>
              <w:spacing w:after="0"/>
              <w:jc w:val="both"/>
              <w:rPr>
                <w:sz w:val="20"/>
                <w:szCs w:val="24"/>
              </w:rPr>
            </w:pPr>
            <w:r w:rsidRPr="00926266">
              <w:rPr>
                <w:sz w:val="20"/>
                <w:szCs w:val="24"/>
              </w:rPr>
              <w:t>копия документа, подтверждающего государственную регистрацию индивидуальных предпринимателей (при подаче заявления индивидуальным предпринимателем)</w:t>
            </w:r>
          </w:p>
        </w:tc>
        <w:tc>
          <w:tcPr>
            <w:tcW w:w="774" w:type="pct"/>
          </w:tcPr>
          <w:p w14:paraId="02086E4A" w14:textId="2FCC545D" w:rsidR="00054F6F" w:rsidRPr="000E64A9" w:rsidRDefault="00054F6F" w:rsidP="00D11070">
            <w:pPr>
              <w:spacing w:after="0"/>
              <w:jc w:val="both"/>
              <w:rPr>
                <w:sz w:val="20"/>
                <w:szCs w:val="24"/>
              </w:rPr>
            </w:pPr>
            <w:r w:rsidRPr="000E64A9">
              <w:rPr>
                <w:sz w:val="20"/>
                <w:szCs w:val="24"/>
              </w:rPr>
              <w:t xml:space="preserve">Администрация </w:t>
            </w:r>
            <w:r w:rsidR="00D4027C">
              <w:rPr>
                <w:sz w:val="20"/>
                <w:szCs w:val="24"/>
              </w:rPr>
              <w:t>Кучеряевского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14:paraId="187BC8AE" w14:textId="77777777" w:rsidR="00054F6F" w:rsidRPr="00926266" w:rsidRDefault="005731BC" w:rsidP="00D11070">
            <w:pPr>
              <w:spacing w:after="0"/>
              <w:jc w:val="both"/>
              <w:rPr>
                <w:b/>
                <w:sz w:val="20"/>
                <w:szCs w:val="24"/>
              </w:rPr>
            </w:pPr>
            <w:r>
              <w:rPr>
                <w:sz w:val="20"/>
                <w:szCs w:val="24"/>
              </w:rPr>
              <w:t>Управление</w:t>
            </w:r>
            <w:r w:rsidR="00054F6F" w:rsidRPr="00926266">
              <w:rPr>
                <w:sz w:val="20"/>
                <w:szCs w:val="24"/>
              </w:rPr>
              <w:t xml:space="preserve"> Федеральной налоговой службы по Воронежской области</w:t>
            </w:r>
          </w:p>
        </w:tc>
        <w:tc>
          <w:tcPr>
            <w:tcW w:w="410" w:type="pct"/>
          </w:tcPr>
          <w:p w14:paraId="5FCE6CBD" w14:textId="77777777" w:rsidR="00054F6F" w:rsidRPr="00926266" w:rsidRDefault="00054F6F" w:rsidP="00D11070">
            <w:pPr>
              <w:spacing w:after="0"/>
              <w:jc w:val="center"/>
              <w:rPr>
                <w:sz w:val="20"/>
                <w:szCs w:val="24"/>
              </w:rPr>
            </w:pPr>
          </w:p>
        </w:tc>
        <w:tc>
          <w:tcPr>
            <w:tcW w:w="592" w:type="pct"/>
          </w:tcPr>
          <w:p w14:paraId="0D2E81FA" w14:textId="77777777"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14:paraId="4C3D1C33" w14:textId="77777777"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14:paraId="5F6FBC33" w14:textId="77777777" w:rsidR="00054F6F" w:rsidRPr="00926266" w:rsidRDefault="00054F6F" w:rsidP="00D11070">
            <w:pPr>
              <w:spacing w:after="0"/>
              <w:jc w:val="center"/>
              <w:rPr>
                <w:sz w:val="20"/>
                <w:szCs w:val="24"/>
              </w:rPr>
            </w:pPr>
            <w:r w:rsidRPr="00926266">
              <w:rPr>
                <w:sz w:val="20"/>
                <w:szCs w:val="24"/>
              </w:rPr>
              <w:t>в программе СГИО</w:t>
            </w:r>
          </w:p>
        </w:tc>
      </w:tr>
      <w:tr w:rsidR="00054F6F" w:rsidRPr="00926266" w14:paraId="58F6A685" w14:textId="77777777" w:rsidTr="00C650B7">
        <w:tc>
          <w:tcPr>
            <w:tcW w:w="536" w:type="pct"/>
          </w:tcPr>
          <w:p w14:paraId="2CE128A8" w14:textId="77777777" w:rsidR="00054F6F" w:rsidRPr="00926266" w:rsidRDefault="00054F6F" w:rsidP="00D11070">
            <w:pPr>
              <w:spacing w:after="0"/>
              <w:jc w:val="center"/>
              <w:rPr>
                <w:sz w:val="20"/>
                <w:szCs w:val="24"/>
              </w:rPr>
            </w:pPr>
            <w:r w:rsidRPr="00926266">
              <w:rPr>
                <w:sz w:val="20"/>
                <w:szCs w:val="24"/>
              </w:rPr>
              <w:t>нет</w:t>
            </w:r>
          </w:p>
        </w:tc>
        <w:tc>
          <w:tcPr>
            <w:tcW w:w="455" w:type="pct"/>
          </w:tcPr>
          <w:p w14:paraId="54E18FB2" w14:textId="77777777" w:rsidR="00054F6F" w:rsidRPr="00926266" w:rsidRDefault="00054F6F" w:rsidP="003E7C5D">
            <w:pPr>
              <w:spacing w:after="0"/>
              <w:rPr>
                <w:sz w:val="20"/>
                <w:szCs w:val="24"/>
              </w:rPr>
            </w:pPr>
            <w:r w:rsidRPr="00926266">
              <w:rPr>
                <w:sz w:val="20"/>
                <w:szCs w:val="24"/>
              </w:rPr>
              <w:t xml:space="preserve">выписка из </w:t>
            </w:r>
            <w:r w:rsidRPr="00926266">
              <w:rPr>
                <w:sz w:val="20"/>
                <w:szCs w:val="24"/>
              </w:rPr>
              <w:lastRenderedPageBreak/>
              <w:t xml:space="preserve">государственного </w:t>
            </w:r>
            <w:r w:rsidR="003E7C5D">
              <w:rPr>
                <w:sz w:val="20"/>
                <w:szCs w:val="24"/>
              </w:rPr>
              <w:t xml:space="preserve">реестра </w:t>
            </w:r>
            <w:r w:rsidRPr="00926266">
              <w:rPr>
                <w:sz w:val="20"/>
                <w:szCs w:val="24"/>
              </w:rPr>
              <w:t>недвижимости</w:t>
            </w:r>
          </w:p>
        </w:tc>
        <w:tc>
          <w:tcPr>
            <w:tcW w:w="501" w:type="pct"/>
          </w:tcPr>
          <w:p w14:paraId="6C527142" w14:textId="77777777" w:rsidR="00054F6F" w:rsidRPr="00926266" w:rsidRDefault="00054F6F" w:rsidP="00D11070">
            <w:pPr>
              <w:spacing w:after="0"/>
              <w:jc w:val="both"/>
              <w:rPr>
                <w:sz w:val="20"/>
                <w:szCs w:val="24"/>
              </w:rPr>
            </w:pPr>
            <w:r w:rsidRPr="00926266">
              <w:rPr>
                <w:sz w:val="20"/>
                <w:szCs w:val="24"/>
              </w:rPr>
              <w:lastRenderedPageBreak/>
              <w:t xml:space="preserve">кадастровый </w:t>
            </w:r>
            <w:r w:rsidRPr="00926266">
              <w:rPr>
                <w:sz w:val="20"/>
                <w:szCs w:val="24"/>
              </w:rPr>
              <w:lastRenderedPageBreak/>
              <w:t>паспорт земельного участка или кадастровая выписка о земельном участке</w:t>
            </w:r>
          </w:p>
        </w:tc>
        <w:tc>
          <w:tcPr>
            <w:tcW w:w="774" w:type="pct"/>
          </w:tcPr>
          <w:p w14:paraId="31CFE9C3" w14:textId="788CE2CC" w:rsidR="00054F6F" w:rsidRPr="000A2B62" w:rsidRDefault="00054F6F" w:rsidP="00D11070">
            <w:pPr>
              <w:spacing w:after="0"/>
              <w:jc w:val="both"/>
              <w:rPr>
                <w:sz w:val="20"/>
                <w:szCs w:val="24"/>
                <w:highlight w:val="yellow"/>
              </w:rPr>
            </w:pPr>
            <w:r w:rsidRPr="000E64A9">
              <w:rPr>
                <w:sz w:val="20"/>
                <w:szCs w:val="24"/>
              </w:rPr>
              <w:lastRenderedPageBreak/>
              <w:t xml:space="preserve">Администрация </w:t>
            </w:r>
            <w:r w:rsidR="00D4027C">
              <w:rPr>
                <w:sz w:val="20"/>
                <w:szCs w:val="24"/>
              </w:rPr>
              <w:lastRenderedPageBreak/>
              <w:t>Кучеряевского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14:paraId="1047B030" w14:textId="77777777" w:rsidR="00054F6F" w:rsidRPr="00926266" w:rsidRDefault="00054F6F" w:rsidP="00D11070">
            <w:pPr>
              <w:spacing w:after="0"/>
              <w:jc w:val="both"/>
              <w:rPr>
                <w:sz w:val="20"/>
                <w:szCs w:val="24"/>
              </w:rPr>
            </w:pPr>
            <w:r w:rsidRPr="00926266">
              <w:rPr>
                <w:sz w:val="20"/>
                <w:szCs w:val="24"/>
              </w:rPr>
              <w:lastRenderedPageBreak/>
              <w:t xml:space="preserve">Филиал </w:t>
            </w:r>
            <w:r w:rsidRPr="00926266">
              <w:rPr>
                <w:sz w:val="20"/>
                <w:szCs w:val="24"/>
              </w:rPr>
              <w:lastRenderedPageBreak/>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14:paraId="293EECD1" w14:textId="77777777" w:rsidR="00054F6F" w:rsidRPr="00926266" w:rsidRDefault="00054F6F" w:rsidP="00D11070">
            <w:pPr>
              <w:spacing w:after="0"/>
              <w:jc w:val="center"/>
              <w:rPr>
                <w:sz w:val="20"/>
                <w:szCs w:val="24"/>
              </w:rPr>
            </w:pPr>
          </w:p>
        </w:tc>
        <w:tc>
          <w:tcPr>
            <w:tcW w:w="592" w:type="pct"/>
          </w:tcPr>
          <w:p w14:paraId="6E0FDD6C" w14:textId="77777777"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14:paraId="71AE6DB8" w14:textId="77777777" w:rsidR="00054F6F" w:rsidRPr="00926266" w:rsidRDefault="00054F6F" w:rsidP="00D11070">
            <w:pPr>
              <w:spacing w:after="0"/>
              <w:jc w:val="center"/>
              <w:rPr>
                <w:sz w:val="20"/>
                <w:szCs w:val="24"/>
              </w:rPr>
            </w:pPr>
            <w:r w:rsidRPr="00926266">
              <w:rPr>
                <w:sz w:val="20"/>
                <w:szCs w:val="24"/>
              </w:rPr>
              <w:t xml:space="preserve">в программе </w:t>
            </w:r>
            <w:r w:rsidRPr="00926266">
              <w:rPr>
                <w:sz w:val="20"/>
                <w:szCs w:val="24"/>
              </w:rPr>
              <w:lastRenderedPageBreak/>
              <w:t>СГИО</w:t>
            </w:r>
          </w:p>
        </w:tc>
        <w:tc>
          <w:tcPr>
            <w:tcW w:w="520" w:type="pct"/>
          </w:tcPr>
          <w:p w14:paraId="4BB424DA" w14:textId="77777777" w:rsidR="00054F6F" w:rsidRPr="00926266" w:rsidRDefault="00054F6F" w:rsidP="00D11070">
            <w:pPr>
              <w:spacing w:after="0"/>
              <w:jc w:val="center"/>
              <w:rPr>
                <w:sz w:val="20"/>
                <w:szCs w:val="24"/>
              </w:rPr>
            </w:pPr>
            <w:r w:rsidRPr="00926266">
              <w:rPr>
                <w:sz w:val="20"/>
                <w:szCs w:val="24"/>
              </w:rPr>
              <w:lastRenderedPageBreak/>
              <w:t xml:space="preserve">в программе </w:t>
            </w:r>
            <w:r w:rsidRPr="00926266">
              <w:rPr>
                <w:sz w:val="20"/>
                <w:szCs w:val="24"/>
              </w:rPr>
              <w:lastRenderedPageBreak/>
              <w:t>СГИО</w:t>
            </w:r>
          </w:p>
        </w:tc>
      </w:tr>
      <w:tr w:rsidR="00054F6F" w:rsidRPr="00926266" w14:paraId="49810F81" w14:textId="77777777" w:rsidTr="00C650B7">
        <w:tc>
          <w:tcPr>
            <w:tcW w:w="536" w:type="pct"/>
          </w:tcPr>
          <w:p w14:paraId="095F28AB" w14:textId="77777777" w:rsidR="00054F6F" w:rsidRPr="00926266" w:rsidRDefault="00054F6F" w:rsidP="00D11070">
            <w:pPr>
              <w:spacing w:after="0"/>
              <w:jc w:val="center"/>
              <w:rPr>
                <w:sz w:val="20"/>
                <w:szCs w:val="24"/>
              </w:rPr>
            </w:pPr>
            <w:r w:rsidRPr="00926266">
              <w:rPr>
                <w:sz w:val="20"/>
                <w:szCs w:val="24"/>
              </w:rPr>
              <w:lastRenderedPageBreak/>
              <w:t>нет</w:t>
            </w:r>
          </w:p>
        </w:tc>
        <w:tc>
          <w:tcPr>
            <w:tcW w:w="455" w:type="pct"/>
          </w:tcPr>
          <w:p w14:paraId="22A7CE43" w14:textId="77777777" w:rsidR="00054F6F" w:rsidRPr="00926266" w:rsidRDefault="00054F6F" w:rsidP="003E7C5D">
            <w:pPr>
              <w:pStyle w:val="ConsPlusNormal"/>
              <w:ind w:firstLine="0"/>
              <w:jc w:val="both"/>
              <w:outlineLvl w:val="0"/>
              <w:rPr>
                <w:szCs w:val="24"/>
              </w:rPr>
            </w:pPr>
            <w:r w:rsidRPr="00926266">
              <w:rPr>
                <w:rFonts w:ascii="Times New Roman" w:hAnsi="Times New Roman" w:cs="Times New Roman"/>
                <w:szCs w:val="24"/>
                <w:lang w:eastAsia="ru-RU"/>
              </w:rPr>
              <w:t xml:space="preserve">выписка из Единого государственного реестра </w:t>
            </w:r>
            <w:r w:rsidR="003E7C5D">
              <w:rPr>
                <w:rFonts w:ascii="Times New Roman" w:hAnsi="Times New Roman" w:cs="Times New Roman"/>
                <w:szCs w:val="24"/>
                <w:lang w:eastAsia="ru-RU"/>
              </w:rPr>
              <w:t>недвижимости</w:t>
            </w:r>
          </w:p>
        </w:tc>
        <w:tc>
          <w:tcPr>
            <w:tcW w:w="501" w:type="pct"/>
          </w:tcPr>
          <w:p w14:paraId="1AA0A547" w14:textId="77777777" w:rsidR="00054F6F" w:rsidRPr="00926266" w:rsidRDefault="00054F6F" w:rsidP="00054F6F">
            <w:pPr>
              <w:pStyle w:val="ConsPlusNormal"/>
              <w:ind w:firstLine="0"/>
              <w:jc w:val="both"/>
              <w:outlineLvl w:val="0"/>
              <w:rPr>
                <w:szCs w:val="24"/>
              </w:rPr>
            </w:pPr>
            <w:r w:rsidRPr="00926266">
              <w:rPr>
                <w:rFonts w:ascii="Times New Roman" w:hAnsi="Times New Roman" w:cs="Times New Roman"/>
                <w:szCs w:val="24"/>
              </w:rPr>
              <w:t>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r w:rsidRPr="00926266">
              <w:rPr>
                <w:rFonts w:ascii="Times New Roman" w:hAnsi="Times New Roman" w:cs="Times New Roman"/>
                <w:szCs w:val="24"/>
                <w:lang w:eastAsia="ru-RU"/>
              </w:rPr>
              <w:t>);</w:t>
            </w:r>
          </w:p>
        </w:tc>
        <w:tc>
          <w:tcPr>
            <w:tcW w:w="774" w:type="pct"/>
          </w:tcPr>
          <w:p w14:paraId="1FF14C78" w14:textId="388C10C2" w:rsidR="00054F6F" w:rsidRPr="00926266" w:rsidRDefault="00054F6F" w:rsidP="00D11070">
            <w:pPr>
              <w:spacing w:after="0"/>
              <w:jc w:val="both"/>
              <w:rPr>
                <w:sz w:val="20"/>
                <w:szCs w:val="24"/>
              </w:rPr>
            </w:pPr>
            <w:r w:rsidRPr="000E64A9">
              <w:rPr>
                <w:sz w:val="20"/>
                <w:szCs w:val="24"/>
              </w:rPr>
              <w:t xml:space="preserve">Администрация </w:t>
            </w:r>
            <w:r w:rsidR="00D4027C">
              <w:rPr>
                <w:sz w:val="20"/>
                <w:szCs w:val="24"/>
              </w:rPr>
              <w:t>Кучеряевского</w:t>
            </w:r>
            <w:r w:rsidR="00443699" w:rsidRPr="000E64A9">
              <w:rPr>
                <w:sz w:val="20"/>
                <w:szCs w:val="24"/>
              </w:rPr>
              <w:t xml:space="preserve"> сельского</w:t>
            </w:r>
            <w:r w:rsidR="000E64A9" w:rsidRPr="000E64A9">
              <w:rPr>
                <w:sz w:val="20"/>
                <w:szCs w:val="24"/>
              </w:rPr>
              <w:t xml:space="preserve"> </w:t>
            </w:r>
            <w:r w:rsidRPr="000E64A9">
              <w:rPr>
                <w:sz w:val="20"/>
                <w:szCs w:val="24"/>
              </w:rPr>
              <w:t>поселения Бутурлиновского муниципального района</w:t>
            </w:r>
          </w:p>
        </w:tc>
        <w:tc>
          <w:tcPr>
            <w:tcW w:w="710" w:type="pct"/>
          </w:tcPr>
          <w:p w14:paraId="070F4980" w14:textId="77777777" w:rsidR="00054F6F" w:rsidRPr="00926266" w:rsidRDefault="00054F6F" w:rsidP="00D11070">
            <w:pPr>
              <w:spacing w:after="0"/>
              <w:jc w:val="both"/>
              <w:rPr>
                <w:sz w:val="20"/>
                <w:szCs w:val="24"/>
              </w:rPr>
            </w:pPr>
            <w:r w:rsidRPr="00926266">
              <w:rPr>
                <w:sz w:val="20"/>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14:paraId="708365ED" w14:textId="77777777" w:rsidR="00054F6F" w:rsidRPr="00926266" w:rsidRDefault="00054F6F" w:rsidP="00D11070">
            <w:pPr>
              <w:spacing w:after="0"/>
              <w:jc w:val="center"/>
              <w:rPr>
                <w:sz w:val="20"/>
                <w:szCs w:val="24"/>
              </w:rPr>
            </w:pPr>
          </w:p>
        </w:tc>
        <w:tc>
          <w:tcPr>
            <w:tcW w:w="592" w:type="pct"/>
          </w:tcPr>
          <w:p w14:paraId="7BEA184D" w14:textId="77777777" w:rsidR="00054F6F" w:rsidRPr="00926266" w:rsidRDefault="00054F6F" w:rsidP="00D11070">
            <w:pPr>
              <w:spacing w:after="0"/>
              <w:jc w:val="center"/>
              <w:rPr>
                <w:sz w:val="20"/>
                <w:szCs w:val="24"/>
              </w:rPr>
            </w:pPr>
            <w:r w:rsidRPr="00926266">
              <w:rPr>
                <w:sz w:val="20"/>
                <w:szCs w:val="24"/>
              </w:rPr>
              <w:t>5 рабочих дней</w:t>
            </w:r>
          </w:p>
        </w:tc>
        <w:tc>
          <w:tcPr>
            <w:tcW w:w="501" w:type="pct"/>
          </w:tcPr>
          <w:p w14:paraId="5EB32EB1" w14:textId="77777777" w:rsidR="00054F6F" w:rsidRPr="00926266" w:rsidRDefault="00054F6F" w:rsidP="00D11070">
            <w:pPr>
              <w:spacing w:after="0"/>
              <w:jc w:val="center"/>
              <w:rPr>
                <w:sz w:val="20"/>
                <w:szCs w:val="24"/>
              </w:rPr>
            </w:pPr>
            <w:r w:rsidRPr="00926266">
              <w:rPr>
                <w:sz w:val="20"/>
                <w:szCs w:val="24"/>
              </w:rPr>
              <w:t>в программе СГИО</w:t>
            </w:r>
          </w:p>
        </w:tc>
        <w:tc>
          <w:tcPr>
            <w:tcW w:w="520" w:type="pct"/>
          </w:tcPr>
          <w:p w14:paraId="1B132BB9" w14:textId="77777777" w:rsidR="00054F6F" w:rsidRPr="00926266" w:rsidRDefault="00054F6F" w:rsidP="00D11070">
            <w:pPr>
              <w:spacing w:after="0"/>
              <w:jc w:val="center"/>
              <w:rPr>
                <w:sz w:val="20"/>
                <w:szCs w:val="24"/>
              </w:rPr>
            </w:pPr>
            <w:r w:rsidRPr="00926266">
              <w:rPr>
                <w:sz w:val="20"/>
                <w:szCs w:val="24"/>
              </w:rPr>
              <w:t>в программе СГИО</w:t>
            </w:r>
          </w:p>
        </w:tc>
      </w:tr>
    </w:tbl>
    <w:p w14:paraId="773CA3A6" w14:textId="77777777" w:rsidR="00054F6F" w:rsidRPr="00926266" w:rsidRDefault="00054F6F" w:rsidP="00D11070">
      <w:pPr>
        <w:spacing w:after="0"/>
        <w:rPr>
          <w:b/>
          <w:sz w:val="20"/>
          <w:szCs w:val="24"/>
        </w:rPr>
      </w:pPr>
      <w:r w:rsidRPr="00926266">
        <w:rPr>
          <w:b/>
          <w:sz w:val="20"/>
          <w:szCs w:val="24"/>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2224"/>
        <w:gridCol w:w="2368"/>
        <w:gridCol w:w="2167"/>
        <w:gridCol w:w="2340"/>
        <w:gridCol w:w="1633"/>
        <w:gridCol w:w="1912"/>
        <w:gridCol w:w="1106"/>
        <w:gridCol w:w="1106"/>
      </w:tblGrid>
      <w:tr w:rsidR="00054F6F" w:rsidRPr="00926266" w14:paraId="678F3951" w14:textId="77777777" w:rsidTr="00C650B7">
        <w:tc>
          <w:tcPr>
            <w:tcW w:w="182" w:type="pct"/>
            <w:vMerge w:val="restart"/>
          </w:tcPr>
          <w:p w14:paraId="6C5F04B3" w14:textId="77777777" w:rsidR="00054F6F" w:rsidRPr="00926266" w:rsidRDefault="00054F6F" w:rsidP="00D11070">
            <w:pPr>
              <w:spacing w:after="0"/>
              <w:rPr>
                <w:b/>
                <w:sz w:val="20"/>
                <w:szCs w:val="24"/>
              </w:rPr>
            </w:pPr>
            <w:r w:rsidRPr="00926266">
              <w:rPr>
                <w:b/>
                <w:sz w:val="20"/>
                <w:szCs w:val="24"/>
              </w:rPr>
              <w:t xml:space="preserve">№ </w:t>
            </w:r>
          </w:p>
        </w:tc>
        <w:tc>
          <w:tcPr>
            <w:tcW w:w="681" w:type="pct"/>
            <w:vMerge w:val="restart"/>
          </w:tcPr>
          <w:p w14:paraId="1444285D" w14:textId="77777777" w:rsidR="00054F6F" w:rsidRPr="00926266" w:rsidRDefault="00054F6F" w:rsidP="00D11070">
            <w:pPr>
              <w:spacing w:after="0"/>
              <w:jc w:val="center"/>
              <w:rPr>
                <w:b/>
                <w:sz w:val="20"/>
                <w:szCs w:val="24"/>
              </w:rPr>
            </w:pPr>
            <w:r w:rsidRPr="00926266">
              <w:rPr>
                <w:b/>
                <w:sz w:val="20"/>
                <w:szCs w:val="24"/>
              </w:rPr>
              <w:t>Документ/документы, являющиеся результатом «услуги»</w:t>
            </w:r>
          </w:p>
        </w:tc>
        <w:tc>
          <w:tcPr>
            <w:tcW w:w="775" w:type="pct"/>
            <w:vMerge w:val="restart"/>
          </w:tcPr>
          <w:p w14:paraId="15CD2977" w14:textId="77777777" w:rsidR="00054F6F" w:rsidRPr="00926266" w:rsidRDefault="00054F6F" w:rsidP="00D11070">
            <w:pPr>
              <w:spacing w:after="0"/>
              <w:jc w:val="center"/>
              <w:rPr>
                <w:b/>
                <w:sz w:val="20"/>
                <w:szCs w:val="24"/>
              </w:rPr>
            </w:pPr>
            <w:r w:rsidRPr="00926266">
              <w:rPr>
                <w:b/>
                <w:sz w:val="20"/>
                <w:szCs w:val="24"/>
              </w:rPr>
              <w:t>Требования к документу/документам, являющимся результатом «услуги»</w:t>
            </w:r>
          </w:p>
        </w:tc>
        <w:tc>
          <w:tcPr>
            <w:tcW w:w="738" w:type="pct"/>
            <w:vMerge w:val="restart"/>
          </w:tcPr>
          <w:p w14:paraId="7ABC7E1D" w14:textId="77777777" w:rsidR="00054F6F" w:rsidRPr="00926266" w:rsidRDefault="00054F6F" w:rsidP="00D11070">
            <w:pPr>
              <w:spacing w:after="0"/>
              <w:jc w:val="center"/>
              <w:rPr>
                <w:b/>
                <w:sz w:val="20"/>
                <w:szCs w:val="24"/>
              </w:rPr>
            </w:pPr>
            <w:r w:rsidRPr="00926266">
              <w:rPr>
                <w:b/>
                <w:sz w:val="20"/>
                <w:szCs w:val="24"/>
              </w:rPr>
              <w:t>Характеристика результата (положительный/</w:t>
            </w:r>
          </w:p>
          <w:p w14:paraId="2C3F0E1B" w14:textId="77777777" w:rsidR="00054F6F" w:rsidRPr="00926266" w:rsidRDefault="00054F6F" w:rsidP="00D11070">
            <w:pPr>
              <w:spacing w:after="0"/>
              <w:jc w:val="center"/>
              <w:rPr>
                <w:b/>
                <w:sz w:val="20"/>
                <w:szCs w:val="24"/>
              </w:rPr>
            </w:pPr>
            <w:r w:rsidRPr="00926266">
              <w:rPr>
                <w:b/>
                <w:sz w:val="20"/>
                <w:szCs w:val="24"/>
              </w:rPr>
              <w:t>отрицательный)</w:t>
            </w:r>
          </w:p>
        </w:tc>
        <w:tc>
          <w:tcPr>
            <w:tcW w:w="694" w:type="pct"/>
            <w:vMerge w:val="restart"/>
          </w:tcPr>
          <w:p w14:paraId="0A0CE71F" w14:textId="77777777" w:rsidR="00054F6F" w:rsidRPr="00926266" w:rsidRDefault="00054F6F" w:rsidP="00D11070">
            <w:pPr>
              <w:spacing w:after="0"/>
              <w:jc w:val="center"/>
              <w:rPr>
                <w:b/>
                <w:sz w:val="20"/>
                <w:szCs w:val="24"/>
              </w:rPr>
            </w:pPr>
            <w:r w:rsidRPr="00926266">
              <w:rPr>
                <w:b/>
                <w:sz w:val="20"/>
                <w:szCs w:val="24"/>
              </w:rPr>
              <w:t>Форма документа/документов, являющихся результатом «услуги»</w:t>
            </w:r>
          </w:p>
        </w:tc>
        <w:tc>
          <w:tcPr>
            <w:tcW w:w="552" w:type="pct"/>
            <w:vMerge w:val="restart"/>
          </w:tcPr>
          <w:p w14:paraId="2C0B446A" w14:textId="77777777" w:rsidR="00054F6F" w:rsidRPr="00926266" w:rsidRDefault="00054F6F" w:rsidP="00D11070">
            <w:pPr>
              <w:spacing w:after="0"/>
              <w:jc w:val="center"/>
              <w:rPr>
                <w:b/>
                <w:sz w:val="20"/>
                <w:szCs w:val="24"/>
              </w:rPr>
            </w:pPr>
            <w:r w:rsidRPr="00926266">
              <w:rPr>
                <w:b/>
                <w:sz w:val="20"/>
                <w:szCs w:val="24"/>
              </w:rPr>
              <w:t>Образец документа/</w:t>
            </w:r>
          </w:p>
          <w:p w14:paraId="474C5A2B" w14:textId="77777777" w:rsidR="00054F6F" w:rsidRPr="00926266" w:rsidRDefault="00054F6F" w:rsidP="00D11070">
            <w:pPr>
              <w:spacing w:after="0"/>
              <w:jc w:val="center"/>
              <w:rPr>
                <w:b/>
                <w:sz w:val="20"/>
                <w:szCs w:val="24"/>
              </w:rPr>
            </w:pPr>
            <w:r w:rsidRPr="00926266">
              <w:rPr>
                <w:b/>
                <w:sz w:val="20"/>
                <w:szCs w:val="24"/>
              </w:rPr>
              <w:t>документов, являющихся результатом «услуги»</w:t>
            </w:r>
          </w:p>
        </w:tc>
        <w:tc>
          <w:tcPr>
            <w:tcW w:w="643" w:type="pct"/>
            <w:vMerge w:val="restart"/>
          </w:tcPr>
          <w:p w14:paraId="572BFE49" w14:textId="77777777" w:rsidR="00054F6F" w:rsidRPr="00926266" w:rsidRDefault="00054F6F" w:rsidP="00D11070">
            <w:pPr>
              <w:spacing w:after="0"/>
              <w:jc w:val="center"/>
              <w:rPr>
                <w:b/>
                <w:sz w:val="20"/>
                <w:szCs w:val="24"/>
              </w:rPr>
            </w:pPr>
            <w:r w:rsidRPr="00926266">
              <w:rPr>
                <w:b/>
                <w:sz w:val="20"/>
                <w:szCs w:val="24"/>
              </w:rPr>
              <w:t>Способ получения результата</w:t>
            </w:r>
          </w:p>
        </w:tc>
        <w:tc>
          <w:tcPr>
            <w:tcW w:w="736" w:type="pct"/>
            <w:gridSpan w:val="2"/>
          </w:tcPr>
          <w:p w14:paraId="4DC7081E" w14:textId="77777777" w:rsidR="00054F6F" w:rsidRPr="00926266" w:rsidRDefault="00054F6F" w:rsidP="00D11070">
            <w:pPr>
              <w:spacing w:after="0"/>
              <w:jc w:val="center"/>
              <w:rPr>
                <w:b/>
                <w:sz w:val="20"/>
                <w:szCs w:val="24"/>
              </w:rPr>
            </w:pPr>
            <w:r w:rsidRPr="00926266">
              <w:rPr>
                <w:b/>
                <w:sz w:val="20"/>
                <w:szCs w:val="24"/>
              </w:rPr>
              <w:t>Срок хранения невостребованных заявителем результатов</w:t>
            </w:r>
          </w:p>
        </w:tc>
      </w:tr>
      <w:tr w:rsidR="00054F6F" w:rsidRPr="00926266" w14:paraId="4FF504F6" w14:textId="77777777" w:rsidTr="00C650B7">
        <w:tc>
          <w:tcPr>
            <w:tcW w:w="182" w:type="pct"/>
            <w:vMerge/>
          </w:tcPr>
          <w:p w14:paraId="7C96D122" w14:textId="77777777" w:rsidR="00054F6F" w:rsidRPr="00926266" w:rsidRDefault="00054F6F" w:rsidP="00D11070">
            <w:pPr>
              <w:spacing w:after="0"/>
              <w:rPr>
                <w:b/>
                <w:sz w:val="20"/>
                <w:szCs w:val="24"/>
              </w:rPr>
            </w:pPr>
          </w:p>
        </w:tc>
        <w:tc>
          <w:tcPr>
            <w:tcW w:w="681" w:type="pct"/>
            <w:vMerge/>
          </w:tcPr>
          <w:p w14:paraId="40E1F718" w14:textId="77777777" w:rsidR="00054F6F" w:rsidRPr="00926266" w:rsidRDefault="00054F6F" w:rsidP="00D11070">
            <w:pPr>
              <w:spacing w:after="0"/>
              <w:jc w:val="center"/>
              <w:rPr>
                <w:b/>
                <w:sz w:val="20"/>
                <w:szCs w:val="24"/>
              </w:rPr>
            </w:pPr>
          </w:p>
        </w:tc>
        <w:tc>
          <w:tcPr>
            <w:tcW w:w="775" w:type="pct"/>
            <w:vMerge/>
          </w:tcPr>
          <w:p w14:paraId="37D1235E" w14:textId="77777777" w:rsidR="00054F6F" w:rsidRPr="00926266" w:rsidRDefault="00054F6F" w:rsidP="00D11070">
            <w:pPr>
              <w:spacing w:after="0"/>
              <w:jc w:val="center"/>
              <w:rPr>
                <w:b/>
                <w:sz w:val="20"/>
                <w:szCs w:val="24"/>
              </w:rPr>
            </w:pPr>
          </w:p>
        </w:tc>
        <w:tc>
          <w:tcPr>
            <w:tcW w:w="738" w:type="pct"/>
            <w:vMerge/>
          </w:tcPr>
          <w:p w14:paraId="6D46AA35" w14:textId="77777777" w:rsidR="00054F6F" w:rsidRPr="00926266" w:rsidRDefault="00054F6F" w:rsidP="00D11070">
            <w:pPr>
              <w:spacing w:after="0"/>
              <w:jc w:val="center"/>
              <w:rPr>
                <w:b/>
                <w:sz w:val="20"/>
                <w:szCs w:val="24"/>
              </w:rPr>
            </w:pPr>
          </w:p>
        </w:tc>
        <w:tc>
          <w:tcPr>
            <w:tcW w:w="694" w:type="pct"/>
            <w:vMerge/>
          </w:tcPr>
          <w:p w14:paraId="4AFCA405" w14:textId="77777777" w:rsidR="00054F6F" w:rsidRPr="00926266" w:rsidRDefault="00054F6F" w:rsidP="00D11070">
            <w:pPr>
              <w:spacing w:after="0"/>
              <w:jc w:val="center"/>
              <w:rPr>
                <w:b/>
                <w:sz w:val="20"/>
                <w:szCs w:val="24"/>
              </w:rPr>
            </w:pPr>
          </w:p>
        </w:tc>
        <w:tc>
          <w:tcPr>
            <w:tcW w:w="552" w:type="pct"/>
            <w:vMerge/>
          </w:tcPr>
          <w:p w14:paraId="592D3BE4" w14:textId="77777777" w:rsidR="00054F6F" w:rsidRPr="00926266" w:rsidRDefault="00054F6F" w:rsidP="00D11070">
            <w:pPr>
              <w:spacing w:after="0"/>
              <w:jc w:val="center"/>
              <w:rPr>
                <w:b/>
                <w:sz w:val="20"/>
                <w:szCs w:val="24"/>
              </w:rPr>
            </w:pPr>
          </w:p>
        </w:tc>
        <w:tc>
          <w:tcPr>
            <w:tcW w:w="643" w:type="pct"/>
            <w:vMerge/>
          </w:tcPr>
          <w:p w14:paraId="375F7F22" w14:textId="77777777" w:rsidR="00054F6F" w:rsidRPr="00926266" w:rsidRDefault="00054F6F" w:rsidP="00D11070">
            <w:pPr>
              <w:spacing w:after="0"/>
              <w:jc w:val="center"/>
              <w:rPr>
                <w:b/>
                <w:sz w:val="20"/>
                <w:szCs w:val="24"/>
              </w:rPr>
            </w:pPr>
          </w:p>
        </w:tc>
        <w:tc>
          <w:tcPr>
            <w:tcW w:w="368" w:type="pct"/>
            <w:tcBorders>
              <w:right w:val="single" w:sz="4" w:space="0" w:color="auto"/>
            </w:tcBorders>
          </w:tcPr>
          <w:p w14:paraId="659D0501" w14:textId="77777777" w:rsidR="00054F6F" w:rsidRPr="00926266" w:rsidRDefault="00054F6F" w:rsidP="00D11070">
            <w:pPr>
              <w:spacing w:after="0"/>
              <w:jc w:val="center"/>
              <w:rPr>
                <w:b/>
                <w:sz w:val="20"/>
                <w:szCs w:val="24"/>
              </w:rPr>
            </w:pPr>
            <w:r w:rsidRPr="00926266">
              <w:rPr>
                <w:b/>
                <w:sz w:val="20"/>
                <w:szCs w:val="24"/>
              </w:rPr>
              <w:t>в органе</w:t>
            </w:r>
          </w:p>
        </w:tc>
        <w:tc>
          <w:tcPr>
            <w:tcW w:w="368" w:type="pct"/>
            <w:tcBorders>
              <w:left w:val="single" w:sz="4" w:space="0" w:color="auto"/>
            </w:tcBorders>
          </w:tcPr>
          <w:p w14:paraId="53D5E668" w14:textId="77777777" w:rsidR="00054F6F" w:rsidRPr="00926266" w:rsidRDefault="00054F6F" w:rsidP="00D11070">
            <w:pPr>
              <w:spacing w:after="0"/>
              <w:jc w:val="center"/>
              <w:rPr>
                <w:b/>
                <w:sz w:val="20"/>
                <w:szCs w:val="24"/>
              </w:rPr>
            </w:pPr>
            <w:r w:rsidRPr="00926266">
              <w:rPr>
                <w:b/>
                <w:sz w:val="20"/>
                <w:szCs w:val="24"/>
              </w:rPr>
              <w:t>в МФЦ</w:t>
            </w:r>
          </w:p>
        </w:tc>
      </w:tr>
      <w:tr w:rsidR="00054F6F" w:rsidRPr="00926266" w14:paraId="75ED50A6" w14:textId="77777777" w:rsidTr="00C650B7">
        <w:tc>
          <w:tcPr>
            <w:tcW w:w="182" w:type="pct"/>
          </w:tcPr>
          <w:p w14:paraId="05CC41C3" w14:textId="77777777" w:rsidR="00054F6F" w:rsidRPr="00926266" w:rsidRDefault="00054F6F" w:rsidP="00D11070">
            <w:pPr>
              <w:spacing w:after="0"/>
              <w:jc w:val="center"/>
              <w:rPr>
                <w:b/>
                <w:sz w:val="20"/>
                <w:szCs w:val="24"/>
              </w:rPr>
            </w:pPr>
            <w:r w:rsidRPr="00926266">
              <w:rPr>
                <w:b/>
                <w:sz w:val="20"/>
                <w:szCs w:val="24"/>
              </w:rPr>
              <w:t>1</w:t>
            </w:r>
          </w:p>
        </w:tc>
        <w:tc>
          <w:tcPr>
            <w:tcW w:w="681" w:type="pct"/>
          </w:tcPr>
          <w:p w14:paraId="08039B01" w14:textId="77777777" w:rsidR="00054F6F" w:rsidRPr="00926266" w:rsidRDefault="00054F6F" w:rsidP="00D11070">
            <w:pPr>
              <w:spacing w:after="0"/>
              <w:jc w:val="center"/>
              <w:rPr>
                <w:b/>
                <w:sz w:val="20"/>
                <w:szCs w:val="24"/>
              </w:rPr>
            </w:pPr>
            <w:r w:rsidRPr="00926266">
              <w:rPr>
                <w:b/>
                <w:sz w:val="20"/>
                <w:szCs w:val="24"/>
              </w:rPr>
              <w:t>2</w:t>
            </w:r>
          </w:p>
        </w:tc>
        <w:tc>
          <w:tcPr>
            <w:tcW w:w="775" w:type="pct"/>
          </w:tcPr>
          <w:p w14:paraId="0D5E1B95" w14:textId="77777777" w:rsidR="00054F6F" w:rsidRPr="00926266" w:rsidRDefault="00054F6F" w:rsidP="00D11070">
            <w:pPr>
              <w:spacing w:after="0"/>
              <w:jc w:val="center"/>
              <w:rPr>
                <w:b/>
                <w:sz w:val="20"/>
                <w:szCs w:val="24"/>
              </w:rPr>
            </w:pPr>
            <w:r w:rsidRPr="00926266">
              <w:rPr>
                <w:b/>
                <w:sz w:val="20"/>
                <w:szCs w:val="24"/>
              </w:rPr>
              <w:t>3</w:t>
            </w:r>
          </w:p>
        </w:tc>
        <w:tc>
          <w:tcPr>
            <w:tcW w:w="738" w:type="pct"/>
          </w:tcPr>
          <w:p w14:paraId="6E54C8AA" w14:textId="77777777" w:rsidR="00054F6F" w:rsidRPr="00926266" w:rsidRDefault="00054F6F" w:rsidP="00D11070">
            <w:pPr>
              <w:spacing w:after="0"/>
              <w:jc w:val="center"/>
              <w:rPr>
                <w:b/>
                <w:sz w:val="20"/>
                <w:szCs w:val="24"/>
              </w:rPr>
            </w:pPr>
            <w:r w:rsidRPr="00926266">
              <w:rPr>
                <w:b/>
                <w:sz w:val="20"/>
                <w:szCs w:val="24"/>
              </w:rPr>
              <w:t>4</w:t>
            </w:r>
          </w:p>
        </w:tc>
        <w:tc>
          <w:tcPr>
            <w:tcW w:w="694" w:type="pct"/>
          </w:tcPr>
          <w:p w14:paraId="45A32209" w14:textId="77777777" w:rsidR="00054F6F" w:rsidRPr="00926266" w:rsidRDefault="00054F6F" w:rsidP="00D11070">
            <w:pPr>
              <w:spacing w:after="0"/>
              <w:jc w:val="center"/>
              <w:rPr>
                <w:b/>
                <w:sz w:val="20"/>
                <w:szCs w:val="24"/>
              </w:rPr>
            </w:pPr>
            <w:r w:rsidRPr="00926266">
              <w:rPr>
                <w:b/>
                <w:sz w:val="20"/>
                <w:szCs w:val="24"/>
              </w:rPr>
              <w:t>5</w:t>
            </w:r>
          </w:p>
        </w:tc>
        <w:tc>
          <w:tcPr>
            <w:tcW w:w="552" w:type="pct"/>
          </w:tcPr>
          <w:p w14:paraId="1E5D8BE9" w14:textId="77777777" w:rsidR="00054F6F" w:rsidRPr="00926266" w:rsidRDefault="00054F6F" w:rsidP="00D11070">
            <w:pPr>
              <w:spacing w:after="0"/>
              <w:jc w:val="center"/>
              <w:rPr>
                <w:b/>
                <w:sz w:val="20"/>
                <w:szCs w:val="24"/>
              </w:rPr>
            </w:pPr>
            <w:r w:rsidRPr="00926266">
              <w:rPr>
                <w:b/>
                <w:sz w:val="20"/>
                <w:szCs w:val="24"/>
              </w:rPr>
              <w:t>6</w:t>
            </w:r>
          </w:p>
        </w:tc>
        <w:tc>
          <w:tcPr>
            <w:tcW w:w="643" w:type="pct"/>
          </w:tcPr>
          <w:p w14:paraId="05CD3EEB" w14:textId="77777777" w:rsidR="00054F6F" w:rsidRPr="00926266" w:rsidRDefault="00054F6F" w:rsidP="00D11070">
            <w:pPr>
              <w:spacing w:after="0"/>
              <w:jc w:val="center"/>
              <w:rPr>
                <w:b/>
                <w:sz w:val="20"/>
                <w:szCs w:val="24"/>
              </w:rPr>
            </w:pPr>
            <w:r w:rsidRPr="00926266">
              <w:rPr>
                <w:b/>
                <w:sz w:val="20"/>
                <w:szCs w:val="24"/>
              </w:rPr>
              <w:t>7</w:t>
            </w:r>
          </w:p>
        </w:tc>
        <w:tc>
          <w:tcPr>
            <w:tcW w:w="368" w:type="pct"/>
            <w:tcBorders>
              <w:right w:val="single" w:sz="4" w:space="0" w:color="auto"/>
            </w:tcBorders>
          </w:tcPr>
          <w:p w14:paraId="2DF3659C" w14:textId="77777777" w:rsidR="00054F6F" w:rsidRPr="00926266" w:rsidRDefault="00054F6F" w:rsidP="00D11070">
            <w:pPr>
              <w:spacing w:after="0"/>
              <w:jc w:val="center"/>
              <w:rPr>
                <w:b/>
                <w:sz w:val="20"/>
                <w:szCs w:val="24"/>
              </w:rPr>
            </w:pPr>
            <w:r w:rsidRPr="00926266">
              <w:rPr>
                <w:b/>
                <w:sz w:val="20"/>
                <w:szCs w:val="24"/>
              </w:rPr>
              <w:t>8</w:t>
            </w:r>
          </w:p>
        </w:tc>
        <w:tc>
          <w:tcPr>
            <w:tcW w:w="368" w:type="pct"/>
            <w:tcBorders>
              <w:left w:val="single" w:sz="4" w:space="0" w:color="auto"/>
            </w:tcBorders>
          </w:tcPr>
          <w:p w14:paraId="6D8DD9E6" w14:textId="77777777" w:rsidR="00054F6F" w:rsidRPr="00926266" w:rsidRDefault="00054F6F" w:rsidP="00D11070">
            <w:pPr>
              <w:spacing w:after="0"/>
              <w:jc w:val="center"/>
              <w:rPr>
                <w:b/>
                <w:sz w:val="20"/>
                <w:szCs w:val="24"/>
              </w:rPr>
            </w:pPr>
            <w:r w:rsidRPr="00926266">
              <w:rPr>
                <w:b/>
                <w:sz w:val="20"/>
                <w:szCs w:val="24"/>
              </w:rPr>
              <w:t>9</w:t>
            </w:r>
          </w:p>
        </w:tc>
      </w:tr>
      <w:tr w:rsidR="00054F6F" w:rsidRPr="00926266" w14:paraId="3710F5E8" w14:textId="77777777" w:rsidTr="00C650B7">
        <w:tc>
          <w:tcPr>
            <w:tcW w:w="182" w:type="pct"/>
          </w:tcPr>
          <w:p w14:paraId="2C3BF980" w14:textId="77777777" w:rsidR="00054F6F" w:rsidRPr="00926266" w:rsidRDefault="00054F6F" w:rsidP="00D11070">
            <w:pPr>
              <w:spacing w:after="0"/>
              <w:rPr>
                <w:sz w:val="20"/>
                <w:szCs w:val="24"/>
              </w:rPr>
            </w:pPr>
            <w:r w:rsidRPr="00926266">
              <w:rPr>
                <w:sz w:val="20"/>
                <w:szCs w:val="24"/>
              </w:rPr>
              <w:lastRenderedPageBreak/>
              <w:t>1</w:t>
            </w:r>
          </w:p>
        </w:tc>
        <w:tc>
          <w:tcPr>
            <w:tcW w:w="681" w:type="pct"/>
          </w:tcPr>
          <w:p w14:paraId="13DF6D75" w14:textId="77777777" w:rsidR="00054F6F" w:rsidRPr="00926266" w:rsidRDefault="00054F6F" w:rsidP="00D11070">
            <w:pPr>
              <w:spacing w:after="0"/>
              <w:rPr>
                <w:sz w:val="20"/>
                <w:szCs w:val="24"/>
              </w:rPr>
            </w:pPr>
            <w:r w:rsidRPr="00926266">
              <w:rPr>
                <w:sz w:val="20"/>
                <w:szCs w:val="24"/>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775" w:type="pct"/>
          </w:tcPr>
          <w:p w14:paraId="7D76DFB1" w14:textId="77777777" w:rsidR="00054F6F" w:rsidRPr="00926266" w:rsidRDefault="00054F6F" w:rsidP="00D11070">
            <w:pPr>
              <w:spacing w:after="0"/>
              <w:rPr>
                <w:sz w:val="20"/>
                <w:szCs w:val="24"/>
              </w:rPr>
            </w:pPr>
            <w:r w:rsidRPr="00926266">
              <w:rPr>
                <w:sz w:val="20"/>
                <w:szCs w:val="24"/>
              </w:rPr>
              <w:t>нет</w:t>
            </w:r>
          </w:p>
        </w:tc>
        <w:tc>
          <w:tcPr>
            <w:tcW w:w="738" w:type="pct"/>
          </w:tcPr>
          <w:p w14:paraId="5470805C" w14:textId="77777777" w:rsidR="00054F6F" w:rsidRPr="00926266" w:rsidRDefault="00054F6F" w:rsidP="00D11070">
            <w:pPr>
              <w:spacing w:after="0"/>
              <w:rPr>
                <w:sz w:val="20"/>
                <w:szCs w:val="24"/>
              </w:rPr>
            </w:pPr>
            <w:r w:rsidRPr="00926266">
              <w:rPr>
                <w:sz w:val="20"/>
                <w:szCs w:val="24"/>
              </w:rPr>
              <w:t>положительный</w:t>
            </w:r>
          </w:p>
        </w:tc>
        <w:tc>
          <w:tcPr>
            <w:tcW w:w="694" w:type="pct"/>
          </w:tcPr>
          <w:p w14:paraId="7AF93B62" w14:textId="77777777" w:rsidR="00054F6F" w:rsidRPr="00926266" w:rsidRDefault="00054F6F" w:rsidP="00D11070">
            <w:pPr>
              <w:spacing w:after="0"/>
              <w:rPr>
                <w:sz w:val="20"/>
                <w:szCs w:val="24"/>
              </w:rPr>
            </w:pPr>
            <w:r w:rsidRPr="00926266">
              <w:rPr>
                <w:sz w:val="20"/>
                <w:szCs w:val="24"/>
              </w:rPr>
              <w:t>нет</w:t>
            </w:r>
          </w:p>
        </w:tc>
        <w:tc>
          <w:tcPr>
            <w:tcW w:w="552" w:type="pct"/>
          </w:tcPr>
          <w:p w14:paraId="4668295E" w14:textId="77777777" w:rsidR="00054F6F" w:rsidRPr="00926266" w:rsidRDefault="00054F6F" w:rsidP="00D11070">
            <w:pPr>
              <w:spacing w:after="0"/>
              <w:rPr>
                <w:sz w:val="20"/>
                <w:szCs w:val="24"/>
              </w:rPr>
            </w:pPr>
            <w:r w:rsidRPr="00926266">
              <w:rPr>
                <w:sz w:val="20"/>
                <w:szCs w:val="24"/>
              </w:rPr>
              <w:t>нет</w:t>
            </w:r>
          </w:p>
        </w:tc>
        <w:tc>
          <w:tcPr>
            <w:tcW w:w="643" w:type="pct"/>
          </w:tcPr>
          <w:p w14:paraId="2507E446" w14:textId="77777777" w:rsidR="00054F6F" w:rsidRPr="00926266" w:rsidRDefault="00054F6F" w:rsidP="00D11070">
            <w:pPr>
              <w:autoSpaceDE w:val="0"/>
              <w:autoSpaceDN w:val="0"/>
              <w:adjustRightInd w:val="0"/>
              <w:spacing w:after="0"/>
              <w:jc w:val="both"/>
              <w:rPr>
                <w:sz w:val="20"/>
                <w:szCs w:val="24"/>
              </w:rPr>
            </w:pPr>
            <w:r w:rsidRPr="00926266">
              <w:rPr>
                <w:sz w:val="20"/>
                <w:szCs w:val="2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3ACD2533" w14:textId="77777777" w:rsidR="00054F6F" w:rsidRPr="00926266" w:rsidRDefault="00054F6F" w:rsidP="00D11070">
            <w:pPr>
              <w:spacing w:after="0"/>
              <w:rPr>
                <w:sz w:val="20"/>
                <w:szCs w:val="24"/>
              </w:rPr>
            </w:pPr>
            <w:r w:rsidRPr="00926266">
              <w:rPr>
                <w:sz w:val="20"/>
                <w:szCs w:val="24"/>
              </w:rPr>
              <w:t>постоянно</w:t>
            </w:r>
          </w:p>
        </w:tc>
        <w:tc>
          <w:tcPr>
            <w:tcW w:w="368" w:type="pct"/>
            <w:tcBorders>
              <w:left w:val="single" w:sz="4" w:space="0" w:color="auto"/>
            </w:tcBorders>
          </w:tcPr>
          <w:p w14:paraId="6B18F236" w14:textId="77777777" w:rsidR="00054F6F" w:rsidRPr="00926266" w:rsidRDefault="00054F6F" w:rsidP="00D11070">
            <w:pPr>
              <w:spacing w:after="0"/>
              <w:rPr>
                <w:sz w:val="20"/>
                <w:szCs w:val="24"/>
              </w:rPr>
            </w:pPr>
            <w:r w:rsidRPr="00926266">
              <w:rPr>
                <w:sz w:val="20"/>
                <w:szCs w:val="24"/>
              </w:rPr>
              <w:t>постоянно</w:t>
            </w:r>
          </w:p>
        </w:tc>
      </w:tr>
      <w:tr w:rsidR="00054F6F" w:rsidRPr="00926266" w14:paraId="77BBB865" w14:textId="77777777" w:rsidTr="00C650B7">
        <w:tc>
          <w:tcPr>
            <w:tcW w:w="182" w:type="pct"/>
          </w:tcPr>
          <w:p w14:paraId="20B69B87" w14:textId="77777777" w:rsidR="00054F6F" w:rsidRPr="00926266" w:rsidRDefault="00054F6F" w:rsidP="00D11070">
            <w:pPr>
              <w:spacing w:after="0"/>
              <w:rPr>
                <w:sz w:val="20"/>
                <w:szCs w:val="24"/>
              </w:rPr>
            </w:pPr>
            <w:r w:rsidRPr="00926266">
              <w:rPr>
                <w:sz w:val="20"/>
                <w:szCs w:val="24"/>
              </w:rPr>
              <w:t>2</w:t>
            </w:r>
          </w:p>
        </w:tc>
        <w:tc>
          <w:tcPr>
            <w:tcW w:w="681" w:type="pct"/>
          </w:tcPr>
          <w:p w14:paraId="18794025" w14:textId="77777777" w:rsidR="00054F6F" w:rsidRPr="00926266" w:rsidRDefault="00054F6F" w:rsidP="00D11070">
            <w:pPr>
              <w:spacing w:after="0"/>
              <w:rPr>
                <w:sz w:val="20"/>
                <w:szCs w:val="24"/>
              </w:rPr>
            </w:pPr>
            <w:r w:rsidRPr="00926266">
              <w:rPr>
                <w:sz w:val="20"/>
                <w:szCs w:val="24"/>
              </w:rPr>
              <w:t>Уведомление о мотивированном отказе в предоставлении муниципальной услуги</w:t>
            </w:r>
          </w:p>
        </w:tc>
        <w:tc>
          <w:tcPr>
            <w:tcW w:w="775" w:type="pct"/>
          </w:tcPr>
          <w:p w14:paraId="7E9E8475" w14:textId="77777777" w:rsidR="00054F6F" w:rsidRPr="00926266" w:rsidRDefault="00054F6F" w:rsidP="00D11070">
            <w:pPr>
              <w:spacing w:after="0"/>
              <w:rPr>
                <w:sz w:val="20"/>
                <w:szCs w:val="24"/>
              </w:rPr>
            </w:pPr>
            <w:r w:rsidRPr="00926266">
              <w:rPr>
                <w:sz w:val="20"/>
                <w:szCs w:val="24"/>
              </w:rPr>
              <w:t>нет</w:t>
            </w:r>
          </w:p>
        </w:tc>
        <w:tc>
          <w:tcPr>
            <w:tcW w:w="738" w:type="pct"/>
          </w:tcPr>
          <w:p w14:paraId="224C857A" w14:textId="77777777" w:rsidR="00054F6F" w:rsidRPr="00926266" w:rsidRDefault="00054F6F" w:rsidP="00D11070">
            <w:pPr>
              <w:spacing w:after="0"/>
              <w:rPr>
                <w:sz w:val="20"/>
                <w:szCs w:val="24"/>
              </w:rPr>
            </w:pPr>
            <w:r w:rsidRPr="00926266">
              <w:rPr>
                <w:sz w:val="20"/>
                <w:szCs w:val="24"/>
              </w:rPr>
              <w:t>отрицательный</w:t>
            </w:r>
          </w:p>
        </w:tc>
        <w:tc>
          <w:tcPr>
            <w:tcW w:w="694" w:type="pct"/>
          </w:tcPr>
          <w:p w14:paraId="6CA94E4B" w14:textId="77777777" w:rsidR="00054F6F" w:rsidRPr="00926266" w:rsidRDefault="00054F6F" w:rsidP="00D11070">
            <w:pPr>
              <w:spacing w:after="0"/>
              <w:rPr>
                <w:sz w:val="20"/>
                <w:szCs w:val="24"/>
              </w:rPr>
            </w:pPr>
            <w:r w:rsidRPr="00926266">
              <w:rPr>
                <w:sz w:val="20"/>
                <w:szCs w:val="24"/>
              </w:rPr>
              <w:t>нет</w:t>
            </w:r>
          </w:p>
        </w:tc>
        <w:tc>
          <w:tcPr>
            <w:tcW w:w="552" w:type="pct"/>
          </w:tcPr>
          <w:p w14:paraId="362D7D32" w14:textId="77777777" w:rsidR="00054F6F" w:rsidRPr="00926266" w:rsidRDefault="00054F6F" w:rsidP="00D11070">
            <w:pPr>
              <w:spacing w:after="0"/>
              <w:rPr>
                <w:sz w:val="20"/>
                <w:szCs w:val="24"/>
              </w:rPr>
            </w:pPr>
            <w:r w:rsidRPr="00926266">
              <w:rPr>
                <w:sz w:val="20"/>
                <w:szCs w:val="24"/>
              </w:rPr>
              <w:t>нет</w:t>
            </w:r>
          </w:p>
        </w:tc>
        <w:tc>
          <w:tcPr>
            <w:tcW w:w="643" w:type="pct"/>
          </w:tcPr>
          <w:p w14:paraId="0A28BB03" w14:textId="77777777" w:rsidR="00054F6F" w:rsidRPr="00926266" w:rsidRDefault="00054F6F" w:rsidP="00D11070">
            <w:pPr>
              <w:autoSpaceDE w:val="0"/>
              <w:autoSpaceDN w:val="0"/>
              <w:adjustRightInd w:val="0"/>
              <w:spacing w:after="0"/>
              <w:jc w:val="both"/>
              <w:rPr>
                <w:sz w:val="20"/>
                <w:szCs w:val="24"/>
              </w:rPr>
            </w:pPr>
            <w:r w:rsidRPr="00926266">
              <w:rPr>
                <w:sz w:val="20"/>
                <w:szCs w:val="2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579B1F61" w14:textId="77777777" w:rsidR="00054F6F" w:rsidRPr="00926266" w:rsidRDefault="00054F6F" w:rsidP="00D11070">
            <w:pPr>
              <w:spacing w:after="0"/>
              <w:rPr>
                <w:sz w:val="20"/>
                <w:szCs w:val="24"/>
              </w:rPr>
            </w:pPr>
            <w:r w:rsidRPr="00926266">
              <w:rPr>
                <w:sz w:val="20"/>
                <w:szCs w:val="24"/>
              </w:rPr>
              <w:t>5 лет</w:t>
            </w:r>
          </w:p>
        </w:tc>
        <w:tc>
          <w:tcPr>
            <w:tcW w:w="368" w:type="pct"/>
            <w:tcBorders>
              <w:left w:val="single" w:sz="4" w:space="0" w:color="auto"/>
            </w:tcBorders>
          </w:tcPr>
          <w:p w14:paraId="750FBC67" w14:textId="77777777" w:rsidR="00054F6F" w:rsidRPr="00926266" w:rsidRDefault="00054F6F" w:rsidP="00D11070">
            <w:pPr>
              <w:spacing w:after="0"/>
              <w:rPr>
                <w:sz w:val="20"/>
                <w:szCs w:val="24"/>
              </w:rPr>
            </w:pPr>
            <w:r w:rsidRPr="00926266">
              <w:rPr>
                <w:sz w:val="20"/>
                <w:szCs w:val="24"/>
              </w:rPr>
              <w:t>5 лет</w:t>
            </w:r>
          </w:p>
        </w:tc>
      </w:tr>
    </w:tbl>
    <w:p w14:paraId="779DF9FE" w14:textId="77777777" w:rsidR="00054F6F" w:rsidRPr="00926266" w:rsidRDefault="00054F6F" w:rsidP="00D11070">
      <w:pPr>
        <w:spacing w:after="0"/>
        <w:rPr>
          <w:b/>
          <w:sz w:val="20"/>
          <w:szCs w:val="24"/>
        </w:rPr>
      </w:pPr>
      <w:r w:rsidRPr="00926266">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22"/>
        <w:gridCol w:w="2521"/>
        <w:gridCol w:w="3276"/>
        <w:gridCol w:w="2155"/>
        <w:gridCol w:w="2302"/>
        <w:gridCol w:w="2733"/>
        <w:gridCol w:w="1863"/>
      </w:tblGrid>
      <w:tr w:rsidR="00054F6F" w:rsidRPr="00926266" w14:paraId="381EDB91" w14:textId="77777777" w:rsidTr="00C650B7">
        <w:trPr>
          <w:trHeight w:val="517"/>
        </w:trPr>
        <w:tc>
          <w:tcPr>
            <w:tcW w:w="181" w:type="pct"/>
            <w:gridSpan w:val="2"/>
            <w:vMerge w:val="restart"/>
          </w:tcPr>
          <w:p w14:paraId="028C767F" w14:textId="77777777" w:rsidR="00054F6F" w:rsidRPr="00926266" w:rsidRDefault="00054F6F" w:rsidP="00D11070">
            <w:pPr>
              <w:spacing w:after="0"/>
              <w:rPr>
                <w:b/>
                <w:sz w:val="20"/>
                <w:szCs w:val="24"/>
              </w:rPr>
            </w:pPr>
            <w:r w:rsidRPr="00926266">
              <w:rPr>
                <w:b/>
                <w:sz w:val="20"/>
                <w:szCs w:val="24"/>
              </w:rPr>
              <w:t>№</w:t>
            </w:r>
          </w:p>
          <w:p w14:paraId="61AA84EE" w14:textId="77777777" w:rsidR="00054F6F" w:rsidRPr="00926266" w:rsidRDefault="00054F6F" w:rsidP="00D11070">
            <w:pPr>
              <w:spacing w:after="0"/>
              <w:rPr>
                <w:b/>
                <w:sz w:val="20"/>
                <w:szCs w:val="24"/>
              </w:rPr>
            </w:pPr>
            <w:r w:rsidRPr="00926266">
              <w:rPr>
                <w:b/>
                <w:sz w:val="20"/>
                <w:szCs w:val="24"/>
              </w:rPr>
              <w:t xml:space="preserve">п/п </w:t>
            </w:r>
          </w:p>
        </w:tc>
        <w:tc>
          <w:tcPr>
            <w:tcW w:w="910" w:type="pct"/>
            <w:vMerge w:val="restart"/>
          </w:tcPr>
          <w:p w14:paraId="65BA9167" w14:textId="77777777" w:rsidR="00054F6F" w:rsidRPr="00926266" w:rsidRDefault="00054F6F" w:rsidP="00D11070">
            <w:pPr>
              <w:spacing w:after="0"/>
              <w:jc w:val="center"/>
              <w:rPr>
                <w:b/>
                <w:sz w:val="20"/>
                <w:szCs w:val="24"/>
              </w:rPr>
            </w:pPr>
            <w:r w:rsidRPr="00926266">
              <w:rPr>
                <w:b/>
                <w:sz w:val="20"/>
                <w:szCs w:val="24"/>
              </w:rPr>
              <w:t>Наименование процедуры процесса</w:t>
            </w:r>
          </w:p>
        </w:tc>
        <w:tc>
          <w:tcPr>
            <w:tcW w:w="1102" w:type="pct"/>
            <w:vMerge w:val="restart"/>
          </w:tcPr>
          <w:p w14:paraId="4168FF53" w14:textId="77777777" w:rsidR="00054F6F" w:rsidRPr="00926266" w:rsidRDefault="00054F6F" w:rsidP="00D11070">
            <w:pPr>
              <w:spacing w:after="0"/>
              <w:jc w:val="center"/>
              <w:rPr>
                <w:b/>
                <w:sz w:val="20"/>
                <w:szCs w:val="24"/>
              </w:rPr>
            </w:pPr>
            <w:r w:rsidRPr="00926266">
              <w:rPr>
                <w:b/>
                <w:sz w:val="20"/>
                <w:szCs w:val="24"/>
              </w:rPr>
              <w:t>Особенности исполнения процедуры процесса</w:t>
            </w:r>
          </w:p>
        </w:tc>
        <w:tc>
          <w:tcPr>
            <w:tcW w:w="737" w:type="pct"/>
            <w:vMerge w:val="restart"/>
          </w:tcPr>
          <w:p w14:paraId="7417E3FF" w14:textId="77777777" w:rsidR="00054F6F" w:rsidRPr="00926266" w:rsidRDefault="00054F6F" w:rsidP="00D11070">
            <w:pPr>
              <w:spacing w:after="0"/>
              <w:jc w:val="center"/>
              <w:rPr>
                <w:b/>
                <w:sz w:val="20"/>
                <w:szCs w:val="24"/>
              </w:rPr>
            </w:pPr>
            <w:r w:rsidRPr="00926266">
              <w:rPr>
                <w:b/>
                <w:sz w:val="20"/>
                <w:szCs w:val="24"/>
              </w:rPr>
              <w:t>Срок исполнения процедуры (процесса)</w:t>
            </w:r>
          </w:p>
        </w:tc>
        <w:tc>
          <w:tcPr>
            <w:tcW w:w="785" w:type="pct"/>
            <w:vMerge w:val="restart"/>
          </w:tcPr>
          <w:p w14:paraId="5392AD77" w14:textId="77777777" w:rsidR="00054F6F" w:rsidRPr="00926266" w:rsidRDefault="00054F6F" w:rsidP="00D11070">
            <w:pPr>
              <w:spacing w:after="0"/>
              <w:jc w:val="center"/>
              <w:rPr>
                <w:b/>
                <w:sz w:val="20"/>
                <w:szCs w:val="24"/>
              </w:rPr>
            </w:pPr>
            <w:r w:rsidRPr="00926266">
              <w:rPr>
                <w:b/>
                <w:sz w:val="20"/>
                <w:szCs w:val="24"/>
              </w:rPr>
              <w:t>Исполнитель процедуры процесса</w:t>
            </w:r>
          </w:p>
        </w:tc>
        <w:tc>
          <w:tcPr>
            <w:tcW w:w="643" w:type="pct"/>
            <w:vMerge w:val="restart"/>
          </w:tcPr>
          <w:p w14:paraId="3D158393" w14:textId="77777777" w:rsidR="00054F6F" w:rsidRPr="00926266" w:rsidRDefault="00054F6F" w:rsidP="00D11070">
            <w:pPr>
              <w:spacing w:after="0"/>
              <w:jc w:val="center"/>
              <w:rPr>
                <w:b/>
                <w:sz w:val="20"/>
                <w:szCs w:val="24"/>
              </w:rPr>
            </w:pPr>
            <w:r w:rsidRPr="00926266">
              <w:rPr>
                <w:b/>
                <w:sz w:val="20"/>
                <w:szCs w:val="24"/>
              </w:rPr>
              <w:t>Ресурсы, необходимые для выполнения процедуры процесса</w:t>
            </w:r>
          </w:p>
        </w:tc>
        <w:tc>
          <w:tcPr>
            <w:tcW w:w="643" w:type="pct"/>
            <w:vMerge w:val="restart"/>
          </w:tcPr>
          <w:p w14:paraId="7D6573F8" w14:textId="77777777" w:rsidR="00054F6F" w:rsidRPr="00926266" w:rsidRDefault="00054F6F" w:rsidP="00D11070">
            <w:pPr>
              <w:spacing w:after="0"/>
              <w:jc w:val="center"/>
              <w:rPr>
                <w:b/>
                <w:sz w:val="20"/>
                <w:szCs w:val="24"/>
              </w:rPr>
            </w:pPr>
            <w:r w:rsidRPr="00926266">
              <w:rPr>
                <w:b/>
                <w:sz w:val="20"/>
                <w:szCs w:val="24"/>
              </w:rPr>
              <w:t>Формы документов, необходимые для выполнения процедуры процесса</w:t>
            </w:r>
          </w:p>
        </w:tc>
      </w:tr>
      <w:tr w:rsidR="00054F6F" w:rsidRPr="00926266" w14:paraId="1E5800C7" w14:textId="77777777" w:rsidTr="00C650B7">
        <w:trPr>
          <w:trHeight w:val="517"/>
        </w:trPr>
        <w:tc>
          <w:tcPr>
            <w:tcW w:w="181" w:type="pct"/>
            <w:gridSpan w:val="2"/>
            <w:vMerge/>
          </w:tcPr>
          <w:p w14:paraId="12DA27DD" w14:textId="77777777" w:rsidR="00054F6F" w:rsidRPr="00926266" w:rsidRDefault="00054F6F" w:rsidP="00D11070">
            <w:pPr>
              <w:spacing w:after="0"/>
              <w:rPr>
                <w:b/>
                <w:sz w:val="20"/>
                <w:szCs w:val="24"/>
              </w:rPr>
            </w:pPr>
          </w:p>
        </w:tc>
        <w:tc>
          <w:tcPr>
            <w:tcW w:w="910" w:type="pct"/>
            <w:vMerge/>
          </w:tcPr>
          <w:p w14:paraId="5638091F" w14:textId="77777777" w:rsidR="00054F6F" w:rsidRPr="00926266" w:rsidRDefault="00054F6F" w:rsidP="00D11070">
            <w:pPr>
              <w:spacing w:after="0"/>
              <w:jc w:val="center"/>
              <w:rPr>
                <w:b/>
                <w:sz w:val="20"/>
                <w:szCs w:val="24"/>
              </w:rPr>
            </w:pPr>
          </w:p>
        </w:tc>
        <w:tc>
          <w:tcPr>
            <w:tcW w:w="1102" w:type="pct"/>
            <w:vMerge/>
          </w:tcPr>
          <w:p w14:paraId="3EC2E12C" w14:textId="77777777" w:rsidR="00054F6F" w:rsidRPr="00926266" w:rsidRDefault="00054F6F" w:rsidP="00D11070">
            <w:pPr>
              <w:spacing w:after="0"/>
              <w:jc w:val="center"/>
              <w:rPr>
                <w:b/>
                <w:sz w:val="20"/>
                <w:szCs w:val="24"/>
              </w:rPr>
            </w:pPr>
          </w:p>
        </w:tc>
        <w:tc>
          <w:tcPr>
            <w:tcW w:w="737" w:type="pct"/>
            <w:vMerge/>
          </w:tcPr>
          <w:p w14:paraId="554538F0" w14:textId="77777777" w:rsidR="00054F6F" w:rsidRPr="00926266" w:rsidRDefault="00054F6F" w:rsidP="00D11070">
            <w:pPr>
              <w:spacing w:after="0"/>
              <w:jc w:val="center"/>
              <w:rPr>
                <w:b/>
                <w:sz w:val="20"/>
                <w:szCs w:val="24"/>
              </w:rPr>
            </w:pPr>
          </w:p>
        </w:tc>
        <w:tc>
          <w:tcPr>
            <w:tcW w:w="785" w:type="pct"/>
            <w:vMerge/>
          </w:tcPr>
          <w:p w14:paraId="5BA634DD" w14:textId="77777777" w:rsidR="00054F6F" w:rsidRPr="00926266" w:rsidRDefault="00054F6F" w:rsidP="00D11070">
            <w:pPr>
              <w:spacing w:after="0"/>
              <w:jc w:val="center"/>
              <w:rPr>
                <w:b/>
                <w:sz w:val="20"/>
                <w:szCs w:val="24"/>
              </w:rPr>
            </w:pPr>
          </w:p>
        </w:tc>
        <w:tc>
          <w:tcPr>
            <w:tcW w:w="643" w:type="pct"/>
            <w:vMerge/>
          </w:tcPr>
          <w:p w14:paraId="1246EEC9" w14:textId="77777777" w:rsidR="00054F6F" w:rsidRPr="00926266" w:rsidRDefault="00054F6F" w:rsidP="00D11070">
            <w:pPr>
              <w:spacing w:after="0"/>
              <w:jc w:val="center"/>
              <w:rPr>
                <w:b/>
                <w:sz w:val="20"/>
                <w:szCs w:val="24"/>
              </w:rPr>
            </w:pPr>
          </w:p>
        </w:tc>
        <w:tc>
          <w:tcPr>
            <w:tcW w:w="643" w:type="pct"/>
            <w:vMerge/>
          </w:tcPr>
          <w:p w14:paraId="46434918" w14:textId="77777777" w:rsidR="00054F6F" w:rsidRPr="00926266" w:rsidRDefault="00054F6F" w:rsidP="00D11070">
            <w:pPr>
              <w:spacing w:after="0"/>
              <w:jc w:val="center"/>
              <w:rPr>
                <w:b/>
                <w:sz w:val="20"/>
                <w:szCs w:val="24"/>
              </w:rPr>
            </w:pPr>
          </w:p>
        </w:tc>
      </w:tr>
      <w:tr w:rsidR="00054F6F" w:rsidRPr="00926266" w14:paraId="593026E5" w14:textId="77777777" w:rsidTr="00C650B7">
        <w:tc>
          <w:tcPr>
            <w:tcW w:w="181" w:type="pct"/>
            <w:gridSpan w:val="2"/>
          </w:tcPr>
          <w:p w14:paraId="31228AB7" w14:textId="77777777" w:rsidR="00054F6F" w:rsidRPr="00926266" w:rsidRDefault="00054F6F" w:rsidP="00D11070">
            <w:pPr>
              <w:spacing w:after="0"/>
              <w:jc w:val="center"/>
              <w:rPr>
                <w:b/>
                <w:sz w:val="20"/>
                <w:szCs w:val="24"/>
              </w:rPr>
            </w:pPr>
            <w:r w:rsidRPr="00926266">
              <w:rPr>
                <w:b/>
                <w:sz w:val="20"/>
                <w:szCs w:val="24"/>
              </w:rPr>
              <w:t>1</w:t>
            </w:r>
          </w:p>
        </w:tc>
        <w:tc>
          <w:tcPr>
            <w:tcW w:w="910" w:type="pct"/>
          </w:tcPr>
          <w:p w14:paraId="15305FB5" w14:textId="77777777" w:rsidR="00054F6F" w:rsidRPr="00926266" w:rsidRDefault="00054F6F" w:rsidP="00D11070">
            <w:pPr>
              <w:spacing w:after="0"/>
              <w:jc w:val="center"/>
              <w:rPr>
                <w:b/>
                <w:sz w:val="20"/>
                <w:szCs w:val="24"/>
              </w:rPr>
            </w:pPr>
            <w:r w:rsidRPr="00926266">
              <w:rPr>
                <w:b/>
                <w:sz w:val="20"/>
                <w:szCs w:val="24"/>
              </w:rPr>
              <w:t>2</w:t>
            </w:r>
          </w:p>
        </w:tc>
        <w:tc>
          <w:tcPr>
            <w:tcW w:w="1102" w:type="pct"/>
          </w:tcPr>
          <w:p w14:paraId="7BD45254" w14:textId="77777777" w:rsidR="00054F6F" w:rsidRPr="00926266" w:rsidRDefault="00054F6F" w:rsidP="00D11070">
            <w:pPr>
              <w:spacing w:after="0"/>
              <w:jc w:val="center"/>
              <w:rPr>
                <w:b/>
                <w:sz w:val="20"/>
                <w:szCs w:val="24"/>
              </w:rPr>
            </w:pPr>
            <w:r w:rsidRPr="00926266">
              <w:rPr>
                <w:b/>
                <w:sz w:val="20"/>
                <w:szCs w:val="24"/>
              </w:rPr>
              <w:t>3</w:t>
            </w:r>
          </w:p>
        </w:tc>
        <w:tc>
          <w:tcPr>
            <w:tcW w:w="737" w:type="pct"/>
          </w:tcPr>
          <w:p w14:paraId="1B676DD5" w14:textId="77777777" w:rsidR="00054F6F" w:rsidRPr="00926266" w:rsidRDefault="00054F6F" w:rsidP="00D11070">
            <w:pPr>
              <w:spacing w:after="0"/>
              <w:jc w:val="center"/>
              <w:rPr>
                <w:b/>
                <w:sz w:val="20"/>
                <w:szCs w:val="24"/>
              </w:rPr>
            </w:pPr>
            <w:r w:rsidRPr="00926266">
              <w:rPr>
                <w:b/>
                <w:sz w:val="20"/>
                <w:szCs w:val="24"/>
              </w:rPr>
              <w:t>4</w:t>
            </w:r>
          </w:p>
        </w:tc>
        <w:tc>
          <w:tcPr>
            <w:tcW w:w="785" w:type="pct"/>
          </w:tcPr>
          <w:p w14:paraId="69ED4E08" w14:textId="77777777" w:rsidR="00054F6F" w:rsidRPr="00926266" w:rsidRDefault="00054F6F" w:rsidP="00D11070">
            <w:pPr>
              <w:spacing w:after="0"/>
              <w:jc w:val="center"/>
              <w:rPr>
                <w:b/>
                <w:sz w:val="20"/>
                <w:szCs w:val="24"/>
              </w:rPr>
            </w:pPr>
            <w:r w:rsidRPr="00926266">
              <w:rPr>
                <w:b/>
                <w:sz w:val="20"/>
                <w:szCs w:val="24"/>
              </w:rPr>
              <w:t>5</w:t>
            </w:r>
          </w:p>
        </w:tc>
        <w:tc>
          <w:tcPr>
            <w:tcW w:w="643" w:type="pct"/>
          </w:tcPr>
          <w:p w14:paraId="4FD777F3" w14:textId="77777777" w:rsidR="00054F6F" w:rsidRPr="00926266" w:rsidRDefault="00054F6F" w:rsidP="00D11070">
            <w:pPr>
              <w:spacing w:after="0"/>
              <w:jc w:val="center"/>
              <w:rPr>
                <w:b/>
                <w:sz w:val="20"/>
                <w:szCs w:val="24"/>
              </w:rPr>
            </w:pPr>
            <w:r w:rsidRPr="00926266">
              <w:rPr>
                <w:b/>
                <w:sz w:val="20"/>
                <w:szCs w:val="24"/>
              </w:rPr>
              <w:t>6</w:t>
            </w:r>
          </w:p>
        </w:tc>
        <w:tc>
          <w:tcPr>
            <w:tcW w:w="643" w:type="pct"/>
          </w:tcPr>
          <w:p w14:paraId="18218676" w14:textId="77777777" w:rsidR="00054F6F" w:rsidRPr="00926266" w:rsidRDefault="00054F6F" w:rsidP="00D11070">
            <w:pPr>
              <w:spacing w:after="0"/>
              <w:jc w:val="center"/>
              <w:rPr>
                <w:b/>
                <w:sz w:val="20"/>
                <w:szCs w:val="24"/>
              </w:rPr>
            </w:pPr>
            <w:r w:rsidRPr="00926266">
              <w:rPr>
                <w:b/>
                <w:sz w:val="20"/>
                <w:szCs w:val="24"/>
              </w:rPr>
              <w:t>7</w:t>
            </w:r>
          </w:p>
        </w:tc>
      </w:tr>
      <w:tr w:rsidR="00054F6F" w:rsidRPr="00926266" w14:paraId="6B14DB0E" w14:textId="77777777" w:rsidTr="00C650B7">
        <w:tc>
          <w:tcPr>
            <w:tcW w:w="5000" w:type="pct"/>
            <w:gridSpan w:val="8"/>
          </w:tcPr>
          <w:p w14:paraId="27510AB7" w14:textId="77777777" w:rsidR="00054F6F" w:rsidRPr="00926266" w:rsidRDefault="00054F6F" w:rsidP="001F73E3">
            <w:pPr>
              <w:numPr>
                <w:ilvl w:val="0"/>
                <w:numId w:val="6"/>
              </w:numPr>
              <w:spacing w:after="0" w:line="240" w:lineRule="auto"/>
              <w:ind w:left="426" w:hanging="426"/>
              <w:rPr>
                <w:b/>
                <w:sz w:val="20"/>
                <w:szCs w:val="24"/>
              </w:rPr>
            </w:pPr>
            <w:r w:rsidRPr="00926266">
              <w:rPr>
                <w:b/>
                <w:sz w:val="20"/>
                <w:szCs w:val="24"/>
              </w:rPr>
              <w:t>Прием и регистрация заявления и прилагаемых к нему документов</w:t>
            </w:r>
          </w:p>
        </w:tc>
      </w:tr>
      <w:tr w:rsidR="00054F6F" w:rsidRPr="00926266" w14:paraId="626BC80A" w14:textId="77777777" w:rsidTr="00C650B7">
        <w:trPr>
          <w:trHeight w:val="408"/>
        </w:trPr>
        <w:tc>
          <w:tcPr>
            <w:tcW w:w="173" w:type="pct"/>
            <w:tcBorders>
              <w:bottom w:val="single" w:sz="4" w:space="0" w:color="auto"/>
            </w:tcBorders>
          </w:tcPr>
          <w:p w14:paraId="1A249A5B" w14:textId="77777777" w:rsidR="00054F6F" w:rsidRPr="00926266" w:rsidRDefault="00054F6F" w:rsidP="00D11070">
            <w:pPr>
              <w:spacing w:after="0"/>
              <w:rPr>
                <w:sz w:val="20"/>
                <w:szCs w:val="24"/>
              </w:rPr>
            </w:pPr>
            <w:r w:rsidRPr="00926266">
              <w:rPr>
                <w:sz w:val="20"/>
                <w:szCs w:val="24"/>
              </w:rPr>
              <w:t>1.1</w:t>
            </w:r>
          </w:p>
        </w:tc>
        <w:tc>
          <w:tcPr>
            <w:tcW w:w="918" w:type="pct"/>
            <w:gridSpan w:val="2"/>
            <w:tcBorders>
              <w:bottom w:val="single" w:sz="4" w:space="0" w:color="auto"/>
            </w:tcBorders>
          </w:tcPr>
          <w:p w14:paraId="094248B0" w14:textId="77777777" w:rsidR="00054F6F" w:rsidRPr="00926266" w:rsidRDefault="00054F6F" w:rsidP="00D11070">
            <w:pPr>
              <w:spacing w:after="0"/>
              <w:jc w:val="both"/>
              <w:rPr>
                <w:sz w:val="20"/>
                <w:szCs w:val="24"/>
              </w:rPr>
            </w:pPr>
            <w:r w:rsidRPr="00926266">
              <w:rPr>
                <w:sz w:val="20"/>
                <w:szCs w:val="24"/>
              </w:rPr>
              <w:t xml:space="preserve">Личное обращение заявителя или его уполномоченного представителя; </w:t>
            </w:r>
          </w:p>
        </w:tc>
        <w:tc>
          <w:tcPr>
            <w:tcW w:w="1102" w:type="pct"/>
            <w:vMerge w:val="restart"/>
          </w:tcPr>
          <w:p w14:paraId="4EEB412F" w14:textId="77777777" w:rsidR="00054F6F" w:rsidRPr="00926266" w:rsidRDefault="00054F6F" w:rsidP="00D11070">
            <w:pPr>
              <w:spacing w:after="0"/>
              <w:jc w:val="both"/>
              <w:rPr>
                <w:sz w:val="20"/>
                <w:szCs w:val="24"/>
              </w:rPr>
            </w:pPr>
            <w:r w:rsidRPr="00926266">
              <w:rPr>
                <w:sz w:val="20"/>
                <w:szCs w:val="24"/>
                <w:lang w:eastAsia="ar-SA"/>
              </w:rPr>
              <w:t xml:space="preserve">1. </w:t>
            </w:r>
            <w:r w:rsidRPr="00926266">
              <w:rPr>
                <w:sz w:val="20"/>
                <w:szCs w:val="24"/>
              </w:rPr>
              <w:t xml:space="preserve">К заявлению должны быть приложены копии документов указанные в п. 2 раздела 4 технологической схемы, </w:t>
            </w:r>
            <w:r w:rsidRPr="00926266">
              <w:rPr>
                <w:sz w:val="20"/>
                <w:szCs w:val="24"/>
              </w:rPr>
              <w:lastRenderedPageBreak/>
              <w:t>удостоверенные в установленном законом порядке; подлинники документов не направляются.</w:t>
            </w:r>
          </w:p>
          <w:p w14:paraId="32307939" w14:textId="77777777" w:rsidR="00054F6F" w:rsidRPr="00926266" w:rsidRDefault="00054F6F" w:rsidP="00D11070">
            <w:pPr>
              <w:spacing w:after="0"/>
              <w:jc w:val="both"/>
              <w:rPr>
                <w:sz w:val="20"/>
                <w:szCs w:val="24"/>
              </w:rPr>
            </w:pPr>
            <w:r w:rsidRPr="00926266">
              <w:rPr>
                <w:sz w:val="20"/>
                <w:szCs w:val="24"/>
              </w:rPr>
              <w:t>2. Выдается расписка в получении документов по установленной форме (приложение № 2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8A74EAF" w14:textId="77777777" w:rsidR="00054F6F" w:rsidRPr="00926266" w:rsidRDefault="00054F6F" w:rsidP="00D11070">
            <w:pPr>
              <w:spacing w:after="0"/>
              <w:jc w:val="both"/>
              <w:rPr>
                <w:sz w:val="20"/>
                <w:szCs w:val="24"/>
                <w:lang w:eastAsia="ar-SA"/>
              </w:rPr>
            </w:pPr>
            <w:r w:rsidRPr="00926266">
              <w:rPr>
                <w:sz w:val="20"/>
                <w:szCs w:val="24"/>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14:paraId="15825449" w14:textId="77777777" w:rsidR="00054F6F" w:rsidRPr="00926266" w:rsidRDefault="00054F6F" w:rsidP="00D11070">
            <w:pPr>
              <w:spacing w:after="0"/>
              <w:rPr>
                <w:sz w:val="20"/>
                <w:szCs w:val="24"/>
              </w:rPr>
            </w:pPr>
            <w:r w:rsidRPr="00926266">
              <w:rPr>
                <w:sz w:val="20"/>
                <w:szCs w:val="24"/>
              </w:rPr>
              <w:lastRenderedPageBreak/>
              <w:t>1 календарный день</w:t>
            </w:r>
          </w:p>
        </w:tc>
        <w:tc>
          <w:tcPr>
            <w:tcW w:w="785" w:type="pct"/>
            <w:vMerge w:val="restart"/>
          </w:tcPr>
          <w:p w14:paraId="43E83DA6" w14:textId="77777777"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14:paraId="3F91EDEF" w14:textId="77777777" w:rsidR="00054F6F" w:rsidRPr="00926266" w:rsidRDefault="00054F6F" w:rsidP="00413385">
            <w:pPr>
              <w:spacing w:after="0" w:line="240" w:lineRule="auto"/>
              <w:rPr>
                <w:sz w:val="20"/>
                <w:szCs w:val="24"/>
              </w:rPr>
            </w:pPr>
            <w:r w:rsidRPr="00926266">
              <w:rPr>
                <w:sz w:val="20"/>
                <w:szCs w:val="24"/>
              </w:rPr>
              <w:t>Нормативно правовые акты, регулирующие предоставление муниципальной услуги.</w:t>
            </w:r>
          </w:p>
          <w:p w14:paraId="5C61C17D" w14:textId="77777777" w:rsidR="00054F6F" w:rsidRPr="00926266" w:rsidRDefault="00054F6F" w:rsidP="00413385">
            <w:pPr>
              <w:spacing w:after="0" w:line="240" w:lineRule="auto"/>
              <w:rPr>
                <w:sz w:val="20"/>
                <w:szCs w:val="24"/>
              </w:rPr>
            </w:pPr>
            <w:r w:rsidRPr="00926266">
              <w:rPr>
                <w:sz w:val="20"/>
                <w:szCs w:val="24"/>
              </w:rPr>
              <w:lastRenderedPageBreak/>
              <w:t>Автоматизированное рабочее место.</w:t>
            </w:r>
          </w:p>
        </w:tc>
        <w:tc>
          <w:tcPr>
            <w:tcW w:w="643" w:type="pct"/>
            <w:vMerge w:val="restart"/>
          </w:tcPr>
          <w:p w14:paraId="2D48C62E" w14:textId="77777777" w:rsidR="00054F6F" w:rsidRPr="00926266" w:rsidRDefault="00054F6F" w:rsidP="00413385">
            <w:pPr>
              <w:spacing w:after="0" w:line="240" w:lineRule="auto"/>
              <w:ind w:left="34"/>
              <w:jc w:val="both"/>
              <w:rPr>
                <w:sz w:val="20"/>
                <w:szCs w:val="24"/>
              </w:rPr>
            </w:pPr>
            <w:r w:rsidRPr="00926266">
              <w:rPr>
                <w:sz w:val="20"/>
                <w:szCs w:val="24"/>
              </w:rPr>
              <w:lastRenderedPageBreak/>
              <w:t xml:space="preserve">Форма заявления о предварительном согласовании </w:t>
            </w:r>
            <w:r w:rsidRPr="00926266">
              <w:rPr>
                <w:sz w:val="20"/>
                <w:szCs w:val="24"/>
              </w:rPr>
              <w:lastRenderedPageBreak/>
              <w:t>предоставления земельного участка или об отказе в предварительном согласовании предоставления земельного участка (Приложение 1 к технологической схеме).</w:t>
            </w:r>
          </w:p>
          <w:p w14:paraId="5BE7B085" w14:textId="77777777" w:rsidR="00054F6F" w:rsidRPr="00926266" w:rsidRDefault="00054F6F" w:rsidP="00413385">
            <w:pPr>
              <w:spacing w:after="0" w:line="240" w:lineRule="auto"/>
              <w:ind w:left="34"/>
              <w:jc w:val="both"/>
              <w:rPr>
                <w:sz w:val="20"/>
                <w:szCs w:val="24"/>
              </w:rPr>
            </w:pPr>
          </w:p>
        </w:tc>
      </w:tr>
      <w:tr w:rsidR="00054F6F" w:rsidRPr="00926266" w14:paraId="4201A2B8" w14:textId="77777777" w:rsidTr="00C650B7">
        <w:trPr>
          <w:trHeight w:val="2220"/>
        </w:trPr>
        <w:tc>
          <w:tcPr>
            <w:tcW w:w="173" w:type="pct"/>
            <w:tcBorders>
              <w:top w:val="single" w:sz="4" w:space="0" w:color="auto"/>
              <w:bottom w:val="single" w:sz="4" w:space="0" w:color="auto"/>
            </w:tcBorders>
          </w:tcPr>
          <w:p w14:paraId="5BE60CC9" w14:textId="77777777" w:rsidR="00054F6F" w:rsidRPr="00926266" w:rsidRDefault="00054F6F" w:rsidP="00D11070">
            <w:pPr>
              <w:spacing w:after="0"/>
              <w:rPr>
                <w:sz w:val="20"/>
                <w:szCs w:val="24"/>
              </w:rPr>
            </w:pPr>
            <w:r w:rsidRPr="00926266">
              <w:rPr>
                <w:sz w:val="20"/>
                <w:szCs w:val="24"/>
              </w:rPr>
              <w:lastRenderedPageBreak/>
              <w:t>1.2</w:t>
            </w:r>
          </w:p>
        </w:tc>
        <w:tc>
          <w:tcPr>
            <w:tcW w:w="918" w:type="pct"/>
            <w:gridSpan w:val="2"/>
            <w:tcBorders>
              <w:top w:val="single" w:sz="4" w:space="0" w:color="auto"/>
              <w:bottom w:val="single" w:sz="4" w:space="0" w:color="auto"/>
            </w:tcBorders>
          </w:tcPr>
          <w:p w14:paraId="23855D1A" w14:textId="77777777" w:rsidR="00054F6F" w:rsidRPr="00926266" w:rsidRDefault="00054F6F" w:rsidP="00D11070">
            <w:pPr>
              <w:spacing w:after="0"/>
              <w:jc w:val="both"/>
              <w:rPr>
                <w:sz w:val="20"/>
                <w:szCs w:val="24"/>
              </w:rPr>
            </w:pPr>
            <w:r w:rsidRPr="00926266">
              <w:rPr>
                <w:sz w:val="20"/>
                <w:szCs w:val="24"/>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4E517F5E" w14:textId="77777777" w:rsidR="00054F6F" w:rsidRPr="00926266" w:rsidRDefault="00054F6F" w:rsidP="00D11070">
            <w:pPr>
              <w:spacing w:after="0"/>
              <w:jc w:val="both"/>
              <w:rPr>
                <w:sz w:val="20"/>
                <w:szCs w:val="24"/>
              </w:rPr>
            </w:pPr>
          </w:p>
        </w:tc>
        <w:tc>
          <w:tcPr>
            <w:tcW w:w="737" w:type="pct"/>
            <w:vMerge/>
          </w:tcPr>
          <w:p w14:paraId="27901995" w14:textId="77777777" w:rsidR="00054F6F" w:rsidRPr="00926266" w:rsidRDefault="00054F6F" w:rsidP="00D11070">
            <w:pPr>
              <w:spacing w:after="0"/>
              <w:rPr>
                <w:sz w:val="20"/>
                <w:szCs w:val="24"/>
              </w:rPr>
            </w:pPr>
          </w:p>
        </w:tc>
        <w:tc>
          <w:tcPr>
            <w:tcW w:w="785" w:type="pct"/>
            <w:vMerge/>
          </w:tcPr>
          <w:p w14:paraId="5E323A33" w14:textId="77777777" w:rsidR="00054F6F" w:rsidRPr="00926266" w:rsidRDefault="00054F6F" w:rsidP="00D11070">
            <w:pPr>
              <w:spacing w:after="0"/>
              <w:rPr>
                <w:sz w:val="20"/>
                <w:szCs w:val="24"/>
              </w:rPr>
            </w:pPr>
          </w:p>
        </w:tc>
        <w:tc>
          <w:tcPr>
            <w:tcW w:w="643" w:type="pct"/>
            <w:vMerge/>
          </w:tcPr>
          <w:p w14:paraId="47EFA4E6" w14:textId="77777777" w:rsidR="00054F6F" w:rsidRPr="00926266" w:rsidRDefault="00054F6F" w:rsidP="001F73E3">
            <w:pPr>
              <w:numPr>
                <w:ilvl w:val="0"/>
                <w:numId w:val="2"/>
              </w:numPr>
              <w:spacing w:after="0" w:line="240" w:lineRule="auto"/>
              <w:ind w:left="0" w:firstLine="0"/>
              <w:rPr>
                <w:sz w:val="20"/>
                <w:szCs w:val="24"/>
              </w:rPr>
            </w:pPr>
          </w:p>
        </w:tc>
        <w:tc>
          <w:tcPr>
            <w:tcW w:w="643" w:type="pct"/>
            <w:vMerge/>
          </w:tcPr>
          <w:p w14:paraId="4F95D462" w14:textId="77777777" w:rsidR="00054F6F" w:rsidRPr="00926266" w:rsidRDefault="00054F6F" w:rsidP="001F73E3">
            <w:pPr>
              <w:numPr>
                <w:ilvl w:val="0"/>
                <w:numId w:val="2"/>
              </w:numPr>
              <w:spacing w:after="0" w:line="240" w:lineRule="auto"/>
              <w:ind w:left="34" w:firstLine="0"/>
              <w:jc w:val="both"/>
              <w:rPr>
                <w:sz w:val="20"/>
                <w:szCs w:val="24"/>
              </w:rPr>
            </w:pPr>
          </w:p>
        </w:tc>
      </w:tr>
      <w:tr w:rsidR="00054F6F" w:rsidRPr="00926266" w14:paraId="74EBB403" w14:textId="77777777" w:rsidTr="00C650B7">
        <w:trPr>
          <w:trHeight w:val="1695"/>
        </w:trPr>
        <w:tc>
          <w:tcPr>
            <w:tcW w:w="173" w:type="pct"/>
            <w:tcBorders>
              <w:top w:val="single" w:sz="4" w:space="0" w:color="auto"/>
              <w:bottom w:val="single" w:sz="4" w:space="0" w:color="auto"/>
            </w:tcBorders>
          </w:tcPr>
          <w:p w14:paraId="53CC54FE" w14:textId="77777777" w:rsidR="00054F6F" w:rsidRPr="00926266" w:rsidRDefault="00054F6F" w:rsidP="00D11070">
            <w:pPr>
              <w:spacing w:after="0"/>
              <w:rPr>
                <w:sz w:val="20"/>
                <w:szCs w:val="24"/>
              </w:rPr>
            </w:pPr>
            <w:r w:rsidRPr="00926266">
              <w:rPr>
                <w:sz w:val="20"/>
                <w:szCs w:val="24"/>
              </w:rPr>
              <w:t>1.3</w:t>
            </w:r>
          </w:p>
        </w:tc>
        <w:tc>
          <w:tcPr>
            <w:tcW w:w="918" w:type="pct"/>
            <w:gridSpan w:val="2"/>
            <w:tcBorders>
              <w:top w:val="single" w:sz="4" w:space="0" w:color="auto"/>
              <w:bottom w:val="single" w:sz="4" w:space="0" w:color="auto"/>
            </w:tcBorders>
          </w:tcPr>
          <w:p w14:paraId="60E5808B" w14:textId="77777777" w:rsidR="00054F6F" w:rsidRPr="00926266" w:rsidRDefault="00054F6F" w:rsidP="00D11070">
            <w:pPr>
              <w:spacing w:after="0"/>
              <w:jc w:val="both"/>
              <w:rPr>
                <w:sz w:val="20"/>
                <w:szCs w:val="24"/>
              </w:rPr>
            </w:pPr>
            <w:r w:rsidRPr="00926266">
              <w:rPr>
                <w:sz w:val="20"/>
                <w:szCs w:val="24"/>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5F814064" w14:textId="77777777" w:rsidR="00054F6F" w:rsidRPr="00926266" w:rsidRDefault="00054F6F" w:rsidP="00C650B7">
            <w:pPr>
              <w:spacing w:after="0" w:line="240" w:lineRule="auto"/>
              <w:ind w:left="60"/>
              <w:jc w:val="both"/>
              <w:rPr>
                <w:sz w:val="20"/>
                <w:szCs w:val="24"/>
                <w:lang w:eastAsia="ar-SA"/>
              </w:rPr>
            </w:pPr>
            <w:r w:rsidRPr="00926266">
              <w:rPr>
                <w:sz w:val="20"/>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C902BBE" w14:textId="77777777" w:rsidR="00054F6F" w:rsidRPr="00926266" w:rsidRDefault="00054F6F" w:rsidP="001F73E3">
            <w:pPr>
              <w:numPr>
                <w:ilvl w:val="0"/>
                <w:numId w:val="7"/>
              </w:numPr>
              <w:autoSpaceDE w:val="0"/>
              <w:autoSpaceDN w:val="0"/>
              <w:adjustRightInd w:val="0"/>
              <w:spacing w:after="0" w:line="240" w:lineRule="auto"/>
              <w:ind w:left="33" w:firstLine="27"/>
              <w:jc w:val="both"/>
              <w:rPr>
                <w:sz w:val="20"/>
                <w:szCs w:val="24"/>
              </w:rPr>
            </w:pPr>
            <w:r w:rsidRPr="00926266">
              <w:rPr>
                <w:sz w:val="20"/>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41EB1C0C" w14:textId="77777777" w:rsidR="00054F6F" w:rsidRPr="00926266" w:rsidRDefault="00054F6F" w:rsidP="00D11070">
            <w:pPr>
              <w:spacing w:after="0"/>
              <w:rPr>
                <w:sz w:val="20"/>
                <w:szCs w:val="24"/>
              </w:rPr>
            </w:pPr>
          </w:p>
        </w:tc>
        <w:tc>
          <w:tcPr>
            <w:tcW w:w="785" w:type="pct"/>
            <w:vMerge/>
          </w:tcPr>
          <w:p w14:paraId="739FD44B" w14:textId="77777777" w:rsidR="00054F6F" w:rsidRPr="00926266" w:rsidRDefault="00054F6F" w:rsidP="00D11070">
            <w:pPr>
              <w:spacing w:after="0"/>
              <w:rPr>
                <w:sz w:val="20"/>
                <w:szCs w:val="24"/>
              </w:rPr>
            </w:pPr>
          </w:p>
        </w:tc>
        <w:tc>
          <w:tcPr>
            <w:tcW w:w="643" w:type="pct"/>
            <w:vMerge/>
          </w:tcPr>
          <w:p w14:paraId="55A03C94" w14:textId="77777777" w:rsidR="00054F6F" w:rsidRPr="00926266" w:rsidRDefault="00054F6F" w:rsidP="001F73E3">
            <w:pPr>
              <w:numPr>
                <w:ilvl w:val="0"/>
                <w:numId w:val="2"/>
              </w:numPr>
              <w:spacing w:after="0" w:line="240" w:lineRule="auto"/>
              <w:ind w:left="0" w:firstLine="0"/>
              <w:rPr>
                <w:sz w:val="20"/>
                <w:szCs w:val="24"/>
              </w:rPr>
            </w:pPr>
          </w:p>
        </w:tc>
        <w:tc>
          <w:tcPr>
            <w:tcW w:w="643" w:type="pct"/>
            <w:vMerge/>
          </w:tcPr>
          <w:p w14:paraId="7F40D300" w14:textId="77777777" w:rsidR="00054F6F" w:rsidRPr="00926266" w:rsidRDefault="00054F6F" w:rsidP="001F73E3">
            <w:pPr>
              <w:numPr>
                <w:ilvl w:val="0"/>
                <w:numId w:val="2"/>
              </w:numPr>
              <w:spacing w:after="0" w:line="240" w:lineRule="auto"/>
              <w:ind w:left="34" w:firstLine="0"/>
              <w:jc w:val="both"/>
              <w:rPr>
                <w:sz w:val="20"/>
                <w:szCs w:val="24"/>
              </w:rPr>
            </w:pPr>
          </w:p>
        </w:tc>
      </w:tr>
      <w:tr w:rsidR="00054F6F" w:rsidRPr="00926266" w14:paraId="7E6EE9C6" w14:textId="77777777" w:rsidTr="00C650B7">
        <w:trPr>
          <w:trHeight w:val="1440"/>
        </w:trPr>
        <w:tc>
          <w:tcPr>
            <w:tcW w:w="173" w:type="pct"/>
            <w:tcBorders>
              <w:top w:val="single" w:sz="4" w:space="0" w:color="auto"/>
              <w:bottom w:val="single" w:sz="4" w:space="0" w:color="auto"/>
            </w:tcBorders>
          </w:tcPr>
          <w:p w14:paraId="1165D19A" w14:textId="77777777" w:rsidR="00054F6F" w:rsidRPr="00926266" w:rsidRDefault="00054F6F" w:rsidP="00D11070">
            <w:pPr>
              <w:spacing w:after="0"/>
              <w:rPr>
                <w:sz w:val="20"/>
                <w:szCs w:val="24"/>
              </w:rPr>
            </w:pPr>
            <w:r w:rsidRPr="00926266">
              <w:rPr>
                <w:sz w:val="20"/>
                <w:szCs w:val="24"/>
              </w:rPr>
              <w:t>1.4</w:t>
            </w:r>
          </w:p>
        </w:tc>
        <w:tc>
          <w:tcPr>
            <w:tcW w:w="918" w:type="pct"/>
            <w:gridSpan w:val="2"/>
            <w:tcBorders>
              <w:top w:val="single" w:sz="4" w:space="0" w:color="auto"/>
              <w:bottom w:val="single" w:sz="4" w:space="0" w:color="auto"/>
            </w:tcBorders>
          </w:tcPr>
          <w:p w14:paraId="0A26B3D3" w14:textId="77777777" w:rsidR="00054F6F" w:rsidRPr="00926266" w:rsidRDefault="00054F6F" w:rsidP="00D11070">
            <w:pPr>
              <w:spacing w:after="0"/>
              <w:jc w:val="both"/>
              <w:rPr>
                <w:sz w:val="20"/>
                <w:szCs w:val="24"/>
              </w:rPr>
            </w:pPr>
            <w:r w:rsidRPr="00926266">
              <w:rPr>
                <w:sz w:val="20"/>
                <w:szCs w:val="24"/>
              </w:rPr>
              <w:t xml:space="preserve"> Подача заявления с использованием Портала государственных и муниципальных услуг Воронежской области.</w:t>
            </w:r>
          </w:p>
          <w:p w14:paraId="09CD65F2" w14:textId="77777777" w:rsidR="00054F6F" w:rsidRPr="00926266" w:rsidRDefault="00054F6F" w:rsidP="00D11070">
            <w:pPr>
              <w:spacing w:after="0"/>
              <w:jc w:val="both"/>
              <w:rPr>
                <w:sz w:val="20"/>
                <w:szCs w:val="24"/>
              </w:rPr>
            </w:pPr>
          </w:p>
          <w:p w14:paraId="27CCA28C" w14:textId="77777777" w:rsidR="00054F6F" w:rsidRPr="00926266" w:rsidRDefault="00054F6F" w:rsidP="00D11070">
            <w:pPr>
              <w:spacing w:after="0"/>
              <w:jc w:val="both"/>
              <w:rPr>
                <w:sz w:val="20"/>
                <w:szCs w:val="24"/>
              </w:rPr>
            </w:pPr>
          </w:p>
          <w:p w14:paraId="7084A016" w14:textId="77777777" w:rsidR="00054F6F" w:rsidRPr="00926266" w:rsidRDefault="00054F6F" w:rsidP="00D11070">
            <w:pPr>
              <w:spacing w:after="0"/>
              <w:jc w:val="both"/>
              <w:rPr>
                <w:sz w:val="20"/>
                <w:szCs w:val="24"/>
              </w:rPr>
            </w:pPr>
          </w:p>
          <w:p w14:paraId="2AFE53EB" w14:textId="77777777" w:rsidR="00054F6F" w:rsidRPr="00926266" w:rsidRDefault="00054F6F" w:rsidP="00D11070">
            <w:pPr>
              <w:spacing w:after="0"/>
              <w:jc w:val="both"/>
              <w:rPr>
                <w:sz w:val="20"/>
                <w:szCs w:val="24"/>
              </w:rPr>
            </w:pPr>
          </w:p>
          <w:p w14:paraId="79E635CF" w14:textId="77777777" w:rsidR="00054F6F" w:rsidRPr="00926266" w:rsidRDefault="00054F6F" w:rsidP="00D11070">
            <w:pPr>
              <w:spacing w:after="0"/>
              <w:jc w:val="both"/>
              <w:rPr>
                <w:sz w:val="20"/>
                <w:szCs w:val="24"/>
              </w:rPr>
            </w:pPr>
          </w:p>
          <w:p w14:paraId="0FAB456E" w14:textId="77777777" w:rsidR="00054F6F" w:rsidRPr="00926266" w:rsidRDefault="00054F6F" w:rsidP="00D11070">
            <w:pPr>
              <w:spacing w:after="0"/>
              <w:jc w:val="both"/>
              <w:rPr>
                <w:sz w:val="20"/>
                <w:szCs w:val="24"/>
              </w:rPr>
            </w:pPr>
          </w:p>
          <w:p w14:paraId="389350EC" w14:textId="77777777" w:rsidR="00054F6F" w:rsidRPr="00926266" w:rsidRDefault="00054F6F" w:rsidP="00D11070">
            <w:pPr>
              <w:spacing w:after="0"/>
              <w:jc w:val="both"/>
              <w:rPr>
                <w:sz w:val="20"/>
                <w:szCs w:val="24"/>
              </w:rPr>
            </w:pPr>
          </w:p>
          <w:p w14:paraId="06943DE9" w14:textId="77777777" w:rsidR="00054F6F" w:rsidRPr="00926266" w:rsidRDefault="00054F6F" w:rsidP="00D11070">
            <w:pPr>
              <w:spacing w:after="0"/>
              <w:jc w:val="both"/>
              <w:rPr>
                <w:sz w:val="20"/>
                <w:szCs w:val="24"/>
              </w:rPr>
            </w:pPr>
          </w:p>
        </w:tc>
        <w:tc>
          <w:tcPr>
            <w:tcW w:w="1102" w:type="pct"/>
            <w:vMerge/>
            <w:tcBorders>
              <w:bottom w:val="single" w:sz="4" w:space="0" w:color="auto"/>
            </w:tcBorders>
          </w:tcPr>
          <w:p w14:paraId="0017D4C3" w14:textId="77777777" w:rsidR="00054F6F" w:rsidRPr="00926266" w:rsidRDefault="00054F6F" w:rsidP="00D11070">
            <w:pPr>
              <w:spacing w:after="0"/>
              <w:jc w:val="both"/>
              <w:rPr>
                <w:sz w:val="20"/>
                <w:szCs w:val="24"/>
                <w:lang w:eastAsia="ar-SA"/>
              </w:rPr>
            </w:pPr>
          </w:p>
        </w:tc>
        <w:tc>
          <w:tcPr>
            <w:tcW w:w="737" w:type="pct"/>
            <w:vMerge/>
          </w:tcPr>
          <w:p w14:paraId="2D49EA66" w14:textId="77777777" w:rsidR="00054F6F" w:rsidRPr="00926266" w:rsidRDefault="00054F6F" w:rsidP="00D11070">
            <w:pPr>
              <w:spacing w:after="0"/>
              <w:rPr>
                <w:sz w:val="20"/>
                <w:szCs w:val="24"/>
              </w:rPr>
            </w:pPr>
          </w:p>
        </w:tc>
        <w:tc>
          <w:tcPr>
            <w:tcW w:w="785" w:type="pct"/>
            <w:vMerge/>
          </w:tcPr>
          <w:p w14:paraId="07B20F52" w14:textId="77777777" w:rsidR="00054F6F" w:rsidRPr="00926266" w:rsidRDefault="00054F6F" w:rsidP="00D11070">
            <w:pPr>
              <w:spacing w:after="0"/>
              <w:rPr>
                <w:sz w:val="20"/>
                <w:szCs w:val="24"/>
              </w:rPr>
            </w:pPr>
          </w:p>
        </w:tc>
        <w:tc>
          <w:tcPr>
            <w:tcW w:w="643" w:type="pct"/>
            <w:vMerge/>
          </w:tcPr>
          <w:p w14:paraId="550269BF" w14:textId="77777777" w:rsidR="00054F6F" w:rsidRPr="00926266" w:rsidRDefault="00054F6F" w:rsidP="001F73E3">
            <w:pPr>
              <w:numPr>
                <w:ilvl w:val="0"/>
                <w:numId w:val="2"/>
              </w:numPr>
              <w:spacing w:after="0" w:line="240" w:lineRule="auto"/>
              <w:ind w:left="0" w:firstLine="0"/>
              <w:rPr>
                <w:sz w:val="20"/>
                <w:szCs w:val="24"/>
              </w:rPr>
            </w:pPr>
          </w:p>
        </w:tc>
        <w:tc>
          <w:tcPr>
            <w:tcW w:w="643" w:type="pct"/>
            <w:vMerge/>
          </w:tcPr>
          <w:p w14:paraId="589F9DA0" w14:textId="77777777" w:rsidR="00054F6F" w:rsidRPr="00926266" w:rsidRDefault="00054F6F" w:rsidP="001F73E3">
            <w:pPr>
              <w:numPr>
                <w:ilvl w:val="0"/>
                <w:numId w:val="2"/>
              </w:numPr>
              <w:spacing w:after="0" w:line="240" w:lineRule="auto"/>
              <w:ind w:left="34" w:firstLine="0"/>
              <w:jc w:val="both"/>
              <w:rPr>
                <w:sz w:val="20"/>
                <w:szCs w:val="24"/>
              </w:rPr>
            </w:pPr>
          </w:p>
        </w:tc>
      </w:tr>
      <w:tr w:rsidR="00054F6F" w:rsidRPr="00926266" w14:paraId="467164E1" w14:textId="77777777" w:rsidTr="00C650B7">
        <w:trPr>
          <w:trHeight w:val="1545"/>
        </w:trPr>
        <w:tc>
          <w:tcPr>
            <w:tcW w:w="173" w:type="pct"/>
            <w:tcBorders>
              <w:top w:val="single" w:sz="4" w:space="0" w:color="auto"/>
              <w:bottom w:val="single" w:sz="4" w:space="0" w:color="000000"/>
            </w:tcBorders>
          </w:tcPr>
          <w:p w14:paraId="000B4B4B" w14:textId="77777777" w:rsidR="00054F6F" w:rsidRPr="00926266" w:rsidRDefault="00054F6F" w:rsidP="00D11070">
            <w:pPr>
              <w:spacing w:after="0"/>
              <w:rPr>
                <w:sz w:val="20"/>
                <w:szCs w:val="24"/>
              </w:rPr>
            </w:pPr>
            <w:r w:rsidRPr="00926266">
              <w:rPr>
                <w:sz w:val="20"/>
                <w:szCs w:val="24"/>
              </w:rPr>
              <w:lastRenderedPageBreak/>
              <w:t>1.5</w:t>
            </w:r>
          </w:p>
        </w:tc>
        <w:tc>
          <w:tcPr>
            <w:tcW w:w="918" w:type="pct"/>
            <w:gridSpan w:val="2"/>
            <w:tcBorders>
              <w:top w:val="single" w:sz="4" w:space="0" w:color="auto"/>
              <w:bottom w:val="single" w:sz="4" w:space="0" w:color="000000"/>
            </w:tcBorders>
          </w:tcPr>
          <w:p w14:paraId="4C54212F" w14:textId="77777777" w:rsidR="00054F6F" w:rsidRPr="00926266" w:rsidRDefault="00054F6F" w:rsidP="00D11070">
            <w:pPr>
              <w:spacing w:after="0"/>
              <w:jc w:val="both"/>
              <w:rPr>
                <w:sz w:val="20"/>
                <w:szCs w:val="24"/>
              </w:rPr>
            </w:pPr>
            <w:r w:rsidRPr="00926266">
              <w:rPr>
                <w:sz w:val="20"/>
                <w:szCs w:val="24"/>
              </w:rPr>
              <w:t xml:space="preserve"> Отказ в приеме документов заявителя</w:t>
            </w:r>
          </w:p>
        </w:tc>
        <w:tc>
          <w:tcPr>
            <w:tcW w:w="1102" w:type="pct"/>
            <w:tcBorders>
              <w:top w:val="single" w:sz="4" w:space="0" w:color="auto"/>
              <w:bottom w:val="single" w:sz="4" w:space="0" w:color="000000"/>
            </w:tcBorders>
          </w:tcPr>
          <w:p w14:paraId="5289F6F8" w14:textId="77777777" w:rsidR="00054F6F" w:rsidRPr="00926266" w:rsidRDefault="00054F6F" w:rsidP="00D11070">
            <w:pPr>
              <w:tabs>
                <w:tab w:val="num" w:pos="792"/>
                <w:tab w:val="left" w:pos="1440"/>
                <w:tab w:val="left" w:pos="1560"/>
              </w:tabs>
              <w:spacing w:after="0"/>
              <w:jc w:val="both"/>
              <w:rPr>
                <w:sz w:val="20"/>
                <w:szCs w:val="24"/>
              </w:rPr>
            </w:pPr>
            <w:r w:rsidRPr="00926266">
              <w:rPr>
                <w:sz w:val="20"/>
                <w:szCs w:val="2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11D468FB" w14:textId="77777777" w:rsidR="00054F6F" w:rsidRPr="00926266" w:rsidRDefault="00054F6F" w:rsidP="00D11070">
            <w:pPr>
              <w:tabs>
                <w:tab w:val="num" w:pos="792"/>
                <w:tab w:val="left" w:pos="1440"/>
                <w:tab w:val="left" w:pos="1560"/>
              </w:tabs>
              <w:spacing w:after="0"/>
              <w:jc w:val="both"/>
              <w:rPr>
                <w:sz w:val="20"/>
                <w:szCs w:val="24"/>
              </w:rPr>
            </w:pPr>
            <w:r w:rsidRPr="00926266">
              <w:rPr>
                <w:sz w:val="20"/>
                <w:szCs w:val="24"/>
              </w:rPr>
              <w:t>2.В остальных случаях поступления документов готовится уведомление об отказе в принятии  документов с обоснованием причин.</w:t>
            </w:r>
          </w:p>
          <w:p w14:paraId="1CCC1358" w14:textId="77777777" w:rsidR="00054F6F" w:rsidRPr="00926266" w:rsidRDefault="00054F6F" w:rsidP="00D11070">
            <w:pPr>
              <w:tabs>
                <w:tab w:val="num" w:pos="792"/>
                <w:tab w:val="left" w:pos="1440"/>
                <w:tab w:val="left" w:pos="1560"/>
              </w:tabs>
              <w:spacing w:after="0"/>
              <w:jc w:val="both"/>
              <w:rPr>
                <w:sz w:val="20"/>
                <w:szCs w:val="24"/>
              </w:rPr>
            </w:pPr>
            <w:r w:rsidRPr="00926266">
              <w:rPr>
                <w:sz w:val="20"/>
                <w:szCs w:val="24"/>
              </w:rPr>
              <w:t>3.Причины отказа в приеме документов:</w:t>
            </w:r>
          </w:p>
          <w:p w14:paraId="5C0EC63F" w14:textId="77777777" w:rsidR="00054F6F" w:rsidRPr="00926266" w:rsidRDefault="00054F6F" w:rsidP="00D11070">
            <w:pPr>
              <w:tabs>
                <w:tab w:val="num" w:pos="792"/>
                <w:tab w:val="left" w:pos="1440"/>
                <w:tab w:val="left" w:pos="1560"/>
              </w:tabs>
              <w:spacing w:after="0"/>
              <w:jc w:val="both"/>
              <w:rPr>
                <w:sz w:val="20"/>
                <w:szCs w:val="24"/>
              </w:rPr>
            </w:pPr>
            <w:r w:rsidRPr="00926266">
              <w:rPr>
                <w:sz w:val="20"/>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DD85054"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подача заявления лицом, не уполномоченным совершать такого рода действия.</w:t>
            </w:r>
          </w:p>
        </w:tc>
        <w:tc>
          <w:tcPr>
            <w:tcW w:w="737" w:type="pct"/>
            <w:vMerge/>
            <w:tcBorders>
              <w:bottom w:val="single" w:sz="4" w:space="0" w:color="000000"/>
            </w:tcBorders>
          </w:tcPr>
          <w:p w14:paraId="2E8E8082" w14:textId="77777777" w:rsidR="00054F6F" w:rsidRPr="00926266" w:rsidRDefault="00054F6F" w:rsidP="00D11070">
            <w:pPr>
              <w:spacing w:after="0"/>
              <w:rPr>
                <w:sz w:val="20"/>
                <w:szCs w:val="24"/>
              </w:rPr>
            </w:pPr>
          </w:p>
        </w:tc>
        <w:tc>
          <w:tcPr>
            <w:tcW w:w="785" w:type="pct"/>
            <w:vMerge/>
            <w:tcBorders>
              <w:bottom w:val="single" w:sz="4" w:space="0" w:color="000000"/>
            </w:tcBorders>
          </w:tcPr>
          <w:p w14:paraId="2BE4B479" w14:textId="77777777" w:rsidR="00054F6F" w:rsidRPr="00926266" w:rsidRDefault="00054F6F" w:rsidP="00D11070">
            <w:pPr>
              <w:spacing w:after="0"/>
              <w:rPr>
                <w:sz w:val="20"/>
                <w:szCs w:val="24"/>
              </w:rPr>
            </w:pPr>
          </w:p>
        </w:tc>
        <w:tc>
          <w:tcPr>
            <w:tcW w:w="643" w:type="pct"/>
            <w:vMerge/>
            <w:tcBorders>
              <w:bottom w:val="single" w:sz="4" w:space="0" w:color="000000"/>
            </w:tcBorders>
          </w:tcPr>
          <w:p w14:paraId="7FEC571A" w14:textId="77777777" w:rsidR="00054F6F" w:rsidRPr="00926266" w:rsidRDefault="00054F6F" w:rsidP="001F73E3">
            <w:pPr>
              <w:numPr>
                <w:ilvl w:val="0"/>
                <w:numId w:val="2"/>
              </w:numPr>
              <w:spacing w:after="0" w:line="240" w:lineRule="auto"/>
              <w:ind w:left="0" w:firstLine="0"/>
              <w:rPr>
                <w:sz w:val="20"/>
                <w:szCs w:val="24"/>
              </w:rPr>
            </w:pPr>
          </w:p>
        </w:tc>
        <w:tc>
          <w:tcPr>
            <w:tcW w:w="643" w:type="pct"/>
            <w:vMerge/>
            <w:tcBorders>
              <w:bottom w:val="single" w:sz="4" w:space="0" w:color="000000"/>
            </w:tcBorders>
          </w:tcPr>
          <w:p w14:paraId="28D675C9" w14:textId="77777777" w:rsidR="00054F6F" w:rsidRPr="00926266" w:rsidRDefault="00054F6F" w:rsidP="001F73E3">
            <w:pPr>
              <w:numPr>
                <w:ilvl w:val="0"/>
                <w:numId w:val="2"/>
              </w:numPr>
              <w:spacing w:after="0" w:line="240" w:lineRule="auto"/>
              <w:ind w:left="34" w:firstLine="0"/>
              <w:jc w:val="both"/>
              <w:rPr>
                <w:sz w:val="20"/>
                <w:szCs w:val="24"/>
              </w:rPr>
            </w:pPr>
          </w:p>
        </w:tc>
      </w:tr>
      <w:tr w:rsidR="00054F6F" w:rsidRPr="00926266" w14:paraId="0604D53A" w14:textId="77777777" w:rsidTr="00C650B7">
        <w:tc>
          <w:tcPr>
            <w:tcW w:w="5000" w:type="pct"/>
            <w:gridSpan w:val="8"/>
          </w:tcPr>
          <w:p w14:paraId="0737E2CF" w14:textId="77777777" w:rsidR="00054F6F" w:rsidRPr="00926266" w:rsidRDefault="00054F6F" w:rsidP="00D11070">
            <w:pPr>
              <w:spacing w:after="0"/>
              <w:ind w:left="34"/>
              <w:rPr>
                <w:b/>
                <w:sz w:val="20"/>
                <w:szCs w:val="24"/>
              </w:rPr>
            </w:pPr>
            <w:r w:rsidRPr="00926266">
              <w:rPr>
                <w:b/>
                <w:sz w:val="20"/>
                <w:szCs w:val="24"/>
              </w:rPr>
              <w:t>2. Рассмотрение представленных документов, истребование документов (сведений), в рамках межведомственного взаимодействия</w:t>
            </w:r>
          </w:p>
        </w:tc>
      </w:tr>
      <w:tr w:rsidR="00054F6F" w:rsidRPr="00926266" w14:paraId="25924F97" w14:textId="77777777" w:rsidTr="00C650B7">
        <w:trPr>
          <w:trHeight w:val="550"/>
        </w:trPr>
        <w:tc>
          <w:tcPr>
            <w:tcW w:w="181" w:type="pct"/>
            <w:gridSpan w:val="2"/>
            <w:tcBorders>
              <w:bottom w:val="single" w:sz="4" w:space="0" w:color="auto"/>
            </w:tcBorders>
          </w:tcPr>
          <w:p w14:paraId="0274C420" w14:textId="77777777" w:rsidR="00054F6F" w:rsidRPr="00926266" w:rsidRDefault="00054F6F" w:rsidP="00D11070">
            <w:pPr>
              <w:spacing w:after="0"/>
              <w:rPr>
                <w:sz w:val="20"/>
                <w:szCs w:val="24"/>
              </w:rPr>
            </w:pPr>
            <w:r w:rsidRPr="00926266">
              <w:rPr>
                <w:sz w:val="20"/>
                <w:szCs w:val="24"/>
              </w:rPr>
              <w:t>2.1</w:t>
            </w:r>
          </w:p>
        </w:tc>
        <w:tc>
          <w:tcPr>
            <w:tcW w:w="910" w:type="pct"/>
            <w:tcBorders>
              <w:bottom w:val="single" w:sz="4" w:space="0" w:color="auto"/>
            </w:tcBorders>
          </w:tcPr>
          <w:p w14:paraId="5494BFFD" w14:textId="77777777" w:rsidR="00054F6F" w:rsidRPr="00926266" w:rsidRDefault="00054F6F" w:rsidP="00D11070">
            <w:pPr>
              <w:autoSpaceDE w:val="0"/>
              <w:autoSpaceDN w:val="0"/>
              <w:adjustRightInd w:val="0"/>
              <w:spacing w:after="0"/>
              <w:jc w:val="both"/>
              <w:rPr>
                <w:sz w:val="20"/>
                <w:szCs w:val="24"/>
              </w:rPr>
            </w:pPr>
            <w:r w:rsidRPr="00926266">
              <w:rPr>
                <w:sz w:val="20"/>
                <w:szCs w:val="24"/>
              </w:rPr>
              <w:t>Получение зарегистрированного заявления и прилагаемых к нему документов.</w:t>
            </w:r>
          </w:p>
        </w:tc>
        <w:tc>
          <w:tcPr>
            <w:tcW w:w="1102" w:type="pct"/>
            <w:tcBorders>
              <w:bottom w:val="single" w:sz="4" w:space="0" w:color="auto"/>
            </w:tcBorders>
          </w:tcPr>
          <w:p w14:paraId="699627E0" w14:textId="77777777" w:rsidR="00054F6F" w:rsidRPr="00926266" w:rsidRDefault="00054F6F" w:rsidP="00D11070">
            <w:pPr>
              <w:spacing w:after="0"/>
              <w:jc w:val="both"/>
              <w:rPr>
                <w:sz w:val="20"/>
                <w:szCs w:val="24"/>
              </w:rPr>
            </w:pPr>
            <w:r w:rsidRPr="00926266">
              <w:rPr>
                <w:sz w:val="20"/>
                <w:szCs w:val="24"/>
              </w:rPr>
              <w:t>нет</w:t>
            </w:r>
          </w:p>
        </w:tc>
        <w:tc>
          <w:tcPr>
            <w:tcW w:w="737" w:type="pct"/>
            <w:vMerge w:val="restart"/>
          </w:tcPr>
          <w:p w14:paraId="40849A7C" w14:textId="77777777" w:rsidR="00054F6F" w:rsidRPr="00926266" w:rsidRDefault="00054F6F" w:rsidP="00D11070">
            <w:pPr>
              <w:spacing w:after="0"/>
              <w:rPr>
                <w:sz w:val="20"/>
                <w:szCs w:val="24"/>
              </w:rPr>
            </w:pPr>
            <w:r w:rsidRPr="00926266">
              <w:rPr>
                <w:sz w:val="20"/>
                <w:szCs w:val="24"/>
              </w:rPr>
              <w:t>10 календарных дней</w:t>
            </w:r>
          </w:p>
        </w:tc>
        <w:tc>
          <w:tcPr>
            <w:tcW w:w="785" w:type="pct"/>
            <w:vMerge w:val="restart"/>
          </w:tcPr>
          <w:p w14:paraId="3A276648" w14:textId="77777777"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14:paraId="148BACD4" w14:textId="77777777" w:rsidR="00054F6F" w:rsidRPr="00926266" w:rsidRDefault="00054F6F" w:rsidP="00413385">
            <w:pPr>
              <w:spacing w:after="0" w:line="240" w:lineRule="auto"/>
              <w:ind w:left="35"/>
              <w:rPr>
                <w:sz w:val="20"/>
                <w:szCs w:val="24"/>
              </w:rPr>
            </w:pPr>
            <w:r w:rsidRPr="00926266">
              <w:rPr>
                <w:sz w:val="20"/>
                <w:szCs w:val="24"/>
              </w:rPr>
              <w:t>Нормативно правовые акты, регулирующие предоставление муниципальной услуги.</w:t>
            </w:r>
          </w:p>
          <w:p w14:paraId="4D71FE3B" w14:textId="77777777" w:rsidR="00054F6F" w:rsidRPr="00926266" w:rsidRDefault="00054F6F" w:rsidP="00413385">
            <w:pPr>
              <w:spacing w:after="0" w:line="240" w:lineRule="auto"/>
              <w:ind w:left="35"/>
              <w:rPr>
                <w:sz w:val="20"/>
                <w:szCs w:val="24"/>
              </w:rPr>
            </w:pPr>
            <w:r w:rsidRPr="00926266">
              <w:rPr>
                <w:sz w:val="20"/>
                <w:szCs w:val="24"/>
              </w:rPr>
              <w:t>Автоматизированное рабочее место, подключенное к СМЭВ и АИС «МФЦ»</w:t>
            </w:r>
          </w:p>
        </w:tc>
        <w:tc>
          <w:tcPr>
            <w:tcW w:w="643" w:type="pct"/>
            <w:vMerge w:val="restart"/>
          </w:tcPr>
          <w:p w14:paraId="293306A2" w14:textId="77777777" w:rsidR="00054F6F" w:rsidRPr="00926266" w:rsidRDefault="00054F6F" w:rsidP="00D11070">
            <w:pPr>
              <w:spacing w:after="0"/>
              <w:rPr>
                <w:sz w:val="20"/>
                <w:szCs w:val="24"/>
              </w:rPr>
            </w:pPr>
            <w:r w:rsidRPr="00926266">
              <w:rPr>
                <w:sz w:val="20"/>
                <w:szCs w:val="24"/>
              </w:rPr>
              <w:t>В программе СГИО</w:t>
            </w:r>
          </w:p>
        </w:tc>
      </w:tr>
      <w:tr w:rsidR="00054F6F" w:rsidRPr="00926266" w14:paraId="38BDA24C" w14:textId="77777777" w:rsidTr="00413385">
        <w:trPr>
          <w:trHeight w:val="1650"/>
        </w:trPr>
        <w:tc>
          <w:tcPr>
            <w:tcW w:w="181" w:type="pct"/>
            <w:gridSpan w:val="2"/>
            <w:tcBorders>
              <w:top w:val="single" w:sz="4" w:space="0" w:color="auto"/>
              <w:bottom w:val="single" w:sz="4" w:space="0" w:color="auto"/>
            </w:tcBorders>
          </w:tcPr>
          <w:p w14:paraId="79042C6B" w14:textId="77777777" w:rsidR="00054F6F" w:rsidRPr="00926266" w:rsidRDefault="00054F6F" w:rsidP="00D11070">
            <w:pPr>
              <w:spacing w:after="0"/>
              <w:rPr>
                <w:sz w:val="20"/>
                <w:szCs w:val="24"/>
              </w:rPr>
            </w:pPr>
            <w:r w:rsidRPr="00926266">
              <w:rPr>
                <w:sz w:val="20"/>
                <w:szCs w:val="24"/>
              </w:rPr>
              <w:t>2.2</w:t>
            </w:r>
          </w:p>
        </w:tc>
        <w:tc>
          <w:tcPr>
            <w:tcW w:w="910" w:type="pct"/>
            <w:tcBorders>
              <w:top w:val="single" w:sz="4" w:space="0" w:color="auto"/>
              <w:bottom w:val="single" w:sz="4" w:space="0" w:color="auto"/>
            </w:tcBorders>
          </w:tcPr>
          <w:p w14:paraId="3028F989" w14:textId="77777777" w:rsidR="00054F6F" w:rsidRPr="00926266" w:rsidRDefault="00054F6F" w:rsidP="00D11070">
            <w:pPr>
              <w:autoSpaceDE w:val="0"/>
              <w:autoSpaceDN w:val="0"/>
              <w:adjustRightInd w:val="0"/>
              <w:spacing w:after="0"/>
              <w:jc w:val="both"/>
              <w:rPr>
                <w:sz w:val="20"/>
                <w:szCs w:val="24"/>
              </w:rPr>
            </w:pPr>
            <w:r w:rsidRPr="00926266">
              <w:rPr>
                <w:sz w:val="20"/>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2EF9CF91" w14:textId="77777777" w:rsidR="00054F6F" w:rsidRPr="00926266" w:rsidRDefault="00054F6F" w:rsidP="00D11070">
            <w:pPr>
              <w:autoSpaceDE w:val="0"/>
              <w:autoSpaceDN w:val="0"/>
              <w:adjustRightInd w:val="0"/>
              <w:spacing w:after="0"/>
              <w:rPr>
                <w:sz w:val="20"/>
                <w:szCs w:val="24"/>
              </w:rPr>
            </w:pPr>
            <w:r w:rsidRPr="00926266">
              <w:rPr>
                <w:sz w:val="20"/>
                <w:szCs w:val="24"/>
              </w:rPr>
              <w:t>нет</w:t>
            </w:r>
          </w:p>
        </w:tc>
        <w:tc>
          <w:tcPr>
            <w:tcW w:w="737" w:type="pct"/>
            <w:vMerge/>
          </w:tcPr>
          <w:p w14:paraId="409CBC80" w14:textId="77777777" w:rsidR="00054F6F" w:rsidRPr="00926266" w:rsidRDefault="00054F6F" w:rsidP="00D11070">
            <w:pPr>
              <w:spacing w:after="0"/>
              <w:rPr>
                <w:sz w:val="20"/>
                <w:szCs w:val="24"/>
              </w:rPr>
            </w:pPr>
          </w:p>
        </w:tc>
        <w:tc>
          <w:tcPr>
            <w:tcW w:w="785" w:type="pct"/>
            <w:vMerge/>
          </w:tcPr>
          <w:p w14:paraId="57F857A2" w14:textId="77777777" w:rsidR="00054F6F" w:rsidRPr="00926266" w:rsidRDefault="00054F6F" w:rsidP="00D11070">
            <w:pPr>
              <w:spacing w:after="0"/>
              <w:rPr>
                <w:sz w:val="20"/>
                <w:szCs w:val="24"/>
              </w:rPr>
            </w:pPr>
          </w:p>
        </w:tc>
        <w:tc>
          <w:tcPr>
            <w:tcW w:w="643" w:type="pct"/>
            <w:vMerge/>
          </w:tcPr>
          <w:p w14:paraId="6D46D996" w14:textId="77777777" w:rsidR="00054F6F" w:rsidRPr="00926266" w:rsidRDefault="00054F6F" w:rsidP="001F73E3">
            <w:pPr>
              <w:numPr>
                <w:ilvl w:val="0"/>
                <w:numId w:val="5"/>
              </w:numPr>
              <w:spacing w:after="0" w:line="240" w:lineRule="auto"/>
              <w:ind w:left="35" w:firstLine="0"/>
              <w:rPr>
                <w:sz w:val="20"/>
                <w:szCs w:val="24"/>
              </w:rPr>
            </w:pPr>
          </w:p>
        </w:tc>
        <w:tc>
          <w:tcPr>
            <w:tcW w:w="643" w:type="pct"/>
            <w:vMerge/>
          </w:tcPr>
          <w:p w14:paraId="5216335F" w14:textId="77777777" w:rsidR="00054F6F" w:rsidRPr="00926266" w:rsidRDefault="00054F6F" w:rsidP="00D11070">
            <w:pPr>
              <w:spacing w:after="0"/>
              <w:rPr>
                <w:sz w:val="20"/>
                <w:szCs w:val="24"/>
              </w:rPr>
            </w:pPr>
          </w:p>
        </w:tc>
      </w:tr>
      <w:tr w:rsidR="00054F6F" w:rsidRPr="00926266" w14:paraId="25D3DA09" w14:textId="77777777" w:rsidTr="00413385">
        <w:trPr>
          <w:trHeight w:val="2959"/>
        </w:trPr>
        <w:tc>
          <w:tcPr>
            <w:tcW w:w="181" w:type="pct"/>
            <w:gridSpan w:val="2"/>
            <w:tcBorders>
              <w:top w:val="single" w:sz="4" w:space="0" w:color="auto"/>
              <w:bottom w:val="single" w:sz="4" w:space="0" w:color="auto"/>
            </w:tcBorders>
          </w:tcPr>
          <w:p w14:paraId="5E080ED5" w14:textId="77777777" w:rsidR="00054F6F" w:rsidRPr="00926266" w:rsidRDefault="00054F6F" w:rsidP="00D11070">
            <w:pPr>
              <w:spacing w:after="0"/>
              <w:rPr>
                <w:sz w:val="20"/>
                <w:szCs w:val="24"/>
              </w:rPr>
            </w:pPr>
            <w:r w:rsidRPr="00926266">
              <w:rPr>
                <w:sz w:val="20"/>
                <w:szCs w:val="24"/>
              </w:rPr>
              <w:lastRenderedPageBreak/>
              <w:t>2.3</w:t>
            </w:r>
          </w:p>
        </w:tc>
        <w:tc>
          <w:tcPr>
            <w:tcW w:w="910" w:type="pct"/>
            <w:tcBorders>
              <w:top w:val="single" w:sz="4" w:space="0" w:color="auto"/>
              <w:bottom w:val="single" w:sz="4" w:space="0" w:color="auto"/>
            </w:tcBorders>
          </w:tcPr>
          <w:p w14:paraId="762DD752" w14:textId="77777777" w:rsidR="00054F6F" w:rsidRPr="00926266" w:rsidRDefault="00054F6F" w:rsidP="00D11070">
            <w:pPr>
              <w:autoSpaceDE w:val="0"/>
              <w:autoSpaceDN w:val="0"/>
              <w:adjustRightInd w:val="0"/>
              <w:spacing w:after="0"/>
              <w:jc w:val="both"/>
              <w:rPr>
                <w:sz w:val="20"/>
                <w:szCs w:val="24"/>
              </w:rPr>
            </w:pPr>
            <w:r w:rsidRPr="00926266">
              <w:rPr>
                <w:sz w:val="20"/>
                <w:szCs w:val="24"/>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57AA4BBD"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3B2881AE"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1C03B8E5"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55D8E402"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кадастровая выписка о земельном участке.</w:t>
            </w:r>
          </w:p>
        </w:tc>
        <w:tc>
          <w:tcPr>
            <w:tcW w:w="737" w:type="pct"/>
            <w:vMerge/>
          </w:tcPr>
          <w:p w14:paraId="7CB0111E" w14:textId="77777777" w:rsidR="00054F6F" w:rsidRPr="00926266" w:rsidRDefault="00054F6F" w:rsidP="00D11070">
            <w:pPr>
              <w:spacing w:after="0"/>
              <w:rPr>
                <w:sz w:val="20"/>
                <w:szCs w:val="24"/>
              </w:rPr>
            </w:pPr>
          </w:p>
        </w:tc>
        <w:tc>
          <w:tcPr>
            <w:tcW w:w="785" w:type="pct"/>
            <w:vMerge/>
          </w:tcPr>
          <w:p w14:paraId="098D976D" w14:textId="77777777" w:rsidR="00054F6F" w:rsidRPr="00926266" w:rsidRDefault="00054F6F" w:rsidP="00D11070">
            <w:pPr>
              <w:spacing w:after="0"/>
              <w:rPr>
                <w:sz w:val="20"/>
                <w:szCs w:val="24"/>
              </w:rPr>
            </w:pPr>
          </w:p>
        </w:tc>
        <w:tc>
          <w:tcPr>
            <w:tcW w:w="643" w:type="pct"/>
            <w:vMerge/>
          </w:tcPr>
          <w:p w14:paraId="17F6D6E4" w14:textId="77777777" w:rsidR="00054F6F" w:rsidRPr="00926266" w:rsidRDefault="00054F6F" w:rsidP="001F73E3">
            <w:pPr>
              <w:numPr>
                <w:ilvl w:val="0"/>
                <w:numId w:val="5"/>
              </w:numPr>
              <w:spacing w:after="0" w:line="240" w:lineRule="auto"/>
              <w:ind w:left="35" w:firstLine="0"/>
              <w:rPr>
                <w:sz w:val="20"/>
                <w:szCs w:val="24"/>
              </w:rPr>
            </w:pPr>
          </w:p>
        </w:tc>
        <w:tc>
          <w:tcPr>
            <w:tcW w:w="643" w:type="pct"/>
            <w:vMerge/>
          </w:tcPr>
          <w:p w14:paraId="739E9555" w14:textId="77777777" w:rsidR="00054F6F" w:rsidRPr="00926266" w:rsidRDefault="00054F6F" w:rsidP="00D11070">
            <w:pPr>
              <w:spacing w:after="0"/>
              <w:rPr>
                <w:sz w:val="20"/>
                <w:szCs w:val="24"/>
              </w:rPr>
            </w:pPr>
          </w:p>
        </w:tc>
      </w:tr>
      <w:tr w:rsidR="00054F6F" w:rsidRPr="00926266" w14:paraId="79475306" w14:textId="77777777" w:rsidTr="00413385">
        <w:trPr>
          <w:trHeight w:val="1525"/>
        </w:trPr>
        <w:tc>
          <w:tcPr>
            <w:tcW w:w="181" w:type="pct"/>
            <w:gridSpan w:val="2"/>
            <w:tcBorders>
              <w:top w:val="single" w:sz="4" w:space="0" w:color="auto"/>
              <w:bottom w:val="single" w:sz="4" w:space="0" w:color="auto"/>
            </w:tcBorders>
          </w:tcPr>
          <w:p w14:paraId="4B60645C" w14:textId="77777777" w:rsidR="00054F6F" w:rsidRPr="00926266" w:rsidRDefault="00054F6F" w:rsidP="00D11070">
            <w:pPr>
              <w:spacing w:after="0"/>
              <w:rPr>
                <w:sz w:val="20"/>
                <w:szCs w:val="24"/>
              </w:rPr>
            </w:pPr>
            <w:r w:rsidRPr="00926266">
              <w:rPr>
                <w:sz w:val="20"/>
                <w:szCs w:val="24"/>
              </w:rPr>
              <w:t>2.4</w:t>
            </w:r>
          </w:p>
        </w:tc>
        <w:tc>
          <w:tcPr>
            <w:tcW w:w="910" w:type="pct"/>
            <w:tcBorders>
              <w:top w:val="single" w:sz="4" w:space="0" w:color="auto"/>
              <w:bottom w:val="single" w:sz="4" w:space="0" w:color="auto"/>
            </w:tcBorders>
          </w:tcPr>
          <w:p w14:paraId="4BF6F623" w14:textId="77777777" w:rsidR="00054F6F" w:rsidRPr="00926266" w:rsidRDefault="00054F6F" w:rsidP="00D11070">
            <w:pPr>
              <w:autoSpaceDE w:val="0"/>
              <w:autoSpaceDN w:val="0"/>
              <w:adjustRightInd w:val="0"/>
              <w:spacing w:after="0"/>
              <w:jc w:val="both"/>
              <w:rPr>
                <w:sz w:val="20"/>
                <w:szCs w:val="24"/>
              </w:rPr>
            </w:pPr>
            <w:r w:rsidRPr="00926266">
              <w:rPr>
                <w:sz w:val="20"/>
                <w:szCs w:val="24"/>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5C4D78F3" w14:textId="77777777" w:rsidR="00054F6F" w:rsidRPr="00926266" w:rsidRDefault="00054F6F" w:rsidP="00D11070">
            <w:pPr>
              <w:autoSpaceDE w:val="0"/>
              <w:autoSpaceDN w:val="0"/>
              <w:adjustRightInd w:val="0"/>
              <w:spacing w:after="0"/>
              <w:jc w:val="both"/>
              <w:rPr>
                <w:sz w:val="20"/>
                <w:szCs w:val="24"/>
              </w:rPr>
            </w:pPr>
            <w:r w:rsidRPr="00926266">
              <w:rPr>
                <w:sz w:val="20"/>
                <w:szCs w:val="24"/>
              </w:rPr>
              <w:t xml:space="preserve"> Основанием для отказа в предоставлении муниципальной услуги является:</w:t>
            </w:r>
          </w:p>
          <w:p w14:paraId="2325F31F"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наличие противоречий между заявленными и уже зарегистрированными правами;</w:t>
            </w:r>
          </w:p>
          <w:p w14:paraId="01ECB4DF"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орган предоставляющий услугу не является уполномоченным органом по принятию решений о предварительном согласовании предоставления земельного участка или об отказе в предварительном согласовании предоставления земельного участка указанными в заявлении.</w:t>
            </w:r>
          </w:p>
        </w:tc>
        <w:tc>
          <w:tcPr>
            <w:tcW w:w="737" w:type="pct"/>
            <w:vMerge/>
            <w:tcBorders>
              <w:bottom w:val="single" w:sz="4" w:space="0" w:color="auto"/>
            </w:tcBorders>
          </w:tcPr>
          <w:p w14:paraId="70E382DC" w14:textId="77777777" w:rsidR="00054F6F" w:rsidRPr="00926266" w:rsidRDefault="00054F6F" w:rsidP="00D11070">
            <w:pPr>
              <w:spacing w:after="0"/>
              <w:rPr>
                <w:sz w:val="20"/>
                <w:szCs w:val="24"/>
              </w:rPr>
            </w:pPr>
          </w:p>
        </w:tc>
        <w:tc>
          <w:tcPr>
            <w:tcW w:w="785" w:type="pct"/>
            <w:vMerge/>
            <w:tcBorders>
              <w:bottom w:val="single" w:sz="4" w:space="0" w:color="auto"/>
            </w:tcBorders>
          </w:tcPr>
          <w:p w14:paraId="63202670" w14:textId="77777777" w:rsidR="00054F6F" w:rsidRPr="00926266" w:rsidRDefault="00054F6F" w:rsidP="00D11070">
            <w:pPr>
              <w:spacing w:after="0"/>
              <w:rPr>
                <w:sz w:val="20"/>
                <w:szCs w:val="24"/>
              </w:rPr>
            </w:pPr>
          </w:p>
        </w:tc>
        <w:tc>
          <w:tcPr>
            <w:tcW w:w="643" w:type="pct"/>
            <w:vMerge/>
            <w:tcBorders>
              <w:bottom w:val="single" w:sz="4" w:space="0" w:color="auto"/>
            </w:tcBorders>
          </w:tcPr>
          <w:p w14:paraId="636F7279" w14:textId="77777777" w:rsidR="00054F6F" w:rsidRPr="00926266" w:rsidRDefault="00054F6F" w:rsidP="001F73E3">
            <w:pPr>
              <w:numPr>
                <w:ilvl w:val="0"/>
                <w:numId w:val="5"/>
              </w:numPr>
              <w:spacing w:after="0" w:line="240" w:lineRule="auto"/>
              <w:ind w:left="35" w:firstLine="0"/>
              <w:rPr>
                <w:sz w:val="20"/>
                <w:szCs w:val="24"/>
              </w:rPr>
            </w:pPr>
          </w:p>
        </w:tc>
        <w:tc>
          <w:tcPr>
            <w:tcW w:w="643" w:type="pct"/>
            <w:vMerge/>
            <w:tcBorders>
              <w:bottom w:val="single" w:sz="4" w:space="0" w:color="auto"/>
            </w:tcBorders>
          </w:tcPr>
          <w:p w14:paraId="4587795A" w14:textId="77777777" w:rsidR="00054F6F" w:rsidRPr="00926266" w:rsidRDefault="00054F6F" w:rsidP="00D11070">
            <w:pPr>
              <w:spacing w:after="0"/>
              <w:rPr>
                <w:sz w:val="20"/>
                <w:szCs w:val="24"/>
              </w:rPr>
            </w:pPr>
          </w:p>
        </w:tc>
      </w:tr>
      <w:tr w:rsidR="00054F6F" w:rsidRPr="00926266" w14:paraId="4D4B5DA8" w14:textId="77777777" w:rsidTr="00C650B7">
        <w:tc>
          <w:tcPr>
            <w:tcW w:w="5000" w:type="pct"/>
            <w:gridSpan w:val="8"/>
          </w:tcPr>
          <w:p w14:paraId="40490B82" w14:textId="77777777" w:rsidR="00054F6F" w:rsidRPr="00926266" w:rsidRDefault="00054F6F" w:rsidP="001F73E3">
            <w:pPr>
              <w:numPr>
                <w:ilvl w:val="0"/>
                <w:numId w:val="5"/>
              </w:numPr>
              <w:spacing w:after="0" w:line="240" w:lineRule="auto"/>
              <w:rPr>
                <w:b/>
                <w:sz w:val="20"/>
                <w:szCs w:val="24"/>
              </w:rPr>
            </w:pPr>
            <w:r w:rsidRPr="00926266">
              <w:rPr>
                <w:b/>
                <w:sz w:val="20"/>
                <w:szCs w:val="24"/>
              </w:rPr>
              <w:t>Подготовка проекта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или подготовка мотивированного отказа в предоставлении муниципальной услуги</w:t>
            </w:r>
          </w:p>
        </w:tc>
      </w:tr>
      <w:tr w:rsidR="00054F6F" w:rsidRPr="00926266" w14:paraId="0B2083E0" w14:textId="77777777" w:rsidTr="00413385">
        <w:trPr>
          <w:trHeight w:val="2109"/>
        </w:trPr>
        <w:tc>
          <w:tcPr>
            <w:tcW w:w="181" w:type="pct"/>
            <w:gridSpan w:val="2"/>
            <w:tcBorders>
              <w:bottom w:val="single" w:sz="4" w:space="0" w:color="auto"/>
            </w:tcBorders>
          </w:tcPr>
          <w:p w14:paraId="5F54D14B" w14:textId="77777777" w:rsidR="00054F6F" w:rsidRPr="00926266" w:rsidRDefault="00054F6F" w:rsidP="00D11070">
            <w:pPr>
              <w:spacing w:after="0"/>
              <w:rPr>
                <w:sz w:val="20"/>
                <w:szCs w:val="24"/>
              </w:rPr>
            </w:pPr>
            <w:r w:rsidRPr="00926266">
              <w:rPr>
                <w:sz w:val="20"/>
                <w:szCs w:val="24"/>
              </w:rPr>
              <w:lastRenderedPageBreak/>
              <w:t>3.1</w:t>
            </w:r>
          </w:p>
        </w:tc>
        <w:tc>
          <w:tcPr>
            <w:tcW w:w="910" w:type="pct"/>
            <w:tcBorders>
              <w:bottom w:val="single" w:sz="4" w:space="0" w:color="auto"/>
            </w:tcBorders>
          </w:tcPr>
          <w:p w14:paraId="53EE0D3A" w14:textId="77777777" w:rsidR="00054F6F" w:rsidRPr="00926266" w:rsidRDefault="00054F6F" w:rsidP="00054F6F">
            <w:pPr>
              <w:pStyle w:val="ConsPlusNormal"/>
              <w:ind w:firstLine="0"/>
              <w:jc w:val="both"/>
              <w:rPr>
                <w:szCs w:val="24"/>
              </w:rPr>
            </w:pPr>
            <w:r w:rsidRPr="00926266">
              <w:rPr>
                <w:rFonts w:ascii="Times New Roman" w:hAnsi="Times New Roman" w:cs="Times New Roman"/>
                <w:szCs w:val="24"/>
                <w:lang w:eastAsia="ru-RU"/>
              </w:rPr>
              <w:t xml:space="preserve">Принятие решения о подготовке проекта постановления администрации </w:t>
            </w:r>
            <w:r w:rsidRPr="00926266">
              <w:rPr>
                <w:szCs w:val="24"/>
              </w:rPr>
              <w:t xml:space="preserve">о </w:t>
            </w:r>
            <w:r w:rsidRPr="00926266">
              <w:rPr>
                <w:rFonts w:ascii="Times New Roman" w:eastAsia="Calibri" w:hAnsi="Times New Roman" w:cs="Times New Roman"/>
                <w:szCs w:val="24"/>
                <w:lang w:eastAsia="en-US"/>
              </w:rPr>
              <w:t xml:space="preserve">предварительном согласовании предоставления земельного участка </w:t>
            </w:r>
            <w:r w:rsidRPr="00926266">
              <w:rPr>
                <w:rFonts w:ascii="Times New Roman" w:hAnsi="Times New Roman" w:cs="Times New Roman"/>
                <w:szCs w:val="24"/>
              </w:rPr>
              <w:t>или</w:t>
            </w:r>
            <w:r w:rsidRPr="00926266">
              <w:rPr>
                <w:rFonts w:ascii="Times New Roman" w:eastAsia="Calibri" w:hAnsi="Times New Roman" w:cs="Times New Roman"/>
                <w:szCs w:val="24"/>
                <w:lang w:eastAsia="en-US"/>
              </w:rPr>
              <w:t xml:space="preserve"> об отказе в предварительном согласовании предоставления земельного участка</w:t>
            </w:r>
          </w:p>
        </w:tc>
        <w:tc>
          <w:tcPr>
            <w:tcW w:w="1102" w:type="pct"/>
            <w:tcBorders>
              <w:bottom w:val="single" w:sz="4" w:space="0" w:color="auto"/>
            </w:tcBorders>
          </w:tcPr>
          <w:p w14:paraId="6E7E41E2"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подготовка проекта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7CB276CE" w14:textId="77777777" w:rsidR="00054F6F" w:rsidRPr="00926266" w:rsidRDefault="00054F6F" w:rsidP="00D11070">
            <w:pPr>
              <w:autoSpaceDE w:val="0"/>
              <w:autoSpaceDN w:val="0"/>
              <w:adjustRightInd w:val="0"/>
              <w:spacing w:after="0"/>
              <w:jc w:val="both"/>
              <w:rPr>
                <w:sz w:val="20"/>
                <w:szCs w:val="24"/>
              </w:rPr>
            </w:pPr>
            <w:r w:rsidRPr="00926266">
              <w:rPr>
                <w:sz w:val="20"/>
                <w:szCs w:val="24"/>
              </w:rPr>
              <w:t>- направление проекта постановления для подписания уполномоченному должностному лицу (главе администрации).</w:t>
            </w:r>
          </w:p>
        </w:tc>
        <w:tc>
          <w:tcPr>
            <w:tcW w:w="737" w:type="pct"/>
            <w:vMerge w:val="restart"/>
          </w:tcPr>
          <w:p w14:paraId="6584B8D7" w14:textId="77777777" w:rsidR="00054F6F" w:rsidRPr="00926266" w:rsidRDefault="00054F6F" w:rsidP="00D11070">
            <w:pPr>
              <w:spacing w:after="0"/>
              <w:rPr>
                <w:sz w:val="20"/>
                <w:szCs w:val="24"/>
              </w:rPr>
            </w:pPr>
            <w:r w:rsidRPr="00926266">
              <w:rPr>
                <w:sz w:val="20"/>
                <w:szCs w:val="24"/>
              </w:rPr>
              <w:t>19 календарных дней</w:t>
            </w:r>
          </w:p>
        </w:tc>
        <w:tc>
          <w:tcPr>
            <w:tcW w:w="785" w:type="pct"/>
            <w:vMerge w:val="restart"/>
          </w:tcPr>
          <w:p w14:paraId="2FB401A0" w14:textId="77777777"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14:paraId="27AF11B9" w14:textId="77777777" w:rsidR="00054F6F" w:rsidRPr="00926266" w:rsidRDefault="00054F6F" w:rsidP="00413385">
            <w:pPr>
              <w:spacing w:after="0" w:line="240" w:lineRule="auto"/>
              <w:ind w:left="35"/>
              <w:jc w:val="both"/>
              <w:rPr>
                <w:sz w:val="20"/>
                <w:szCs w:val="24"/>
              </w:rPr>
            </w:pPr>
            <w:r w:rsidRPr="00926266">
              <w:rPr>
                <w:sz w:val="20"/>
                <w:szCs w:val="24"/>
              </w:rPr>
              <w:t>Нормативно правовые акты, регулирующие предоставление муниципальной услуги.</w:t>
            </w:r>
          </w:p>
          <w:p w14:paraId="02479B56" w14:textId="77777777" w:rsidR="00054F6F" w:rsidRPr="00926266" w:rsidRDefault="00054F6F" w:rsidP="00413385">
            <w:pPr>
              <w:spacing w:after="0" w:line="240" w:lineRule="auto"/>
              <w:ind w:left="35"/>
              <w:jc w:val="both"/>
              <w:rPr>
                <w:sz w:val="20"/>
                <w:szCs w:val="24"/>
              </w:rPr>
            </w:pPr>
            <w:r w:rsidRPr="00926266">
              <w:rPr>
                <w:sz w:val="20"/>
                <w:szCs w:val="24"/>
              </w:rPr>
              <w:t>Автоматизированное рабочее место.</w:t>
            </w:r>
          </w:p>
        </w:tc>
        <w:tc>
          <w:tcPr>
            <w:tcW w:w="643" w:type="pct"/>
            <w:vMerge w:val="restart"/>
          </w:tcPr>
          <w:p w14:paraId="101EDD67" w14:textId="77777777" w:rsidR="00054F6F" w:rsidRPr="00926266" w:rsidRDefault="00054F6F" w:rsidP="00D11070">
            <w:pPr>
              <w:spacing w:after="0"/>
              <w:rPr>
                <w:sz w:val="20"/>
                <w:szCs w:val="24"/>
              </w:rPr>
            </w:pPr>
            <w:r w:rsidRPr="00926266">
              <w:rPr>
                <w:sz w:val="20"/>
                <w:szCs w:val="24"/>
              </w:rPr>
              <w:t>нет</w:t>
            </w:r>
          </w:p>
        </w:tc>
      </w:tr>
      <w:tr w:rsidR="00054F6F" w:rsidRPr="00926266" w14:paraId="7E007623" w14:textId="77777777" w:rsidTr="00413385">
        <w:trPr>
          <w:trHeight w:val="63"/>
        </w:trPr>
        <w:tc>
          <w:tcPr>
            <w:tcW w:w="181" w:type="pct"/>
            <w:gridSpan w:val="2"/>
            <w:tcBorders>
              <w:top w:val="single" w:sz="4" w:space="0" w:color="auto"/>
            </w:tcBorders>
          </w:tcPr>
          <w:p w14:paraId="796FEF7B" w14:textId="77777777" w:rsidR="00054F6F" w:rsidRPr="00926266" w:rsidRDefault="00054F6F" w:rsidP="00D11070">
            <w:pPr>
              <w:spacing w:after="0"/>
              <w:rPr>
                <w:sz w:val="20"/>
                <w:szCs w:val="24"/>
              </w:rPr>
            </w:pPr>
            <w:r w:rsidRPr="00926266">
              <w:rPr>
                <w:sz w:val="20"/>
                <w:szCs w:val="24"/>
              </w:rPr>
              <w:t>3.2</w:t>
            </w:r>
          </w:p>
        </w:tc>
        <w:tc>
          <w:tcPr>
            <w:tcW w:w="910" w:type="pct"/>
            <w:tcBorders>
              <w:top w:val="single" w:sz="4" w:space="0" w:color="auto"/>
            </w:tcBorders>
          </w:tcPr>
          <w:p w14:paraId="564329FC" w14:textId="77777777" w:rsidR="00054F6F" w:rsidRPr="00926266" w:rsidRDefault="00054F6F" w:rsidP="00D11070">
            <w:pPr>
              <w:autoSpaceDE w:val="0"/>
              <w:autoSpaceDN w:val="0"/>
              <w:adjustRightInd w:val="0"/>
              <w:spacing w:after="0"/>
              <w:jc w:val="both"/>
              <w:rPr>
                <w:sz w:val="20"/>
                <w:szCs w:val="24"/>
              </w:rPr>
            </w:pPr>
            <w:r w:rsidRPr="00926266">
              <w:rPr>
                <w:sz w:val="20"/>
                <w:szCs w:val="24"/>
              </w:rPr>
              <w:t>В случае наличия оснований, принимается решение об отказе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102" w:type="pct"/>
            <w:tcBorders>
              <w:top w:val="single" w:sz="4" w:space="0" w:color="auto"/>
            </w:tcBorders>
          </w:tcPr>
          <w:p w14:paraId="69AE7C64" w14:textId="77777777" w:rsidR="00054F6F" w:rsidRPr="00926266" w:rsidRDefault="00054F6F" w:rsidP="00D11070">
            <w:pPr>
              <w:spacing w:after="0"/>
              <w:rPr>
                <w:sz w:val="20"/>
                <w:szCs w:val="24"/>
              </w:rPr>
            </w:pPr>
            <w:r w:rsidRPr="00926266">
              <w:rPr>
                <w:sz w:val="20"/>
                <w:szCs w:val="24"/>
              </w:rPr>
              <w:t>- подготовка уведомления о мотивированном отказе в предоставлении муниципальной услуги.</w:t>
            </w:r>
          </w:p>
        </w:tc>
        <w:tc>
          <w:tcPr>
            <w:tcW w:w="737" w:type="pct"/>
            <w:vMerge/>
          </w:tcPr>
          <w:p w14:paraId="65E6EBFB" w14:textId="77777777" w:rsidR="00054F6F" w:rsidRPr="00926266" w:rsidRDefault="00054F6F" w:rsidP="00D11070">
            <w:pPr>
              <w:spacing w:after="0"/>
              <w:rPr>
                <w:sz w:val="20"/>
                <w:szCs w:val="24"/>
              </w:rPr>
            </w:pPr>
          </w:p>
        </w:tc>
        <w:tc>
          <w:tcPr>
            <w:tcW w:w="785" w:type="pct"/>
            <w:vMerge/>
          </w:tcPr>
          <w:p w14:paraId="66F7EC59" w14:textId="77777777" w:rsidR="00054F6F" w:rsidRPr="00926266" w:rsidRDefault="00054F6F" w:rsidP="00D11070">
            <w:pPr>
              <w:spacing w:after="0"/>
              <w:rPr>
                <w:sz w:val="20"/>
                <w:szCs w:val="24"/>
              </w:rPr>
            </w:pPr>
          </w:p>
        </w:tc>
        <w:tc>
          <w:tcPr>
            <w:tcW w:w="643" w:type="pct"/>
            <w:vMerge/>
          </w:tcPr>
          <w:p w14:paraId="50330F50" w14:textId="77777777" w:rsidR="00054F6F" w:rsidRPr="00926266" w:rsidRDefault="00054F6F" w:rsidP="001F73E3">
            <w:pPr>
              <w:numPr>
                <w:ilvl w:val="0"/>
                <w:numId w:val="4"/>
              </w:numPr>
              <w:spacing w:after="0" w:line="240" w:lineRule="auto"/>
              <w:ind w:left="35" w:firstLine="0"/>
              <w:jc w:val="both"/>
              <w:rPr>
                <w:sz w:val="20"/>
                <w:szCs w:val="24"/>
              </w:rPr>
            </w:pPr>
          </w:p>
        </w:tc>
        <w:tc>
          <w:tcPr>
            <w:tcW w:w="643" w:type="pct"/>
            <w:vMerge/>
          </w:tcPr>
          <w:p w14:paraId="51DF4900" w14:textId="77777777" w:rsidR="00054F6F" w:rsidRPr="00926266" w:rsidRDefault="00054F6F" w:rsidP="00D11070">
            <w:pPr>
              <w:spacing w:after="0"/>
              <w:rPr>
                <w:sz w:val="20"/>
                <w:szCs w:val="24"/>
              </w:rPr>
            </w:pPr>
          </w:p>
        </w:tc>
      </w:tr>
      <w:tr w:rsidR="00054F6F" w:rsidRPr="00926266" w14:paraId="771762C0" w14:textId="77777777" w:rsidTr="00C650B7">
        <w:tc>
          <w:tcPr>
            <w:tcW w:w="5000" w:type="pct"/>
            <w:gridSpan w:val="8"/>
          </w:tcPr>
          <w:p w14:paraId="72C1278E" w14:textId="77777777" w:rsidR="00054F6F" w:rsidRPr="00926266" w:rsidRDefault="00054F6F" w:rsidP="001F73E3">
            <w:pPr>
              <w:numPr>
                <w:ilvl w:val="0"/>
                <w:numId w:val="5"/>
              </w:numPr>
              <w:spacing w:after="0" w:line="240" w:lineRule="auto"/>
              <w:rPr>
                <w:b/>
                <w:sz w:val="20"/>
                <w:szCs w:val="24"/>
              </w:rPr>
            </w:pPr>
            <w:r w:rsidRPr="00926266">
              <w:rPr>
                <w:b/>
                <w:sz w:val="20"/>
                <w:szCs w:val="24"/>
              </w:rPr>
              <w:t>Направление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либо уведомления о мотивированном отказе</w:t>
            </w:r>
          </w:p>
        </w:tc>
      </w:tr>
      <w:tr w:rsidR="00054F6F" w:rsidRPr="00926266" w14:paraId="72827421" w14:textId="77777777" w:rsidTr="00C650B7">
        <w:trPr>
          <w:trHeight w:val="3315"/>
        </w:trPr>
        <w:tc>
          <w:tcPr>
            <w:tcW w:w="181" w:type="pct"/>
            <w:gridSpan w:val="2"/>
            <w:tcBorders>
              <w:bottom w:val="single" w:sz="4" w:space="0" w:color="auto"/>
            </w:tcBorders>
          </w:tcPr>
          <w:p w14:paraId="57345CCE" w14:textId="77777777" w:rsidR="00054F6F" w:rsidRPr="00926266" w:rsidRDefault="00054F6F" w:rsidP="00D11070">
            <w:pPr>
              <w:spacing w:after="0"/>
              <w:rPr>
                <w:sz w:val="20"/>
                <w:szCs w:val="24"/>
              </w:rPr>
            </w:pPr>
            <w:r w:rsidRPr="00926266">
              <w:rPr>
                <w:sz w:val="20"/>
                <w:szCs w:val="24"/>
              </w:rPr>
              <w:t>4.1</w:t>
            </w:r>
          </w:p>
        </w:tc>
        <w:tc>
          <w:tcPr>
            <w:tcW w:w="910" w:type="pct"/>
            <w:tcBorders>
              <w:bottom w:val="single" w:sz="4" w:space="0" w:color="auto"/>
            </w:tcBorders>
          </w:tcPr>
          <w:p w14:paraId="0ED92AD3" w14:textId="77777777" w:rsidR="00054F6F" w:rsidRPr="00926266" w:rsidRDefault="00054F6F" w:rsidP="00054F6F">
            <w:pPr>
              <w:pStyle w:val="ConsPlusNormal"/>
              <w:ind w:firstLine="0"/>
              <w:jc w:val="both"/>
              <w:rPr>
                <w:szCs w:val="24"/>
              </w:rPr>
            </w:pPr>
            <w:r w:rsidRPr="00926266">
              <w:rPr>
                <w:rFonts w:ascii="Times New Roman" w:hAnsi="Times New Roman" w:cs="Times New Roman"/>
                <w:szCs w:val="24"/>
              </w:rPr>
              <w:t>Направление заявителю</w:t>
            </w:r>
            <w:r w:rsidR="000E64A9">
              <w:rPr>
                <w:rFonts w:ascii="Times New Roman" w:hAnsi="Times New Roman" w:cs="Times New Roman"/>
                <w:szCs w:val="24"/>
              </w:rPr>
              <w:t xml:space="preserve"> </w:t>
            </w:r>
            <w:r w:rsidRPr="00926266">
              <w:rPr>
                <w:rFonts w:ascii="Times New Roman" w:hAnsi="Times New Roman" w:cs="Times New Roman"/>
                <w:szCs w:val="24"/>
              </w:rPr>
              <w:t xml:space="preserve">постановления администрации </w:t>
            </w:r>
            <w:r w:rsidRPr="00926266">
              <w:rPr>
                <w:szCs w:val="24"/>
              </w:rPr>
              <w:t xml:space="preserve">о </w:t>
            </w:r>
            <w:r w:rsidRPr="00926266">
              <w:rPr>
                <w:rFonts w:ascii="Times New Roman" w:eastAsia="Calibri" w:hAnsi="Times New Roman" w:cs="Times New Roman"/>
                <w:szCs w:val="24"/>
                <w:lang w:eastAsia="en-US"/>
              </w:rPr>
              <w:t xml:space="preserve">предварительном согласовании предоставления земельного участка </w:t>
            </w:r>
            <w:r w:rsidRPr="00926266">
              <w:rPr>
                <w:rFonts w:ascii="Times New Roman" w:hAnsi="Times New Roman" w:cs="Times New Roman"/>
                <w:szCs w:val="24"/>
              </w:rPr>
              <w:t>или</w:t>
            </w:r>
            <w:r w:rsidRPr="00926266">
              <w:rPr>
                <w:rFonts w:ascii="Times New Roman" w:eastAsia="Calibri" w:hAnsi="Times New Roman" w:cs="Times New Roman"/>
                <w:szCs w:val="24"/>
                <w:lang w:eastAsia="en-US"/>
              </w:rPr>
              <w:t xml:space="preserve"> об отказе в предварительном согласовании предоставления земельного участка</w:t>
            </w:r>
          </w:p>
        </w:tc>
        <w:tc>
          <w:tcPr>
            <w:tcW w:w="1102" w:type="pct"/>
            <w:tcBorders>
              <w:bottom w:val="single" w:sz="4" w:space="0" w:color="auto"/>
            </w:tcBorders>
          </w:tcPr>
          <w:p w14:paraId="3C4C87EA" w14:textId="77777777" w:rsidR="00054F6F" w:rsidRPr="00926266" w:rsidRDefault="00054F6F" w:rsidP="00D11070">
            <w:pPr>
              <w:spacing w:after="0"/>
              <w:jc w:val="both"/>
              <w:rPr>
                <w:sz w:val="20"/>
                <w:szCs w:val="24"/>
              </w:rPr>
            </w:pPr>
            <w:r w:rsidRPr="00926266">
              <w:rPr>
                <w:sz w:val="20"/>
                <w:szCs w:val="24"/>
              </w:rPr>
              <w:t xml:space="preserve">- заказным письмом с уведомлением о вручении; </w:t>
            </w:r>
          </w:p>
          <w:p w14:paraId="5F06FCBD" w14:textId="77777777" w:rsidR="00054F6F" w:rsidRPr="00926266" w:rsidRDefault="00054F6F" w:rsidP="00D11070">
            <w:pPr>
              <w:spacing w:after="0"/>
              <w:jc w:val="both"/>
              <w:rPr>
                <w:sz w:val="20"/>
                <w:szCs w:val="24"/>
              </w:rPr>
            </w:pPr>
            <w:r w:rsidRPr="00926266">
              <w:rPr>
                <w:sz w:val="20"/>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2A1ACB9C" w14:textId="77777777" w:rsidR="00054F6F" w:rsidRPr="00926266" w:rsidRDefault="00054F6F" w:rsidP="00D11070">
            <w:pPr>
              <w:spacing w:after="0"/>
              <w:jc w:val="both"/>
              <w:rPr>
                <w:sz w:val="20"/>
                <w:szCs w:val="24"/>
              </w:rPr>
            </w:pPr>
            <w:r w:rsidRPr="00926266">
              <w:rPr>
                <w:sz w:val="20"/>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14:paraId="6101D731" w14:textId="77777777" w:rsidR="00054F6F" w:rsidRPr="00926266" w:rsidRDefault="00054F6F" w:rsidP="00D11070">
            <w:pPr>
              <w:spacing w:after="0"/>
              <w:rPr>
                <w:sz w:val="20"/>
                <w:szCs w:val="24"/>
              </w:rPr>
            </w:pPr>
            <w:r w:rsidRPr="00926266">
              <w:rPr>
                <w:sz w:val="20"/>
                <w:szCs w:val="24"/>
              </w:rPr>
              <w:t>3 календарных дня</w:t>
            </w:r>
          </w:p>
        </w:tc>
        <w:tc>
          <w:tcPr>
            <w:tcW w:w="785" w:type="pct"/>
            <w:vMerge w:val="restart"/>
          </w:tcPr>
          <w:p w14:paraId="1EA9637F" w14:textId="77777777" w:rsidR="00054F6F" w:rsidRPr="00926266" w:rsidRDefault="00054F6F" w:rsidP="00D11070">
            <w:pPr>
              <w:spacing w:after="0"/>
              <w:rPr>
                <w:sz w:val="20"/>
                <w:szCs w:val="24"/>
              </w:rPr>
            </w:pPr>
            <w:r w:rsidRPr="00926266">
              <w:rPr>
                <w:sz w:val="20"/>
                <w:szCs w:val="24"/>
              </w:rPr>
              <w:t>Ответственный сотрудник Уполномоченного органа</w:t>
            </w:r>
          </w:p>
        </w:tc>
        <w:tc>
          <w:tcPr>
            <w:tcW w:w="643" w:type="pct"/>
            <w:vMerge w:val="restart"/>
          </w:tcPr>
          <w:p w14:paraId="635AB9CE" w14:textId="77777777" w:rsidR="00054F6F" w:rsidRPr="00926266" w:rsidRDefault="00054F6F" w:rsidP="001F73E3">
            <w:pPr>
              <w:numPr>
                <w:ilvl w:val="0"/>
                <w:numId w:val="3"/>
              </w:numPr>
              <w:spacing w:after="0" w:line="240" w:lineRule="auto"/>
              <w:ind w:left="0" w:firstLine="0"/>
              <w:rPr>
                <w:sz w:val="20"/>
                <w:szCs w:val="24"/>
              </w:rPr>
            </w:pPr>
            <w:r w:rsidRPr="00926266">
              <w:rPr>
                <w:sz w:val="20"/>
                <w:szCs w:val="24"/>
              </w:rPr>
              <w:t>Нормативно правовые акты, регулирующие предоставление муниципальной услуги.</w:t>
            </w:r>
          </w:p>
          <w:p w14:paraId="2A96F64B" w14:textId="77777777" w:rsidR="00054F6F" w:rsidRPr="00926266" w:rsidRDefault="00054F6F" w:rsidP="001F73E3">
            <w:pPr>
              <w:numPr>
                <w:ilvl w:val="0"/>
                <w:numId w:val="3"/>
              </w:numPr>
              <w:spacing w:after="0" w:line="240" w:lineRule="auto"/>
              <w:ind w:left="0" w:firstLine="0"/>
              <w:rPr>
                <w:sz w:val="20"/>
                <w:szCs w:val="24"/>
              </w:rPr>
            </w:pPr>
            <w:r w:rsidRPr="00926266">
              <w:rPr>
                <w:sz w:val="20"/>
                <w:szCs w:val="24"/>
              </w:rPr>
              <w:t>Автоматизированное рабочее место.</w:t>
            </w:r>
          </w:p>
        </w:tc>
        <w:tc>
          <w:tcPr>
            <w:tcW w:w="643" w:type="pct"/>
            <w:vMerge w:val="restart"/>
          </w:tcPr>
          <w:p w14:paraId="7C7368A5" w14:textId="77777777" w:rsidR="00054F6F" w:rsidRPr="00926266" w:rsidRDefault="00054F6F" w:rsidP="00D11070">
            <w:pPr>
              <w:spacing w:after="0"/>
              <w:rPr>
                <w:sz w:val="20"/>
                <w:szCs w:val="24"/>
              </w:rPr>
            </w:pPr>
            <w:r w:rsidRPr="00926266">
              <w:rPr>
                <w:sz w:val="20"/>
                <w:szCs w:val="24"/>
              </w:rPr>
              <w:t>нет</w:t>
            </w:r>
          </w:p>
        </w:tc>
      </w:tr>
      <w:tr w:rsidR="00054F6F" w:rsidRPr="00926266" w14:paraId="0BE4019C" w14:textId="77777777" w:rsidTr="00413385">
        <w:trPr>
          <w:trHeight w:val="63"/>
        </w:trPr>
        <w:tc>
          <w:tcPr>
            <w:tcW w:w="181" w:type="pct"/>
            <w:gridSpan w:val="2"/>
            <w:tcBorders>
              <w:top w:val="single" w:sz="4" w:space="0" w:color="auto"/>
            </w:tcBorders>
          </w:tcPr>
          <w:p w14:paraId="11AE0F4D" w14:textId="77777777" w:rsidR="00054F6F" w:rsidRPr="00926266" w:rsidRDefault="00054F6F" w:rsidP="00D11070">
            <w:pPr>
              <w:spacing w:after="0"/>
              <w:rPr>
                <w:sz w:val="20"/>
                <w:szCs w:val="24"/>
              </w:rPr>
            </w:pPr>
            <w:r w:rsidRPr="00926266">
              <w:rPr>
                <w:sz w:val="20"/>
                <w:szCs w:val="24"/>
              </w:rPr>
              <w:lastRenderedPageBreak/>
              <w:t>4.2</w:t>
            </w:r>
          </w:p>
        </w:tc>
        <w:tc>
          <w:tcPr>
            <w:tcW w:w="910" w:type="pct"/>
            <w:tcBorders>
              <w:top w:val="single" w:sz="4" w:space="0" w:color="auto"/>
            </w:tcBorders>
          </w:tcPr>
          <w:p w14:paraId="5D8DB372" w14:textId="77777777" w:rsidR="00054F6F" w:rsidRPr="00926266" w:rsidRDefault="00054F6F" w:rsidP="00D11070">
            <w:pPr>
              <w:spacing w:after="0"/>
              <w:rPr>
                <w:sz w:val="20"/>
                <w:szCs w:val="24"/>
                <w:lang w:eastAsia="ar-SA"/>
              </w:rPr>
            </w:pPr>
            <w:r w:rsidRPr="00926266">
              <w:rPr>
                <w:sz w:val="20"/>
                <w:szCs w:val="24"/>
                <w:lang w:eastAsia="ar-SA"/>
              </w:rPr>
              <w:t>Направление заявителю</w:t>
            </w:r>
          </w:p>
          <w:p w14:paraId="2029F847" w14:textId="77777777" w:rsidR="00054F6F" w:rsidRPr="00926266" w:rsidRDefault="00054F6F" w:rsidP="00D11070">
            <w:pPr>
              <w:spacing w:after="0"/>
              <w:rPr>
                <w:sz w:val="20"/>
                <w:szCs w:val="24"/>
                <w:lang w:eastAsia="ar-SA"/>
              </w:rPr>
            </w:pPr>
            <w:r w:rsidRPr="00926266">
              <w:rPr>
                <w:sz w:val="20"/>
                <w:szCs w:val="24"/>
              </w:rPr>
              <w:t>уведомления о мотивированном отказе в предоставлении муниципальной услуги</w:t>
            </w:r>
          </w:p>
          <w:p w14:paraId="052689CC" w14:textId="77777777" w:rsidR="00054F6F" w:rsidRPr="00926266" w:rsidRDefault="00054F6F" w:rsidP="00D11070">
            <w:pPr>
              <w:spacing w:after="0"/>
              <w:rPr>
                <w:sz w:val="20"/>
                <w:szCs w:val="24"/>
              </w:rPr>
            </w:pPr>
          </w:p>
        </w:tc>
        <w:tc>
          <w:tcPr>
            <w:tcW w:w="1102" w:type="pct"/>
            <w:tcBorders>
              <w:top w:val="single" w:sz="4" w:space="0" w:color="auto"/>
            </w:tcBorders>
          </w:tcPr>
          <w:p w14:paraId="32810DF5" w14:textId="77777777" w:rsidR="00054F6F" w:rsidRPr="00926266" w:rsidRDefault="00054F6F" w:rsidP="00D11070">
            <w:pPr>
              <w:spacing w:after="0"/>
              <w:jc w:val="both"/>
              <w:rPr>
                <w:sz w:val="20"/>
                <w:szCs w:val="24"/>
              </w:rPr>
            </w:pPr>
            <w:r w:rsidRPr="00926266">
              <w:rPr>
                <w:sz w:val="20"/>
                <w:szCs w:val="24"/>
              </w:rPr>
              <w:t xml:space="preserve">- заказным письмом с уведомлением о вручении; </w:t>
            </w:r>
          </w:p>
          <w:p w14:paraId="1C014859" w14:textId="77777777" w:rsidR="00054F6F" w:rsidRPr="00926266" w:rsidRDefault="00054F6F" w:rsidP="00D11070">
            <w:pPr>
              <w:spacing w:after="0"/>
              <w:jc w:val="both"/>
              <w:rPr>
                <w:sz w:val="20"/>
                <w:szCs w:val="24"/>
              </w:rPr>
            </w:pPr>
            <w:r w:rsidRPr="00926266">
              <w:rPr>
                <w:sz w:val="20"/>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14:paraId="784137B9" w14:textId="77777777" w:rsidR="00054F6F" w:rsidRPr="00926266" w:rsidRDefault="00054F6F" w:rsidP="00D11070">
            <w:pPr>
              <w:spacing w:after="0"/>
              <w:rPr>
                <w:sz w:val="20"/>
                <w:szCs w:val="24"/>
              </w:rPr>
            </w:pPr>
          </w:p>
        </w:tc>
        <w:tc>
          <w:tcPr>
            <w:tcW w:w="785" w:type="pct"/>
            <w:vMerge/>
          </w:tcPr>
          <w:p w14:paraId="7903B9A7" w14:textId="77777777" w:rsidR="00054F6F" w:rsidRPr="00926266" w:rsidRDefault="00054F6F" w:rsidP="00D11070">
            <w:pPr>
              <w:spacing w:after="0"/>
              <w:rPr>
                <w:sz w:val="20"/>
                <w:szCs w:val="24"/>
              </w:rPr>
            </w:pPr>
          </w:p>
        </w:tc>
        <w:tc>
          <w:tcPr>
            <w:tcW w:w="643" w:type="pct"/>
            <w:vMerge/>
          </w:tcPr>
          <w:p w14:paraId="1EF628D7" w14:textId="77777777" w:rsidR="00054F6F" w:rsidRPr="00926266" w:rsidRDefault="00054F6F" w:rsidP="001F73E3">
            <w:pPr>
              <w:numPr>
                <w:ilvl w:val="0"/>
                <w:numId w:val="3"/>
              </w:numPr>
              <w:spacing w:after="0" w:line="240" w:lineRule="auto"/>
              <w:ind w:left="0" w:firstLine="0"/>
              <w:rPr>
                <w:sz w:val="20"/>
                <w:szCs w:val="24"/>
              </w:rPr>
            </w:pPr>
          </w:p>
        </w:tc>
        <w:tc>
          <w:tcPr>
            <w:tcW w:w="643" w:type="pct"/>
            <w:vMerge/>
          </w:tcPr>
          <w:p w14:paraId="64898C9B" w14:textId="77777777" w:rsidR="00054F6F" w:rsidRPr="00926266" w:rsidRDefault="00054F6F" w:rsidP="00D11070">
            <w:pPr>
              <w:spacing w:after="0"/>
              <w:rPr>
                <w:sz w:val="20"/>
                <w:szCs w:val="24"/>
              </w:rPr>
            </w:pPr>
          </w:p>
        </w:tc>
      </w:tr>
    </w:tbl>
    <w:p w14:paraId="451E7558" w14:textId="77777777" w:rsidR="00054F6F" w:rsidRPr="00926266" w:rsidRDefault="00054F6F" w:rsidP="00D11070">
      <w:pPr>
        <w:spacing w:after="0"/>
        <w:rPr>
          <w:b/>
          <w:sz w:val="20"/>
          <w:szCs w:val="24"/>
        </w:rPr>
      </w:pPr>
      <w:r w:rsidRPr="00926266">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054F6F" w:rsidRPr="00926266" w14:paraId="7EC80337" w14:textId="77777777" w:rsidTr="00C650B7">
        <w:trPr>
          <w:trHeight w:val="517"/>
        </w:trPr>
        <w:tc>
          <w:tcPr>
            <w:tcW w:w="679" w:type="pct"/>
            <w:vMerge w:val="restart"/>
          </w:tcPr>
          <w:p w14:paraId="3C88893C" w14:textId="77777777" w:rsidR="00054F6F" w:rsidRPr="00926266" w:rsidRDefault="00054F6F" w:rsidP="00D11070">
            <w:pPr>
              <w:spacing w:after="0"/>
              <w:jc w:val="center"/>
              <w:rPr>
                <w:b/>
                <w:sz w:val="20"/>
                <w:szCs w:val="24"/>
              </w:rPr>
            </w:pPr>
            <w:r w:rsidRPr="00926266">
              <w:rPr>
                <w:b/>
                <w:sz w:val="20"/>
                <w:szCs w:val="24"/>
              </w:rPr>
              <w:t>Способ получения заявителем информации о сроках и порядке предоставления «услуги»</w:t>
            </w:r>
          </w:p>
        </w:tc>
        <w:tc>
          <w:tcPr>
            <w:tcW w:w="736" w:type="pct"/>
            <w:vMerge w:val="restart"/>
          </w:tcPr>
          <w:p w14:paraId="5D059B96" w14:textId="77777777" w:rsidR="00054F6F" w:rsidRPr="00926266" w:rsidRDefault="00054F6F" w:rsidP="00D11070">
            <w:pPr>
              <w:spacing w:after="0"/>
              <w:jc w:val="center"/>
              <w:rPr>
                <w:b/>
                <w:sz w:val="20"/>
                <w:szCs w:val="24"/>
              </w:rPr>
            </w:pPr>
            <w:r w:rsidRPr="00926266">
              <w:rPr>
                <w:b/>
                <w:sz w:val="20"/>
                <w:szCs w:val="24"/>
              </w:rPr>
              <w:t>Способ записи на приём в орган</w:t>
            </w:r>
          </w:p>
        </w:tc>
        <w:tc>
          <w:tcPr>
            <w:tcW w:w="644" w:type="pct"/>
            <w:vMerge w:val="restart"/>
          </w:tcPr>
          <w:p w14:paraId="3B2EACB3" w14:textId="77777777" w:rsidR="00054F6F" w:rsidRPr="00926266" w:rsidRDefault="00054F6F" w:rsidP="00D11070">
            <w:pPr>
              <w:spacing w:after="0"/>
              <w:jc w:val="center"/>
              <w:rPr>
                <w:b/>
                <w:sz w:val="20"/>
                <w:szCs w:val="24"/>
              </w:rPr>
            </w:pPr>
            <w:r w:rsidRPr="00926266">
              <w:rPr>
                <w:b/>
                <w:sz w:val="20"/>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08A41564" w14:textId="77777777" w:rsidR="00054F6F" w:rsidRPr="00926266" w:rsidRDefault="00054F6F" w:rsidP="00D11070">
            <w:pPr>
              <w:spacing w:after="0"/>
              <w:jc w:val="center"/>
              <w:rPr>
                <w:b/>
                <w:sz w:val="20"/>
                <w:szCs w:val="24"/>
              </w:rPr>
            </w:pPr>
            <w:r w:rsidRPr="00926266">
              <w:rPr>
                <w:b/>
                <w:sz w:val="20"/>
                <w:szCs w:val="24"/>
              </w:rPr>
              <w:t>Способ оплаты заявителем государственной пошлины или иной платы, взимаемой за предоставление «услуги»</w:t>
            </w:r>
          </w:p>
        </w:tc>
        <w:tc>
          <w:tcPr>
            <w:tcW w:w="1083" w:type="pct"/>
            <w:vMerge w:val="restart"/>
          </w:tcPr>
          <w:p w14:paraId="19D53FF3" w14:textId="77777777" w:rsidR="00054F6F" w:rsidRPr="00926266" w:rsidRDefault="00054F6F" w:rsidP="00D11070">
            <w:pPr>
              <w:spacing w:after="0"/>
              <w:jc w:val="center"/>
              <w:rPr>
                <w:b/>
                <w:sz w:val="20"/>
                <w:szCs w:val="24"/>
              </w:rPr>
            </w:pPr>
            <w:r w:rsidRPr="00926266">
              <w:rPr>
                <w:b/>
                <w:sz w:val="20"/>
                <w:szCs w:val="24"/>
              </w:rPr>
              <w:t>Способ получения сведений о ходе выполнения запроса о предоставлении «услуги»</w:t>
            </w:r>
          </w:p>
        </w:tc>
        <w:tc>
          <w:tcPr>
            <w:tcW w:w="1168" w:type="pct"/>
            <w:vMerge w:val="restart"/>
          </w:tcPr>
          <w:p w14:paraId="2502FD9C" w14:textId="77777777" w:rsidR="00054F6F" w:rsidRPr="00926266" w:rsidRDefault="00054F6F" w:rsidP="00D11070">
            <w:pPr>
              <w:spacing w:after="0"/>
              <w:jc w:val="center"/>
              <w:rPr>
                <w:b/>
                <w:sz w:val="20"/>
                <w:szCs w:val="24"/>
              </w:rPr>
            </w:pPr>
            <w:r w:rsidRPr="00926266">
              <w:rPr>
                <w:b/>
                <w:sz w:val="20"/>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54F6F" w:rsidRPr="00926266" w14:paraId="28D2A534" w14:textId="77777777" w:rsidTr="00C650B7">
        <w:trPr>
          <w:trHeight w:val="517"/>
        </w:trPr>
        <w:tc>
          <w:tcPr>
            <w:tcW w:w="679" w:type="pct"/>
            <w:vMerge/>
          </w:tcPr>
          <w:p w14:paraId="5A304200" w14:textId="77777777" w:rsidR="00054F6F" w:rsidRPr="00926266" w:rsidRDefault="00054F6F" w:rsidP="00D11070">
            <w:pPr>
              <w:spacing w:after="0"/>
              <w:rPr>
                <w:b/>
                <w:sz w:val="20"/>
                <w:szCs w:val="24"/>
              </w:rPr>
            </w:pPr>
          </w:p>
        </w:tc>
        <w:tc>
          <w:tcPr>
            <w:tcW w:w="736" w:type="pct"/>
            <w:vMerge/>
          </w:tcPr>
          <w:p w14:paraId="0860DEEF" w14:textId="77777777" w:rsidR="00054F6F" w:rsidRPr="00926266" w:rsidRDefault="00054F6F" w:rsidP="00D11070">
            <w:pPr>
              <w:spacing w:after="0"/>
              <w:jc w:val="center"/>
              <w:rPr>
                <w:b/>
                <w:sz w:val="20"/>
                <w:szCs w:val="24"/>
              </w:rPr>
            </w:pPr>
          </w:p>
        </w:tc>
        <w:tc>
          <w:tcPr>
            <w:tcW w:w="644" w:type="pct"/>
            <w:vMerge/>
          </w:tcPr>
          <w:p w14:paraId="07551DA4" w14:textId="77777777" w:rsidR="00054F6F" w:rsidRPr="00926266" w:rsidRDefault="00054F6F" w:rsidP="00D11070">
            <w:pPr>
              <w:spacing w:after="0"/>
              <w:jc w:val="center"/>
              <w:rPr>
                <w:b/>
                <w:sz w:val="20"/>
                <w:szCs w:val="24"/>
              </w:rPr>
            </w:pPr>
          </w:p>
        </w:tc>
        <w:tc>
          <w:tcPr>
            <w:tcW w:w="690" w:type="pct"/>
            <w:vMerge/>
          </w:tcPr>
          <w:p w14:paraId="675ED380" w14:textId="77777777" w:rsidR="00054F6F" w:rsidRPr="00926266" w:rsidRDefault="00054F6F" w:rsidP="00D11070">
            <w:pPr>
              <w:spacing w:after="0"/>
              <w:jc w:val="center"/>
              <w:rPr>
                <w:b/>
                <w:sz w:val="20"/>
                <w:szCs w:val="24"/>
              </w:rPr>
            </w:pPr>
          </w:p>
        </w:tc>
        <w:tc>
          <w:tcPr>
            <w:tcW w:w="1083" w:type="pct"/>
            <w:vMerge/>
          </w:tcPr>
          <w:p w14:paraId="3BE4B4CF" w14:textId="77777777" w:rsidR="00054F6F" w:rsidRPr="00926266" w:rsidRDefault="00054F6F" w:rsidP="00D11070">
            <w:pPr>
              <w:spacing w:after="0"/>
              <w:jc w:val="center"/>
              <w:rPr>
                <w:b/>
                <w:sz w:val="20"/>
                <w:szCs w:val="24"/>
              </w:rPr>
            </w:pPr>
          </w:p>
        </w:tc>
        <w:tc>
          <w:tcPr>
            <w:tcW w:w="1168" w:type="pct"/>
            <w:vMerge/>
          </w:tcPr>
          <w:p w14:paraId="4FF944D6" w14:textId="77777777" w:rsidR="00054F6F" w:rsidRPr="00926266" w:rsidRDefault="00054F6F" w:rsidP="00D11070">
            <w:pPr>
              <w:spacing w:after="0"/>
              <w:jc w:val="center"/>
              <w:rPr>
                <w:b/>
                <w:sz w:val="20"/>
                <w:szCs w:val="24"/>
              </w:rPr>
            </w:pPr>
          </w:p>
        </w:tc>
      </w:tr>
      <w:tr w:rsidR="00054F6F" w:rsidRPr="00926266" w14:paraId="578DE8DC" w14:textId="77777777" w:rsidTr="00C650B7">
        <w:tc>
          <w:tcPr>
            <w:tcW w:w="679" w:type="pct"/>
          </w:tcPr>
          <w:p w14:paraId="34187F1A" w14:textId="77777777" w:rsidR="00054F6F" w:rsidRPr="00926266" w:rsidRDefault="00054F6F" w:rsidP="00D11070">
            <w:pPr>
              <w:spacing w:after="0"/>
              <w:jc w:val="center"/>
              <w:rPr>
                <w:b/>
                <w:sz w:val="20"/>
                <w:szCs w:val="24"/>
              </w:rPr>
            </w:pPr>
            <w:r w:rsidRPr="00926266">
              <w:rPr>
                <w:b/>
                <w:sz w:val="20"/>
                <w:szCs w:val="24"/>
              </w:rPr>
              <w:t>1</w:t>
            </w:r>
          </w:p>
        </w:tc>
        <w:tc>
          <w:tcPr>
            <w:tcW w:w="736" w:type="pct"/>
          </w:tcPr>
          <w:p w14:paraId="2AD0DFAA" w14:textId="77777777" w:rsidR="00054F6F" w:rsidRPr="00926266" w:rsidRDefault="00054F6F" w:rsidP="00D11070">
            <w:pPr>
              <w:spacing w:after="0"/>
              <w:jc w:val="center"/>
              <w:rPr>
                <w:b/>
                <w:sz w:val="20"/>
                <w:szCs w:val="24"/>
              </w:rPr>
            </w:pPr>
            <w:r w:rsidRPr="00926266">
              <w:rPr>
                <w:b/>
                <w:sz w:val="20"/>
                <w:szCs w:val="24"/>
              </w:rPr>
              <w:t>2</w:t>
            </w:r>
          </w:p>
        </w:tc>
        <w:tc>
          <w:tcPr>
            <w:tcW w:w="644" w:type="pct"/>
          </w:tcPr>
          <w:p w14:paraId="2A2140B8" w14:textId="77777777" w:rsidR="00054F6F" w:rsidRPr="00926266" w:rsidRDefault="00054F6F" w:rsidP="00D11070">
            <w:pPr>
              <w:spacing w:after="0"/>
              <w:jc w:val="center"/>
              <w:rPr>
                <w:b/>
                <w:sz w:val="20"/>
                <w:szCs w:val="24"/>
              </w:rPr>
            </w:pPr>
            <w:r w:rsidRPr="00926266">
              <w:rPr>
                <w:b/>
                <w:sz w:val="20"/>
                <w:szCs w:val="24"/>
              </w:rPr>
              <w:t>3</w:t>
            </w:r>
          </w:p>
        </w:tc>
        <w:tc>
          <w:tcPr>
            <w:tcW w:w="690" w:type="pct"/>
          </w:tcPr>
          <w:p w14:paraId="58BCA304" w14:textId="77777777" w:rsidR="00054F6F" w:rsidRPr="00926266" w:rsidRDefault="00054F6F" w:rsidP="00D11070">
            <w:pPr>
              <w:spacing w:after="0"/>
              <w:jc w:val="center"/>
              <w:rPr>
                <w:b/>
                <w:sz w:val="20"/>
                <w:szCs w:val="24"/>
              </w:rPr>
            </w:pPr>
            <w:r w:rsidRPr="00926266">
              <w:rPr>
                <w:b/>
                <w:sz w:val="20"/>
                <w:szCs w:val="24"/>
              </w:rPr>
              <w:t>4</w:t>
            </w:r>
          </w:p>
        </w:tc>
        <w:tc>
          <w:tcPr>
            <w:tcW w:w="1083" w:type="pct"/>
          </w:tcPr>
          <w:p w14:paraId="57C6B7EE" w14:textId="77777777" w:rsidR="00054F6F" w:rsidRPr="00926266" w:rsidRDefault="00054F6F" w:rsidP="00D11070">
            <w:pPr>
              <w:spacing w:after="0"/>
              <w:jc w:val="center"/>
              <w:rPr>
                <w:b/>
                <w:sz w:val="20"/>
                <w:szCs w:val="24"/>
              </w:rPr>
            </w:pPr>
            <w:r w:rsidRPr="00926266">
              <w:rPr>
                <w:b/>
                <w:sz w:val="20"/>
                <w:szCs w:val="24"/>
              </w:rPr>
              <w:t>5</w:t>
            </w:r>
          </w:p>
        </w:tc>
        <w:tc>
          <w:tcPr>
            <w:tcW w:w="1168" w:type="pct"/>
          </w:tcPr>
          <w:p w14:paraId="7D8AF961" w14:textId="77777777" w:rsidR="00054F6F" w:rsidRPr="00926266" w:rsidRDefault="00054F6F" w:rsidP="00D11070">
            <w:pPr>
              <w:spacing w:after="0"/>
              <w:jc w:val="center"/>
              <w:rPr>
                <w:b/>
                <w:sz w:val="20"/>
                <w:szCs w:val="24"/>
              </w:rPr>
            </w:pPr>
            <w:r w:rsidRPr="00926266">
              <w:rPr>
                <w:b/>
                <w:sz w:val="20"/>
                <w:szCs w:val="24"/>
              </w:rPr>
              <w:t>6</w:t>
            </w:r>
          </w:p>
        </w:tc>
      </w:tr>
      <w:tr w:rsidR="00054F6F" w:rsidRPr="00926266" w14:paraId="65457FF4" w14:textId="77777777" w:rsidTr="00071202">
        <w:trPr>
          <w:trHeight w:val="166"/>
        </w:trPr>
        <w:tc>
          <w:tcPr>
            <w:tcW w:w="5000" w:type="pct"/>
            <w:gridSpan w:val="6"/>
          </w:tcPr>
          <w:p w14:paraId="7A2B2C0A" w14:textId="77777777" w:rsidR="00054F6F" w:rsidRPr="00926266" w:rsidRDefault="00EC445B" w:rsidP="00D11070">
            <w:pPr>
              <w:spacing w:after="0"/>
              <w:jc w:val="center"/>
              <w:rPr>
                <w:sz w:val="20"/>
                <w:szCs w:val="24"/>
              </w:rPr>
            </w:pPr>
            <w:r w:rsidRPr="00710125">
              <w:rPr>
                <w:sz w:val="20"/>
                <w:szCs w:val="24"/>
              </w:rPr>
              <w:t>Предварительное согласование предоставления земельного участка</w:t>
            </w:r>
          </w:p>
        </w:tc>
      </w:tr>
      <w:tr w:rsidR="00054F6F" w:rsidRPr="00926266" w14:paraId="33A2C609" w14:textId="77777777" w:rsidTr="00C650B7">
        <w:tc>
          <w:tcPr>
            <w:tcW w:w="679" w:type="pct"/>
          </w:tcPr>
          <w:p w14:paraId="364AAB74" w14:textId="77777777" w:rsidR="00054F6F" w:rsidRPr="00926266" w:rsidRDefault="00054F6F" w:rsidP="00D11070">
            <w:pPr>
              <w:autoSpaceDE w:val="0"/>
              <w:autoSpaceDN w:val="0"/>
              <w:adjustRightInd w:val="0"/>
              <w:spacing w:after="0"/>
              <w:jc w:val="both"/>
              <w:rPr>
                <w:sz w:val="20"/>
                <w:szCs w:val="24"/>
              </w:rPr>
            </w:pPr>
            <w:r w:rsidRPr="00926266">
              <w:rPr>
                <w:sz w:val="20"/>
                <w:szCs w:val="24"/>
              </w:rPr>
              <w:t xml:space="preserve">- Единый портал государственных и муниципальных услуг (функций); </w:t>
            </w:r>
          </w:p>
          <w:p w14:paraId="69A0459F" w14:textId="77777777" w:rsidR="00054F6F" w:rsidRPr="00926266" w:rsidRDefault="00054F6F" w:rsidP="00D11070">
            <w:pPr>
              <w:autoSpaceDE w:val="0"/>
              <w:autoSpaceDN w:val="0"/>
              <w:adjustRightInd w:val="0"/>
              <w:spacing w:after="0"/>
              <w:jc w:val="both"/>
              <w:rPr>
                <w:sz w:val="20"/>
                <w:szCs w:val="24"/>
              </w:rPr>
            </w:pPr>
            <w:r w:rsidRPr="00926266">
              <w:rPr>
                <w:sz w:val="20"/>
                <w:szCs w:val="24"/>
              </w:rPr>
              <w:t>-Портал государственных и муниципальных услуг Воронежской области.</w:t>
            </w:r>
          </w:p>
        </w:tc>
        <w:tc>
          <w:tcPr>
            <w:tcW w:w="736" w:type="pct"/>
          </w:tcPr>
          <w:p w14:paraId="449BE5B7" w14:textId="77777777" w:rsidR="00054F6F" w:rsidRPr="00926266" w:rsidRDefault="00054F6F" w:rsidP="00D11070">
            <w:pPr>
              <w:spacing w:after="0"/>
              <w:rPr>
                <w:sz w:val="20"/>
                <w:szCs w:val="24"/>
              </w:rPr>
            </w:pPr>
            <w:r w:rsidRPr="00926266">
              <w:rPr>
                <w:sz w:val="20"/>
                <w:szCs w:val="24"/>
              </w:rPr>
              <w:t>нет</w:t>
            </w:r>
          </w:p>
        </w:tc>
        <w:tc>
          <w:tcPr>
            <w:tcW w:w="644" w:type="pct"/>
          </w:tcPr>
          <w:p w14:paraId="2BC8681C" w14:textId="77777777" w:rsidR="00054F6F" w:rsidRPr="00926266" w:rsidRDefault="00054F6F" w:rsidP="00D11070">
            <w:pPr>
              <w:spacing w:after="0"/>
              <w:rPr>
                <w:sz w:val="20"/>
                <w:szCs w:val="24"/>
              </w:rPr>
            </w:pPr>
            <w:r w:rsidRPr="00926266">
              <w:rPr>
                <w:sz w:val="20"/>
                <w:szCs w:val="24"/>
              </w:rPr>
              <w:t>Не требуется предоставление заявителем документов на бумажном носителе</w:t>
            </w:r>
          </w:p>
        </w:tc>
        <w:tc>
          <w:tcPr>
            <w:tcW w:w="690" w:type="pct"/>
          </w:tcPr>
          <w:p w14:paraId="424ED0B7" w14:textId="77777777" w:rsidR="00054F6F" w:rsidRPr="00926266" w:rsidRDefault="00054F6F" w:rsidP="00D11070">
            <w:pPr>
              <w:spacing w:after="0"/>
              <w:jc w:val="center"/>
              <w:rPr>
                <w:sz w:val="20"/>
                <w:szCs w:val="24"/>
              </w:rPr>
            </w:pPr>
            <w:r w:rsidRPr="00926266">
              <w:rPr>
                <w:sz w:val="20"/>
                <w:szCs w:val="24"/>
              </w:rPr>
              <w:t>-</w:t>
            </w:r>
          </w:p>
        </w:tc>
        <w:tc>
          <w:tcPr>
            <w:tcW w:w="1083" w:type="pct"/>
          </w:tcPr>
          <w:p w14:paraId="64A9CE73" w14:textId="77777777" w:rsidR="00054F6F" w:rsidRPr="00926266" w:rsidRDefault="00054F6F" w:rsidP="00D11070">
            <w:pPr>
              <w:autoSpaceDE w:val="0"/>
              <w:autoSpaceDN w:val="0"/>
              <w:adjustRightInd w:val="0"/>
              <w:spacing w:after="0"/>
              <w:jc w:val="both"/>
              <w:rPr>
                <w:sz w:val="20"/>
                <w:szCs w:val="24"/>
              </w:rPr>
            </w:pPr>
            <w:r w:rsidRPr="00926266">
              <w:rPr>
                <w:sz w:val="20"/>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6162070A" w14:textId="77777777"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почта;</w:t>
            </w:r>
          </w:p>
          <w:p w14:paraId="08B4EEBE" w14:textId="77777777"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МФЦ;</w:t>
            </w:r>
          </w:p>
          <w:p w14:paraId="203795EA" w14:textId="77777777"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Единый портал государственных и муниципальных услуг (функций);</w:t>
            </w:r>
          </w:p>
          <w:p w14:paraId="0F7EEFE7" w14:textId="77777777"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Портал государственных и муниципальных услуг Воронежской области;</w:t>
            </w:r>
          </w:p>
          <w:p w14:paraId="13C625BF" w14:textId="77777777" w:rsidR="00054F6F" w:rsidRPr="00926266" w:rsidRDefault="00054F6F" w:rsidP="00D11070">
            <w:pPr>
              <w:tabs>
                <w:tab w:val="num" w:pos="0"/>
              </w:tabs>
              <w:autoSpaceDE w:val="0"/>
              <w:autoSpaceDN w:val="0"/>
              <w:adjustRightInd w:val="0"/>
              <w:spacing w:after="0"/>
              <w:contextualSpacing/>
              <w:jc w:val="both"/>
              <w:rPr>
                <w:sz w:val="20"/>
                <w:szCs w:val="24"/>
              </w:rPr>
            </w:pPr>
            <w:r w:rsidRPr="00926266">
              <w:rPr>
                <w:sz w:val="20"/>
                <w:szCs w:val="24"/>
              </w:rPr>
              <w:t>-  личный прием заявителя.</w:t>
            </w:r>
          </w:p>
        </w:tc>
      </w:tr>
    </w:tbl>
    <w:p w14:paraId="06942336" w14:textId="77777777" w:rsidR="00054F6F" w:rsidRPr="00926266" w:rsidRDefault="00054F6F" w:rsidP="00D11070">
      <w:pPr>
        <w:suppressAutoHyphens/>
        <w:spacing w:after="0"/>
        <w:rPr>
          <w:sz w:val="20"/>
          <w:szCs w:val="24"/>
        </w:rPr>
      </w:pPr>
    </w:p>
    <w:p w14:paraId="7C177D38" w14:textId="77777777" w:rsidR="00054F6F" w:rsidRPr="00926266" w:rsidRDefault="00054F6F" w:rsidP="00054F6F">
      <w:pPr>
        <w:rPr>
          <w:sz w:val="20"/>
        </w:rPr>
      </w:pPr>
    </w:p>
    <w:p w14:paraId="2C2BCCCC" w14:textId="77777777" w:rsidR="00054F6F" w:rsidRPr="00926266" w:rsidRDefault="00054F6F" w:rsidP="00054F6F">
      <w:pPr>
        <w:rPr>
          <w:sz w:val="20"/>
        </w:rPr>
      </w:pPr>
    </w:p>
    <w:p w14:paraId="275C86E7" w14:textId="77777777" w:rsidR="00054F6F" w:rsidRPr="00926266" w:rsidRDefault="00054F6F" w:rsidP="00054F6F">
      <w:pPr>
        <w:rPr>
          <w:sz w:val="20"/>
        </w:rPr>
      </w:pPr>
    </w:p>
    <w:p w14:paraId="23B008C3" w14:textId="77777777" w:rsidR="00054F6F" w:rsidRPr="00926266" w:rsidRDefault="00054F6F" w:rsidP="00054F6F">
      <w:pPr>
        <w:rPr>
          <w:sz w:val="20"/>
        </w:rPr>
      </w:pPr>
    </w:p>
    <w:p w14:paraId="334CE733" w14:textId="77777777" w:rsidR="00054F6F" w:rsidRPr="00926266" w:rsidRDefault="00054F6F" w:rsidP="00054F6F">
      <w:pPr>
        <w:rPr>
          <w:sz w:val="20"/>
        </w:rPr>
      </w:pPr>
    </w:p>
    <w:p w14:paraId="284E5882" w14:textId="77777777" w:rsidR="00054F6F" w:rsidRPr="00926266" w:rsidRDefault="00054F6F" w:rsidP="00054F6F">
      <w:pPr>
        <w:pStyle w:val="a5"/>
        <w:tabs>
          <w:tab w:val="left" w:pos="1276"/>
        </w:tabs>
        <w:autoSpaceDE w:val="0"/>
        <w:autoSpaceDN w:val="0"/>
        <w:adjustRightInd w:val="0"/>
        <w:ind w:left="0" w:firstLine="709"/>
        <w:jc w:val="both"/>
        <w:rPr>
          <w:sz w:val="22"/>
          <w:szCs w:val="28"/>
        </w:rPr>
        <w:sectPr w:rsidR="00054F6F" w:rsidRPr="00926266" w:rsidSect="007C6553">
          <w:pgSz w:w="16838" w:h="11906" w:orient="landscape"/>
          <w:pgMar w:top="539" w:right="567" w:bottom="346" w:left="1134" w:header="709" w:footer="709" w:gutter="0"/>
          <w:cols w:space="708"/>
          <w:docGrid w:linePitch="360"/>
        </w:sectPr>
      </w:pPr>
    </w:p>
    <w:tbl>
      <w:tblPr>
        <w:tblW w:w="5000" w:type="pct"/>
        <w:tblLook w:val="04A0" w:firstRow="1" w:lastRow="0" w:firstColumn="1" w:lastColumn="0" w:noHBand="0" w:noVBand="1"/>
      </w:tblPr>
      <w:tblGrid>
        <w:gridCol w:w="11237"/>
      </w:tblGrid>
      <w:tr w:rsidR="00071202" w:rsidRPr="00071202" w14:paraId="6C1FDC6A" w14:textId="77777777" w:rsidTr="00405E42">
        <w:trPr>
          <w:trHeight w:val="986"/>
        </w:trPr>
        <w:tc>
          <w:tcPr>
            <w:tcW w:w="5000" w:type="pct"/>
            <w:shd w:val="clear" w:color="auto" w:fill="auto"/>
          </w:tcPr>
          <w:p w14:paraId="60A649EB" w14:textId="77777777"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lastRenderedPageBreak/>
              <w:t>«Приложение №1</w:t>
            </w:r>
          </w:p>
          <w:p w14:paraId="666E9C47" w14:textId="77777777"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r w:rsidRPr="00071202">
              <w:rPr>
                <w:sz w:val="18"/>
                <w:szCs w:val="24"/>
              </w:rPr>
              <w:t>к Технологической схеме</w:t>
            </w:r>
          </w:p>
          <w:p w14:paraId="3C6E3CD0" w14:textId="77777777" w:rsidR="00071202" w:rsidRPr="00071202" w:rsidRDefault="00071202" w:rsidP="00071202">
            <w:pPr>
              <w:pStyle w:val="a5"/>
              <w:tabs>
                <w:tab w:val="left" w:pos="1276"/>
              </w:tabs>
              <w:autoSpaceDE w:val="0"/>
              <w:autoSpaceDN w:val="0"/>
              <w:adjustRightInd w:val="0"/>
              <w:spacing w:after="0" w:line="240" w:lineRule="auto"/>
              <w:ind w:left="0" w:firstLine="709"/>
              <w:jc w:val="right"/>
              <w:rPr>
                <w:sz w:val="18"/>
                <w:szCs w:val="24"/>
              </w:rPr>
            </w:pPr>
          </w:p>
        </w:tc>
      </w:tr>
    </w:tbl>
    <w:p w14:paraId="1D57BB15" w14:textId="77777777" w:rsidR="00405E42" w:rsidRDefault="00405E42" w:rsidP="00071202">
      <w:pPr>
        <w:widowControl w:val="0"/>
        <w:autoSpaceDE w:val="0"/>
        <w:autoSpaceDN w:val="0"/>
        <w:adjustRightInd w:val="0"/>
        <w:spacing w:after="0" w:line="240" w:lineRule="auto"/>
        <w:jc w:val="center"/>
        <w:rPr>
          <w:sz w:val="18"/>
          <w:szCs w:val="24"/>
        </w:rPr>
      </w:pPr>
    </w:p>
    <w:p w14:paraId="49B0CFBF" w14:textId="77777777" w:rsidR="00405E42" w:rsidRDefault="00405E42" w:rsidP="00C85A9C">
      <w:pPr>
        <w:widowControl w:val="0"/>
        <w:autoSpaceDE w:val="0"/>
        <w:autoSpaceDN w:val="0"/>
        <w:adjustRightInd w:val="0"/>
        <w:spacing w:after="0" w:line="240" w:lineRule="auto"/>
        <w:jc w:val="center"/>
        <w:rPr>
          <w:sz w:val="18"/>
          <w:szCs w:val="24"/>
        </w:rPr>
      </w:pPr>
    </w:p>
    <w:p w14:paraId="1F1EB84B"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Форма заявления о предоставлении услуги</w:t>
      </w:r>
    </w:p>
    <w:p w14:paraId="7890C9EB"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659F30CF"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кому:</w:t>
      </w:r>
    </w:p>
    <w:p w14:paraId="27205988"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1F177234"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6184E66B"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уполномоченного органа)</w:t>
      </w:r>
    </w:p>
    <w:p w14:paraId="4288732F"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от кого:</w:t>
      </w:r>
    </w:p>
    <w:p w14:paraId="07B7A386"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2B09102A"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15BDF5D9"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(наименование, ИНН, ОГРН юридического лица, ИП)</w:t>
      </w:r>
    </w:p>
    <w:p w14:paraId="338D5076"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4F549569"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7AF4AF1D"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(контактный телефон, электронная почта, почтовый адрес)</w:t>
      </w:r>
    </w:p>
    <w:p w14:paraId="17EEE0CD"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4232D64A"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3353A91A" w14:textId="77777777"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(фамилия, имя, отчество (последнее - при наличии), данные документа, </w:t>
      </w:r>
    </w:p>
    <w:p w14:paraId="2B8B2A94" w14:textId="77777777" w:rsidR="00C85A9C" w:rsidRDefault="00405E42" w:rsidP="00C85A9C">
      <w:pPr>
        <w:widowControl w:val="0"/>
        <w:autoSpaceDE w:val="0"/>
        <w:autoSpaceDN w:val="0"/>
        <w:adjustRightInd w:val="0"/>
        <w:spacing w:after="0" w:line="240" w:lineRule="auto"/>
        <w:jc w:val="right"/>
        <w:rPr>
          <w:sz w:val="18"/>
          <w:szCs w:val="24"/>
        </w:rPr>
      </w:pPr>
      <w:r w:rsidRPr="00405E42">
        <w:rPr>
          <w:sz w:val="18"/>
          <w:szCs w:val="24"/>
        </w:rPr>
        <w:t xml:space="preserve">удостоверяющего личность, контактный телефон (при наличии), </w:t>
      </w:r>
    </w:p>
    <w:p w14:paraId="14ED4B55" w14:textId="77777777" w:rsidR="00405E42" w:rsidRPr="00405E42" w:rsidRDefault="00405E42" w:rsidP="00C85A9C">
      <w:pPr>
        <w:widowControl w:val="0"/>
        <w:autoSpaceDE w:val="0"/>
        <w:autoSpaceDN w:val="0"/>
        <w:adjustRightInd w:val="0"/>
        <w:spacing w:after="0" w:line="240" w:lineRule="auto"/>
        <w:jc w:val="right"/>
        <w:rPr>
          <w:sz w:val="18"/>
          <w:szCs w:val="24"/>
        </w:rPr>
      </w:pPr>
      <w:r w:rsidRPr="00405E42">
        <w:rPr>
          <w:sz w:val="18"/>
          <w:szCs w:val="24"/>
        </w:rPr>
        <w:t>адрес электронной почты, место жительства, почтовый адрес)</w:t>
      </w:r>
    </w:p>
    <w:p w14:paraId="6E6FAE01"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4D734A0F" w14:textId="77777777" w:rsidR="00405E42" w:rsidRPr="00405E42" w:rsidRDefault="00405E42" w:rsidP="00C85A9C">
      <w:pPr>
        <w:widowControl w:val="0"/>
        <w:autoSpaceDE w:val="0"/>
        <w:autoSpaceDN w:val="0"/>
        <w:adjustRightInd w:val="0"/>
        <w:spacing w:after="0" w:line="240" w:lineRule="auto"/>
        <w:jc w:val="right"/>
        <w:rPr>
          <w:sz w:val="18"/>
          <w:szCs w:val="24"/>
        </w:rPr>
      </w:pPr>
    </w:p>
    <w:p w14:paraId="5AECF84A"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(данные представителя заявителя)</w:t>
      </w:r>
    </w:p>
    <w:p w14:paraId="4FFE1CBA"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62A0F059"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ЗАЯВЛЕНИЕ</w:t>
      </w:r>
    </w:p>
    <w:p w14:paraId="53316BEF"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 предварительном согласовании предоставления земельного участка</w:t>
      </w:r>
    </w:p>
    <w:p w14:paraId="2A06955B"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599C7C41"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Прошу  предварительно  согласовать  предоставление земельного участка с</w:t>
      </w:r>
    </w:p>
    <w:p w14:paraId="6357AC4B"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кадастровым номером ____________, ориентировочной площадью _______________,</w:t>
      </w:r>
    </w:p>
    <w:p w14:paraId="35799B8E"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 местоположением ________________________________________________________:</w:t>
      </w:r>
    </w:p>
    <w:p w14:paraId="1551560E"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проекта межевания территории от _______ N ______</w:t>
      </w:r>
    </w:p>
    <w:p w14:paraId="6C5F04CA"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Основание предоставления земельного участка без проведения торгов _____</w:t>
      </w:r>
    </w:p>
    <w:p w14:paraId="1447B1F2"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14:paraId="1D824E6F"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основание из числа предусмотренных пунктом 2 статьи 39.3,</w:t>
      </w:r>
    </w:p>
    <w:p w14:paraId="2B07B0AC"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статьей 39.5, пунктом 2 статьи 39.6 или пунктом 2 статьи 39.10 Земельного</w:t>
      </w:r>
    </w:p>
    <w:p w14:paraId="611180BD"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кодекса Российской Федерации)</w:t>
      </w:r>
    </w:p>
    <w:p w14:paraId="7784ACB9"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Испрашиваемый вид права _______________________________________________</w:t>
      </w:r>
    </w:p>
    <w:p w14:paraId="37E31BC9"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Цель использования земельного участка _________________________________</w:t>
      </w:r>
    </w:p>
    <w:p w14:paraId="1EADBB20"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изъятии   земельного   участка   для  государственных  и</w:t>
      </w:r>
    </w:p>
    <w:p w14:paraId="09F06A95"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муниципальных нужд от ______________ N __________________.</w:t>
      </w:r>
    </w:p>
    <w:p w14:paraId="67359332"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Решение  об утверждении документа территориального планирования и (или)</w:t>
      </w:r>
    </w:p>
    <w:p w14:paraId="0D5CC06E"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проекта планировки территории ______________ N __________________.</w:t>
      </w:r>
    </w:p>
    <w:p w14:paraId="3A4EF894"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Кадастровый   номер   земельного   участка   (земельных  участков),  из</w:t>
      </w:r>
    </w:p>
    <w:p w14:paraId="02A31D96"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которого(ых) предусмотрено образование  испрашиваемого  земельного  участка</w:t>
      </w:r>
    </w:p>
    <w:p w14:paraId="46B2B279"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___________________________________________________________________________</w:t>
      </w:r>
    </w:p>
    <w:p w14:paraId="5075A187"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в случае образования испрашиваемого земельного участка из</w:t>
      </w:r>
    </w:p>
    <w:p w14:paraId="4BC29328"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земельного участка (земельных участков) в соответствии с проектом</w:t>
      </w:r>
    </w:p>
    <w:p w14:paraId="02943A94"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межевания территории, со схемой расположения земельного участка или с</w:t>
      </w:r>
    </w:p>
    <w:p w14:paraId="0B97F977"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проектной документацией лесных участков, в случае, если сведения о таких</w:t>
      </w:r>
    </w:p>
    <w:p w14:paraId="6049F876"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земельных участках внесены в Единый государственный реестр недвижимости)</w:t>
      </w:r>
    </w:p>
    <w:p w14:paraId="10CDBA7A"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3F7788ED"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Приложения:  (указывается  список  прилагаемых  к заявлению документов)</w:t>
      </w:r>
    </w:p>
    <w:p w14:paraId="67CCC52F"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Представленные документы и сведения, указанные в заявлении, достоверны.</w:t>
      </w:r>
    </w:p>
    <w:p w14:paraId="35B59B27"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130E0368"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Приложение:</w:t>
      </w:r>
    </w:p>
    <w:p w14:paraId="1BA57743"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Результат предоставления услуги прошу:</w:t>
      </w:r>
    </w:p>
    <w:p w14:paraId="35DD0DF2"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в форме электронного документа в личный кабинет на ЕПГУ/РПГУ</w:t>
      </w:r>
    </w:p>
    <w:p w14:paraId="7C6CD720"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на бумажном носителе при личном обращении в Администрацию</w:t>
      </w:r>
    </w:p>
    <w:p w14:paraId="7685DB23"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направить на бумажном носителе на почтовый адрес: _________________________</w:t>
      </w:r>
    </w:p>
    <w:p w14:paraId="0834B8F1"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Выдать в многофункциональном центре</w:t>
      </w:r>
    </w:p>
    <w:p w14:paraId="69A7A654"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Указывается один из перечисленных способов</w:t>
      </w:r>
    </w:p>
    <w:p w14:paraId="5FA4C7DE"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4F948A4E"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108AB971"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(подпись)</w:t>
      </w:r>
      <w:r w:rsidRPr="00405E42">
        <w:rPr>
          <w:sz w:val="18"/>
          <w:szCs w:val="24"/>
        </w:rPr>
        <w:tab/>
      </w:r>
      <w:r w:rsidRPr="00405E42">
        <w:rPr>
          <w:sz w:val="18"/>
          <w:szCs w:val="24"/>
        </w:rPr>
        <w:tab/>
        <w:t>(фамилия, имя, отчество (последнее - при наличии))</w:t>
      </w:r>
    </w:p>
    <w:p w14:paraId="34F8D521"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Дата</w:t>
      </w:r>
    </w:p>
    <w:p w14:paraId="49152BDA"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4C40345E"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w:t>
      </w:r>
    </w:p>
    <w:p w14:paraId="5625E2BF"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14:paraId="0678A91C"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DFC43FA"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31C8BF7D"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7D66E6F0"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6FB67ECB" w14:textId="77777777" w:rsidR="00405E42" w:rsidRPr="00405E42" w:rsidRDefault="00405E42" w:rsidP="00C85A9C">
      <w:pPr>
        <w:widowControl w:val="0"/>
        <w:autoSpaceDE w:val="0"/>
        <w:autoSpaceDN w:val="0"/>
        <w:adjustRightInd w:val="0"/>
        <w:spacing w:after="0" w:line="240" w:lineRule="auto"/>
        <w:jc w:val="center"/>
        <w:rPr>
          <w:sz w:val="18"/>
          <w:szCs w:val="24"/>
        </w:rPr>
      </w:pPr>
      <w:r w:rsidRPr="00405E42">
        <w:rPr>
          <w:sz w:val="18"/>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472B2A75"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5E0895F5"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0A6DAE7A"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2CCB22F6"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08090A64"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5DE05BB1" w14:textId="77777777" w:rsidR="00405E42" w:rsidRPr="00405E42" w:rsidRDefault="00405E42" w:rsidP="00C85A9C">
      <w:pPr>
        <w:widowControl w:val="0"/>
        <w:autoSpaceDE w:val="0"/>
        <w:autoSpaceDN w:val="0"/>
        <w:adjustRightInd w:val="0"/>
        <w:spacing w:after="0" w:line="240" w:lineRule="auto"/>
        <w:jc w:val="center"/>
        <w:rPr>
          <w:sz w:val="18"/>
          <w:szCs w:val="24"/>
        </w:rPr>
      </w:pPr>
    </w:p>
    <w:p w14:paraId="032A8C71" w14:textId="77777777" w:rsidR="00405E42" w:rsidRPr="00405E42" w:rsidRDefault="00405E42" w:rsidP="00405E42">
      <w:pPr>
        <w:widowControl w:val="0"/>
        <w:autoSpaceDE w:val="0"/>
        <w:autoSpaceDN w:val="0"/>
        <w:adjustRightInd w:val="0"/>
        <w:spacing w:after="0" w:line="240" w:lineRule="auto"/>
        <w:jc w:val="center"/>
        <w:rPr>
          <w:sz w:val="18"/>
          <w:szCs w:val="24"/>
        </w:rPr>
      </w:pPr>
    </w:p>
    <w:p w14:paraId="125A7730" w14:textId="77777777" w:rsidR="00405E42" w:rsidRPr="00405E42" w:rsidRDefault="00405E42" w:rsidP="00405E42">
      <w:pPr>
        <w:widowControl w:val="0"/>
        <w:autoSpaceDE w:val="0"/>
        <w:autoSpaceDN w:val="0"/>
        <w:adjustRightInd w:val="0"/>
        <w:spacing w:after="0" w:line="240" w:lineRule="auto"/>
        <w:jc w:val="center"/>
        <w:rPr>
          <w:sz w:val="18"/>
          <w:szCs w:val="24"/>
        </w:rPr>
      </w:pPr>
    </w:p>
    <w:p w14:paraId="339B1F64" w14:textId="77777777" w:rsidR="00405E42" w:rsidRPr="00405E42" w:rsidRDefault="00405E42" w:rsidP="00405E42">
      <w:pPr>
        <w:widowControl w:val="0"/>
        <w:autoSpaceDE w:val="0"/>
        <w:autoSpaceDN w:val="0"/>
        <w:adjustRightInd w:val="0"/>
        <w:spacing w:after="0" w:line="240" w:lineRule="auto"/>
        <w:jc w:val="center"/>
        <w:rPr>
          <w:sz w:val="18"/>
          <w:szCs w:val="24"/>
        </w:rPr>
      </w:pPr>
    </w:p>
    <w:p w14:paraId="61101D96" w14:textId="77777777" w:rsidR="00405E42" w:rsidRPr="00405E42" w:rsidRDefault="00405E42" w:rsidP="00405E42">
      <w:pPr>
        <w:widowControl w:val="0"/>
        <w:autoSpaceDE w:val="0"/>
        <w:autoSpaceDN w:val="0"/>
        <w:adjustRightInd w:val="0"/>
        <w:spacing w:after="0" w:line="240" w:lineRule="auto"/>
        <w:jc w:val="center"/>
        <w:rPr>
          <w:sz w:val="18"/>
          <w:szCs w:val="24"/>
        </w:rPr>
      </w:pPr>
    </w:p>
    <w:p w14:paraId="424BF0AA" w14:textId="77777777" w:rsidR="00405E42" w:rsidRPr="00405E42" w:rsidRDefault="00405E42" w:rsidP="00405E42">
      <w:pPr>
        <w:widowControl w:val="0"/>
        <w:autoSpaceDE w:val="0"/>
        <w:autoSpaceDN w:val="0"/>
        <w:adjustRightInd w:val="0"/>
        <w:spacing w:after="0" w:line="240" w:lineRule="auto"/>
        <w:jc w:val="center"/>
        <w:rPr>
          <w:sz w:val="18"/>
          <w:szCs w:val="24"/>
        </w:rPr>
      </w:pPr>
    </w:p>
    <w:p w14:paraId="765C762F" w14:textId="77777777" w:rsidR="00405E42" w:rsidRPr="00405E42" w:rsidRDefault="00405E42" w:rsidP="00405E42">
      <w:pPr>
        <w:widowControl w:val="0"/>
        <w:autoSpaceDE w:val="0"/>
        <w:autoSpaceDN w:val="0"/>
        <w:adjustRightInd w:val="0"/>
        <w:spacing w:after="0" w:line="240" w:lineRule="auto"/>
        <w:jc w:val="center"/>
        <w:rPr>
          <w:sz w:val="18"/>
          <w:szCs w:val="24"/>
        </w:rPr>
      </w:pPr>
    </w:p>
    <w:p w14:paraId="542ECD67" w14:textId="77777777" w:rsidR="00405E42" w:rsidRDefault="00405E42" w:rsidP="00071202">
      <w:pPr>
        <w:widowControl w:val="0"/>
        <w:autoSpaceDE w:val="0"/>
        <w:autoSpaceDN w:val="0"/>
        <w:adjustRightInd w:val="0"/>
        <w:spacing w:after="0" w:line="240" w:lineRule="auto"/>
        <w:jc w:val="center"/>
        <w:rPr>
          <w:sz w:val="18"/>
          <w:szCs w:val="24"/>
        </w:rPr>
      </w:pPr>
    </w:p>
    <w:p w14:paraId="228ACAA7" w14:textId="77777777" w:rsidR="00405E42" w:rsidRDefault="00405E42" w:rsidP="00071202">
      <w:pPr>
        <w:widowControl w:val="0"/>
        <w:autoSpaceDE w:val="0"/>
        <w:autoSpaceDN w:val="0"/>
        <w:adjustRightInd w:val="0"/>
        <w:spacing w:after="0" w:line="240" w:lineRule="auto"/>
        <w:jc w:val="center"/>
        <w:rPr>
          <w:sz w:val="18"/>
          <w:szCs w:val="24"/>
        </w:rPr>
      </w:pPr>
    </w:p>
    <w:p w14:paraId="418D212A" w14:textId="77777777" w:rsidR="00CD0A31" w:rsidRDefault="00CD0A31" w:rsidP="00CD0A31">
      <w:pPr>
        <w:autoSpaceDE w:val="0"/>
        <w:autoSpaceDN w:val="0"/>
        <w:adjustRightInd w:val="0"/>
        <w:spacing w:after="0" w:line="240" w:lineRule="auto"/>
        <w:ind w:firstLine="709"/>
        <w:jc w:val="right"/>
        <w:rPr>
          <w:sz w:val="18"/>
          <w:szCs w:val="18"/>
        </w:rPr>
      </w:pPr>
    </w:p>
    <w:sectPr w:rsidR="00CD0A31" w:rsidSect="0047475F">
      <w:headerReference w:type="even" r:id="rId13"/>
      <w:headerReference w:type="default" r:id="rId14"/>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AD764" w14:textId="77777777" w:rsidR="00123C70" w:rsidRDefault="00123C70" w:rsidP="001756F6">
      <w:pPr>
        <w:spacing w:after="0" w:line="240" w:lineRule="auto"/>
      </w:pPr>
      <w:r>
        <w:separator/>
      </w:r>
    </w:p>
  </w:endnote>
  <w:endnote w:type="continuationSeparator" w:id="0">
    <w:p w14:paraId="7A5F1BEE" w14:textId="77777777" w:rsidR="00123C70" w:rsidRDefault="00123C70"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34871" w14:textId="77777777" w:rsidR="00123C70" w:rsidRDefault="00123C70" w:rsidP="001756F6">
      <w:pPr>
        <w:spacing w:after="0" w:line="240" w:lineRule="auto"/>
      </w:pPr>
      <w:r>
        <w:separator/>
      </w:r>
    </w:p>
  </w:footnote>
  <w:footnote w:type="continuationSeparator" w:id="0">
    <w:p w14:paraId="1B39D36A" w14:textId="77777777" w:rsidR="00123C70" w:rsidRDefault="00123C70" w:rsidP="001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002B" w14:textId="77777777" w:rsidR="00677763" w:rsidRDefault="006777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2F65" w14:textId="77777777" w:rsidR="00677763" w:rsidRDefault="00677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0643723">
    <w:abstractNumId w:val="23"/>
  </w:num>
  <w:num w:numId="2" w16cid:durableId="364671226">
    <w:abstractNumId w:val="19"/>
  </w:num>
  <w:num w:numId="3" w16cid:durableId="955789261">
    <w:abstractNumId w:val="24"/>
  </w:num>
  <w:num w:numId="4" w16cid:durableId="685987192">
    <w:abstractNumId w:val="13"/>
  </w:num>
  <w:num w:numId="5" w16cid:durableId="676344506">
    <w:abstractNumId w:val="16"/>
  </w:num>
  <w:num w:numId="6" w16cid:durableId="1897399963">
    <w:abstractNumId w:val="14"/>
  </w:num>
  <w:num w:numId="7" w16cid:durableId="1229926925">
    <w:abstractNumId w:val="21"/>
  </w:num>
  <w:num w:numId="8" w16cid:durableId="520125841">
    <w:abstractNumId w:val="17"/>
  </w:num>
  <w:num w:numId="9" w16cid:durableId="631207765">
    <w:abstractNumId w:val="15"/>
  </w:num>
  <w:num w:numId="10" w16cid:durableId="1612663227">
    <w:abstractNumId w:val="22"/>
  </w:num>
  <w:num w:numId="11" w16cid:durableId="1916351209">
    <w:abstractNumId w:val="0"/>
  </w:num>
  <w:num w:numId="12" w16cid:durableId="1708412990">
    <w:abstractNumId w:val="1"/>
  </w:num>
  <w:num w:numId="13" w16cid:durableId="2032027068">
    <w:abstractNumId w:val="8"/>
  </w:num>
  <w:num w:numId="14" w16cid:durableId="401489763">
    <w:abstractNumId w:val="3"/>
  </w:num>
  <w:num w:numId="15" w16cid:durableId="867573071">
    <w:abstractNumId w:val="10"/>
  </w:num>
  <w:num w:numId="16" w16cid:durableId="492769133">
    <w:abstractNumId w:val="2"/>
  </w:num>
  <w:num w:numId="17" w16cid:durableId="1238203092">
    <w:abstractNumId w:val="20"/>
  </w:num>
  <w:num w:numId="18" w16cid:durableId="1680891490">
    <w:abstractNumId w:val="18"/>
  </w:num>
  <w:num w:numId="19" w16cid:durableId="152385476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3C70"/>
    <w:rsid w:val="001270D0"/>
    <w:rsid w:val="00131BFB"/>
    <w:rsid w:val="00132416"/>
    <w:rsid w:val="00142EE3"/>
    <w:rsid w:val="0014587E"/>
    <w:rsid w:val="001509B9"/>
    <w:rsid w:val="00163681"/>
    <w:rsid w:val="00166FFE"/>
    <w:rsid w:val="00170C55"/>
    <w:rsid w:val="00171A0C"/>
    <w:rsid w:val="00173B06"/>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07A"/>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113E0"/>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7475F"/>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16A4"/>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114D"/>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697E"/>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031D"/>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4027C"/>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97FB4"/>
    <w:rsid w:val="00DB2355"/>
    <w:rsid w:val="00DB3303"/>
    <w:rsid w:val="00DB59BD"/>
    <w:rsid w:val="00DC3216"/>
    <w:rsid w:val="00DC4ACC"/>
    <w:rsid w:val="00DC5646"/>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2929"/>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C5DD"/>
  <w15:docId w15:val="{DEF69E08-E8DF-4554-A733-0991C383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12">
    <w:name w:val="Заголовок1"/>
    <w:basedOn w:val="a"/>
    <w:next w:val="ac"/>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c">
    <w:name w:val="Body Text"/>
    <w:basedOn w:val="a"/>
    <w:link w:val="ad"/>
    <w:rsid w:val="002F662E"/>
    <w:pPr>
      <w:widowControl w:val="0"/>
      <w:suppressAutoHyphens/>
      <w:spacing w:after="120" w:line="240" w:lineRule="auto"/>
    </w:pPr>
    <w:rPr>
      <w:rFonts w:eastAsia="Times New Roman"/>
      <w:kern w:val="1"/>
      <w:szCs w:val="24"/>
      <w:lang w:eastAsia="ar-SA"/>
    </w:rPr>
  </w:style>
  <w:style w:type="character" w:customStyle="1" w:styleId="ad">
    <w:name w:val="Основной текст Знак"/>
    <w:basedOn w:val="a0"/>
    <w:link w:val="ac"/>
    <w:rsid w:val="002F662E"/>
    <w:rPr>
      <w:rFonts w:eastAsia="Times New Roman"/>
      <w:kern w:val="1"/>
      <w:sz w:val="24"/>
      <w:szCs w:val="24"/>
      <w:lang w:eastAsia="ar-SA"/>
    </w:rPr>
  </w:style>
  <w:style w:type="paragraph" w:styleId="ae">
    <w:name w:val="List"/>
    <w:basedOn w:val="ac"/>
    <w:rsid w:val="002F662E"/>
    <w:rPr>
      <w:rFonts w:cs="Mangal"/>
    </w:rPr>
  </w:style>
  <w:style w:type="paragraph" w:customStyle="1" w:styleId="13">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4">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0">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1">
    <w:name w:val="Заголовок таблицы"/>
    <w:basedOn w:val="af0"/>
    <w:rsid w:val="002F662E"/>
    <w:pPr>
      <w:jc w:val="center"/>
    </w:pPr>
    <w:rPr>
      <w:b/>
      <w:bCs/>
    </w:rPr>
  </w:style>
  <w:style w:type="paragraph" w:styleId="af2">
    <w:name w:val="No Spacing"/>
    <w:uiPriority w:val="1"/>
    <w:qFormat/>
    <w:rsid w:val="00620F10"/>
    <w:rPr>
      <w:rFonts w:eastAsia="Times New Roman"/>
      <w:sz w:val="28"/>
      <w:szCs w:val="28"/>
    </w:rPr>
  </w:style>
  <w:style w:type="table" w:styleId="af3">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4"/>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5">
    <w:name w:val="Оглавление_"/>
    <w:basedOn w:val="a0"/>
    <w:link w:val="af6"/>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7">
    <w:name w:val="Другое_"/>
    <w:basedOn w:val="a0"/>
    <w:link w:val="af8"/>
    <w:rsid w:val="009019A3"/>
    <w:rPr>
      <w:rFonts w:eastAsia="Times New Roman"/>
      <w:sz w:val="28"/>
      <w:szCs w:val="28"/>
    </w:rPr>
  </w:style>
  <w:style w:type="character" w:customStyle="1" w:styleId="af9">
    <w:name w:val="Подпись к таблице_"/>
    <w:basedOn w:val="a0"/>
    <w:link w:val="afa"/>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5">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6">
    <w:name w:val="Оглавление"/>
    <w:basedOn w:val="a"/>
    <w:link w:val="af5"/>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8">
    <w:name w:val="Другое"/>
    <w:basedOn w:val="a"/>
    <w:link w:val="af7"/>
    <w:rsid w:val="009019A3"/>
    <w:pPr>
      <w:widowControl w:val="0"/>
      <w:spacing w:after="0" w:line="240" w:lineRule="auto"/>
      <w:ind w:firstLine="400"/>
    </w:pPr>
    <w:rPr>
      <w:rFonts w:eastAsia="Times New Roman"/>
      <w:sz w:val="28"/>
      <w:szCs w:val="28"/>
      <w:lang w:eastAsia="ru-RU"/>
    </w:rPr>
  </w:style>
  <w:style w:type="paragraph" w:customStyle="1" w:styleId="afa">
    <w:name w:val="Подпись к таблице"/>
    <w:basedOn w:val="a"/>
    <w:link w:val="af9"/>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c">
    <w:name w:val="Обычный (Интернет) Знак"/>
    <w:aliases w:val="_а_Е’__ (дќа) И’ц_1 Знак,_а_Е’__ (дќа) И’ц_ И’ц_ Знак,___С¬__ (_x_) ÷¬__1 Знак,___С¬__ (_x_) ÷¬__ ÷¬__ Знак"/>
    <w:link w:val="afb"/>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6">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7">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d">
    <w:name w:val="Колонтитул_"/>
    <w:link w:val="afe"/>
    <w:locked/>
    <w:rsid w:val="009019A3"/>
    <w:rPr>
      <w:rFonts w:eastAsia="Times New Roman"/>
      <w:b/>
      <w:bCs/>
      <w:spacing w:val="14"/>
      <w:sz w:val="21"/>
      <w:szCs w:val="21"/>
      <w:shd w:val="clear" w:color="auto" w:fill="FFFFFF"/>
    </w:rPr>
  </w:style>
  <w:style w:type="paragraph" w:customStyle="1" w:styleId="afe">
    <w:name w:val="Колонтитул"/>
    <w:basedOn w:val="a"/>
    <w:link w:val="afd"/>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9019A3"/>
    <w:rPr>
      <w:rFonts w:eastAsia="Times New Roman"/>
    </w:rPr>
  </w:style>
  <w:style w:type="paragraph" w:customStyle="1" w:styleId="aff1">
    <w:name w:val="Сноска"/>
    <w:basedOn w:val="a"/>
    <w:link w:val="aff0"/>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3">
    <w:name w:val="Текст примечания Знак"/>
    <w:aliases w:val="!Равноширинный текст документа Знак"/>
    <w:basedOn w:val="a0"/>
    <w:link w:val="aff2"/>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4">
    <w:name w:val="footnote text"/>
    <w:basedOn w:val="a"/>
    <w:link w:val="aff5"/>
    <w:rsid w:val="009019A3"/>
    <w:pPr>
      <w:spacing w:after="0" w:line="240" w:lineRule="auto"/>
    </w:pPr>
    <w:rPr>
      <w:rFonts w:eastAsia="Times New Roman"/>
      <w:sz w:val="20"/>
      <w:szCs w:val="20"/>
      <w:lang w:eastAsia="ru-RU"/>
    </w:rPr>
  </w:style>
  <w:style w:type="character" w:customStyle="1" w:styleId="aff5">
    <w:name w:val="Текст сноски Знак"/>
    <w:basedOn w:val="a0"/>
    <w:link w:val="aff4"/>
    <w:rsid w:val="009019A3"/>
    <w:rPr>
      <w:rFonts w:eastAsia="Times New Roman"/>
    </w:rPr>
  </w:style>
  <w:style w:type="character" w:styleId="aff6">
    <w:name w:val="footnote reference"/>
    <w:uiPriority w:val="99"/>
    <w:semiHidden/>
    <w:rsid w:val="009019A3"/>
    <w:rPr>
      <w:vertAlign w:val="superscript"/>
    </w:rPr>
  </w:style>
  <w:style w:type="character" w:styleId="aff7">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8">
    <w:name w:val="annotation reference"/>
    <w:uiPriority w:val="99"/>
    <w:rsid w:val="009019A3"/>
    <w:rPr>
      <w:sz w:val="18"/>
      <w:szCs w:val="18"/>
    </w:rPr>
  </w:style>
  <w:style w:type="paragraph" w:styleId="aff9">
    <w:name w:val="annotation subject"/>
    <w:basedOn w:val="aff2"/>
    <w:next w:val="aff2"/>
    <w:link w:val="affa"/>
    <w:uiPriority w:val="99"/>
    <w:rsid w:val="009019A3"/>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9019A3"/>
    <w:rPr>
      <w:rFonts w:ascii="Courier" w:eastAsia="Times New Roman" w:hAnsi="Courier"/>
      <w:b/>
      <w:bCs/>
      <w:sz w:val="24"/>
      <w:szCs w:val="24"/>
    </w:rPr>
  </w:style>
  <w:style w:type="character" w:styleId="affb">
    <w:name w:val="FollowedHyperlink"/>
    <w:uiPriority w:val="99"/>
    <w:rsid w:val="009019A3"/>
    <w:rPr>
      <w:color w:val="800080"/>
      <w:u w:val="single"/>
    </w:rPr>
  </w:style>
  <w:style w:type="paragraph" w:customStyle="1" w:styleId="affc">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8">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9">
    <w:name w:val="Тема примечания Знак1"/>
    <w:uiPriority w:val="99"/>
    <w:locked/>
    <w:rsid w:val="009019A3"/>
    <w:rPr>
      <w:rFonts w:cs="Times New Roman"/>
      <w:b/>
      <w:bCs/>
      <w:sz w:val="24"/>
      <w:szCs w:val="24"/>
    </w:rPr>
  </w:style>
  <w:style w:type="paragraph" w:customStyle="1" w:styleId="affd">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e">
    <w:name w:val="endnote text"/>
    <w:basedOn w:val="a"/>
    <w:link w:val="afff"/>
    <w:rsid w:val="009019A3"/>
    <w:pPr>
      <w:spacing w:after="0" w:line="240" w:lineRule="auto"/>
    </w:pPr>
    <w:rPr>
      <w:rFonts w:eastAsia="Times New Roman"/>
      <w:sz w:val="20"/>
      <w:szCs w:val="20"/>
      <w:lang w:eastAsia="ru-RU"/>
    </w:rPr>
  </w:style>
  <w:style w:type="character" w:customStyle="1" w:styleId="afff">
    <w:name w:val="Текст концевой сноски Знак"/>
    <w:basedOn w:val="a0"/>
    <w:link w:val="affe"/>
    <w:rsid w:val="009019A3"/>
    <w:rPr>
      <w:rFonts w:eastAsia="Times New Roman"/>
    </w:rPr>
  </w:style>
  <w:style w:type="character" w:styleId="afff0">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1">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2">
    <w:name w:val="Revision"/>
    <w:hidden/>
    <w:uiPriority w:val="99"/>
    <w:semiHidden/>
    <w:rsid w:val="009019A3"/>
    <w:rPr>
      <w:rFonts w:eastAsia="Times New Roman"/>
      <w:sz w:val="24"/>
      <w:szCs w:val="24"/>
    </w:rPr>
  </w:style>
  <w:style w:type="character" w:customStyle="1" w:styleId="afff3">
    <w:name w:val="Заголовок Знак"/>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afff3"/>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D461EB6A77995A4E0B7088C276CCA8AEFB36A85432029A9523BCDYE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EF289262674C76B9A80004F40673923BCBB52C481EB6A77995A4E0B7088C277ECAD2E7B66990177773FE5F3BDBF7A69916F35A98C6Y8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EF289262674C76B9A80004F40673923BCBB52C481EB6A77995A4E0B7088C277ECAD2E6B76B90177773FE5F3BDBF7A69916F35A98C6Y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4EF289262674C76B9A80004F40673923BCBB52C481EB6A77995A4E0B7088C277ECAD2E6B46990177773FE5F3BDBF7A69916F35A98C6Y8M" TargetMode="External"/><Relationship Id="rId4" Type="http://schemas.openxmlformats.org/officeDocument/2006/relationships/settings" Target="settings.xml"/><Relationship Id="rId9" Type="http://schemas.openxmlformats.org/officeDocument/2006/relationships/hyperlink" Target="consultantplus://offline/ref=34EF289262674C76B9A80004F40673923BCBB52C481EB6A77995A4E0B7088C277ECAD2E6B26990177773FE5F3BDBF7A69916F35A98C6Y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11419</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2018-05-25T12:31:00Z</cp:lastPrinted>
  <dcterms:created xsi:type="dcterms:W3CDTF">2024-06-17T12:27:00Z</dcterms:created>
  <dcterms:modified xsi:type="dcterms:W3CDTF">2024-06-20T08:02:00Z</dcterms:modified>
</cp:coreProperties>
</file>