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B598" w14:textId="77777777" w:rsidR="0030795B" w:rsidRDefault="00CB2186" w:rsidP="00660017">
      <w:pPr>
        <w:spacing w:after="0"/>
        <w:jc w:val="right"/>
        <w:rPr>
          <w:sz w:val="20"/>
        </w:rPr>
      </w:pPr>
      <w:r w:rsidRPr="00926266">
        <w:rPr>
          <w:sz w:val="20"/>
        </w:rPr>
        <w:t>Приложение 7</w:t>
      </w:r>
      <w:r w:rsidR="00660017">
        <w:rPr>
          <w:sz w:val="20"/>
        </w:rPr>
        <w:t xml:space="preserve"> </w:t>
      </w:r>
    </w:p>
    <w:p w14:paraId="41E9723E" w14:textId="77777777" w:rsidR="00660017" w:rsidRDefault="00660017" w:rsidP="00660017">
      <w:pPr>
        <w:spacing w:after="0"/>
        <w:jc w:val="right"/>
        <w:rPr>
          <w:sz w:val="20"/>
        </w:rPr>
      </w:pPr>
      <w:r>
        <w:rPr>
          <w:sz w:val="20"/>
        </w:rPr>
        <w:t xml:space="preserve">к распоряжению администрации </w:t>
      </w:r>
    </w:p>
    <w:p w14:paraId="33D08F43" w14:textId="00FF048D" w:rsidR="00660017" w:rsidRDefault="007F48DC" w:rsidP="00660017">
      <w:pPr>
        <w:spacing w:after="0"/>
        <w:jc w:val="right"/>
        <w:rPr>
          <w:sz w:val="20"/>
        </w:rPr>
      </w:pPr>
      <w:proofErr w:type="spellStart"/>
      <w:r>
        <w:rPr>
          <w:sz w:val="20"/>
        </w:rPr>
        <w:t>Кучеряевского</w:t>
      </w:r>
      <w:proofErr w:type="spellEnd"/>
      <w:r w:rsidR="00660017">
        <w:rPr>
          <w:sz w:val="20"/>
        </w:rPr>
        <w:t xml:space="preserve"> сельского поселения </w:t>
      </w:r>
    </w:p>
    <w:p w14:paraId="6314D5E7" w14:textId="213EFFFF" w:rsidR="00660017" w:rsidRDefault="00660017" w:rsidP="00660017">
      <w:pPr>
        <w:spacing w:after="0"/>
        <w:jc w:val="right"/>
        <w:rPr>
          <w:sz w:val="20"/>
        </w:rPr>
      </w:pPr>
      <w:r>
        <w:rPr>
          <w:sz w:val="20"/>
        </w:rPr>
        <w:t xml:space="preserve">от 14.06.2024 г. № </w:t>
      </w:r>
      <w:r w:rsidR="00CF1397">
        <w:rPr>
          <w:sz w:val="20"/>
        </w:rPr>
        <w:t>2</w:t>
      </w:r>
      <w:r w:rsidR="007F48DC">
        <w:rPr>
          <w:sz w:val="20"/>
        </w:rPr>
        <w:t>7</w:t>
      </w:r>
      <w:r>
        <w:rPr>
          <w:sz w:val="20"/>
        </w:rPr>
        <w:t xml:space="preserve"> </w:t>
      </w:r>
    </w:p>
    <w:p w14:paraId="315EF395" w14:textId="77777777" w:rsidR="0059402D" w:rsidRPr="00926266" w:rsidRDefault="0059402D" w:rsidP="00984414">
      <w:pPr>
        <w:spacing w:after="0"/>
        <w:jc w:val="right"/>
        <w:rPr>
          <w:sz w:val="20"/>
        </w:rPr>
      </w:pPr>
    </w:p>
    <w:p w14:paraId="22B36DDA" w14:textId="77777777" w:rsidR="00CB2186" w:rsidRPr="00926266" w:rsidRDefault="00CB2186" w:rsidP="00CB2186">
      <w:pPr>
        <w:rPr>
          <w:sz w:val="20"/>
        </w:rPr>
      </w:pPr>
    </w:p>
    <w:p w14:paraId="588A0C0D" w14:textId="77777777" w:rsidR="00CB2186" w:rsidRPr="00926266" w:rsidRDefault="00103AAC" w:rsidP="00CB2186">
      <w:pPr>
        <w:spacing w:after="0"/>
        <w:jc w:val="center"/>
        <w:rPr>
          <w:b/>
          <w:sz w:val="20"/>
          <w:szCs w:val="28"/>
        </w:rPr>
      </w:pPr>
      <w:r>
        <w:rPr>
          <w:b/>
          <w:sz w:val="20"/>
          <w:szCs w:val="28"/>
        </w:rPr>
        <w:t>Т</w:t>
      </w:r>
      <w:r w:rsidR="00CB2186" w:rsidRPr="00926266">
        <w:rPr>
          <w:b/>
          <w:sz w:val="20"/>
          <w:szCs w:val="28"/>
        </w:rPr>
        <w:t>ехнологическая схема</w:t>
      </w:r>
    </w:p>
    <w:p w14:paraId="42FD2FFB" w14:textId="77777777" w:rsidR="00F7605A" w:rsidRPr="00926266" w:rsidRDefault="00CB2186" w:rsidP="00F7605A">
      <w:pPr>
        <w:spacing w:after="0"/>
        <w:jc w:val="center"/>
        <w:rPr>
          <w:b/>
          <w:sz w:val="20"/>
          <w:szCs w:val="28"/>
        </w:rPr>
      </w:pPr>
      <w:r w:rsidRPr="00926266">
        <w:rPr>
          <w:b/>
          <w:sz w:val="20"/>
          <w:szCs w:val="28"/>
        </w:rPr>
        <w:t>Предоставления муниципальной услуги «</w:t>
      </w:r>
      <w:r w:rsidR="00F7605A" w:rsidRPr="00F7605A">
        <w:rPr>
          <w:b/>
          <w:sz w:val="20"/>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605A">
        <w:rPr>
          <w:b/>
          <w:sz w:val="20"/>
          <w:szCs w:val="28"/>
        </w:rPr>
        <w:t>»</w:t>
      </w:r>
    </w:p>
    <w:p w14:paraId="0626812F" w14:textId="77777777" w:rsidR="00CB2186" w:rsidRPr="00926266" w:rsidRDefault="00CB2186" w:rsidP="00CB2186">
      <w:pPr>
        <w:spacing w:after="0"/>
        <w:rPr>
          <w:b/>
          <w:sz w:val="20"/>
          <w:szCs w:val="28"/>
        </w:rPr>
      </w:pPr>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CB2186" w:rsidRPr="005B1B00" w14:paraId="6CF0220D" w14:textId="77777777" w:rsidTr="00CB2186">
        <w:tc>
          <w:tcPr>
            <w:tcW w:w="225" w:type="pct"/>
          </w:tcPr>
          <w:p w14:paraId="0E36A91E" w14:textId="77777777" w:rsidR="00CB2186" w:rsidRPr="005B1B00" w:rsidRDefault="00CB2186" w:rsidP="005B1B00">
            <w:pPr>
              <w:spacing w:after="0" w:line="240" w:lineRule="auto"/>
              <w:jc w:val="center"/>
              <w:rPr>
                <w:b/>
                <w:sz w:val="18"/>
                <w:szCs w:val="18"/>
              </w:rPr>
            </w:pPr>
            <w:r w:rsidRPr="005B1B00">
              <w:rPr>
                <w:b/>
                <w:sz w:val="18"/>
                <w:szCs w:val="18"/>
              </w:rPr>
              <w:t>№</w:t>
            </w:r>
          </w:p>
        </w:tc>
        <w:tc>
          <w:tcPr>
            <w:tcW w:w="1135" w:type="pct"/>
          </w:tcPr>
          <w:p w14:paraId="62028A7C" w14:textId="77777777" w:rsidR="00CB2186" w:rsidRPr="005B1B00" w:rsidRDefault="00CB2186" w:rsidP="005B1B00">
            <w:pPr>
              <w:spacing w:after="0" w:line="240" w:lineRule="auto"/>
              <w:jc w:val="center"/>
              <w:rPr>
                <w:b/>
                <w:sz w:val="18"/>
                <w:szCs w:val="18"/>
              </w:rPr>
            </w:pPr>
            <w:r w:rsidRPr="005B1B00">
              <w:rPr>
                <w:b/>
                <w:sz w:val="18"/>
                <w:szCs w:val="18"/>
              </w:rPr>
              <w:t>Параметр</w:t>
            </w:r>
          </w:p>
        </w:tc>
        <w:tc>
          <w:tcPr>
            <w:tcW w:w="3640" w:type="pct"/>
          </w:tcPr>
          <w:p w14:paraId="1687A5CB" w14:textId="77777777" w:rsidR="00CB2186" w:rsidRPr="005B1B00" w:rsidRDefault="00CB2186" w:rsidP="005B1B00">
            <w:pPr>
              <w:spacing w:after="0" w:line="240" w:lineRule="auto"/>
              <w:jc w:val="center"/>
              <w:rPr>
                <w:b/>
                <w:sz w:val="18"/>
                <w:szCs w:val="18"/>
              </w:rPr>
            </w:pPr>
            <w:r w:rsidRPr="005B1B00">
              <w:rPr>
                <w:b/>
                <w:sz w:val="18"/>
                <w:szCs w:val="18"/>
              </w:rPr>
              <w:t>Значение параметра/состояние</w:t>
            </w:r>
          </w:p>
        </w:tc>
      </w:tr>
      <w:tr w:rsidR="00CB2186" w:rsidRPr="005B1B00" w14:paraId="4C00B60E" w14:textId="77777777" w:rsidTr="00CB2186">
        <w:tc>
          <w:tcPr>
            <w:tcW w:w="225" w:type="pct"/>
          </w:tcPr>
          <w:p w14:paraId="53574D99" w14:textId="77777777" w:rsidR="00CB2186" w:rsidRPr="005B1B00" w:rsidRDefault="00CB2186" w:rsidP="005B1B00">
            <w:pPr>
              <w:spacing w:after="0" w:line="240" w:lineRule="auto"/>
              <w:jc w:val="center"/>
              <w:rPr>
                <w:sz w:val="18"/>
                <w:szCs w:val="18"/>
              </w:rPr>
            </w:pPr>
            <w:r w:rsidRPr="005B1B00">
              <w:rPr>
                <w:sz w:val="18"/>
                <w:szCs w:val="18"/>
              </w:rPr>
              <w:t>1</w:t>
            </w:r>
          </w:p>
        </w:tc>
        <w:tc>
          <w:tcPr>
            <w:tcW w:w="1135" w:type="pct"/>
          </w:tcPr>
          <w:p w14:paraId="5748D09B" w14:textId="77777777" w:rsidR="00CB2186" w:rsidRPr="005B1B00" w:rsidRDefault="00CB2186" w:rsidP="005B1B00">
            <w:pPr>
              <w:spacing w:after="0" w:line="240" w:lineRule="auto"/>
              <w:jc w:val="center"/>
              <w:rPr>
                <w:sz w:val="18"/>
                <w:szCs w:val="18"/>
              </w:rPr>
            </w:pPr>
            <w:r w:rsidRPr="005B1B00">
              <w:rPr>
                <w:sz w:val="18"/>
                <w:szCs w:val="18"/>
              </w:rPr>
              <w:t>2</w:t>
            </w:r>
          </w:p>
        </w:tc>
        <w:tc>
          <w:tcPr>
            <w:tcW w:w="3640" w:type="pct"/>
          </w:tcPr>
          <w:p w14:paraId="1F77A4F9" w14:textId="77777777" w:rsidR="00CB2186" w:rsidRPr="005B1B00" w:rsidRDefault="00CB2186" w:rsidP="005B1B00">
            <w:pPr>
              <w:spacing w:after="0" w:line="240" w:lineRule="auto"/>
              <w:jc w:val="center"/>
              <w:rPr>
                <w:sz w:val="18"/>
                <w:szCs w:val="18"/>
              </w:rPr>
            </w:pPr>
            <w:r w:rsidRPr="005B1B00">
              <w:rPr>
                <w:sz w:val="18"/>
                <w:szCs w:val="18"/>
              </w:rPr>
              <w:t>3</w:t>
            </w:r>
          </w:p>
        </w:tc>
      </w:tr>
      <w:tr w:rsidR="00CB2186" w:rsidRPr="005B1B00" w14:paraId="2FE3B428" w14:textId="77777777" w:rsidTr="00CB2186">
        <w:tc>
          <w:tcPr>
            <w:tcW w:w="225" w:type="pct"/>
          </w:tcPr>
          <w:p w14:paraId="52550982" w14:textId="77777777" w:rsidR="00CB2186" w:rsidRPr="005B1B00" w:rsidRDefault="00CB2186" w:rsidP="005B1B00">
            <w:pPr>
              <w:spacing w:after="0" w:line="240" w:lineRule="auto"/>
              <w:jc w:val="center"/>
              <w:rPr>
                <w:sz w:val="18"/>
                <w:szCs w:val="18"/>
              </w:rPr>
            </w:pPr>
            <w:r w:rsidRPr="005B1B00">
              <w:rPr>
                <w:sz w:val="18"/>
                <w:szCs w:val="18"/>
              </w:rPr>
              <w:t>1</w:t>
            </w:r>
          </w:p>
        </w:tc>
        <w:tc>
          <w:tcPr>
            <w:tcW w:w="1135" w:type="pct"/>
          </w:tcPr>
          <w:p w14:paraId="235A9293" w14:textId="77777777" w:rsidR="00CB2186" w:rsidRPr="005B1B00" w:rsidRDefault="00CB2186" w:rsidP="005B1B00">
            <w:pPr>
              <w:spacing w:after="0" w:line="240" w:lineRule="auto"/>
              <w:rPr>
                <w:sz w:val="18"/>
                <w:szCs w:val="18"/>
              </w:rPr>
            </w:pPr>
            <w:r w:rsidRPr="005B1B00">
              <w:rPr>
                <w:sz w:val="18"/>
                <w:szCs w:val="18"/>
              </w:rPr>
              <w:t>Наименование органа, предоставляющего услугу</w:t>
            </w:r>
          </w:p>
        </w:tc>
        <w:tc>
          <w:tcPr>
            <w:tcW w:w="3640" w:type="pct"/>
          </w:tcPr>
          <w:p w14:paraId="64B5DCC7" w14:textId="26EC615A" w:rsidR="00CB2186" w:rsidRPr="005B1B00" w:rsidRDefault="00CB2186" w:rsidP="005B1B00">
            <w:pPr>
              <w:spacing w:after="0" w:line="240" w:lineRule="auto"/>
              <w:jc w:val="both"/>
              <w:rPr>
                <w:sz w:val="18"/>
                <w:szCs w:val="18"/>
                <w:highlight w:val="yellow"/>
              </w:rPr>
            </w:pPr>
            <w:r w:rsidRPr="005B1B00">
              <w:rPr>
                <w:sz w:val="18"/>
                <w:szCs w:val="18"/>
              </w:rPr>
              <w:t xml:space="preserve">Администрация </w:t>
            </w:r>
            <w:proofErr w:type="spellStart"/>
            <w:r w:rsidR="007F48DC">
              <w:rPr>
                <w:sz w:val="18"/>
                <w:szCs w:val="18"/>
              </w:rPr>
              <w:t>Кучеряевского</w:t>
            </w:r>
            <w:proofErr w:type="spellEnd"/>
            <w:r w:rsidR="00443699" w:rsidRPr="005B1B00">
              <w:rPr>
                <w:sz w:val="18"/>
                <w:szCs w:val="18"/>
              </w:rPr>
              <w:t xml:space="preserve"> сельского</w:t>
            </w:r>
            <w:r w:rsidR="00660017" w:rsidRPr="005B1B00">
              <w:rPr>
                <w:sz w:val="18"/>
                <w:szCs w:val="18"/>
              </w:rPr>
              <w:t xml:space="preserve"> </w:t>
            </w:r>
            <w:r w:rsidRPr="005B1B00">
              <w:rPr>
                <w:sz w:val="18"/>
                <w:szCs w:val="18"/>
              </w:rPr>
              <w:t xml:space="preserve">поселения Бутурлиновского муниципального района Воронежской области </w:t>
            </w:r>
          </w:p>
        </w:tc>
      </w:tr>
      <w:tr w:rsidR="00CB2186" w:rsidRPr="005B1B00" w14:paraId="3F93D476" w14:textId="77777777" w:rsidTr="00CB2186">
        <w:tc>
          <w:tcPr>
            <w:tcW w:w="225" w:type="pct"/>
          </w:tcPr>
          <w:p w14:paraId="4D8331A8" w14:textId="77777777" w:rsidR="00CB2186" w:rsidRPr="005B1B00" w:rsidRDefault="00CB2186" w:rsidP="005B1B00">
            <w:pPr>
              <w:spacing w:after="0" w:line="240" w:lineRule="auto"/>
              <w:jc w:val="center"/>
              <w:rPr>
                <w:sz w:val="18"/>
                <w:szCs w:val="18"/>
              </w:rPr>
            </w:pPr>
            <w:r w:rsidRPr="005B1B00">
              <w:rPr>
                <w:sz w:val="18"/>
                <w:szCs w:val="18"/>
              </w:rPr>
              <w:t>2</w:t>
            </w:r>
          </w:p>
        </w:tc>
        <w:tc>
          <w:tcPr>
            <w:tcW w:w="1135" w:type="pct"/>
          </w:tcPr>
          <w:p w14:paraId="3D14CCAD" w14:textId="77777777" w:rsidR="00CB2186" w:rsidRPr="005B1B00" w:rsidRDefault="00CB2186" w:rsidP="005B1B00">
            <w:pPr>
              <w:spacing w:after="0" w:line="240" w:lineRule="auto"/>
              <w:rPr>
                <w:sz w:val="18"/>
                <w:szCs w:val="18"/>
              </w:rPr>
            </w:pPr>
            <w:r w:rsidRPr="005B1B00">
              <w:rPr>
                <w:sz w:val="18"/>
                <w:szCs w:val="18"/>
              </w:rPr>
              <w:t>Номер услуги в федеральном реестре</w:t>
            </w:r>
          </w:p>
        </w:tc>
        <w:tc>
          <w:tcPr>
            <w:tcW w:w="3640" w:type="pct"/>
          </w:tcPr>
          <w:p w14:paraId="61FCF019" w14:textId="77777777" w:rsidR="00CB2186" w:rsidRPr="005B1B00" w:rsidRDefault="00CB2186" w:rsidP="005B1B00">
            <w:pPr>
              <w:spacing w:after="0" w:line="240" w:lineRule="auto"/>
              <w:jc w:val="center"/>
              <w:rPr>
                <w:sz w:val="18"/>
                <w:szCs w:val="18"/>
              </w:rPr>
            </w:pPr>
          </w:p>
        </w:tc>
      </w:tr>
      <w:tr w:rsidR="00CB2186" w:rsidRPr="005B1B00" w14:paraId="2E13DA32" w14:textId="77777777" w:rsidTr="00CB2186">
        <w:tc>
          <w:tcPr>
            <w:tcW w:w="225" w:type="pct"/>
          </w:tcPr>
          <w:p w14:paraId="254A837E" w14:textId="77777777" w:rsidR="00CB2186" w:rsidRPr="005B1B00" w:rsidRDefault="00CB2186" w:rsidP="005B1B00">
            <w:pPr>
              <w:spacing w:after="0" w:line="240" w:lineRule="auto"/>
              <w:jc w:val="center"/>
              <w:rPr>
                <w:sz w:val="18"/>
                <w:szCs w:val="18"/>
              </w:rPr>
            </w:pPr>
            <w:r w:rsidRPr="005B1B00">
              <w:rPr>
                <w:sz w:val="18"/>
                <w:szCs w:val="18"/>
              </w:rPr>
              <w:t>3</w:t>
            </w:r>
          </w:p>
        </w:tc>
        <w:tc>
          <w:tcPr>
            <w:tcW w:w="1135" w:type="pct"/>
          </w:tcPr>
          <w:p w14:paraId="36A33D55" w14:textId="77777777" w:rsidR="00CB2186" w:rsidRPr="005B1B00" w:rsidRDefault="00CB2186" w:rsidP="005B1B00">
            <w:pPr>
              <w:spacing w:after="0" w:line="240" w:lineRule="auto"/>
              <w:rPr>
                <w:sz w:val="18"/>
                <w:szCs w:val="18"/>
              </w:rPr>
            </w:pPr>
            <w:r w:rsidRPr="005B1B00">
              <w:rPr>
                <w:sz w:val="18"/>
                <w:szCs w:val="18"/>
              </w:rPr>
              <w:t>Полное наименование услуги</w:t>
            </w:r>
          </w:p>
        </w:tc>
        <w:tc>
          <w:tcPr>
            <w:tcW w:w="3640" w:type="pct"/>
          </w:tcPr>
          <w:p w14:paraId="2F74C770" w14:textId="77777777" w:rsidR="00CB2186" w:rsidRPr="005B1B00" w:rsidRDefault="00CB2186" w:rsidP="005B1B00">
            <w:pPr>
              <w:spacing w:after="0" w:line="240" w:lineRule="auto"/>
              <w:jc w:val="both"/>
              <w:rPr>
                <w:sz w:val="18"/>
                <w:szCs w:val="18"/>
              </w:rPr>
            </w:pPr>
            <w:r w:rsidRPr="005B1B00">
              <w:rPr>
                <w:sz w:val="18"/>
                <w:szCs w:val="18"/>
              </w:rPr>
              <w:t>«</w:t>
            </w:r>
            <w:r w:rsidR="00F7605A" w:rsidRPr="005B1B00">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B1B00">
              <w:rPr>
                <w:sz w:val="18"/>
                <w:szCs w:val="18"/>
              </w:rPr>
              <w:t>»</w:t>
            </w:r>
          </w:p>
        </w:tc>
      </w:tr>
      <w:tr w:rsidR="00CB2186" w:rsidRPr="005B1B00" w14:paraId="31717DDD" w14:textId="77777777" w:rsidTr="00CB2186">
        <w:tc>
          <w:tcPr>
            <w:tcW w:w="225" w:type="pct"/>
          </w:tcPr>
          <w:p w14:paraId="4AA68715" w14:textId="77777777" w:rsidR="00CB2186" w:rsidRPr="005B1B00" w:rsidRDefault="00CB2186" w:rsidP="005B1B00">
            <w:pPr>
              <w:spacing w:after="0" w:line="240" w:lineRule="auto"/>
              <w:jc w:val="center"/>
              <w:rPr>
                <w:sz w:val="18"/>
                <w:szCs w:val="18"/>
              </w:rPr>
            </w:pPr>
            <w:r w:rsidRPr="005B1B00">
              <w:rPr>
                <w:sz w:val="18"/>
                <w:szCs w:val="18"/>
              </w:rPr>
              <w:t>4</w:t>
            </w:r>
          </w:p>
        </w:tc>
        <w:tc>
          <w:tcPr>
            <w:tcW w:w="1135" w:type="pct"/>
          </w:tcPr>
          <w:p w14:paraId="7198FF13" w14:textId="77777777" w:rsidR="00CB2186" w:rsidRPr="005B1B00" w:rsidRDefault="00CB2186" w:rsidP="005B1B00">
            <w:pPr>
              <w:spacing w:after="0" w:line="240" w:lineRule="auto"/>
              <w:rPr>
                <w:sz w:val="18"/>
                <w:szCs w:val="18"/>
              </w:rPr>
            </w:pPr>
            <w:r w:rsidRPr="005B1B00">
              <w:rPr>
                <w:sz w:val="18"/>
                <w:szCs w:val="18"/>
              </w:rPr>
              <w:t>Краткое наименование услуги</w:t>
            </w:r>
          </w:p>
        </w:tc>
        <w:tc>
          <w:tcPr>
            <w:tcW w:w="3640" w:type="pct"/>
          </w:tcPr>
          <w:p w14:paraId="157E82ED" w14:textId="77777777" w:rsidR="00CB2186" w:rsidRPr="005B1B00" w:rsidRDefault="00CB2186" w:rsidP="005B1B00">
            <w:pPr>
              <w:spacing w:after="0" w:line="240" w:lineRule="auto"/>
              <w:jc w:val="both"/>
              <w:rPr>
                <w:sz w:val="18"/>
                <w:szCs w:val="18"/>
              </w:rPr>
            </w:pPr>
            <w:r w:rsidRPr="005B1B00">
              <w:rPr>
                <w:sz w:val="18"/>
                <w:szCs w:val="18"/>
              </w:rPr>
              <w:t>нет</w:t>
            </w:r>
          </w:p>
        </w:tc>
      </w:tr>
      <w:tr w:rsidR="00CB2186" w:rsidRPr="005B1B00" w14:paraId="258E253A" w14:textId="77777777" w:rsidTr="00CB2186">
        <w:tc>
          <w:tcPr>
            <w:tcW w:w="225" w:type="pct"/>
          </w:tcPr>
          <w:p w14:paraId="69F650DD" w14:textId="77777777" w:rsidR="00CB2186" w:rsidRPr="005B1B00" w:rsidRDefault="00CB2186" w:rsidP="005B1B00">
            <w:pPr>
              <w:spacing w:after="0" w:line="240" w:lineRule="auto"/>
              <w:jc w:val="center"/>
              <w:rPr>
                <w:sz w:val="18"/>
                <w:szCs w:val="18"/>
              </w:rPr>
            </w:pPr>
            <w:r w:rsidRPr="005B1B00">
              <w:rPr>
                <w:sz w:val="18"/>
                <w:szCs w:val="18"/>
              </w:rPr>
              <w:t>5</w:t>
            </w:r>
          </w:p>
        </w:tc>
        <w:tc>
          <w:tcPr>
            <w:tcW w:w="1135" w:type="pct"/>
          </w:tcPr>
          <w:p w14:paraId="2989165D" w14:textId="77777777" w:rsidR="00CB2186" w:rsidRPr="005B1B00" w:rsidRDefault="00CB2186" w:rsidP="005B1B00">
            <w:pPr>
              <w:spacing w:after="0" w:line="240" w:lineRule="auto"/>
              <w:rPr>
                <w:sz w:val="18"/>
                <w:szCs w:val="18"/>
              </w:rPr>
            </w:pPr>
            <w:r w:rsidRPr="005B1B00">
              <w:rPr>
                <w:sz w:val="18"/>
                <w:szCs w:val="18"/>
              </w:rPr>
              <w:t>Административные регламент предоставления государственной услуги</w:t>
            </w:r>
          </w:p>
        </w:tc>
        <w:tc>
          <w:tcPr>
            <w:tcW w:w="3640" w:type="pct"/>
          </w:tcPr>
          <w:p w14:paraId="0B2BACBA" w14:textId="06F3DD96" w:rsidR="00CB2186" w:rsidRPr="005B1B00" w:rsidRDefault="00CB2186" w:rsidP="005B1B00">
            <w:pPr>
              <w:spacing w:after="0" w:line="240" w:lineRule="auto"/>
              <w:jc w:val="both"/>
              <w:rPr>
                <w:rFonts w:eastAsia="Times New Roman"/>
                <w:sz w:val="18"/>
                <w:szCs w:val="18"/>
                <w:lang w:eastAsia="ru-RU"/>
              </w:rPr>
            </w:pPr>
            <w:r w:rsidRPr="005B1B00">
              <w:rPr>
                <w:sz w:val="18"/>
                <w:szCs w:val="18"/>
              </w:rPr>
              <w:t xml:space="preserve">Утвержден постановлением администрации </w:t>
            </w:r>
            <w:proofErr w:type="spellStart"/>
            <w:r w:rsidR="007F48DC">
              <w:rPr>
                <w:sz w:val="18"/>
                <w:szCs w:val="18"/>
              </w:rPr>
              <w:t>Кучеряевского</w:t>
            </w:r>
            <w:proofErr w:type="spellEnd"/>
            <w:r w:rsidR="00443699" w:rsidRPr="005B1B00">
              <w:rPr>
                <w:sz w:val="18"/>
                <w:szCs w:val="18"/>
              </w:rPr>
              <w:t xml:space="preserve"> сельского</w:t>
            </w:r>
            <w:r w:rsidR="00660017" w:rsidRPr="005B1B00">
              <w:rPr>
                <w:sz w:val="18"/>
                <w:szCs w:val="18"/>
              </w:rPr>
              <w:t xml:space="preserve"> </w:t>
            </w:r>
            <w:r w:rsidRPr="005B1B00">
              <w:rPr>
                <w:sz w:val="18"/>
                <w:szCs w:val="18"/>
              </w:rPr>
              <w:t xml:space="preserve">поселения Бутурлиновского муниципального района Воронежской области </w:t>
            </w:r>
            <w:r w:rsidR="000409EE" w:rsidRPr="005B1B00">
              <w:rPr>
                <w:rFonts w:eastAsia="Times New Roman"/>
                <w:sz w:val="18"/>
                <w:szCs w:val="18"/>
                <w:lang w:eastAsia="ru-RU"/>
              </w:rPr>
              <w:t xml:space="preserve">от   </w:t>
            </w:r>
            <w:r w:rsidR="007F48DC">
              <w:rPr>
                <w:rFonts w:eastAsia="Times New Roman"/>
                <w:sz w:val="18"/>
                <w:szCs w:val="18"/>
                <w:lang w:eastAsia="ru-RU"/>
              </w:rPr>
              <w:t>2</w:t>
            </w:r>
            <w:r w:rsidR="000409EE" w:rsidRPr="005B1B00">
              <w:rPr>
                <w:rFonts w:eastAsia="Times New Roman"/>
                <w:sz w:val="18"/>
                <w:szCs w:val="18"/>
                <w:lang w:eastAsia="ru-RU"/>
              </w:rPr>
              <w:t xml:space="preserve">8.12.2015   года  № </w:t>
            </w:r>
            <w:r w:rsidR="007F48DC">
              <w:rPr>
                <w:rFonts w:eastAsia="Times New Roman"/>
                <w:sz w:val="18"/>
                <w:szCs w:val="18"/>
                <w:lang w:eastAsia="ru-RU"/>
              </w:rPr>
              <w:t>84</w:t>
            </w:r>
            <w:r w:rsidR="000409EE" w:rsidRPr="005B1B00">
              <w:rPr>
                <w:rFonts w:eastAsia="Times New Roman"/>
                <w:sz w:val="18"/>
                <w:szCs w:val="18"/>
                <w:lang w:eastAsia="ru-RU"/>
              </w:rPr>
              <w:t xml:space="preserve"> </w:t>
            </w:r>
            <w:r w:rsidR="007636C4" w:rsidRPr="005B1B00">
              <w:rPr>
                <w:sz w:val="18"/>
                <w:szCs w:val="18"/>
              </w:rPr>
              <w:t xml:space="preserve"> </w:t>
            </w:r>
            <w:r w:rsidRPr="005B1B00">
              <w:rPr>
                <w:sz w:val="18"/>
                <w:szCs w:val="18"/>
              </w:rPr>
              <w:t>«</w:t>
            </w:r>
            <w:r w:rsidR="00F7605A" w:rsidRPr="005B1B00">
              <w:rPr>
                <w:sz w:val="18"/>
                <w:szCs w:val="1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007F48DC">
              <w:rPr>
                <w:sz w:val="18"/>
                <w:szCs w:val="18"/>
              </w:rPr>
              <w:t>Кучеряевского</w:t>
            </w:r>
            <w:proofErr w:type="spellEnd"/>
            <w:r w:rsidR="00660017" w:rsidRPr="005B1B00">
              <w:rPr>
                <w:sz w:val="18"/>
                <w:szCs w:val="18"/>
              </w:rPr>
              <w:t xml:space="preserve"> сельского </w:t>
            </w:r>
            <w:r w:rsidR="00F7605A" w:rsidRPr="005B1B00">
              <w:rPr>
                <w:sz w:val="18"/>
                <w:szCs w:val="18"/>
              </w:rPr>
              <w:t xml:space="preserve"> поселения Бутурлиновского муниципального района Воронежской области»</w:t>
            </w:r>
            <w:r w:rsidRPr="005B1B00">
              <w:rPr>
                <w:sz w:val="18"/>
                <w:szCs w:val="18"/>
              </w:rPr>
              <w:t xml:space="preserve"> (в редакции постановлени</w:t>
            </w:r>
            <w:r w:rsidR="007636C4" w:rsidRPr="005B1B00">
              <w:rPr>
                <w:sz w:val="18"/>
                <w:szCs w:val="18"/>
              </w:rPr>
              <w:t>й</w:t>
            </w:r>
            <w:r w:rsidRPr="005B1B00">
              <w:rPr>
                <w:sz w:val="18"/>
                <w:szCs w:val="18"/>
              </w:rPr>
              <w:t xml:space="preserve"> </w:t>
            </w:r>
            <w:r w:rsidR="007636C4" w:rsidRPr="005B1B00">
              <w:rPr>
                <w:bCs/>
                <w:kern w:val="28"/>
                <w:sz w:val="18"/>
                <w:szCs w:val="18"/>
              </w:rPr>
              <w:t>от 2</w:t>
            </w:r>
            <w:r w:rsidR="007F48DC">
              <w:rPr>
                <w:bCs/>
                <w:kern w:val="28"/>
                <w:sz w:val="18"/>
                <w:szCs w:val="18"/>
              </w:rPr>
              <w:t>4</w:t>
            </w:r>
            <w:r w:rsidR="007636C4" w:rsidRPr="005B1B00">
              <w:rPr>
                <w:bCs/>
                <w:kern w:val="28"/>
                <w:sz w:val="18"/>
                <w:szCs w:val="18"/>
              </w:rPr>
              <w:t>.02.2016 г. № 0</w:t>
            </w:r>
            <w:r w:rsidR="007F48DC">
              <w:rPr>
                <w:bCs/>
                <w:kern w:val="28"/>
                <w:sz w:val="18"/>
                <w:szCs w:val="18"/>
              </w:rPr>
              <w:t>9</w:t>
            </w:r>
            <w:r w:rsidR="007636C4" w:rsidRPr="005B1B00">
              <w:rPr>
                <w:bCs/>
                <w:kern w:val="28"/>
                <w:sz w:val="18"/>
                <w:szCs w:val="18"/>
              </w:rPr>
              <w:t xml:space="preserve">; </w:t>
            </w:r>
            <w:r w:rsidR="005B1B00" w:rsidRPr="005B1B00">
              <w:rPr>
                <w:sz w:val="18"/>
                <w:szCs w:val="18"/>
              </w:rPr>
              <w:t xml:space="preserve">от 20.12.2016 года  № </w:t>
            </w:r>
            <w:r w:rsidR="007F48DC">
              <w:rPr>
                <w:sz w:val="18"/>
                <w:szCs w:val="18"/>
              </w:rPr>
              <w:t>103</w:t>
            </w:r>
            <w:r w:rsidR="007636C4" w:rsidRPr="005B1B00">
              <w:rPr>
                <w:bCs/>
                <w:kern w:val="28"/>
                <w:sz w:val="18"/>
                <w:szCs w:val="18"/>
              </w:rPr>
              <w:t xml:space="preserve">; </w:t>
            </w:r>
            <w:r w:rsidR="005B1B00" w:rsidRPr="005B1B00">
              <w:rPr>
                <w:sz w:val="18"/>
                <w:szCs w:val="18"/>
              </w:rPr>
              <w:t>от  05.06.2017 г.  № 1</w:t>
            </w:r>
            <w:r w:rsidR="00FF35C9">
              <w:rPr>
                <w:sz w:val="18"/>
                <w:szCs w:val="18"/>
              </w:rPr>
              <w:t>8</w:t>
            </w:r>
            <w:r w:rsidR="007636C4" w:rsidRPr="005B1B00">
              <w:rPr>
                <w:bCs/>
                <w:kern w:val="28"/>
                <w:sz w:val="18"/>
                <w:szCs w:val="18"/>
              </w:rPr>
              <w:t xml:space="preserve">; </w:t>
            </w:r>
            <w:r w:rsidR="005B1B00" w:rsidRPr="005B1B00">
              <w:rPr>
                <w:sz w:val="18"/>
                <w:szCs w:val="18"/>
              </w:rPr>
              <w:t>от 11.02.2019 года № 03,</w:t>
            </w:r>
            <w:r w:rsidR="007636C4" w:rsidRPr="005B1B00">
              <w:rPr>
                <w:sz w:val="18"/>
                <w:szCs w:val="18"/>
              </w:rPr>
              <w:t xml:space="preserve"> </w:t>
            </w:r>
            <w:r w:rsidR="005B1B00" w:rsidRPr="005B1B00">
              <w:rPr>
                <w:sz w:val="18"/>
                <w:szCs w:val="18"/>
              </w:rPr>
              <w:t xml:space="preserve">от </w:t>
            </w:r>
            <w:r w:rsidR="00FF35C9">
              <w:rPr>
                <w:sz w:val="18"/>
                <w:szCs w:val="18"/>
              </w:rPr>
              <w:t>1</w:t>
            </w:r>
            <w:r w:rsidR="005B1B00" w:rsidRPr="005B1B00">
              <w:rPr>
                <w:sz w:val="18"/>
                <w:szCs w:val="18"/>
              </w:rPr>
              <w:t>1.03.2024 года № 1</w:t>
            </w:r>
            <w:r w:rsidR="00FF35C9">
              <w:rPr>
                <w:sz w:val="18"/>
                <w:szCs w:val="18"/>
              </w:rPr>
              <w:t>2</w:t>
            </w:r>
            <w:r w:rsidR="007636C4" w:rsidRPr="005B1B00">
              <w:rPr>
                <w:bCs/>
                <w:kern w:val="28"/>
                <w:sz w:val="18"/>
                <w:szCs w:val="18"/>
              </w:rPr>
              <w:t>)</w:t>
            </w:r>
          </w:p>
        </w:tc>
      </w:tr>
      <w:tr w:rsidR="00CB2186" w:rsidRPr="005B1B00" w14:paraId="22D570B8" w14:textId="77777777" w:rsidTr="00CB2186">
        <w:tc>
          <w:tcPr>
            <w:tcW w:w="225" w:type="pct"/>
          </w:tcPr>
          <w:p w14:paraId="5936EAC0" w14:textId="77777777" w:rsidR="00CB2186" w:rsidRPr="005B1B00" w:rsidRDefault="00CB2186" w:rsidP="005B1B00">
            <w:pPr>
              <w:spacing w:after="0" w:line="240" w:lineRule="auto"/>
              <w:jc w:val="center"/>
              <w:rPr>
                <w:sz w:val="18"/>
                <w:szCs w:val="18"/>
              </w:rPr>
            </w:pPr>
            <w:r w:rsidRPr="005B1B00">
              <w:rPr>
                <w:sz w:val="18"/>
                <w:szCs w:val="18"/>
              </w:rPr>
              <w:t>6</w:t>
            </w:r>
          </w:p>
        </w:tc>
        <w:tc>
          <w:tcPr>
            <w:tcW w:w="1135" w:type="pct"/>
          </w:tcPr>
          <w:p w14:paraId="2AD8A8EF" w14:textId="77777777" w:rsidR="00CB2186" w:rsidRPr="005B1B00" w:rsidRDefault="00CB2186" w:rsidP="005B1B00">
            <w:pPr>
              <w:spacing w:after="0" w:line="240" w:lineRule="auto"/>
              <w:rPr>
                <w:sz w:val="18"/>
                <w:szCs w:val="18"/>
              </w:rPr>
            </w:pPr>
            <w:r w:rsidRPr="005B1B00">
              <w:rPr>
                <w:sz w:val="18"/>
                <w:szCs w:val="18"/>
              </w:rPr>
              <w:t>Перечень «</w:t>
            </w:r>
            <w:proofErr w:type="spellStart"/>
            <w:r w:rsidRPr="005B1B00">
              <w:rPr>
                <w:sz w:val="18"/>
                <w:szCs w:val="18"/>
              </w:rPr>
              <w:t>подуслуг</w:t>
            </w:r>
            <w:proofErr w:type="spellEnd"/>
            <w:r w:rsidRPr="005B1B00">
              <w:rPr>
                <w:sz w:val="18"/>
                <w:szCs w:val="18"/>
              </w:rPr>
              <w:t>»</w:t>
            </w:r>
          </w:p>
        </w:tc>
        <w:tc>
          <w:tcPr>
            <w:tcW w:w="3640" w:type="pct"/>
          </w:tcPr>
          <w:p w14:paraId="54D5A2DA" w14:textId="77777777" w:rsidR="00CB2186" w:rsidRPr="005B1B00" w:rsidRDefault="00CB2186" w:rsidP="005B1B00">
            <w:pPr>
              <w:spacing w:after="0" w:line="240" w:lineRule="auto"/>
              <w:jc w:val="both"/>
              <w:rPr>
                <w:sz w:val="18"/>
                <w:szCs w:val="18"/>
              </w:rPr>
            </w:pPr>
            <w:r w:rsidRPr="005B1B00">
              <w:rPr>
                <w:sz w:val="18"/>
                <w:szCs w:val="18"/>
              </w:rPr>
              <w:t>нет</w:t>
            </w:r>
          </w:p>
        </w:tc>
      </w:tr>
      <w:tr w:rsidR="0088664E" w:rsidRPr="005B1B00" w14:paraId="43ACEF13" w14:textId="77777777" w:rsidTr="00CB2186">
        <w:trPr>
          <w:trHeight w:val="300"/>
        </w:trPr>
        <w:tc>
          <w:tcPr>
            <w:tcW w:w="225" w:type="pct"/>
            <w:vMerge w:val="restart"/>
          </w:tcPr>
          <w:p w14:paraId="71520F6B" w14:textId="77777777" w:rsidR="0088664E" w:rsidRPr="005B1B00" w:rsidRDefault="0088664E" w:rsidP="005B1B00">
            <w:pPr>
              <w:spacing w:after="0" w:line="240" w:lineRule="auto"/>
              <w:jc w:val="center"/>
              <w:rPr>
                <w:sz w:val="18"/>
                <w:szCs w:val="18"/>
              </w:rPr>
            </w:pPr>
            <w:r w:rsidRPr="005B1B00">
              <w:rPr>
                <w:sz w:val="18"/>
                <w:szCs w:val="18"/>
              </w:rPr>
              <w:t>7</w:t>
            </w:r>
          </w:p>
        </w:tc>
        <w:tc>
          <w:tcPr>
            <w:tcW w:w="1135" w:type="pct"/>
            <w:vMerge w:val="restart"/>
          </w:tcPr>
          <w:p w14:paraId="74266E22" w14:textId="77777777" w:rsidR="0088664E" w:rsidRPr="005B1B00" w:rsidRDefault="0088664E" w:rsidP="005B1B00">
            <w:pPr>
              <w:spacing w:after="0" w:line="240" w:lineRule="auto"/>
              <w:rPr>
                <w:sz w:val="18"/>
                <w:szCs w:val="18"/>
              </w:rPr>
            </w:pPr>
            <w:r w:rsidRPr="005B1B00">
              <w:rPr>
                <w:sz w:val="18"/>
                <w:szCs w:val="18"/>
              </w:rPr>
              <w:t>Способы оценки качества предоставления государственной услуги</w:t>
            </w:r>
          </w:p>
        </w:tc>
        <w:tc>
          <w:tcPr>
            <w:tcW w:w="3640" w:type="pct"/>
            <w:tcBorders>
              <w:bottom w:val="single" w:sz="4" w:space="0" w:color="auto"/>
            </w:tcBorders>
          </w:tcPr>
          <w:p w14:paraId="015C0EB5" w14:textId="77777777" w:rsidR="0088664E" w:rsidRPr="005B1B00" w:rsidRDefault="0088664E" w:rsidP="005B1B00">
            <w:pPr>
              <w:spacing w:after="0" w:line="240" w:lineRule="auto"/>
              <w:rPr>
                <w:sz w:val="18"/>
                <w:szCs w:val="18"/>
              </w:rPr>
            </w:pPr>
            <w:r w:rsidRPr="005B1B00">
              <w:rPr>
                <w:sz w:val="18"/>
                <w:szCs w:val="18"/>
              </w:rPr>
              <w:t>- терминальные устройства МФЦ;</w:t>
            </w:r>
          </w:p>
        </w:tc>
      </w:tr>
      <w:tr w:rsidR="0088664E" w:rsidRPr="005B1B00" w14:paraId="2C4C5CEC" w14:textId="77777777" w:rsidTr="00CB2186">
        <w:trPr>
          <w:trHeight w:val="270"/>
        </w:trPr>
        <w:tc>
          <w:tcPr>
            <w:tcW w:w="225" w:type="pct"/>
            <w:vMerge/>
          </w:tcPr>
          <w:p w14:paraId="5C5C8405" w14:textId="77777777" w:rsidR="0088664E" w:rsidRPr="005B1B00" w:rsidRDefault="0088664E" w:rsidP="005B1B00">
            <w:pPr>
              <w:spacing w:after="0" w:line="240" w:lineRule="auto"/>
              <w:jc w:val="center"/>
              <w:rPr>
                <w:sz w:val="18"/>
                <w:szCs w:val="18"/>
              </w:rPr>
            </w:pPr>
          </w:p>
        </w:tc>
        <w:tc>
          <w:tcPr>
            <w:tcW w:w="1135" w:type="pct"/>
            <w:vMerge/>
          </w:tcPr>
          <w:p w14:paraId="64418A22" w14:textId="77777777" w:rsidR="0088664E" w:rsidRPr="005B1B00" w:rsidRDefault="0088664E" w:rsidP="005B1B00">
            <w:pPr>
              <w:spacing w:after="0" w:line="240" w:lineRule="auto"/>
              <w:rPr>
                <w:sz w:val="18"/>
                <w:szCs w:val="18"/>
              </w:rPr>
            </w:pPr>
          </w:p>
        </w:tc>
        <w:tc>
          <w:tcPr>
            <w:tcW w:w="3640" w:type="pct"/>
            <w:tcBorders>
              <w:top w:val="single" w:sz="4" w:space="0" w:color="auto"/>
              <w:bottom w:val="single" w:sz="4" w:space="0" w:color="auto"/>
            </w:tcBorders>
          </w:tcPr>
          <w:p w14:paraId="415D1DC8" w14:textId="77777777" w:rsidR="0088664E" w:rsidRPr="005B1B00" w:rsidRDefault="0088664E" w:rsidP="005B1B00">
            <w:pPr>
              <w:spacing w:after="0" w:line="240" w:lineRule="auto"/>
              <w:rPr>
                <w:sz w:val="18"/>
                <w:szCs w:val="18"/>
              </w:rPr>
            </w:pPr>
            <w:r w:rsidRPr="005B1B00">
              <w:rPr>
                <w:sz w:val="18"/>
                <w:szCs w:val="18"/>
              </w:rPr>
              <w:t>- Единый портал государственных услуг;</w:t>
            </w:r>
          </w:p>
        </w:tc>
      </w:tr>
      <w:tr w:rsidR="0088664E" w:rsidRPr="005B1B00" w14:paraId="18CB1678" w14:textId="77777777" w:rsidTr="00CB2186">
        <w:trPr>
          <w:trHeight w:val="240"/>
        </w:trPr>
        <w:tc>
          <w:tcPr>
            <w:tcW w:w="225" w:type="pct"/>
            <w:vMerge/>
          </w:tcPr>
          <w:p w14:paraId="0895865B" w14:textId="77777777" w:rsidR="0088664E" w:rsidRPr="005B1B00" w:rsidRDefault="0088664E" w:rsidP="005B1B00">
            <w:pPr>
              <w:spacing w:after="0" w:line="240" w:lineRule="auto"/>
              <w:jc w:val="center"/>
              <w:rPr>
                <w:sz w:val="18"/>
                <w:szCs w:val="18"/>
              </w:rPr>
            </w:pPr>
          </w:p>
        </w:tc>
        <w:tc>
          <w:tcPr>
            <w:tcW w:w="1135" w:type="pct"/>
            <w:vMerge/>
          </w:tcPr>
          <w:p w14:paraId="6B500282" w14:textId="77777777" w:rsidR="0088664E" w:rsidRPr="005B1B00" w:rsidRDefault="0088664E" w:rsidP="005B1B00">
            <w:pPr>
              <w:spacing w:after="0" w:line="240" w:lineRule="auto"/>
              <w:rPr>
                <w:sz w:val="18"/>
                <w:szCs w:val="18"/>
              </w:rPr>
            </w:pPr>
          </w:p>
        </w:tc>
        <w:tc>
          <w:tcPr>
            <w:tcW w:w="3640" w:type="pct"/>
            <w:tcBorders>
              <w:top w:val="single" w:sz="4" w:space="0" w:color="auto"/>
              <w:bottom w:val="single" w:sz="4" w:space="0" w:color="auto"/>
            </w:tcBorders>
          </w:tcPr>
          <w:p w14:paraId="777D30EE" w14:textId="77777777" w:rsidR="0088664E" w:rsidRPr="005B1B00" w:rsidRDefault="0088664E" w:rsidP="005B1B00">
            <w:pPr>
              <w:spacing w:after="0" w:line="240" w:lineRule="auto"/>
              <w:rPr>
                <w:sz w:val="18"/>
                <w:szCs w:val="18"/>
              </w:rPr>
            </w:pPr>
            <w:r w:rsidRPr="005B1B00">
              <w:rPr>
                <w:sz w:val="18"/>
                <w:szCs w:val="18"/>
              </w:rPr>
              <w:t>- Портал государственных и муниципальных услуг Воронежской области</w:t>
            </w:r>
          </w:p>
        </w:tc>
      </w:tr>
    </w:tbl>
    <w:p w14:paraId="4229C4BF" w14:textId="77777777" w:rsidR="00CB2186" w:rsidRPr="00926266" w:rsidRDefault="00CB2186" w:rsidP="00CB2186">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CB2186" w:rsidRPr="00926266" w14:paraId="403CAD07" w14:textId="77777777" w:rsidTr="00CB2186">
        <w:tc>
          <w:tcPr>
            <w:tcW w:w="222" w:type="pct"/>
          </w:tcPr>
          <w:p w14:paraId="576DB458" w14:textId="77777777" w:rsidR="00CB2186" w:rsidRPr="00926266" w:rsidRDefault="00CB2186" w:rsidP="00CB2186">
            <w:pPr>
              <w:spacing w:after="0"/>
              <w:jc w:val="center"/>
              <w:rPr>
                <w:b/>
                <w:sz w:val="18"/>
              </w:rPr>
            </w:pPr>
            <w:r w:rsidRPr="00926266">
              <w:rPr>
                <w:b/>
                <w:sz w:val="18"/>
              </w:rPr>
              <w:t>1</w:t>
            </w:r>
          </w:p>
        </w:tc>
        <w:tc>
          <w:tcPr>
            <w:tcW w:w="4778" w:type="pct"/>
          </w:tcPr>
          <w:p w14:paraId="26AC6F75" w14:textId="77777777" w:rsidR="00CB2186" w:rsidRPr="00926266" w:rsidRDefault="00CB2186" w:rsidP="00CB2186">
            <w:pPr>
              <w:spacing w:after="0"/>
              <w:rPr>
                <w:b/>
                <w:sz w:val="18"/>
              </w:rPr>
            </w:pPr>
            <w:r w:rsidRPr="00926266">
              <w:rPr>
                <w:b/>
                <w:sz w:val="18"/>
              </w:rPr>
              <w:t>Наименование услуги</w:t>
            </w:r>
          </w:p>
        </w:tc>
      </w:tr>
      <w:tr w:rsidR="00CB2186" w:rsidRPr="00926266" w14:paraId="2E7ABFF7" w14:textId="77777777" w:rsidTr="00CB2186">
        <w:tc>
          <w:tcPr>
            <w:tcW w:w="222" w:type="pct"/>
          </w:tcPr>
          <w:p w14:paraId="72C6B0FE" w14:textId="77777777" w:rsidR="00CB2186" w:rsidRPr="00926266" w:rsidRDefault="00CB2186" w:rsidP="00CB2186">
            <w:pPr>
              <w:spacing w:after="0"/>
              <w:jc w:val="center"/>
              <w:rPr>
                <w:b/>
                <w:sz w:val="18"/>
              </w:rPr>
            </w:pPr>
          </w:p>
        </w:tc>
        <w:tc>
          <w:tcPr>
            <w:tcW w:w="4778" w:type="pct"/>
          </w:tcPr>
          <w:p w14:paraId="4B80FD1B" w14:textId="77777777" w:rsidR="00CB2186" w:rsidRPr="00926266" w:rsidRDefault="00CB2186" w:rsidP="00F93742">
            <w:pPr>
              <w:spacing w:after="0"/>
              <w:rPr>
                <w:b/>
                <w:sz w:val="18"/>
              </w:rPr>
            </w:pPr>
            <w:r w:rsidRPr="00926266">
              <w:rPr>
                <w:sz w:val="18"/>
              </w:rPr>
              <w:t>«</w:t>
            </w:r>
            <w:r w:rsidR="00F93742"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CB2186" w:rsidRPr="00926266" w14:paraId="44698D1A" w14:textId="77777777" w:rsidTr="00CB2186">
        <w:tc>
          <w:tcPr>
            <w:tcW w:w="222" w:type="pct"/>
          </w:tcPr>
          <w:p w14:paraId="36232153" w14:textId="77777777" w:rsidR="00CB2186" w:rsidRPr="00926266" w:rsidRDefault="00CB2186" w:rsidP="00CB2186">
            <w:pPr>
              <w:spacing w:after="0"/>
              <w:jc w:val="center"/>
              <w:rPr>
                <w:b/>
                <w:sz w:val="18"/>
              </w:rPr>
            </w:pPr>
            <w:r w:rsidRPr="00926266">
              <w:rPr>
                <w:b/>
                <w:sz w:val="18"/>
              </w:rPr>
              <w:t>2</w:t>
            </w:r>
          </w:p>
        </w:tc>
        <w:tc>
          <w:tcPr>
            <w:tcW w:w="4778" w:type="pct"/>
          </w:tcPr>
          <w:p w14:paraId="7CC248A3" w14:textId="77777777" w:rsidR="00CB2186" w:rsidRPr="00926266" w:rsidRDefault="00CB2186" w:rsidP="00CB2186">
            <w:pPr>
              <w:spacing w:after="0"/>
              <w:rPr>
                <w:sz w:val="18"/>
              </w:rPr>
            </w:pPr>
            <w:r w:rsidRPr="00926266">
              <w:rPr>
                <w:b/>
                <w:sz w:val="18"/>
              </w:rPr>
              <w:t>Срок предоставления в зависимости от условий</w:t>
            </w:r>
          </w:p>
        </w:tc>
      </w:tr>
      <w:tr w:rsidR="00CB2186" w:rsidRPr="00926266" w14:paraId="6612F82E" w14:textId="77777777" w:rsidTr="00CB2186">
        <w:tc>
          <w:tcPr>
            <w:tcW w:w="222" w:type="pct"/>
          </w:tcPr>
          <w:p w14:paraId="2056E9E6" w14:textId="77777777" w:rsidR="00CB2186" w:rsidRPr="00926266" w:rsidRDefault="00CB2186" w:rsidP="00CB2186">
            <w:pPr>
              <w:spacing w:after="0"/>
              <w:jc w:val="center"/>
              <w:rPr>
                <w:b/>
                <w:sz w:val="18"/>
              </w:rPr>
            </w:pPr>
            <w:r w:rsidRPr="00926266">
              <w:rPr>
                <w:b/>
                <w:sz w:val="18"/>
              </w:rPr>
              <w:t>2.1</w:t>
            </w:r>
          </w:p>
        </w:tc>
        <w:tc>
          <w:tcPr>
            <w:tcW w:w="4778" w:type="pct"/>
          </w:tcPr>
          <w:p w14:paraId="4157F306" w14:textId="77777777" w:rsidR="00CB2186" w:rsidRPr="00926266" w:rsidRDefault="00CB2186" w:rsidP="00CB2186">
            <w:pPr>
              <w:spacing w:after="0"/>
              <w:rPr>
                <w:b/>
                <w:sz w:val="18"/>
              </w:rPr>
            </w:pPr>
            <w:r w:rsidRPr="00926266">
              <w:rPr>
                <w:b/>
                <w:sz w:val="18"/>
              </w:rPr>
              <w:t>При подаче заявления по месту жительства (месту нахождения юр. лица)</w:t>
            </w:r>
          </w:p>
        </w:tc>
      </w:tr>
      <w:tr w:rsidR="00CB2186" w:rsidRPr="003C18C6" w14:paraId="63289D4E" w14:textId="77777777" w:rsidTr="00CB2186">
        <w:tc>
          <w:tcPr>
            <w:tcW w:w="222" w:type="pct"/>
          </w:tcPr>
          <w:p w14:paraId="00C7F619" w14:textId="77777777" w:rsidR="00CB2186" w:rsidRPr="003C18C6" w:rsidRDefault="00CB2186" w:rsidP="00CB2186">
            <w:pPr>
              <w:spacing w:after="0"/>
              <w:jc w:val="center"/>
              <w:rPr>
                <w:sz w:val="20"/>
                <w:szCs w:val="20"/>
              </w:rPr>
            </w:pPr>
          </w:p>
        </w:tc>
        <w:tc>
          <w:tcPr>
            <w:tcW w:w="4778" w:type="pct"/>
          </w:tcPr>
          <w:p w14:paraId="1238DA74" w14:textId="77777777" w:rsidR="00CB2186" w:rsidRPr="003C18C6" w:rsidRDefault="003C18C6" w:rsidP="00CB2186">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2A213E8E" w14:textId="1C347FF5" w:rsidR="00243268" w:rsidRPr="003C18C6" w:rsidRDefault="00243268" w:rsidP="00CB2186">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14:paraId="58698538" w14:textId="251DAD7A" w:rsidR="003C18C6" w:rsidRPr="003C18C6" w:rsidRDefault="003C18C6" w:rsidP="0088664E">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CB2186" w:rsidRPr="00926266" w14:paraId="241F98CC" w14:textId="77777777" w:rsidTr="00CB2186">
        <w:tc>
          <w:tcPr>
            <w:tcW w:w="222" w:type="pct"/>
          </w:tcPr>
          <w:p w14:paraId="2827A755" w14:textId="77777777" w:rsidR="00CB2186" w:rsidRPr="00926266" w:rsidRDefault="00CB2186" w:rsidP="00CB2186">
            <w:pPr>
              <w:spacing w:after="0"/>
              <w:jc w:val="center"/>
              <w:rPr>
                <w:b/>
                <w:sz w:val="18"/>
              </w:rPr>
            </w:pPr>
            <w:r w:rsidRPr="00926266">
              <w:rPr>
                <w:b/>
                <w:sz w:val="18"/>
              </w:rPr>
              <w:t>2.2</w:t>
            </w:r>
          </w:p>
        </w:tc>
        <w:tc>
          <w:tcPr>
            <w:tcW w:w="4778" w:type="pct"/>
          </w:tcPr>
          <w:p w14:paraId="144B343C" w14:textId="77777777" w:rsidR="00CB2186" w:rsidRPr="00926266" w:rsidRDefault="00CB2186" w:rsidP="00CB2186">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CB2186" w:rsidRPr="00926266" w14:paraId="0695B749" w14:textId="77777777" w:rsidTr="00CB2186">
        <w:tc>
          <w:tcPr>
            <w:tcW w:w="222" w:type="pct"/>
          </w:tcPr>
          <w:p w14:paraId="6B358A05" w14:textId="77777777" w:rsidR="00CB2186" w:rsidRPr="00926266" w:rsidRDefault="00CB2186" w:rsidP="00CB2186">
            <w:pPr>
              <w:spacing w:after="0"/>
              <w:jc w:val="center"/>
              <w:rPr>
                <w:b/>
                <w:sz w:val="18"/>
              </w:rPr>
            </w:pPr>
          </w:p>
        </w:tc>
        <w:tc>
          <w:tcPr>
            <w:tcW w:w="4778" w:type="pct"/>
          </w:tcPr>
          <w:p w14:paraId="7FFCDFB1" w14:textId="77777777" w:rsidR="003C18C6" w:rsidRPr="003C18C6" w:rsidRDefault="003C18C6" w:rsidP="003C18C6">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231E8F80" w14:textId="548887AD" w:rsidR="003C18C6" w:rsidRPr="003C18C6" w:rsidRDefault="003C18C6" w:rsidP="003C18C6">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14:paraId="6673E143" w14:textId="14C9DCEE" w:rsidR="00CB2186" w:rsidRPr="0088664E" w:rsidRDefault="003C18C6" w:rsidP="0088664E">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w:t>
            </w:r>
            <w:r w:rsidRPr="003C18C6">
              <w:rPr>
                <w:sz w:val="20"/>
                <w:szCs w:val="20"/>
              </w:rPr>
              <w:lastRenderedPageBreak/>
              <w:t xml:space="preserve">вариантов подразделах Административного регламента. </w:t>
            </w:r>
          </w:p>
        </w:tc>
      </w:tr>
      <w:tr w:rsidR="00CB2186" w:rsidRPr="00926266" w14:paraId="2ADFBD51" w14:textId="77777777" w:rsidTr="00CB2186">
        <w:tc>
          <w:tcPr>
            <w:tcW w:w="222" w:type="pct"/>
          </w:tcPr>
          <w:p w14:paraId="38A52D3B" w14:textId="77777777" w:rsidR="00CB2186" w:rsidRPr="00926266" w:rsidRDefault="00CB2186" w:rsidP="00CB2186">
            <w:pPr>
              <w:spacing w:after="0"/>
              <w:jc w:val="center"/>
              <w:rPr>
                <w:b/>
                <w:sz w:val="18"/>
              </w:rPr>
            </w:pPr>
            <w:r w:rsidRPr="00926266">
              <w:rPr>
                <w:b/>
                <w:sz w:val="18"/>
              </w:rPr>
              <w:lastRenderedPageBreak/>
              <w:t>3</w:t>
            </w:r>
          </w:p>
        </w:tc>
        <w:tc>
          <w:tcPr>
            <w:tcW w:w="4778" w:type="pct"/>
          </w:tcPr>
          <w:p w14:paraId="33C515BD" w14:textId="77777777" w:rsidR="00CB2186" w:rsidRPr="00926266" w:rsidRDefault="00CB2186" w:rsidP="00CB2186">
            <w:pPr>
              <w:spacing w:after="0"/>
              <w:rPr>
                <w:sz w:val="18"/>
              </w:rPr>
            </w:pPr>
            <w:r w:rsidRPr="00926266">
              <w:rPr>
                <w:b/>
                <w:sz w:val="18"/>
              </w:rPr>
              <w:t>Основания отказа в приёме документов</w:t>
            </w:r>
          </w:p>
        </w:tc>
      </w:tr>
      <w:tr w:rsidR="00CB2186" w:rsidRPr="00611A61" w14:paraId="6FFAD872" w14:textId="77777777" w:rsidTr="00CB2186">
        <w:tc>
          <w:tcPr>
            <w:tcW w:w="222" w:type="pct"/>
          </w:tcPr>
          <w:p w14:paraId="646E951B" w14:textId="77777777" w:rsidR="00CB2186" w:rsidRPr="00611A61" w:rsidRDefault="00CB2186" w:rsidP="00CB2186">
            <w:pPr>
              <w:spacing w:after="0"/>
              <w:jc w:val="center"/>
              <w:rPr>
                <w:b/>
                <w:sz w:val="20"/>
                <w:szCs w:val="20"/>
              </w:rPr>
            </w:pPr>
          </w:p>
        </w:tc>
        <w:tc>
          <w:tcPr>
            <w:tcW w:w="4778" w:type="pct"/>
          </w:tcPr>
          <w:p w14:paraId="015B0DFF" w14:textId="77777777" w:rsidR="00611A61" w:rsidRPr="00611A61" w:rsidRDefault="00611A61" w:rsidP="00611A61">
            <w:pPr>
              <w:tabs>
                <w:tab w:val="left" w:pos="0"/>
              </w:tabs>
              <w:spacing w:after="0" w:line="240" w:lineRule="auto"/>
              <w:ind w:firstLine="567"/>
              <w:jc w:val="both"/>
              <w:rPr>
                <w:rFonts w:eastAsia="Times New Roman"/>
                <w:spacing w:val="7"/>
                <w:sz w:val="20"/>
                <w:szCs w:val="20"/>
              </w:rPr>
            </w:pPr>
            <w:r w:rsidRPr="00611A61">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14:paraId="1D34934E" w14:textId="77777777" w:rsidR="00611A61" w:rsidRPr="00611A61" w:rsidRDefault="00611A61" w:rsidP="00611A61">
            <w:pPr>
              <w:tabs>
                <w:tab w:val="left" w:pos="0"/>
                <w:tab w:val="left" w:pos="1501"/>
              </w:tabs>
              <w:spacing w:after="0" w:line="240" w:lineRule="auto"/>
              <w:ind w:firstLine="567"/>
              <w:jc w:val="both"/>
              <w:rPr>
                <w:rFonts w:eastAsia="Times New Roman"/>
                <w:spacing w:val="7"/>
                <w:sz w:val="20"/>
                <w:szCs w:val="20"/>
              </w:rPr>
            </w:pPr>
            <w:r w:rsidRPr="00611A61">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14:paraId="0503DC80" w14:textId="77777777" w:rsidR="00611A61" w:rsidRPr="00611A61" w:rsidRDefault="00611A61" w:rsidP="00611A61">
            <w:pPr>
              <w:tabs>
                <w:tab w:val="left" w:pos="1605"/>
              </w:tabs>
              <w:spacing w:after="0" w:line="240" w:lineRule="auto"/>
              <w:ind w:firstLine="567"/>
              <w:jc w:val="both"/>
              <w:rPr>
                <w:rFonts w:eastAsia="Times New Roman"/>
                <w:spacing w:val="7"/>
                <w:sz w:val="20"/>
                <w:szCs w:val="20"/>
              </w:rPr>
            </w:pPr>
            <w:r w:rsidRPr="00611A61">
              <w:rPr>
                <w:rFonts w:eastAsia="Times New Roman"/>
                <w:spacing w:val="7"/>
                <w:sz w:val="20"/>
                <w:szCs w:val="20"/>
              </w:rPr>
              <w:t>2. Неполное заполнение полей в форме заявления, в том числе в интерактивной форме заявления на ЕПГУ;</w:t>
            </w:r>
          </w:p>
          <w:p w14:paraId="002ECC38" w14:textId="77777777" w:rsidR="00611A61" w:rsidRPr="00611A61" w:rsidRDefault="00611A61" w:rsidP="00611A61">
            <w:pPr>
              <w:tabs>
                <w:tab w:val="left" w:pos="1599"/>
              </w:tabs>
              <w:spacing w:after="0" w:line="240" w:lineRule="auto"/>
              <w:ind w:firstLine="567"/>
              <w:jc w:val="both"/>
              <w:rPr>
                <w:rFonts w:eastAsia="Times New Roman"/>
                <w:spacing w:val="7"/>
                <w:sz w:val="20"/>
                <w:szCs w:val="20"/>
              </w:rPr>
            </w:pPr>
            <w:r w:rsidRPr="00611A61">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14:paraId="1E5D3489" w14:textId="77777777" w:rsidR="00611A61" w:rsidRPr="00611A61" w:rsidRDefault="00611A61" w:rsidP="00611A61">
            <w:pPr>
              <w:tabs>
                <w:tab w:val="left" w:pos="1466"/>
              </w:tabs>
              <w:spacing w:after="0" w:line="240" w:lineRule="auto"/>
              <w:ind w:firstLine="567"/>
              <w:jc w:val="both"/>
              <w:rPr>
                <w:rFonts w:eastAsia="Times New Roman"/>
                <w:spacing w:val="7"/>
                <w:sz w:val="20"/>
                <w:szCs w:val="20"/>
              </w:rPr>
            </w:pPr>
            <w:r w:rsidRPr="00611A61">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8B51FBB" w14:textId="77777777" w:rsidR="00611A61" w:rsidRPr="00611A61" w:rsidRDefault="00611A61" w:rsidP="00611A61">
            <w:pPr>
              <w:tabs>
                <w:tab w:val="left" w:pos="1483"/>
              </w:tabs>
              <w:spacing w:after="0" w:line="240" w:lineRule="auto"/>
              <w:ind w:firstLine="567"/>
              <w:jc w:val="both"/>
              <w:rPr>
                <w:rFonts w:eastAsia="Times New Roman"/>
                <w:spacing w:val="7"/>
                <w:sz w:val="20"/>
                <w:szCs w:val="20"/>
              </w:rPr>
            </w:pPr>
            <w:r w:rsidRPr="00611A61">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78F431A" w14:textId="77777777" w:rsidR="00611A61" w:rsidRPr="00611A61" w:rsidRDefault="00611A61" w:rsidP="00611A61">
            <w:pPr>
              <w:tabs>
                <w:tab w:val="left" w:pos="1524"/>
              </w:tabs>
              <w:spacing w:after="0" w:line="240" w:lineRule="auto"/>
              <w:ind w:firstLine="567"/>
              <w:jc w:val="both"/>
              <w:rPr>
                <w:rFonts w:eastAsia="Times New Roman"/>
                <w:spacing w:val="7"/>
                <w:sz w:val="20"/>
                <w:szCs w:val="20"/>
              </w:rPr>
            </w:pPr>
            <w:r w:rsidRPr="00611A61">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E0E2FE9" w14:textId="77777777" w:rsidR="00611A61" w:rsidRPr="00611A61" w:rsidRDefault="00611A61" w:rsidP="00611A61">
            <w:pPr>
              <w:tabs>
                <w:tab w:val="left" w:pos="1460"/>
              </w:tabs>
              <w:spacing w:after="0" w:line="240" w:lineRule="auto"/>
              <w:ind w:firstLine="567"/>
              <w:jc w:val="both"/>
              <w:rPr>
                <w:rFonts w:eastAsia="Times New Roman"/>
                <w:spacing w:val="7"/>
                <w:sz w:val="20"/>
                <w:szCs w:val="20"/>
              </w:rPr>
            </w:pPr>
            <w:r w:rsidRPr="00611A61">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150D3F6" w14:textId="77777777" w:rsidR="00611A61" w:rsidRPr="00611A61" w:rsidRDefault="00611A61" w:rsidP="00611A61">
            <w:pPr>
              <w:tabs>
                <w:tab w:val="left" w:pos="1472"/>
              </w:tabs>
              <w:spacing w:after="0" w:line="240" w:lineRule="auto"/>
              <w:ind w:firstLine="567"/>
              <w:jc w:val="both"/>
              <w:rPr>
                <w:rFonts w:eastAsia="Times New Roman"/>
                <w:spacing w:val="7"/>
                <w:sz w:val="20"/>
                <w:szCs w:val="20"/>
              </w:rPr>
            </w:pPr>
            <w:r w:rsidRPr="00611A61">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44E067CC" w14:textId="77777777" w:rsidR="00CB2186" w:rsidRPr="00611A61" w:rsidRDefault="00CB2186" w:rsidP="00611A61">
            <w:pPr>
              <w:spacing w:after="0" w:line="240" w:lineRule="auto"/>
              <w:ind w:firstLine="567"/>
              <w:jc w:val="both"/>
              <w:rPr>
                <w:sz w:val="20"/>
                <w:szCs w:val="20"/>
              </w:rPr>
            </w:pPr>
          </w:p>
        </w:tc>
      </w:tr>
      <w:tr w:rsidR="00CB2186" w:rsidRPr="00926266" w14:paraId="4E464A24" w14:textId="77777777" w:rsidTr="00CB2186">
        <w:tc>
          <w:tcPr>
            <w:tcW w:w="222" w:type="pct"/>
          </w:tcPr>
          <w:p w14:paraId="054E775E" w14:textId="77777777" w:rsidR="00CB2186" w:rsidRPr="00926266" w:rsidRDefault="00CB2186" w:rsidP="00CB2186">
            <w:pPr>
              <w:spacing w:after="0"/>
              <w:jc w:val="center"/>
              <w:rPr>
                <w:b/>
                <w:sz w:val="18"/>
              </w:rPr>
            </w:pPr>
            <w:r w:rsidRPr="00926266">
              <w:rPr>
                <w:b/>
                <w:sz w:val="18"/>
              </w:rPr>
              <w:t>4</w:t>
            </w:r>
          </w:p>
        </w:tc>
        <w:tc>
          <w:tcPr>
            <w:tcW w:w="4778" w:type="pct"/>
          </w:tcPr>
          <w:p w14:paraId="2E45FEA2" w14:textId="77777777" w:rsidR="00CB2186" w:rsidRPr="00926266" w:rsidRDefault="00CB2186" w:rsidP="00CB2186">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CB2186" w:rsidRPr="00DC4ACC" w14:paraId="51E36367" w14:textId="77777777" w:rsidTr="00CB2186">
        <w:trPr>
          <w:trHeight w:val="1702"/>
        </w:trPr>
        <w:tc>
          <w:tcPr>
            <w:tcW w:w="222" w:type="pct"/>
          </w:tcPr>
          <w:p w14:paraId="7997373E" w14:textId="77777777" w:rsidR="00CB2186" w:rsidRPr="00DC4ACC" w:rsidRDefault="00CB2186" w:rsidP="00CB2186">
            <w:pPr>
              <w:spacing w:after="0"/>
              <w:jc w:val="center"/>
              <w:rPr>
                <w:b/>
                <w:sz w:val="20"/>
                <w:szCs w:val="20"/>
              </w:rPr>
            </w:pPr>
          </w:p>
        </w:tc>
        <w:tc>
          <w:tcPr>
            <w:tcW w:w="4778" w:type="pct"/>
          </w:tcPr>
          <w:p w14:paraId="392F4281"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Администрация принимает </w:t>
            </w:r>
            <w:hyperlink r:id="rId8" w:history="1">
              <w:r w:rsidRPr="00DC4ACC">
                <w:rPr>
                  <w:rFonts w:eastAsia="Times New Roman"/>
                  <w:sz w:val="20"/>
                  <w:szCs w:val="20"/>
                  <w:lang w:eastAsia="ru-RU"/>
                </w:rPr>
                <w:t>решение</w:t>
              </w:r>
            </w:hyperlink>
            <w:r w:rsidRPr="00DC4ACC">
              <w:rPr>
                <w:rFonts w:eastAsia="Times New Roman"/>
                <w:sz w:val="20"/>
                <w:szCs w:val="20"/>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651727CD"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45ED49D" w14:textId="77777777" w:rsidR="00DC4ACC" w:rsidRPr="00DC4ACC" w:rsidRDefault="00DC4ACC" w:rsidP="00DC4ACC">
            <w:pPr>
              <w:spacing w:after="0" w:line="240" w:lineRule="auto"/>
              <w:ind w:firstLine="540"/>
              <w:jc w:val="both"/>
              <w:rPr>
                <w:rFonts w:eastAsia="Times New Roman"/>
                <w:sz w:val="20"/>
                <w:szCs w:val="20"/>
                <w:lang w:eastAsia="ru-RU"/>
              </w:rPr>
            </w:pPr>
            <w:r w:rsidRPr="00DC4ACC">
              <w:rPr>
                <w:rFonts w:eastAsia="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 гражданам и юридическим лицам для</w:t>
            </w:r>
            <w:r w:rsidR="007636C4">
              <w:rPr>
                <w:rFonts w:eastAsia="Times New Roman"/>
                <w:sz w:val="20"/>
                <w:szCs w:val="20"/>
                <w:lang w:eastAsia="ru-RU"/>
              </w:rPr>
              <w:t xml:space="preserve"> </w:t>
            </w:r>
            <w:r w:rsidRPr="00DC4ACC">
              <w:rPr>
                <w:rFonts w:eastAsia="Times New Roman"/>
                <w:sz w:val="20"/>
                <w:szCs w:val="20"/>
                <w:lang w:eastAsia="ru-RU"/>
              </w:rPr>
              <w:t xml:space="preserve">сельскохозяйственного, </w:t>
            </w:r>
            <w:proofErr w:type="spellStart"/>
            <w:r w:rsidRPr="00DC4ACC">
              <w:rPr>
                <w:rFonts w:eastAsia="Times New Roman"/>
                <w:sz w:val="20"/>
                <w:szCs w:val="20"/>
                <w:lang w:eastAsia="ru-RU"/>
              </w:rPr>
              <w:t>охотхозяйственного</w:t>
            </w:r>
            <w:proofErr w:type="spellEnd"/>
            <w:r w:rsidRPr="00DC4ACC">
              <w:rPr>
                <w:rFonts w:eastAsia="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050F6F85"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3C35E4AF"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либо с заявлением</w:t>
            </w:r>
            <w:r w:rsidR="007636C4">
              <w:rPr>
                <w:rFonts w:eastAsia="Times New Roman"/>
                <w:sz w:val="20"/>
                <w:szCs w:val="20"/>
                <w:lang w:eastAsia="ru-RU"/>
              </w:rPr>
              <w:t xml:space="preserve"> </w:t>
            </w:r>
            <w:r w:rsidRPr="00DC4ACC">
              <w:rPr>
                <w:rFonts w:eastAsia="Times New Roman"/>
                <w:sz w:val="20"/>
                <w:szCs w:val="20"/>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DC4ACC">
                <w:rPr>
                  <w:rFonts w:eastAsia="Times New Roman"/>
                  <w:sz w:val="20"/>
                  <w:szCs w:val="20"/>
                  <w:lang w:eastAsia="ru-RU"/>
                </w:rPr>
                <w:t>частью 11 статьи 55.32</w:t>
              </w:r>
            </w:hyperlink>
            <w:r w:rsidRPr="00DC4ACC">
              <w:rPr>
                <w:rFonts w:eastAsia="Times New Roman"/>
                <w:sz w:val="20"/>
                <w:szCs w:val="20"/>
                <w:lang w:eastAsia="ru-RU"/>
              </w:rPr>
              <w:t xml:space="preserve"> Градостроительного кодекса Российской Федерации; </w:t>
            </w:r>
          </w:p>
          <w:p w14:paraId="7A92DD38"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F3DB0C4"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2CB3401F"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3AFB4E8"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6BC2BB5"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BE5894E"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7636C4">
              <w:rPr>
                <w:rFonts w:eastAsia="Times New Roman"/>
                <w:sz w:val="20"/>
                <w:szCs w:val="20"/>
                <w:lang w:eastAsia="ru-RU"/>
              </w:rPr>
              <w:t xml:space="preserve"> </w:t>
            </w:r>
            <w:r w:rsidRPr="00DC4ACC">
              <w:rPr>
                <w:rFonts w:eastAsia="Times New Roman"/>
                <w:sz w:val="20"/>
                <w:szCs w:val="20"/>
                <w:lang w:eastAsia="ru-RU"/>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5FD16B45"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DC4ACC">
                <w:rPr>
                  <w:rFonts w:eastAsia="Times New Roman"/>
                  <w:sz w:val="20"/>
                  <w:szCs w:val="20"/>
                  <w:lang w:eastAsia="ru-RU"/>
                </w:rPr>
                <w:t>пунктом 19 статьи 39.11</w:t>
              </w:r>
            </w:hyperlink>
            <w:r w:rsidRPr="00DC4ACC">
              <w:rPr>
                <w:rFonts w:eastAsia="Times New Roman"/>
                <w:sz w:val="20"/>
                <w:szCs w:val="20"/>
                <w:lang w:eastAsia="ru-RU"/>
              </w:rPr>
              <w:t xml:space="preserve"> Земельного кодекса РФ; </w:t>
            </w:r>
          </w:p>
          <w:p w14:paraId="000D32AD"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5" w:history="1">
              <w:r w:rsidRPr="00DC4ACC">
                <w:rPr>
                  <w:rFonts w:eastAsia="Times New Roman"/>
                  <w:sz w:val="20"/>
                  <w:szCs w:val="20"/>
                  <w:lang w:eastAsia="ru-RU"/>
                </w:rPr>
                <w:t>подпунктом 6 пункта 4 статьи 39.11</w:t>
              </w:r>
            </w:hyperlink>
            <w:r w:rsidRPr="00DC4ACC">
              <w:rPr>
                <w:rFonts w:eastAsia="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DC4ACC">
                <w:rPr>
                  <w:rFonts w:eastAsia="Times New Roman"/>
                  <w:sz w:val="20"/>
                  <w:szCs w:val="20"/>
                  <w:lang w:eastAsia="ru-RU"/>
                </w:rPr>
                <w:t>подпунктом 4 пункта 4 статьи 39.11</w:t>
              </w:r>
            </w:hyperlink>
            <w:r w:rsidRPr="00DC4ACC">
              <w:rPr>
                <w:rFonts w:eastAsia="Times New Roman"/>
                <w:sz w:val="20"/>
                <w:szCs w:val="20"/>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7" w:history="1">
              <w:r w:rsidRPr="00DC4ACC">
                <w:rPr>
                  <w:rFonts w:eastAsia="Times New Roman"/>
                  <w:sz w:val="20"/>
                  <w:szCs w:val="20"/>
                  <w:lang w:eastAsia="ru-RU"/>
                </w:rPr>
                <w:t>пунктом 8 статьи 39.11</w:t>
              </w:r>
            </w:hyperlink>
            <w:r w:rsidRPr="00DC4ACC">
              <w:rPr>
                <w:rFonts w:eastAsia="Times New Roman"/>
                <w:sz w:val="20"/>
                <w:szCs w:val="20"/>
                <w:lang w:eastAsia="ru-RU"/>
              </w:rPr>
              <w:t xml:space="preserve"> Земельного кодекса РФ; </w:t>
            </w:r>
          </w:p>
          <w:p w14:paraId="155DCCF3"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DC4ACC">
                <w:rPr>
                  <w:rFonts w:eastAsia="Times New Roman"/>
                  <w:sz w:val="20"/>
                  <w:szCs w:val="20"/>
                  <w:lang w:eastAsia="ru-RU"/>
                </w:rPr>
                <w:t>подпунктом 1 пункта 1 статьи 39.18</w:t>
              </w:r>
            </w:hyperlink>
            <w:r w:rsidRPr="00DC4ACC">
              <w:rPr>
                <w:rFonts w:eastAsia="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4A8C3F4D"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016536E0"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22F6DEBB"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9"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РФ; </w:t>
            </w:r>
          </w:p>
          <w:p w14:paraId="73CB7DFA"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DC4ACC">
                <w:rPr>
                  <w:rFonts w:eastAsia="Times New Roman"/>
                  <w:sz w:val="20"/>
                  <w:szCs w:val="20"/>
                  <w:lang w:eastAsia="ru-RU"/>
                </w:rPr>
                <w:t>пунктом 6 статьи 39.10</w:t>
              </w:r>
            </w:hyperlink>
            <w:r w:rsidRPr="00DC4ACC">
              <w:rPr>
                <w:rFonts w:eastAsia="Times New Roman"/>
                <w:sz w:val="20"/>
                <w:szCs w:val="20"/>
                <w:lang w:eastAsia="ru-RU"/>
              </w:rPr>
              <w:t xml:space="preserve"> Земельного кодекса РФ; </w:t>
            </w:r>
          </w:p>
          <w:p w14:paraId="60ACE78D"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43BFAE4"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6C14E188"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20) предоставление земельного участка на заявленном виде прав не допускается; </w:t>
            </w:r>
          </w:p>
          <w:p w14:paraId="781CFD0A"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14:paraId="0B24525C"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14:paraId="0B78524A"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w:t>
            </w:r>
            <w:r w:rsidRPr="00DC4ACC">
              <w:rPr>
                <w:rFonts w:eastAsia="Times New Roman"/>
                <w:sz w:val="20"/>
                <w:szCs w:val="20"/>
                <w:lang w:eastAsia="ru-RU"/>
              </w:rPr>
              <w:lastRenderedPageBreak/>
              <w:t xml:space="preserve">действия которого не истек, и с заявлением о предоставлении земельного участка обратилось иное не указанное в этом решении лицо; </w:t>
            </w:r>
          </w:p>
          <w:p w14:paraId="21F9A392"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104E4D8"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22" w:history="1">
              <w:r w:rsidRPr="00DC4ACC">
                <w:rPr>
                  <w:rFonts w:eastAsia="Times New Roman"/>
                  <w:sz w:val="20"/>
                  <w:szCs w:val="20"/>
                  <w:lang w:eastAsia="ru-RU"/>
                </w:rPr>
                <w:t>законом</w:t>
              </w:r>
            </w:hyperlink>
            <w:r w:rsidRPr="00DC4ACC">
              <w:rPr>
                <w:rFonts w:eastAsia="Times New Roman"/>
                <w:sz w:val="20"/>
                <w:szCs w:val="20"/>
                <w:lang w:eastAsia="ru-RU"/>
              </w:rPr>
              <w:t xml:space="preserve"> «О государственной регистрации недвижимости»; </w:t>
            </w:r>
          </w:p>
          <w:p w14:paraId="33CBECEA"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14C9A90" w14:textId="77777777" w:rsidR="00DC4ACC" w:rsidRPr="00DC4ACC" w:rsidRDefault="00DC4ACC" w:rsidP="00DC4ACC">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DC4ACC">
                <w:rPr>
                  <w:rFonts w:eastAsia="Times New Roman"/>
                  <w:sz w:val="20"/>
                  <w:szCs w:val="20"/>
                  <w:lang w:eastAsia="ru-RU"/>
                </w:rPr>
                <w:t>частью 4 статьи 18</w:t>
              </w:r>
            </w:hyperlink>
            <w:r w:rsidRPr="00DC4ACC">
              <w:rPr>
                <w:rFonts w:eastAsia="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4" w:history="1">
              <w:r w:rsidRPr="00DC4ACC">
                <w:rPr>
                  <w:rFonts w:eastAsia="Times New Roman"/>
                  <w:sz w:val="20"/>
                  <w:szCs w:val="20"/>
                  <w:lang w:eastAsia="ru-RU"/>
                </w:rPr>
                <w:t>частью 3 статьи 14</w:t>
              </w:r>
            </w:hyperlink>
            <w:r w:rsidRPr="00DC4ACC">
              <w:rPr>
                <w:rFonts w:eastAsia="Times New Roman"/>
                <w:sz w:val="20"/>
                <w:szCs w:val="20"/>
                <w:lang w:eastAsia="ru-RU"/>
              </w:rPr>
              <w:t xml:space="preserve"> указанного Федерального закона. </w:t>
            </w:r>
          </w:p>
          <w:p w14:paraId="62D24537" w14:textId="77777777" w:rsidR="00DC4ACC" w:rsidRPr="00DC4ACC" w:rsidRDefault="00DC4ACC" w:rsidP="00DC4ACC">
            <w:pPr>
              <w:spacing w:after="0" w:line="240" w:lineRule="auto"/>
              <w:ind w:firstLine="567"/>
              <w:jc w:val="both"/>
              <w:rPr>
                <w:rFonts w:eastAsia="Times New Roman"/>
                <w:spacing w:val="7"/>
                <w:sz w:val="20"/>
                <w:szCs w:val="20"/>
              </w:rPr>
            </w:pPr>
            <w:r w:rsidRPr="00DC4ACC">
              <w:rPr>
                <w:rFonts w:eastAsia="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37B62855" w14:textId="27AB2BAA" w:rsidR="00DC4ACC" w:rsidRPr="00DC4ACC" w:rsidRDefault="00DC4ACC" w:rsidP="00DC4ACC">
            <w:pPr>
              <w:spacing w:after="0" w:line="240" w:lineRule="auto"/>
              <w:ind w:firstLine="567"/>
              <w:jc w:val="both"/>
              <w:rPr>
                <w:rFonts w:eastAsia="Times New Roman"/>
                <w:spacing w:val="7"/>
                <w:sz w:val="20"/>
                <w:szCs w:val="20"/>
              </w:rPr>
            </w:pPr>
            <w:r w:rsidRPr="00DC4ACC">
              <w:rPr>
                <w:rFonts w:eastAsia="Times New Roman"/>
                <w:spacing w:val="7"/>
                <w:sz w:val="20"/>
                <w:szCs w:val="20"/>
              </w:rPr>
              <w:t>12.4. Основанием для отказа в выдаче дубликата</w:t>
            </w:r>
            <w:r w:rsidR="00FF35C9">
              <w:rPr>
                <w:rFonts w:eastAsia="Times New Roman"/>
                <w:spacing w:val="7"/>
                <w:sz w:val="20"/>
                <w:szCs w:val="20"/>
              </w:rPr>
              <w:t>,</w:t>
            </w:r>
            <w:r w:rsidRPr="00DC4ACC">
              <w:rPr>
                <w:rFonts w:eastAsia="Times New Roman"/>
                <w:spacing w:val="7"/>
                <w:sz w:val="20"/>
                <w:szCs w:val="20"/>
              </w:rPr>
              <w:t xml:space="preserve"> выданного в результате предоставления Муниципальной услуги документа</w:t>
            </w:r>
            <w:r w:rsidR="00FF35C9">
              <w:rPr>
                <w:rFonts w:eastAsia="Times New Roman"/>
                <w:spacing w:val="7"/>
                <w:sz w:val="20"/>
                <w:szCs w:val="20"/>
              </w:rPr>
              <w:t>,</w:t>
            </w:r>
            <w:r w:rsidRPr="00DC4ACC">
              <w:rPr>
                <w:rFonts w:eastAsia="Times New Roman"/>
                <w:spacing w:val="7"/>
                <w:sz w:val="20"/>
                <w:szCs w:val="20"/>
              </w:rPr>
              <w:t xml:space="preserve"> является обращение лица, не являющегося Заявителем (его представителем). </w:t>
            </w:r>
          </w:p>
          <w:p w14:paraId="623622D6" w14:textId="77777777" w:rsidR="00CB2186" w:rsidRPr="00DC4ACC" w:rsidRDefault="00CB2186" w:rsidP="00CB2186">
            <w:pPr>
              <w:autoSpaceDE w:val="0"/>
              <w:autoSpaceDN w:val="0"/>
              <w:adjustRightInd w:val="0"/>
              <w:spacing w:after="0"/>
              <w:jc w:val="both"/>
              <w:rPr>
                <w:sz w:val="20"/>
                <w:szCs w:val="20"/>
              </w:rPr>
            </w:pPr>
          </w:p>
        </w:tc>
      </w:tr>
      <w:tr w:rsidR="00CB2186" w:rsidRPr="00926266" w14:paraId="746DB035" w14:textId="77777777" w:rsidTr="00CB2186">
        <w:tc>
          <w:tcPr>
            <w:tcW w:w="222" w:type="pct"/>
          </w:tcPr>
          <w:p w14:paraId="1B694355" w14:textId="77777777" w:rsidR="00CB2186" w:rsidRPr="00926266" w:rsidRDefault="00CB2186" w:rsidP="00CB2186">
            <w:pPr>
              <w:spacing w:after="0"/>
              <w:jc w:val="center"/>
              <w:rPr>
                <w:b/>
                <w:sz w:val="18"/>
              </w:rPr>
            </w:pPr>
            <w:r w:rsidRPr="00926266">
              <w:rPr>
                <w:b/>
                <w:sz w:val="18"/>
              </w:rPr>
              <w:lastRenderedPageBreak/>
              <w:t>5</w:t>
            </w:r>
          </w:p>
        </w:tc>
        <w:tc>
          <w:tcPr>
            <w:tcW w:w="4778" w:type="pct"/>
          </w:tcPr>
          <w:p w14:paraId="3048D059" w14:textId="77777777" w:rsidR="00CB2186" w:rsidRPr="00926266" w:rsidRDefault="00CB2186" w:rsidP="00CB2186">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CB2186" w:rsidRPr="00926266" w14:paraId="103C8125" w14:textId="77777777" w:rsidTr="00CB2186">
        <w:tc>
          <w:tcPr>
            <w:tcW w:w="222" w:type="pct"/>
          </w:tcPr>
          <w:p w14:paraId="2F0DE534" w14:textId="77777777" w:rsidR="00CB2186" w:rsidRPr="00926266" w:rsidRDefault="00CB2186" w:rsidP="00CB2186">
            <w:pPr>
              <w:spacing w:after="0"/>
              <w:jc w:val="center"/>
              <w:rPr>
                <w:b/>
                <w:sz w:val="18"/>
              </w:rPr>
            </w:pPr>
          </w:p>
        </w:tc>
        <w:tc>
          <w:tcPr>
            <w:tcW w:w="4778" w:type="pct"/>
          </w:tcPr>
          <w:p w14:paraId="431ED0C9" w14:textId="77777777" w:rsidR="00CB2186" w:rsidRPr="00926266" w:rsidRDefault="00CB2186" w:rsidP="00CB2186">
            <w:pPr>
              <w:autoSpaceDE w:val="0"/>
              <w:autoSpaceDN w:val="0"/>
              <w:adjustRightInd w:val="0"/>
              <w:spacing w:after="0"/>
              <w:jc w:val="both"/>
              <w:rPr>
                <w:sz w:val="18"/>
              </w:rPr>
            </w:pPr>
            <w:r w:rsidRPr="00926266">
              <w:rPr>
                <w:sz w:val="18"/>
                <w:szCs w:val="26"/>
              </w:rPr>
              <w:t>Не предусмотрены</w:t>
            </w:r>
          </w:p>
        </w:tc>
      </w:tr>
      <w:tr w:rsidR="00CB2186" w:rsidRPr="00926266" w14:paraId="3BE7832A" w14:textId="77777777" w:rsidTr="00CB2186">
        <w:tc>
          <w:tcPr>
            <w:tcW w:w="222" w:type="pct"/>
          </w:tcPr>
          <w:p w14:paraId="7C331EE9" w14:textId="77777777" w:rsidR="00CB2186" w:rsidRPr="00926266" w:rsidRDefault="00CB2186" w:rsidP="00CB2186">
            <w:pPr>
              <w:spacing w:after="0"/>
              <w:jc w:val="center"/>
              <w:rPr>
                <w:b/>
                <w:sz w:val="18"/>
              </w:rPr>
            </w:pPr>
            <w:r w:rsidRPr="00926266">
              <w:rPr>
                <w:b/>
                <w:sz w:val="18"/>
              </w:rPr>
              <w:t>6</w:t>
            </w:r>
          </w:p>
        </w:tc>
        <w:tc>
          <w:tcPr>
            <w:tcW w:w="4778" w:type="pct"/>
          </w:tcPr>
          <w:p w14:paraId="5035D2DF" w14:textId="77777777" w:rsidR="00CB2186" w:rsidRPr="00926266" w:rsidRDefault="00CB2186" w:rsidP="00CB2186">
            <w:pPr>
              <w:autoSpaceDE w:val="0"/>
              <w:autoSpaceDN w:val="0"/>
              <w:adjustRightInd w:val="0"/>
              <w:spacing w:after="0"/>
              <w:jc w:val="both"/>
              <w:rPr>
                <w:sz w:val="18"/>
              </w:rPr>
            </w:pPr>
            <w:r w:rsidRPr="00926266">
              <w:rPr>
                <w:b/>
                <w:sz w:val="18"/>
              </w:rPr>
              <w:t>Срок приостановления предоставления услуги</w:t>
            </w:r>
          </w:p>
        </w:tc>
      </w:tr>
      <w:tr w:rsidR="00CB2186" w:rsidRPr="00926266" w14:paraId="5C7A763A" w14:textId="77777777" w:rsidTr="00CB2186">
        <w:tc>
          <w:tcPr>
            <w:tcW w:w="222" w:type="pct"/>
          </w:tcPr>
          <w:p w14:paraId="3B9FA70B" w14:textId="77777777" w:rsidR="00CB2186" w:rsidRPr="00926266" w:rsidRDefault="00CB2186" w:rsidP="00CB2186">
            <w:pPr>
              <w:spacing w:after="0"/>
              <w:jc w:val="center"/>
              <w:rPr>
                <w:b/>
                <w:sz w:val="18"/>
              </w:rPr>
            </w:pPr>
          </w:p>
        </w:tc>
        <w:tc>
          <w:tcPr>
            <w:tcW w:w="4778" w:type="pct"/>
          </w:tcPr>
          <w:p w14:paraId="76D82117" w14:textId="77777777" w:rsidR="00CB2186" w:rsidRPr="00926266" w:rsidRDefault="00CB2186" w:rsidP="00CB2186">
            <w:pPr>
              <w:widowControl w:val="0"/>
              <w:autoSpaceDE w:val="0"/>
              <w:autoSpaceDN w:val="0"/>
              <w:adjustRightInd w:val="0"/>
              <w:spacing w:after="0"/>
              <w:contextualSpacing/>
              <w:jc w:val="both"/>
              <w:rPr>
                <w:sz w:val="18"/>
              </w:rPr>
            </w:pPr>
            <w:r w:rsidRPr="00926266">
              <w:rPr>
                <w:sz w:val="18"/>
                <w:szCs w:val="26"/>
              </w:rPr>
              <w:t>нет</w:t>
            </w:r>
          </w:p>
        </w:tc>
      </w:tr>
      <w:tr w:rsidR="00CB2186" w:rsidRPr="00926266" w14:paraId="181E0371" w14:textId="77777777" w:rsidTr="00CB2186">
        <w:tc>
          <w:tcPr>
            <w:tcW w:w="222" w:type="pct"/>
          </w:tcPr>
          <w:p w14:paraId="6116671C" w14:textId="77777777" w:rsidR="00CB2186" w:rsidRPr="00926266" w:rsidRDefault="00CB2186" w:rsidP="00CB2186">
            <w:pPr>
              <w:spacing w:after="0"/>
              <w:jc w:val="center"/>
              <w:rPr>
                <w:b/>
                <w:sz w:val="18"/>
              </w:rPr>
            </w:pPr>
            <w:r w:rsidRPr="00926266">
              <w:rPr>
                <w:b/>
                <w:sz w:val="18"/>
              </w:rPr>
              <w:t>7</w:t>
            </w:r>
          </w:p>
        </w:tc>
        <w:tc>
          <w:tcPr>
            <w:tcW w:w="4778" w:type="pct"/>
          </w:tcPr>
          <w:p w14:paraId="337E876C" w14:textId="77777777" w:rsidR="00CB2186" w:rsidRPr="00926266" w:rsidRDefault="00CB2186" w:rsidP="00CB2186">
            <w:pPr>
              <w:autoSpaceDE w:val="0"/>
              <w:autoSpaceDN w:val="0"/>
              <w:adjustRightInd w:val="0"/>
              <w:spacing w:after="0"/>
              <w:jc w:val="both"/>
              <w:rPr>
                <w:sz w:val="18"/>
              </w:rPr>
            </w:pPr>
            <w:r w:rsidRPr="00926266">
              <w:rPr>
                <w:b/>
                <w:sz w:val="18"/>
              </w:rPr>
              <w:t>Плата за предоставление услуги</w:t>
            </w:r>
          </w:p>
        </w:tc>
      </w:tr>
      <w:tr w:rsidR="00CB2186" w:rsidRPr="00926266" w14:paraId="61EDEAF5" w14:textId="77777777" w:rsidTr="00CB2186">
        <w:tc>
          <w:tcPr>
            <w:tcW w:w="222" w:type="pct"/>
          </w:tcPr>
          <w:p w14:paraId="5276CB49" w14:textId="77777777" w:rsidR="00CB2186" w:rsidRPr="00926266" w:rsidRDefault="00CB2186" w:rsidP="00CB2186">
            <w:pPr>
              <w:spacing w:after="0"/>
              <w:jc w:val="center"/>
              <w:rPr>
                <w:b/>
                <w:sz w:val="18"/>
              </w:rPr>
            </w:pPr>
            <w:r w:rsidRPr="00926266">
              <w:rPr>
                <w:b/>
                <w:sz w:val="18"/>
              </w:rPr>
              <w:t>7.1</w:t>
            </w:r>
          </w:p>
        </w:tc>
        <w:tc>
          <w:tcPr>
            <w:tcW w:w="4778" w:type="pct"/>
          </w:tcPr>
          <w:p w14:paraId="32618311" w14:textId="77777777" w:rsidR="00CB2186" w:rsidRPr="00926266" w:rsidRDefault="00CB2186" w:rsidP="00CB2186">
            <w:pPr>
              <w:autoSpaceDE w:val="0"/>
              <w:autoSpaceDN w:val="0"/>
              <w:adjustRightInd w:val="0"/>
              <w:spacing w:after="0"/>
              <w:jc w:val="both"/>
              <w:rPr>
                <w:b/>
                <w:sz w:val="18"/>
              </w:rPr>
            </w:pPr>
            <w:r w:rsidRPr="00926266">
              <w:rPr>
                <w:b/>
                <w:sz w:val="18"/>
              </w:rPr>
              <w:t>Наличие платы (государственной пошлины)</w:t>
            </w:r>
          </w:p>
        </w:tc>
      </w:tr>
      <w:tr w:rsidR="00CB2186" w:rsidRPr="00926266" w14:paraId="4CF2CBD0" w14:textId="77777777" w:rsidTr="00CB2186">
        <w:tc>
          <w:tcPr>
            <w:tcW w:w="222" w:type="pct"/>
          </w:tcPr>
          <w:p w14:paraId="7F5B934A" w14:textId="77777777" w:rsidR="00CB2186" w:rsidRPr="00926266" w:rsidRDefault="00CB2186" w:rsidP="00CB2186">
            <w:pPr>
              <w:spacing w:after="0"/>
              <w:jc w:val="center"/>
              <w:rPr>
                <w:b/>
                <w:sz w:val="18"/>
              </w:rPr>
            </w:pPr>
          </w:p>
        </w:tc>
        <w:tc>
          <w:tcPr>
            <w:tcW w:w="4778" w:type="pct"/>
          </w:tcPr>
          <w:p w14:paraId="772E795D" w14:textId="77777777" w:rsidR="00CB2186" w:rsidRPr="00926266" w:rsidRDefault="00CB2186" w:rsidP="00CB2186">
            <w:pPr>
              <w:autoSpaceDE w:val="0"/>
              <w:autoSpaceDN w:val="0"/>
              <w:adjustRightInd w:val="0"/>
              <w:spacing w:after="0"/>
              <w:jc w:val="both"/>
              <w:rPr>
                <w:sz w:val="18"/>
              </w:rPr>
            </w:pPr>
            <w:r w:rsidRPr="00926266">
              <w:rPr>
                <w:sz w:val="18"/>
              </w:rPr>
              <w:t>нет</w:t>
            </w:r>
          </w:p>
        </w:tc>
      </w:tr>
      <w:tr w:rsidR="00CB2186" w:rsidRPr="00926266" w14:paraId="4C75824D" w14:textId="77777777" w:rsidTr="00CB2186">
        <w:tc>
          <w:tcPr>
            <w:tcW w:w="222" w:type="pct"/>
          </w:tcPr>
          <w:p w14:paraId="1981BB1D" w14:textId="77777777" w:rsidR="00CB2186" w:rsidRPr="00926266" w:rsidRDefault="00CB2186" w:rsidP="00CB2186">
            <w:pPr>
              <w:spacing w:after="0"/>
              <w:jc w:val="center"/>
              <w:rPr>
                <w:b/>
                <w:sz w:val="18"/>
              </w:rPr>
            </w:pPr>
            <w:r w:rsidRPr="00926266">
              <w:rPr>
                <w:b/>
                <w:sz w:val="18"/>
              </w:rPr>
              <w:t>7.2</w:t>
            </w:r>
          </w:p>
        </w:tc>
        <w:tc>
          <w:tcPr>
            <w:tcW w:w="4778" w:type="pct"/>
          </w:tcPr>
          <w:p w14:paraId="20F40521" w14:textId="77777777" w:rsidR="00CB2186" w:rsidRPr="00926266" w:rsidRDefault="00CB2186" w:rsidP="00CB2186">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CB2186" w:rsidRPr="00926266" w14:paraId="5A3403F6" w14:textId="77777777" w:rsidTr="00CB2186">
        <w:tc>
          <w:tcPr>
            <w:tcW w:w="222" w:type="pct"/>
          </w:tcPr>
          <w:p w14:paraId="5314B078" w14:textId="77777777" w:rsidR="00CB2186" w:rsidRPr="00926266" w:rsidRDefault="00CB2186" w:rsidP="00CB2186">
            <w:pPr>
              <w:spacing w:after="0"/>
              <w:jc w:val="center"/>
              <w:rPr>
                <w:b/>
                <w:sz w:val="18"/>
              </w:rPr>
            </w:pPr>
          </w:p>
        </w:tc>
        <w:tc>
          <w:tcPr>
            <w:tcW w:w="4778" w:type="pct"/>
          </w:tcPr>
          <w:p w14:paraId="5BC2C608" w14:textId="77777777" w:rsidR="00CB2186" w:rsidRPr="00926266" w:rsidRDefault="00CB2186" w:rsidP="00CB2186">
            <w:pPr>
              <w:autoSpaceDE w:val="0"/>
              <w:autoSpaceDN w:val="0"/>
              <w:adjustRightInd w:val="0"/>
              <w:spacing w:after="0"/>
              <w:jc w:val="both"/>
              <w:rPr>
                <w:sz w:val="18"/>
              </w:rPr>
            </w:pPr>
            <w:r w:rsidRPr="00926266">
              <w:rPr>
                <w:sz w:val="18"/>
              </w:rPr>
              <w:t>-</w:t>
            </w:r>
          </w:p>
        </w:tc>
      </w:tr>
      <w:tr w:rsidR="00CB2186" w:rsidRPr="00926266" w14:paraId="6A2DE245" w14:textId="77777777" w:rsidTr="00CB2186">
        <w:tc>
          <w:tcPr>
            <w:tcW w:w="222" w:type="pct"/>
          </w:tcPr>
          <w:p w14:paraId="1888D327" w14:textId="77777777" w:rsidR="00CB2186" w:rsidRPr="00926266" w:rsidRDefault="00CB2186" w:rsidP="00CB2186">
            <w:pPr>
              <w:spacing w:after="0"/>
              <w:jc w:val="center"/>
              <w:rPr>
                <w:b/>
                <w:sz w:val="18"/>
              </w:rPr>
            </w:pPr>
            <w:r w:rsidRPr="00926266">
              <w:rPr>
                <w:b/>
                <w:sz w:val="18"/>
              </w:rPr>
              <w:t>7.3</w:t>
            </w:r>
          </w:p>
        </w:tc>
        <w:tc>
          <w:tcPr>
            <w:tcW w:w="4778" w:type="pct"/>
          </w:tcPr>
          <w:p w14:paraId="54195064" w14:textId="77777777" w:rsidR="00CB2186" w:rsidRPr="00926266" w:rsidRDefault="00CB2186" w:rsidP="00CB2186">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CB2186" w:rsidRPr="00926266" w14:paraId="52D507F8" w14:textId="77777777" w:rsidTr="00CB2186">
        <w:tc>
          <w:tcPr>
            <w:tcW w:w="222" w:type="pct"/>
          </w:tcPr>
          <w:p w14:paraId="7D4E5804" w14:textId="77777777" w:rsidR="00CB2186" w:rsidRPr="00926266" w:rsidRDefault="00CB2186" w:rsidP="00CB2186">
            <w:pPr>
              <w:spacing w:after="0"/>
              <w:jc w:val="center"/>
              <w:rPr>
                <w:b/>
                <w:sz w:val="18"/>
              </w:rPr>
            </w:pPr>
          </w:p>
        </w:tc>
        <w:tc>
          <w:tcPr>
            <w:tcW w:w="4778" w:type="pct"/>
          </w:tcPr>
          <w:p w14:paraId="41938152" w14:textId="77777777" w:rsidR="00CB2186" w:rsidRPr="00926266" w:rsidRDefault="00CB2186" w:rsidP="00CB2186">
            <w:pPr>
              <w:autoSpaceDE w:val="0"/>
              <w:autoSpaceDN w:val="0"/>
              <w:adjustRightInd w:val="0"/>
              <w:spacing w:after="0"/>
              <w:jc w:val="both"/>
              <w:rPr>
                <w:sz w:val="18"/>
              </w:rPr>
            </w:pPr>
            <w:r w:rsidRPr="00926266">
              <w:rPr>
                <w:sz w:val="18"/>
              </w:rPr>
              <w:t>-</w:t>
            </w:r>
          </w:p>
        </w:tc>
      </w:tr>
      <w:tr w:rsidR="00CB2186" w:rsidRPr="00926266" w14:paraId="30BDBA9E" w14:textId="77777777" w:rsidTr="00CB2186">
        <w:tc>
          <w:tcPr>
            <w:tcW w:w="222" w:type="pct"/>
          </w:tcPr>
          <w:p w14:paraId="519FA57C" w14:textId="77777777" w:rsidR="00CB2186" w:rsidRPr="00926266" w:rsidRDefault="00CB2186" w:rsidP="00CB2186">
            <w:pPr>
              <w:spacing w:after="0"/>
              <w:jc w:val="center"/>
              <w:rPr>
                <w:b/>
                <w:sz w:val="18"/>
              </w:rPr>
            </w:pPr>
            <w:r w:rsidRPr="00926266">
              <w:rPr>
                <w:b/>
                <w:sz w:val="18"/>
              </w:rPr>
              <w:t>8</w:t>
            </w:r>
          </w:p>
        </w:tc>
        <w:tc>
          <w:tcPr>
            <w:tcW w:w="4778" w:type="pct"/>
          </w:tcPr>
          <w:p w14:paraId="749C7191" w14:textId="77777777" w:rsidR="00CB2186" w:rsidRPr="00926266" w:rsidRDefault="00CB2186" w:rsidP="00CB2186">
            <w:pPr>
              <w:autoSpaceDE w:val="0"/>
              <w:autoSpaceDN w:val="0"/>
              <w:adjustRightInd w:val="0"/>
              <w:spacing w:after="0"/>
              <w:jc w:val="both"/>
              <w:rPr>
                <w:b/>
                <w:sz w:val="18"/>
              </w:rPr>
            </w:pPr>
            <w:r w:rsidRPr="00926266">
              <w:rPr>
                <w:b/>
                <w:sz w:val="18"/>
              </w:rPr>
              <w:t>Способ обращения за получением услуги</w:t>
            </w:r>
          </w:p>
        </w:tc>
      </w:tr>
      <w:tr w:rsidR="00CB2186" w:rsidRPr="00926266" w14:paraId="30FCF1DC" w14:textId="77777777" w:rsidTr="00CB2186">
        <w:tc>
          <w:tcPr>
            <w:tcW w:w="222" w:type="pct"/>
          </w:tcPr>
          <w:p w14:paraId="79AD0B73" w14:textId="77777777" w:rsidR="00CB2186" w:rsidRPr="00926266" w:rsidRDefault="00CB2186" w:rsidP="00CB2186">
            <w:pPr>
              <w:spacing w:after="0"/>
              <w:jc w:val="center"/>
              <w:rPr>
                <w:b/>
                <w:sz w:val="18"/>
              </w:rPr>
            </w:pPr>
          </w:p>
        </w:tc>
        <w:tc>
          <w:tcPr>
            <w:tcW w:w="4778" w:type="pct"/>
          </w:tcPr>
          <w:p w14:paraId="7E9D22A0" w14:textId="59597B8E" w:rsidR="00CB2186" w:rsidRPr="0014587E" w:rsidRDefault="00CB2186" w:rsidP="00CB2186">
            <w:pPr>
              <w:autoSpaceDE w:val="0"/>
              <w:autoSpaceDN w:val="0"/>
              <w:adjustRightInd w:val="0"/>
              <w:spacing w:after="0"/>
              <w:jc w:val="both"/>
              <w:rPr>
                <w:sz w:val="18"/>
              </w:rPr>
            </w:pPr>
            <w:r w:rsidRPr="0014587E">
              <w:rPr>
                <w:sz w:val="18"/>
              </w:rPr>
              <w:t xml:space="preserve">- администрация </w:t>
            </w:r>
            <w:proofErr w:type="spellStart"/>
            <w:r w:rsidR="007F48DC">
              <w:rPr>
                <w:sz w:val="18"/>
              </w:rPr>
              <w:t>Кучеряевского</w:t>
            </w:r>
            <w:proofErr w:type="spellEnd"/>
            <w:r w:rsidR="00443699" w:rsidRPr="0014587E">
              <w:rPr>
                <w:sz w:val="18"/>
              </w:rPr>
              <w:t xml:space="preserve"> сельского</w:t>
            </w:r>
            <w:r w:rsidR="0014587E" w:rsidRPr="0014587E">
              <w:rPr>
                <w:sz w:val="18"/>
              </w:rPr>
              <w:t xml:space="preserve"> </w:t>
            </w:r>
            <w:r w:rsidRPr="0014587E">
              <w:rPr>
                <w:sz w:val="18"/>
              </w:rPr>
              <w:t>поселения Бутурлиновского муниципального района Воронежской области;</w:t>
            </w:r>
          </w:p>
          <w:p w14:paraId="6D464B09" w14:textId="77777777" w:rsidR="00CB2186" w:rsidRPr="0014587E" w:rsidRDefault="00CB2186" w:rsidP="00CB2186">
            <w:pPr>
              <w:autoSpaceDE w:val="0"/>
              <w:autoSpaceDN w:val="0"/>
              <w:adjustRightInd w:val="0"/>
              <w:spacing w:after="0"/>
              <w:jc w:val="both"/>
              <w:rPr>
                <w:sz w:val="18"/>
              </w:rPr>
            </w:pPr>
            <w:r w:rsidRPr="0014587E">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88664E" w:rsidRPr="0014587E">
              <w:rPr>
                <w:sz w:val="18"/>
              </w:rPr>
              <w:t>оглашение о взаимодействии от 02.07.2021</w:t>
            </w:r>
            <w:r w:rsidRPr="0014587E">
              <w:rPr>
                <w:sz w:val="18"/>
              </w:rPr>
              <w:t>г.);</w:t>
            </w:r>
          </w:p>
          <w:p w14:paraId="3CB97C4D" w14:textId="77777777" w:rsidR="00CB2186" w:rsidRPr="0014587E" w:rsidRDefault="00CB2186" w:rsidP="00CB2186">
            <w:pPr>
              <w:pStyle w:val="ConsPlusNormal"/>
              <w:ind w:firstLine="0"/>
              <w:jc w:val="both"/>
              <w:rPr>
                <w:rFonts w:ascii="Times New Roman" w:hAnsi="Times New Roman" w:cs="Times New Roman"/>
                <w:sz w:val="18"/>
                <w:szCs w:val="24"/>
              </w:rPr>
            </w:pPr>
            <w:r w:rsidRPr="0014587E">
              <w:rPr>
                <w:rFonts w:ascii="Times New Roman" w:hAnsi="Times New Roman" w:cs="Times New Roman"/>
                <w:sz w:val="18"/>
                <w:szCs w:val="24"/>
              </w:rPr>
              <w:t>- Единый портал государственных и муниципальных услуг(www.gosuslugi.ru);</w:t>
            </w:r>
          </w:p>
          <w:p w14:paraId="32E25C55" w14:textId="77777777" w:rsidR="00CB2186" w:rsidRPr="0014587E" w:rsidRDefault="00CB2186" w:rsidP="00CB2186">
            <w:pPr>
              <w:pStyle w:val="ConsPlusNormal"/>
              <w:ind w:firstLine="0"/>
              <w:jc w:val="both"/>
              <w:rPr>
                <w:rFonts w:ascii="Times New Roman" w:hAnsi="Times New Roman" w:cs="Times New Roman"/>
                <w:sz w:val="18"/>
                <w:szCs w:val="24"/>
              </w:rPr>
            </w:pPr>
            <w:r w:rsidRPr="0014587E">
              <w:rPr>
                <w:rFonts w:ascii="Times New Roman" w:hAnsi="Times New Roman" w:cs="Times New Roman"/>
                <w:sz w:val="18"/>
                <w:szCs w:val="24"/>
              </w:rPr>
              <w:t>- Портал государственных и муниципальных услуг Воронежской области (</w:t>
            </w:r>
            <w:r w:rsidRPr="0014587E">
              <w:rPr>
                <w:rFonts w:ascii="Times New Roman" w:hAnsi="Times New Roman" w:cs="Times New Roman"/>
                <w:sz w:val="18"/>
                <w:szCs w:val="24"/>
                <w:lang w:val="en-US"/>
              </w:rPr>
              <w:t>www</w:t>
            </w:r>
            <w:r w:rsidRPr="0014587E">
              <w:rPr>
                <w:rFonts w:ascii="Times New Roman" w:hAnsi="Times New Roman" w:cs="Times New Roman"/>
                <w:sz w:val="18"/>
                <w:szCs w:val="24"/>
              </w:rPr>
              <w:t>.pgu.govvr.ru).</w:t>
            </w:r>
          </w:p>
        </w:tc>
      </w:tr>
      <w:tr w:rsidR="00CB2186" w:rsidRPr="00926266" w14:paraId="6CD38B92" w14:textId="77777777" w:rsidTr="00CB2186">
        <w:tc>
          <w:tcPr>
            <w:tcW w:w="222" w:type="pct"/>
          </w:tcPr>
          <w:p w14:paraId="72D75B9C" w14:textId="77777777" w:rsidR="00CB2186" w:rsidRPr="00926266" w:rsidRDefault="00CB2186" w:rsidP="00CB2186">
            <w:pPr>
              <w:spacing w:after="0"/>
              <w:jc w:val="center"/>
              <w:rPr>
                <w:b/>
                <w:sz w:val="18"/>
              </w:rPr>
            </w:pPr>
            <w:r w:rsidRPr="00926266">
              <w:rPr>
                <w:b/>
                <w:sz w:val="18"/>
              </w:rPr>
              <w:t>9</w:t>
            </w:r>
          </w:p>
        </w:tc>
        <w:tc>
          <w:tcPr>
            <w:tcW w:w="4778" w:type="pct"/>
          </w:tcPr>
          <w:p w14:paraId="4AE275F1" w14:textId="77777777" w:rsidR="00CB2186" w:rsidRPr="0014587E" w:rsidRDefault="00CB2186" w:rsidP="00CB2186">
            <w:pPr>
              <w:autoSpaceDE w:val="0"/>
              <w:autoSpaceDN w:val="0"/>
              <w:adjustRightInd w:val="0"/>
              <w:spacing w:after="0"/>
              <w:jc w:val="both"/>
              <w:rPr>
                <w:b/>
                <w:sz w:val="18"/>
              </w:rPr>
            </w:pPr>
            <w:r w:rsidRPr="0014587E">
              <w:rPr>
                <w:b/>
                <w:sz w:val="18"/>
              </w:rPr>
              <w:t>Способ получения результата услуги</w:t>
            </w:r>
          </w:p>
        </w:tc>
      </w:tr>
      <w:tr w:rsidR="00CB2186" w:rsidRPr="00926266" w14:paraId="631EA933" w14:textId="77777777" w:rsidTr="00CB2186">
        <w:tc>
          <w:tcPr>
            <w:tcW w:w="222" w:type="pct"/>
          </w:tcPr>
          <w:p w14:paraId="0A9E44E5" w14:textId="77777777" w:rsidR="00CB2186" w:rsidRPr="00926266" w:rsidRDefault="00CB2186" w:rsidP="00CB2186">
            <w:pPr>
              <w:spacing w:after="0"/>
              <w:jc w:val="center"/>
              <w:rPr>
                <w:b/>
                <w:sz w:val="18"/>
              </w:rPr>
            </w:pPr>
          </w:p>
        </w:tc>
        <w:tc>
          <w:tcPr>
            <w:tcW w:w="4778" w:type="pct"/>
          </w:tcPr>
          <w:p w14:paraId="74C5CB8C" w14:textId="77777777" w:rsidR="00CB2186" w:rsidRPr="0014587E" w:rsidRDefault="0088664E" w:rsidP="004F3AB8">
            <w:pPr>
              <w:autoSpaceDE w:val="0"/>
              <w:autoSpaceDN w:val="0"/>
              <w:adjustRightInd w:val="0"/>
              <w:spacing w:after="0"/>
              <w:rPr>
                <w:b/>
                <w:sz w:val="18"/>
              </w:rPr>
            </w:pPr>
            <w:r w:rsidRPr="0014587E">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14587E">
              <w:rPr>
                <w:sz w:val="18"/>
                <w:szCs w:val="18"/>
              </w:rPr>
              <w:br/>
              <w:t>- в личный кабинет Заявителя на ЕПГУ;</w:t>
            </w:r>
            <w:r w:rsidR="004F3AB8">
              <w:rPr>
                <w:sz w:val="18"/>
                <w:szCs w:val="18"/>
              </w:rPr>
              <w:br/>
              <w:t>- посредством РПГУ;</w:t>
            </w:r>
            <w:r w:rsidR="004F3AB8">
              <w:rPr>
                <w:sz w:val="18"/>
                <w:szCs w:val="18"/>
              </w:rPr>
              <w:br/>
              <w:t xml:space="preserve">- </w:t>
            </w:r>
            <w:r w:rsidRPr="0014587E">
              <w:rPr>
                <w:sz w:val="18"/>
                <w:szCs w:val="18"/>
              </w:rPr>
              <w:t>через почтовую связь.</w:t>
            </w:r>
          </w:p>
        </w:tc>
      </w:tr>
    </w:tbl>
    <w:p w14:paraId="2A4E06BC" w14:textId="77777777" w:rsidR="00CB2186" w:rsidRPr="00926266" w:rsidRDefault="00CB2186" w:rsidP="00CB2186">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B2186" w:rsidRPr="00926266" w14:paraId="6681FC24" w14:textId="77777777" w:rsidTr="00CB2186">
        <w:tc>
          <w:tcPr>
            <w:tcW w:w="189" w:type="pct"/>
          </w:tcPr>
          <w:p w14:paraId="0E6521C8" w14:textId="77777777" w:rsidR="00CB2186" w:rsidRPr="00926266" w:rsidRDefault="00CB2186" w:rsidP="00CB2186">
            <w:pPr>
              <w:spacing w:after="0"/>
              <w:jc w:val="center"/>
              <w:rPr>
                <w:b/>
                <w:sz w:val="18"/>
              </w:rPr>
            </w:pPr>
            <w:r w:rsidRPr="00926266">
              <w:rPr>
                <w:b/>
                <w:sz w:val="18"/>
              </w:rPr>
              <w:t>1</w:t>
            </w:r>
          </w:p>
        </w:tc>
        <w:tc>
          <w:tcPr>
            <w:tcW w:w="4811" w:type="pct"/>
          </w:tcPr>
          <w:p w14:paraId="58CDB412" w14:textId="77777777" w:rsidR="00CB2186" w:rsidRPr="00926266" w:rsidRDefault="00CB2186" w:rsidP="00CB2186">
            <w:pPr>
              <w:spacing w:after="0"/>
              <w:rPr>
                <w:b/>
                <w:sz w:val="18"/>
              </w:rPr>
            </w:pPr>
            <w:r w:rsidRPr="00926266">
              <w:rPr>
                <w:b/>
                <w:sz w:val="18"/>
              </w:rPr>
              <w:t>Категории лиц, имеющих право на получение «услуги»</w:t>
            </w:r>
          </w:p>
        </w:tc>
      </w:tr>
      <w:tr w:rsidR="00CB2186" w:rsidRPr="00243268" w14:paraId="7D64A9D1" w14:textId="77777777" w:rsidTr="00CB2186">
        <w:tc>
          <w:tcPr>
            <w:tcW w:w="189" w:type="pct"/>
          </w:tcPr>
          <w:p w14:paraId="23B2D69C" w14:textId="77777777" w:rsidR="00CB2186" w:rsidRPr="00243268" w:rsidRDefault="00CB2186" w:rsidP="00CB2186">
            <w:pPr>
              <w:spacing w:after="0"/>
              <w:jc w:val="center"/>
              <w:rPr>
                <w:b/>
                <w:sz w:val="20"/>
                <w:szCs w:val="20"/>
              </w:rPr>
            </w:pPr>
          </w:p>
        </w:tc>
        <w:tc>
          <w:tcPr>
            <w:tcW w:w="4811" w:type="pct"/>
          </w:tcPr>
          <w:p w14:paraId="1EDFD6DF" w14:textId="77777777" w:rsidR="00243268" w:rsidRPr="00243268" w:rsidRDefault="00243268" w:rsidP="0088664E">
            <w:pPr>
              <w:pStyle w:val="22"/>
              <w:shd w:val="clear" w:color="auto" w:fill="auto"/>
              <w:tabs>
                <w:tab w:val="left" w:pos="1317"/>
              </w:tabs>
              <w:spacing w:before="0" w:after="0" w:line="240" w:lineRule="auto"/>
              <w:ind w:firstLine="0"/>
            </w:pPr>
            <w:r>
              <w:t>-</w:t>
            </w:r>
            <w:r w:rsidRPr="0024326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0C42E555" w14:textId="77777777" w:rsidR="00CB2186" w:rsidRPr="0088664E" w:rsidRDefault="00243268" w:rsidP="0088664E">
            <w:pPr>
              <w:pStyle w:val="22"/>
              <w:shd w:val="clear" w:color="auto" w:fill="auto"/>
              <w:tabs>
                <w:tab w:val="left" w:pos="1317"/>
              </w:tabs>
              <w:spacing w:before="0" w:after="0" w:line="240" w:lineRule="auto"/>
              <w:ind w:firstLine="0"/>
            </w:pPr>
            <w:r>
              <w:lastRenderedPageBreak/>
              <w:t>-</w:t>
            </w:r>
            <w:r w:rsidRPr="002432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w:t>
            </w:r>
            <w:r w:rsidR="0088664E">
              <w:t>лее – представитель Заявителя).</w:t>
            </w:r>
          </w:p>
        </w:tc>
      </w:tr>
      <w:tr w:rsidR="00CB2186" w:rsidRPr="00926266" w14:paraId="1DE6C12A" w14:textId="77777777" w:rsidTr="00CB2186">
        <w:tc>
          <w:tcPr>
            <w:tcW w:w="189" w:type="pct"/>
          </w:tcPr>
          <w:p w14:paraId="19D3C31F" w14:textId="77777777" w:rsidR="00CB2186" w:rsidRPr="00926266" w:rsidRDefault="00CB2186" w:rsidP="00CB2186">
            <w:pPr>
              <w:spacing w:after="0"/>
              <w:jc w:val="center"/>
              <w:rPr>
                <w:b/>
                <w:sz w:val="18"/>
              </w:rPr>
            </w:pPr>
            <w:r w:rsidRPr="00926266">
              <w:rPr>
                <w:b/>
                <w:sz w:val="18"/>
              </w:rPr>
              <w:lastRenderedPageBreak/>
              <w:t>2</w:t>
            </w:r>
          </w:p>
        </w:tc>
        <w:tc>
          <w:tcPr>
            <w:tcW w:w="4811" w:type="pct"/>
          </w:tcPr>
          <w:p w14:paraId="6BF12A0A" w14:textId="77777777" w:rsidR="00CB2186" w:rsidRPr="00926266" w:rsidRDefault="00CB2186" w:rsidP="00CB2186">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CB2186" w:rsidRPr="00926266" w14:paraId="1973E4B4" w14:textId="77777777" w:rsidTr="00CB2186">
        <w:tc>
          <w:tcPr>
            <w:tcW w:w="189" w:type="pct"/>
          </w:tcPr>
          <w:p w14:paraId="388D21BB" w14:textId="77777777" w:rsidR="00CB2186" w:rsidRPr="00926266" w:rsidRDefault="00CB2186" w:rsidP="00CB2186">
            <w:pPr>
              <w:spacing w:after="0"/>
              <w:jc w:val="center"/>
              <w:rPr>
                <w:b/>
                <w:sz w:val="18"/>
              </w:rPr>
            </w:pPr>
          </w:p>
        </w:tc>
        <w:tc>
          <w:tcPr>
            <w:tcW w:w="4811" w:type="pct"/>
          </w:tcPr>
          <w:p w14:paraId="1953C2A0"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D5E36BD"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6266B67E" w14:textId="77777777" w:rsidR="00CB2186" w:rsidRPr="00926266" w:rsidRDefault="00CB2186" w:rsidP="00CB2186">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CB2186" w:rsidRPr="00926266" w14:paraId="77F881AC" w14:textId="77777777" w:rsidTr="00CB2186">
        <w:tc>
          <w:tcPr>
            <w:tcW w:w="189" w:type="pct"/>
          </w:tcPr>
          <w:p w14:paraId="0E199A92" w14:textId="77777777" w:rsidR="00CB2186" w:rsidRPr="00926266" w:rsidRDefault="00CB2186" w:rsidP="00CB2186">
            <w:pPr>
              <w:spacing w:after="0"/>
              <w:jc w:val="center"/>
              <w:rPr>
                <w:b/>
                <w:sz w:val="18"/>
              </w:rPr>
            </w:pPr>
            <w:r w:rsidRPr="00926266">
              <w:rPr>
                <w:b/>
                <w:sz w:val="18"/>
              </w:rPr>
              <w:t>3</w:t>
            </w:r>
          </w:p>
        </w:tc>
        <w:tc>
          <w:tcPr>
            <w:tcW w:w="4811" w:type="pct"/>
          </w:tcPr>
          <w:p w14:paraId="074B89F7"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CB2186" w:rsidRPr="00926266" w14:paraId="1B85CF4F" w14:textId="77777777" w:rsidTr="00CB2186">
        <w:tc>
          <w:tcPr>
            <w:tcW w:w="189" w:type="pct"/>
          </w:tcPr>
          <w:p w14:paraId="1393A57D" w14:textId="77777777" w:rsidR="00CB2186" w:rsidRPr="00926266" w:rsidRDefault="00CB2186" w:rsidP="00CB2186">
            <w:pPr>
              <w:spacing w:after="0"/>
              <w:jc w:val="center"/>
              <w:rPr>
                <w:b/>
                <w:sz w:val="18"/>
              </w:rPr>
            </w:pPr>
          </w:p>
        </w:tc>
        <w:tc>
          <w:tcPr>
            <w:tcW w:w="4811" w:type="pct"/>
          </w:tcPr>
          <w:p w14:paraId="22406595"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xml:space="preserve">Копии </w:t>
            </w:r>
            <w:proofErr w:type="gramStart"/>
            <w:r w:rsidRPr="00926266">
              <w:rPr>
                <w:rFonts w:ascii="Times New Roman" w:hAnsi="Times New Roman" w:cs="Times New Roman"/>
                <w:sz w:val="18"/>
                <w:szCs w:val="24"/>
              </w:rPr>
              <w:t>документов</w:t>
            </w:r>
            <w:proofErr w:type="gramEnd"/>
            <w:r w:rsidRPr="00926266">
              <w:rPr>
                <w:rFonts w:ascii="Times New Roman" w:hAnsi="Times New Roman" w:cs="Times New Roman"/>
                <w:sz w:val="18"/>
                <w:szCs w:val="24"/>
              </w:rPr>
              <w:t xml:space="preserve"> заверенные надлежащим образом</w:t>
            </w:r>
          </w:p>
        </w:tc>
      </w:tr>
      <w:tr w:rsidR="00CB2186" w:rsidRPr="00926266" w14:paraId="2B16DC11" w14:textId="77777777" w:rsidTr="00CB2186">
        <w:tc>
          <w:tcPr>
            <w:tcW w:w="189" w:type="pct"/>
          </w:tcPr>
          <w:p w14:paraId="776EDCCB" w14:textId="77777777" w:rsidR="00CB2186" w:rsidRPr="00926266" w:rsidRDefault="00CB2186" w:rsidP="00CB2186">
            <w:pPr>
              <w:spacing w:after="0"/>
              <w:jc w:val="center"/>
              <w:rPr>
                <w:b/>
                <w:sz w:val="18"/>
              </w:rPr>
            </w:pPr>
            <w:r w:rsidRPr="00926266">
              <w:rPr>
                <w:b/>
                <w:sz w:val="18"/>
              </w:rPr>
              <w:t>4</w:t>
            </w:r>
          </w:p>
        </w:tc>
        <w:tc>
          <w:tcPr>
            <w:tcW w:w="4811" w:type="pct"/>
          </w:tcPr>
          <w:p w14:paraId="73194271" w14:textId="77777777" w:rsidR="00CB2186" w:rsidRPr="00926266" w:rsidRDefault="00CB2186" w:rsidP="00CB2186">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CB2186" w:rsidRPr="00926266" w14:paraId="0A3CD814" w14:textId="77777777" w:rsidTr="00CB2186">
        <w:tc>
          <w:tcPr>
            <w:tcW w:w="189" w:type="pct"/>
          </w:tcPr>
          <w:p w14:paraId="27054B20" w14:textId="77777777" w:rsidR="00CB2186" w:rsidRPr="00926266" w:rsidRDefault="00CB2186" w:rsidP="00CB2186">
            <w:pPr>
              <w:spacing w:after="0"/>
              <w:jc w:val="center"/>
              <w:rPr>
                <w:b/>
                <w:sz w:val="18"/>
              </w:rPr>
            </w:pPr>
          </w:p>
        </w:tc>
        <w:tc>
          <w:tcPr>
            <w:tcW w:w="4811" w:type="pct"/>
          </w:tcPr>
          <w:p w14:paraId="111FC107"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CB2186" w:rsidRPr="00926266" w14:paraId="237BC751" w14:textId="77777777" w:rsidTr="00CB2186">
        <w:tc>
          <w:tcPr>
            <w:tcW w:w="189" w:type="pct"/>
          </w:tcPr>
          <w:p w14:paraId="5B3A2306" w14:textId="77777777" w:rsidR="00CB2186" w:rsidRPr="00926266" w:rsidRDefault="00CB2186" w:rsidP="00CB2186">
            <w:pPr>
              <w:spacing w:after="0"/>
              <w:jc w:val="center"/>
              <w:rPr>
                <w:b/>
                <w:sz w:val="18"/>
              </w:rPr>
            </w:pPr>
            <w:r w:rsidRPr="00926266">
              <w:rPr>
                <w:b/>
                <w:sz w:val="18"/>
              </w:rPr>
              <w:t>5</w:t>
            </w:r>
          </w:p>
        </w:tc>
        <w:tc>
          <w:tcPr>
            <w:tcW w:w="4811" w:type="pct"/>
          </w:tcPr>
          <w:p w14:paraId="605E7A04"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CB2186" w:rsidRPr="00926266" w14:paraId="3398238A" w14:textId="77777777" w:rsidTr="00CB2186">
        <w:tc>
          <w:tcPr>
            <w:tcW w:w="189" w:type="pct"/>
          </w:tcPr>
          <w:p w14:paraId="5E9A3C6D" w14:textId="77777777" w:rsidR="00CB2186" w:rsidRPr="00926266" w:rsidRDefault="00CB2186" w:rsidP="00CB2186">
            <w:pPr>
              <w:spacing w:after="0"/>
              <w:jc w:val="center"/>
              <w:rPr>
                <w:b/>
                <w:sz w:val="18"/>
              </w:rPr>
            </w:pPr>
          </w:p>
        </w:tc>
        <w:tc>
          <w:tcPr>
            <w:tcW w:w="4811" w:type="pct"/>
          </w:tcPr>
          <w:p w14:paraId="5E0CFECF"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CB2186" w:rsidRPr="00926266" w14:paraId="725D80D0" w14:textId="77777777" w:rsidTr="00CB2186">
        <w:tc>
          <w:tcPr>
            <w:tcW w:w="189" w:type="pct"/>
          </w:tcPr>
          <w:p w14:paraId="6E9844E3" w14:textId="77777777" w:rsidR="00CB2186" w:rsidRPr="00926266" w:rsidRDefault="00CB2186" w:rsidP="00CB2186">
            <w:pPr>
              <w:spacing w:after="0"/>
              <w:jc w:val="center"/>
              <w:rPr>
                <w:b/>
                <w:sz w:val="18"/>
              </w:rPr>
            </w:pPr>
            <w:r w:rsidRPr="00926266">
              <w:rPr>
                <w:b/>
                <w:sz w:val="18"/>
              </w:rPr>
              <w:t>6</w:t>
            </w:r>
          </w:p>
        </w:tc>
        <w:tc>
          <w:tcPr>
            <w:tcW w:w="4811" w:type="pct"/>
          </w:tcPr>
          <w:p w14:paraId="6297BDE9"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CB2186" w:rsidRPr="00926266" w14:paraId="6FA61355" w14:textId="77777777" w:rsidTr="00CB2186">
        <w:tc>
          <w:tcPr>
            <w:tcW w:w="189" w:type="pct"/>
          </w:tcPr>
          <w:p w14:paraId="08239E5B" w14:textId="77777777" w:rsidR="00CB2186" w:rsidRPr="00926266" w:rsidRDefault="00CB2186" w:rsidP="00CB2186">
            <w:pPr>
              <w:spacing w:after="0"/>
              <w:jc w:val="center"/>
              <w:rPr>
                <w:b/>
                <w:sz w:val="18"/>
              </w:rPr>
            </w:pPr>
          </w:p>
        </w:tc>
        <w:tc>
          <w:tcPr>
            <w:tcW w:w="4811" w:type="pct"/>
          </w:tcPr>
          <w:p w14:paraId="597EC706"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CB2186" w:rsidRPr="00926266" w14:paraId="7C400112" w14:textId="77777777" w:rsidTr="00CB2186">
        <w:tc>
          <w:tcPr>
            <w:tcW w:w="189" w:type="pct"/>
          </w:tcPr>
          <w:p w14:paraId="5140A222" w14:textId="77777777" w:rsidR="00CB2186" w:rsidRPr="00926266" w:rsidRDefault="00CB2186" w:rsidP="00CB2186">
            <w:pPr>
              <w:spacing w:after="0"/>
              <w:jc w:val="center"/>
              <w:rPr>
                <w:b/>
                <w:sz w:val="18"/>
              </w:rPr>
            </w:pPr>
            <w:r w:rsidRPr="00926266">
              <w:rPr>
                <w:b/>
                <w:sz w:val="18"/>
              </w:rPr>
              <w:t>7</w:t>
            </w:r>
          </w:p>
        </w:tc>
        <w:tc>
          <w:tcPr>
            <w:tcW w:w="4811" w:type="pct"/>
          </w:tcPr>
          <w:p w14:paraId="3798CEBD"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CB2186" w:rsidRPr="00926266" w14:paraId="163A341F" w14:textId="77777777" w:rsidTr="00CB2186">
        <w:tc>
          <w:tcPr>
            <w:tcW w:w="189" w:type="pct"/>
          </w:tcPr>
          <w:p w14:paraId="3E761CA1" w14:textId="77777777" w:rsidR="00CB2186" w:rsidRPr="00926266" w:rsidRDefault="00CB2186" w:rsidP="00CB2186">
            <w:pPr>
              <w:spacing w:after="0"/>
              <w:jc w:val="center"/>
              <w:rPr>
                <w:b/>
                <w:sz w:val="18"/>
              </w:rPr>
            </w:pPr>
          </w:p>
        </w:tc>
        <w:tc>
          <w:tcPr>
            <w:tcW w:w="4811" w:type="pct"/>
          </w:tcPr>
          <w:p w14:paraId="54352786" w14:textId="77777777" w:rsidR="00CB2186" w:rsidRPr="00926266" w:rsidRDefault="00CB2186" w:rsidP="00CB2186">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14:paraId="51EE4714" w14:textId="77777777" w:rsidR="00CB2186" w:rsidRPr="00926266" w:rsidRDefault="00CB2186" w:rsidP="00CB2186">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B2186" w:rsidRPr="00926266" w14:paraId="42324F46" w14:textId="77777777" w:rsidTr="00CB2186">
        <w:tc>
          <w:tcPr>
            <w:tcW w:w="189" w:type="pct"/>
          </w:tcPr>
          <w:p w14:paraId="3D299E7C" w14:textId="77777777" w:rsidR="00CB2186" w:rsidRPr="00926266" w:rsidRDefault="00CB2186" w:rsidP="00CB2186">
            <w:pPr>
              <w:spacing w:after="0"/>
              <w:rPr>
                <w:b/>
                <w:sz w:val="18"/>
              </w:rPr>
            </w:pPr>
            <w:r w:rsidRPr="00926266">
              <w:rPr>
                <w:b/>
                <w:sz w:val="18"/>
              </w:rPr>
              <w:t>1</w:t>
            </w:r>
          </w:p>
        </w:tc>
        <w:tc>
          <w:tcPr>
            <w:tcW w:w="4811" w:type="pct"/>
          </w:tcPr>
          <w:p w14:paraId="00B1DB2F" w14:textId="77777777" w:rsidR="00CB2186" w:rsidRPr="00926266" w:rsidRDefault="00CB2186" w:rsidP="00CB2186">
            <w:pPr>
              <w:spacing w:after="0"/>
              <w:rPr>
                <w:sz w:val="18"/>
              </w:rPr>
            </w:pPr>
            <w:r w:rsidRPr="00926266">
              <w:rPr>
                <w:b/>
                <w:sz w:val="18"/>
              </w:rPr>
              <w:t>Категория документа</w:t>
            </w:r>
          </w:p>
        </w:tc>
      </w:tr>
      <w:tr w:rsidR="00CB2186" w:rsidRPr="00926266" w14:paraId="13833E6A" w14:textId="77777777" w:rsidTr="00CB2186">
        <w:tc>
          <w:tcPr>
            <w:tcW w:w="189" w:type="pct"/>
          </w:tcPr>
          <w:p w14:paraId="1F1808EC" w14:textId="77777777" w:rsidR="00CB2186" w:rsidRPr="00926266" w:rsidRDefault="00CB2186" w:rsidP="00CB2186">
            <w:pPr>
              <w:spacing w:after="0"/>
              <w:rPr>
                <w:b/>
                <w:sz w:val="18"/>
              </w:rPr>
            </w:pPr>
          </w:p>
        </w:tc>
        <w:tc>
          <w:tcPr>
            <w:tcW w:w="4811" w:type="pct"/>
          </w:tcPr>
          <w:p w14:paraId="781B1887" w14:textId="77777777" w:rsidR="00CB2186" w:rsidRPr="00926266" w:rsidRDefault="00CB2186" w:rsidP="00CB2186">
            <w:pPr>
              <w:spacing w:after="0"/>
              <w:rPr>
                <w:sz w:val="18"/>
              </w:rPr>
            </w:pPr>
            <w:r w:rsidRPr="00926266">
              <w:rPr>
                <w:sz w:val="18"/>
              </w:rPr>
              <w:t>1. Документ, удостоверяющий личность заявителя, либо личность представителя физического или юридического лица</w:t>
            </w:r>
          </w:p>
          <w:p w14:paraId="4288E83B" w14:textId="73BB88FB" w:rsidR="00CB2186" w:rsidRPr="00926266" w:rsidRDefault="00CB2186" w:rsidP="00CB2186">
            <w:pPr>
              <w:spacing w:after="0"/>
              <w:rPr>
                <w:sz w:val="18"/>
              </w:rPr>
            </w:pPr>
            <w:r w:rsidRPr="00926266">
              <w:rPr>
                <w:sz w:val="18"/>
              </w:rPr>
              <w:t>2. Документ, подтверждающий полномочия представителя заявителя, в случа</w:t>
            </w:r>
            <w:r w:rsidR="00FF35C9">
              <w:rPr>
                <w:sz w:val="18"/>
              </w:rPr>
              <w:t>е</w:t>
            </w:r>
            <w:r w:rsidRPr="00926266">
              <w:rPr>
                <w:sz w:val="18"/>
              </w:rPr>
              <w:t xml:space="preserve"> если с заявлением о предварительном согласовании предоставления земельного участка обращается представитель заявителя</w:t>
            </w:r>
          </w:p>
          <w:p w14:paraId="1941FC92" w14:textId="77777777" w:rsidR="00CB2186" w:rsidRPr="00926266" w:rsidRDefault="00CB2186" w:rsidP="00CB2186">
            <w:pPr>
              <w:spacing w:after="0"/>
              <w:rPr>
                <w:sz w:val="18"/>
              </w:rPr>
            </w:pPr>
            <w:r w:rsidRPr="00926266">
              <w:rPr>
                <w:sz w:val="18"/>
              </w:rPr>
              <w:t>3. Расписка в получении документов, представленных для принятия решения о предоставлении земельного участка без проведения торгов (приложение 1 к технологической схеме).</w:t>
            </w:r>
          </w:p>
        </w:tc>
      </w:tr>
      <w:tr w:rsidR="00CB2186" w:rsidRPr="00926266" w14:paraId="49E0FF15" w14:textId="77777777" w:rsidTr="00CB2186">
        <w:tc>
          <w:tcPr>
            <w:tcW w:w="189" w:type="pct"/>
          </w:tcPr>
          <w:p w14:paraId="2CFE2607" w14:textId="77777777" w:rsidR="00CB2186" w:rsidRPr="00926266" w:rsidRDefault="00CB2186" w:rsidP="00CB2186">
            <w:pPr>
              <w:spacing w:after="0"/>
              <w:rPr>
                <w:b/>
                <w:sz w:val="18"/>
              </w:rPr>
            </w:pPr>
            <w:r w:rsidRPr="00926266">
              <w:rPr>
                <w:b/>
                <w:sz w:val="18"/>
              </w:rPr>
              <w:t>2</w:t>
            </w:r>
          </w:p>
        </w:tc>
        <w:tc>
          <w:tcPr>
            <w:tcW w:w="4811" w:type="pct"/>
          </w:tcPr>
          <w:p w14:paraId="2D0592E4" w14:textId="77777777" w:rsidR="00CB2186" w:rsidRPr="00926266" w:rsidRDefault="00CB2186" w:rsidP="00CB2186">
            <w:pPr>
              <w:spacing w:after="0"/>
              <w:rPr>
                <w:sz w:val="18"/>
              </w:rPr>
            </w:pPr>
            <w:r w:rsidRPr="00926266">
              <w:rPr>
                <w:b/>
                <w:sz w:val="18"/>
              </w:rPr>
              <w:t>Наименования документов, которые представляет заявитель для получения «услуги»</w:t>
            </w:r>
          </w:p>
        </w:tc>
      </w:tr>
      <w:tr w:rsidR="00CB2186" w:rsidRPr="000E4D43" w14:paraId="6A127ACC" w14:textId="77777777" w:rsidTr="00CB2186">
        <w:tc>
          <w:tcPr>
            <w:tcW w:w="189" w:type="pct"/>
          </w:tcPr>
          <w:p w14:paraId="57A6A2B1" w14:textId="77777777" w:rsidR="00CB2186" w:rsidRPr="000E4D43" w:rsidRDefault="00CB2186" w:rsidP="00CB2186">
            <w:pPr>
              <w:spacing w:after="0"/>
              <w:rPr>
                <w:b/>
                <w:sz w:val="20"/>
                <w:szCs w:val="20"/>
              </w:rPr>
            </w:pPr>
          </w:p>
        </w:tc>
        <w:tc>
          <w:tcPr>
            <w:tcW w:w="4811" w:type="pct"/>
          </w:tcPr>
          <w:p w14:paraId="2EBC46E1" w14:textId="77777777" w:rsidR="000E4D43" w:rsidRPr="000E4D43" w:rsidRDefault="000E4D43" w:rsidP="000E4D43">
            <w:pPr>
              <w:tabs>
                <w:tab w:val="left" w:pos="0"/>
                <w:tab w:val="left" w:pos="993"/>
              </w:tabs>
              <w:spacing w:after="0" w:line="240" w:lineRule="auto"/>
              <w:ind w:firstLine="567"/>
              <w:jc w:val="both"/>
              <w:rPr>
                <w:rFonts w:eastAsia="Times New Roman"/>
                <w:iCs/>
                <w:spacing w:val="1"/>
                <w:sz w:val="20"/>
                <w:szCs w:val="20"/>
              </w:rPr>
            </w:pPr>
            <w:r w:rsidRPr="000E4D43">
              <w:rPr>
                <w:rFonts w:eastAsia="Times New Roman"/>
                <w:iCs/>
                <w:spacing w:val="1"/>
                <w:sz w:val="20"/>
                <w:szCs w:val="20"/>
              </w:rPr>
              <w:t xml:space="preserve">При обращении в Администрацию Заявителями (их представителями) должны быть представлены: </w:t>
            </w:r>
          </w:p>
          <w:p w14:paraId="07F7F2C5"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1) заявление о предоставлении земельного участка. В письменном заявлении о предоставлении земельного участка указываются:</w:t>
            </w:r>
          </w:p>
          <w:p w14:paraId="4E29188D"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а) фамилия, имя, отчество, место жительства заявителя и реквизиты документа, удостоверяющего личность заявителя (для гражданина);</w:t>
            </w:r>
          </w:p>
          <w:p w14:paraId="199FC0C7"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0B346D2"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в) кадастровый номер испрашиваемого земельного участка;</w:t>
            </w:r>
          </w:p>
          <w:p w14:paraId="18B0A66E"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 xml:space="preserve">г) основание предоставления земельного участка без проведения торгов из числа предусмотренных </w:t>
            </w:r>
            <w:hyperlink r:id="rId25" w:history="1">
              <w:r w:rsidRPr="000E4D43">
                <w:rPr>
                  <w:sz w:val="20"/>
                  <w:szCs w:val="20"/>
                </w:rPr>
                <w:t>пунктами 1.3</w:t>
              </w:r>
            </w:hyperlink>
            <w:r w:rsidRPr="000E4D43">
              <w:rPr>
                <w:sz w:val="20"/>
                <w:szCs w:val="20"/>
              </w:rPr>
              <w:t xml:space="preserve">.1 - </w:t>
            </w:r>
            <w:hyperlink r:id="rId26" w:history="1">
              <w:r w:rsidRPr="000E4D43">
                <w:rPr>
                  <w:sz w:val="20"/>
                  <w:szCs w:val="20"/>
                </w:rPr>
                <w:t>1.3.</w:t>
              </w:r>
            </w:hyperlink>
            <w:r w:rsidRPr="000E4D43">
              <w:rPr>
                <w:sz w:val="20"/>
                <w:szCs w:val="20"/>
              </w:rPr>
              <w:t>4 настоящего Административного регламента;</w:t>
            </w:r>
          </w:p>
          <w:p w14:paraId="4BED9005"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3BAE349"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63AE4EB2"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ж) цель использования земельного участка;</w:t>
            </w:r>
          </w:p>
          <w:p w14:paraId="310DE126"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C834A83"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CE9061" w14:textId="77777777" w:rsidR="000E4D43" w:rsidRPr="000E4D43" w:rsidRDefault="000E4D43" w:rsidP="000E4D43">
            <w:pPr>
              <w:autoSpaceDE w:val="0"/>
              <w:autoSpaceDN w:val="0"/>
              <w:adjustRightInd w:val="0"/>
              <w:spacing w:after="0" w:line="240" w:lineRule="auto"/>
              <w:ind w:firstLine="567"/>
              <w:jc w:val="both"/>
              <w:rPr>
                <w:sz w:val="20"/>
                <w:szCs w:val="20"/>
              </w:rPr>
            </w:pPr>
            <w:r w:rsidRPr="000E4D43">
              <w:rPr>
                <w:sz w:val="20"/>
                <w:szCs w:val="20"/>
              </w:rPr>
              <w:t>к) почтовый адрес и (или) адрес электронной почты для связи с заявителем.</w:t>
            </w:r>
          </w:p>
          <w:p w14:paraId="3685BEC4"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w:t>
            </w:r>
            <w:r w:rsidRPr="000E4D43">
              <w:rPr>
                <w:rFonts w:eastAsia="Times New Roman"/>
                <w:sz w:val="20"/>
                <w:szCs w:val="20"/>
                <w:lang w:eastAsia="ru-RU"/>
              </w:rPr>
              <w:lastRenderedPageBreak/>
              <w:t>документ, подтверждающий полномочия представителя Заявителя.</w:t>
            </w:r>
          </w:p>
          <w:p w14:paraId="43F443C3"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14:paraId="0CD87286"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В заявлении указывается один из следующих способов направления результата предоставления Муниципальной услуги: </w:t>
            </w:r>
          </w:p>
          <w:p w14:paraId="66AE3A9F" w14:textId="77777777" w:rsidR="000E4D43" w:rsidRPr="000E4D43" w:rsidRDefault="000E4D43" w:rsidP="000E4D43">
            <w:pPr>
              <w:autoSpaceDE w:val="0"/>
              <w:autoSpaceDN w:val="0"/>
              <w:adjustRightInd w:val="0"/>
              <w:spacing w:after="0" w:line="240" w:lineRule="auto"/>
              <w:ind w:firstLine="540"/>
              <w:jc w:val="both"/>
              <w:rPr>
                <w:sz w:val="20"/>
                <w:szCs w:val="20"/>
              </w:rPr>
            </w:pPr>
            <w:r w:rsidRPr="000E4D43">
              <w:rPr>
                <w:sz w:val="20"/>
                <w:szCs w:val="20"/>
              </w:rPr>
              <w:t>в виде бумажного документа, который Заявитель получает непосредственно при личном обращении;</w:t>
            </w:r>
          </w:p>
          <w:p w14:paraId="450BCB97" w14:textId="77777777" w:rsidR="000E4D43" w:rsidRPr="000E4D43" w:rsidRDefault="000E4D43" w:rsidP="000E4D43">
            <w:pPr>
              <w:autoSpaceDE w:val="0"/>
              <w:autoSpaceDN w:val="0"/>
              <w:adjustRightInd w:val="0"/>
              <w:spacing w:after="0" w:line="240" w:lineRule="auto"/>
              <w:ind w:firstLine="540"/>
              <w:jc w:val="both"/>
              <w:rPr>
                <w:sz w:val="20"/>
                <w:szCs w:val="20"/>
              </w:rPr>
            </w:pPr>
            <w:r w:rsidRPr="000E4D43">
              <w:rPr>
                <w:sz w:val="20"/>
                <w:szCs w:val="20"/>
              </w:rPr>
              <w:t>в виде бумажного документа, который направляется Администрацией Заявителю посредством почтового отправления;</w:t>
            </w:r>
          </w:p>
          <w:p w14:paraId="708E33EC" w14:textId="77777777" w:rsidR="000E4D43" w:rsidRPr="000E4D43" w:rsidRDefault="000E4D43" w:rsidP="000E4D43">
            <w:pPr>
              <w:autoSpaceDE w:val="0"/>
              <w:autoSpaceDN w:val="0"/>
              <w:adjustRightInd w:val="0"/>
              <w:spacing w:after="0" w:line="240" w:lineRule="auto"/>
              <w:ind w:firstLine="540"/>
              <w:jc w:val="both"/>
              <w:rPr>
                <w:sz w:val="20"/>
                <w:szCs w:val="20"/>
              </w:rPr>
            </w:pPr>
            <w:r w:rsidRPr="000E4D43">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A6ADD4C" w14:textId="77777777" w:rsidR="000E4D43" w:rsidRPr="000E4D43" w:rsidRDefault="000E4D43" w:rsidP="000E4D43">
            <w:pPr>
              <w:autoSpaceDE w:val="0"/>
              <w:autoSpaceDN w:val="0"/>
              <w:adjustRightInd w:val="0"/>
              <w:spacing w:after="0" w:line="240" w:lineRule="auto"/>
              <w:ind w:firstLine="540"/>
              <w:jc w:val="both"/>
              <w:rPr>
                <w:sz w:val="20"/>
                <w:szCs w:val="20"/>
              </w:rPr>
            </w:pPr>
            <w:r w:rsidRPr="000E4D43">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14:paraId="10B86A21" w14:textId="77777777" w:rsidR="000E4D43" w:rsidRPr="000E4D43" w:rsidRDefault="000E4D43" w:rsidP="000E4D43">
            <w:pPr>
              <w:autoSpaceDE w:val="0"/>
              <w:autoSpaceDN w:val="0"/>
              <w:adjustRightInd w:val="0"/>
              <w:spacing w:after="0" w:line="240" w:lineRule="auto"/>
              <w:ind w:firstLine="567"/>
              <w:jc w:val="both"/>
              <w:rPr>
                <w:sz w:val="20"/>
                <w:szCs w:val="20"/>
              </w:rPr>
            </w:pPr>
          </w:p>
          <w:p w14:paraId="0DCC2C56" w14:textId="77777777" w:rsidR="000E4D43" w:rsidRPr="000E4D43" w:rsidRDefault="000E4D43" w:rsidP="000E4D43">
            <w:pPr>
              <w:tabs>
                <w:tab w:val="left" w:pos="1367"/>
              </w:tabs>
              <w:spacing w:after="0" w:line="240" w:lineRule="auto"/>
              <w:ind w:firstLine="567"/>
              <w:jc w:val="both"/>
              <w:rPr>
                <w:rFonts w:eastAsia="Times New Roman"/>
                <w:spacing w:val="7"/>
                <w:sz w:val="20"/>
                <w:szCs w:val="20"/>
              </w:rPr>
            </w:pPr>
            <w:r w:rsidRPr="000E4D43">
              <w:rPr>
                <w:rFonts w:eastAsia="Times New Roman"/>
                <w:spacing w:val="7"/>
                <w:sz w:val="20"/>
                <w:szCs w:val="20"/>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CCDA97E" w14:textId="77777777" w:rsidR="000E4D43" w:rsidRPr="000E4D43" w:rsidRDefault="000E4D43" w:rsidP="000E4D43">
            <w:pPr>
              <w:tabs>
                <w:tab w:val="left" w:pos="1367"/>
              </w:tabs>
              <w:spacing w:after="0" w:line="240" w:lineRule="auto"/>
              <w:ind w:firstLine="567"/>
              <w:jc w:val="both"/>
              <w:rPr>
                <w:rFonts w:eastAsia="Times New Roman"/>
                <w:spacing w:val="7"/>
                <w:sz w:val="20"/>
                <w:szCs w:val="20"/>
              </w:rPr>
            </w:pPr>
            <w:r w:rsidRPr="000E4D43">
              <w:rPr>
                <w:rFonts w:eastAsia="Times New Roman"/>
                <w:spacing w:val="7"/>
                <w:sz w:val="20"/>
                <w:szCs w:val="20"/>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8EC4734" w14:textId="7C82F978"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7" w:history="1">
              <w:r w:rsidRPr="000E4D43">
                <w:rPr>
                  <w:rFonts w:eastAsia="Times New Roman"/>
                  <w:sz w:val="20"/>
                  <w:szCs w:val="20"/>
                  <w:lang w:eastAsia="ru-RU"/>
                </w:rPr>
                <w:t>статьей 39.20</w:t>
              </w:r>
            </w:hyperlink>
            <w:r w:rsidRPr="000E4D43">
              <w:rPr>
                <w:rFonts w:eastAsia="Times New Roman"/>
                <w:sz w:val="20"/>
                <w:szCs w:val="20"/>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FF35C9">
              <w:rPr>
                <w:rFonts w:eastAsia="Times New Roman"/>
                <w:sz w:val="20"/>
                <w:szCs w:val="20"/>
                <w:lang w:eastAsia="ru-RU"/>
              </w:rPr>
              <w:t xml:space="preserve"> </w:t>
            </w:r>
            <w:r w:rsidRPr="000E4D43">
              <w:rPr>
                <w:rFonts w:eastAsia="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B745642"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8" w:history="1">
              <w:r w:rsidRPr="000E4D43">
                <w:rPr>
                  <w:rFonts w:eastAsia="Times New Roman"/>
                  <w:sz w:val="20"/>
                  <w:szCs w:val="20"/>
                  <w:lang w:eastAsia="ru-RU"/>
                </w:rPr>
                <w:t>пункте 2 статьи 39.9</w:t>
              </w:r>
            </w:hyperlink>
            <w:r w:rsidRPr="000E4D43">
              <w:rPr>
                <w:rFonts w:eastAsia="Times New Roman"/>
                <w:sz w:val="20"/>
                <w:szCs w:val="20"/>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91DD694"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9"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58BDB2DF" w14:textId="49CF1A10"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FF35C9">
              <w:rPr>
                <w:rFonts w:eastAsia="Times New Roman"/>
                <w:sz w:val="20"/>
                <w:szCs w:val="20"/>
                <w:lang w:eastAsia="ru-RU"/>
              </w:rPr>
              <w:t xml:space="preserve"> </w:t>
            </w:r>
            <w:r w:rsidRPr="000E4D43">
              <w:rPr>
                <w:rFonts w:eastAsia="Times New Roman"/>
                <w:sz w:val="20"/>
                <w:szCs w:val="20"/>
                <w:lang w:eastAsia="ru-RU"/>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FF35C9">
              <w:rPr>
                <w:rFonts w:eastAsia="Times New Roman"/>
                <w:sz w:val="20"/>
                <w:szCs w:val="20"/>
                <w:lang w:eastAsia="ru-RU"/>
              </w:rPr>
              <w:t xml:space="preserve"> </w:t>
            </w:r>
            <w:r w:rsidRPr="000E4D43">
              <w:rPr>
                <w:rFonts w:eastAsia="Times New Roman"/>
                <w:sz w:val="20"/>
                <w:szCs w:val="20"/>
                <w:lang w:eastAsia="ru-RU"/>
              </w:rPr>
              <w:t>РФ) – заявление о предоставлении земельного участка;</w:t>
            </w:r>
          </w:p>
          <w:p w14:paraId="0083FD51"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E4D43">
                <w:rPr>
                  <w:rFonts w:eastAsia="Times New Roman"/>
                  <w:sz w:val="20"/>
                  <w:szCs w:val="20"/>
                  <w:lang w:eastAsia="ru-RU"/>
                </w:rPr>
                <w:t>статьей 39.18</w:t>
              </w:r>
            </w:hyperlink>
            <w:r w:rsidRPr="000E4D43">
              <w:rPr>
                <w:rFonts w:eastAsia="Times New Roman"/>
                <w:sz w:val="20"/>
                <w:szCs w:val="20"/>
                <w:lang w:eastAsia="ru-RU"/>
              </w:rPr>
              <w:t xml:space="preserve"> Земельного кодекса РФ (пп.10 п.2 ст.39.3 Земельного кодекса РФ) – заявление о предоставлении земельного участка;</w:t>
            </w:r>
          </w:p>
          <w:p w14:paraId="6299B9E8" w14:textId="2927BE2B"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FF35C9">
              <w:rPr>
                <w:rFonts w:eastAsia="Times New Roman"/>
                <w:sz w:val="20"/>
                <w:szCs w:val="20"/>
                <w:lang w:eastAsia="ru-RU"/>
              </w:rPr>
              <w:t xml:space="preserve"> </w:t>
            </w:r>
            <w:r w:rsidRPr="000E4D43">
              <w:rPr>
                <w:rFonts w:eastAsia="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E7DDCF0"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0E4D43">
              <w:rPr>
                <w:rFonts w:eastAsia="Times New Roman"/>
                <w:sz w:val="20"/>
                <w:szCs w:val="20"/>
                <w:lang w:eastAsia="ru-RU"/>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D91B874"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0E4D43">
                <w:rPr>
                  <w:rFonts w:eastAsia="Times New Roman"/>
                  <w:sz w:val="20"/>
                  <w:szCs w:val="20"/>
                  <w:lang w:eastAsia="ru-RU"/>
                </w:rPr>
                <w:t>подпунктом 6 пункта 2 статьи 39.10</w:t>
              </w:r>
            </w:hyperlink>
            <w:r w:rsidRPr="000E4D43">
              <w:rPr>
                <w:rFonts w:eastAsia="Times New Roman"/>
                <w:sz w:val="20"/>
                <w:szCs w:val="20"/>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A5E2F1A"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0E4D43">
                <w:rPr>
                  <w:rFonts w:eastAsia="Times New Roman"/>
                  <w:sz w:val="20"/>
                  <w:szCs w:val="20"/>
                  <w:lang w:eastAsia="ru-RU"/>
                </w:rPr>
                <w:t>подпунктом 7 пункта 2 статьи 39.10</w:t>
              </w:r>
            </w:hyperlink>
            <w:r w:rsidRPr="000E4D43">
              <w:rPr>
                <w:rFonts w:eastAsia="Times New Roman"/>
                <w:sz w:val="20"/>
                <w:szCs w:val="20"/>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6A41E71D"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2.11. в случае предоставления в собственность бесплатно земельного участка иным не указанным в </w:t>
            </w:r>
            <w:hyperlink r:id="rId33" w:history="1">
              <w:r w:rsidRPr="000E4D43">
                <w:rPr>
                  <w:rFonts w:eastAsia="Times New Roman"/>
                  <w:sz w:val="20"/>
                  <w:szCs w:val="20"/>
                  <w:lang w:eastAsia="ru-RU"/>
                </w:rPr>
                <w:t>подпункте 6</w:t>
              </w:r>
            </w:hyperlink>
            <w:r w:rsidRPr="000E4D43">
              <w:rPr>
                <w:rFonts w:eastAsia="Times New Roman"/>
                <w:sz w:val="20"/>
                <w:szCs w:val="20"/>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7D4C283C"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6DB08ACB"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28C97779"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 w:history="1">
              <w:r w:rsidRPr="000E4D43">
                <w:rPr>
                  <w:rFonts w:eastAsia="Times New Roman"/>
                  <w:sz w:val="20"/>
                  <w:szCs w:val="20"/>
                  <w:lang w:eastAsia="ru-RU"/>
                </w:rPr>
                <w:t>критериям</w:t>
              </w:r>
            </w:hyperlink>
            <w:r w:rsidRPr="000E4D43">
              <w:rPr>
                <w:rFonts w:eastAsia="Times New Roman"/>
                <w:sz w:val="20"/>
                <w:szCs w:val="20"/>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14:paraId="53F91BD2"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6AD3057"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D244669"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2.17. в случае предоставления в аренду земельного участка застройщику, признанному в соответствии с Федеральным </w:t>
            </w:r>
            <w:hyperlink r:id="rId35"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6"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7" w:history="1">
              <w:r w:rsidRPr="000E4D43">
                <w:rPr>
                  <w:rFonts w:eastAsia="Times New Roman"/>
                  <w:sz w:val="20"/>
                  <w:szCs w:val="20"/>
                  <w:lang w:eastAsia="ru-RU"/>
                </w:rPr>
                <w:t>частью 2 статьи 13.1</w:t>
              </w:r>
            </w:hyperlink>
            <w:r w:rsidRPr="000E4D43">
              <w:rPr>
                <w:rFonts w:eastAsia="Times New Roman"/>
                <w:sz w:val="20"/>
                <w:szCs w:val="20"/>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3ADE497"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1274269"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0E4D43">
              <w:rPr>
                <w:rFonts w:eastAsia="Times New Roman"/>
                <w:sz w:val="20"/>
                <w:szCs w:val="20"/>
                <w:lang w:eastAsia="ru-RU"/>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8" w:history="1">
              <w:r w:rsidRPr="000E4D43">
                <w:rPr>
                  <w:rFonts w:eastAsia="Times New Roman"/>
                  <w:sz w:val="20"/>
                  <w:szCs w:val="20"/>
                  <w:lang w:eastAsia="ru-RU"/>
                </w:rPr>
                <w:t>подпунктом 8</w:t>
              </w:r>
            </w:hyperlink>
            <w:r w:rsidRPr="000E4D43">
              <w:rPr>
                <w:rFonts w:eastAsia="Times New Roman"/>
                <w:sz w:val="20"/>
                <w:szCs w:val="20"/>
                <w:lang w:eastAsia="ru-RU"/>
              </w:rPr>
              <w:t xml:space="preserve"> пункта 2 статьи 39.6 Земельного кодекса РФ, </w:t>
            </w:r>
            <w:hyperlink r:id="rId39" w:history="1">
              <w:r w:rsidRPr="000E4D43">
                <w:rPr>
                  <w:rFonts w:eastAsia="Times New Roman"/>
                  <w:sz w:val="20"/>
                  <w:szCs w:val="20"/>
                  <w:lang w:eastAsia="ru-RU"/>
                </w:rPr>
                <w:t>пунктом 5 статьи 46</w:t>
              </w:r>
            </w:hyperlink>
            <w:r w:rsidRPr="000E4D43">
              <w:rPr>
                <w:rFonts w:eastAsia="Times New Roman"/>
                <w:sz w:val="20"/>
                <w:szCs w:val="20"/>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0" w:history="1">
              <w:r w:rsidRPr="000E4D43">
                <w:rPr>
                  <w:rFonts w:eastAsia="Times New Roman"/>
                  <w:sz w:val="20"/>
                  <w:szCs w:val="20"/>
                  <w:lang w:eastAsia="ru-RU"/>
                </w:rPr>
                <w:t>закона</w:t>
              </w:r>
            </w:hyperlink>
            <w:r w:rsidRPr="000E4D43">
              <w:rPr>
                <w:rFonts w:eastAsia="Times New Roman"/>
                <w:sz w:val="20"/>
                <w:szCs w:val="20"/>
                <w:lang w:eastAsia="ru-RU"/>
              </w:rPr>
              <w:t xml:space="preserve"> от 21.07.1997 № 122-ФЗ «О государственной регистрации прав на недвижимое имущество и сделок с ним»; </w:t>
            </w:r>
          </w:p>
          <w:p w14:paraId="5A2B698B"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4E7CEA90"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293F7F4A"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2.22. в случае предоставления в аренду земельного участка участникам долевого строительства в случаях, предусмотренных Федеральным </w:t>
            </w:r>
            <w:hyperlink r:id="rId41"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0402FFB8"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2.23. при предоставлении в аренду </w:t>
            </w:r>
            <w:r w:rsidRPr="000E4D43">
              <w:rPr>
                <w:sz w:val="20"/>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42" w:history="1">
              <w:r w:rsidRPr="000E4D43">
                <w:rPr>
                  <w:sz w:val="20"/>
                  <w:szCs w:val="20"/>
                </w:rPr>
                <w:t>статьей 39.20</w:t>
              </w:r>
            </w:hyperlink>
            <w:r w:rsidRPr="000E4D43">
              <w:rPr>
                <w:sz w:val="20"/>
                <w:szCs w:val="20"/>
              </w:rPr>
              <w:t xml:space="preserve"> Земельного кодекса РФ, на праве оперативного управления</w:t>
            </w:r>
            <w:r w:rsidRPr="000E4D43">
              <w:rPr>
                <w:rFonts w:eastAsia="Times New Roman"/>
                <w:sz w:val="20"/>
                <w:szCs w:val="20"/>
                <w:lang w:eastAsia="ru-RU"/>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218F46A"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3" w:history="1">
              <w:r w:rsidRPr="000E4D43">
                <w:rPr>
                  <w:rFonts w:eastAsia="Times New Roman"/>
                  <w:sz w:val="20"/>
                  <w:szCs w:val="20"/>
                  <w:lang w:eastAsia="ru-RU"/>
                </w:rPr>
                <w:t>пунктом 5</w:t>
              </w:r>
            </w:hyperlink>
            <w:r w:rsidRPr="000E4D43">
              <w:rPr>
                <w:rFonts w:eastAsia="Times New Roman"/>
                <w:sz w:val="20"/>
                <w:szCs w:val="20"/>
                <w:lang w:eastAsia="ru-RU"/>
              </w:rPr>
              <w:t xml:space="preserve"> статьи 39.6 Земельного кодекса РФ (пп.10 п.2 ст.39.6 Земельного кодекса РФ, </w:t>
            </w:r>
            <w:hyperlink r:id="rId44" w:history="1">
              <w:r w:rsidRPr="000E4D43">
                <w:rPr>
                  <w:rFonts w:eastAsia="Times New Roman"/>
                  <w:sz w:val="20"/>
                  <w:szCs w:val="20"/>
                  <w:lang w:eastAsia="ru-RU"/>
                </w:rPr>
                <w:t>пункт 21 статьи 3</w:t>
              </w:r>
            </w:hyperlink>
            <w:r w:rsidRPr="000E4D43">
              <w:rPr>
                <w:rFonts w:eastAsia="Times New Roman"/>
                <w:sz w:val="20"/>
                <w:szCs w:val="20"/>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2652D53"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2.25. </w:t>
            </w:r>
            <w:r w:rsidRPr="000E4D43">
              <w:rPr>
                <w:sz w:val="20"/>
                <w:szCs w:val="20"/>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5" w:history="1">
              <w:r w:rsidRPr="000E4D43">
                <w:rPr>
                  <w:sz w:val="20"/>
                  <w:szCs w:val="20"/>
                </w:rPr>
                <w:t>пункте 2 статьи 39.9</w:t>
              </w:r>
            </w:hyperlink>
            <w:r w:rsidRPr="000E4D43">
              <w:rPr>
                <w:sz w:val="20"/>
                <w:szCs w:val="20"/>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E4D43">
              <w:rPr>
                <w:rFonts w:eastAsia="Times New Roman"/>
                <w:sz w:val="20"/>
                <w:szCs w:val="20"/>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4E888014"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6"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5A64F36"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7" w:history="1">
              <w:r w:rsidRPr="000E4D43">
                <w:rPr>
                  <w:rFonts w:eastAsia="Times New Roman"/>
                  <w:sz w:val="20"/>
                  <w:szCs w:val="20"/>
                  <w:lang w:eastAsia="ru-RU"/>
                </w:rPr>
                <w:t>кодексом</w:t>
              </w:r>
            </w:hyperlink>
            <w:r w:rsidRPr="000E4D43">
              <w:rPr>
                <w:rFonts w:eastAsia="Times New Roman"/>
                <w:sz w:val="20"/>
                <w:szCs w:val="20"/>
                <w:lang w:eastAsia="ru-RU"/>
              </w:rPr>
              <w:t xml:space="preserve"> Российской Федерации, либо юридическому лицу, обеспечивающему в соответствии с Градостроительным </w:t>
            </w:r>
            <w:hyperlink r:id="rId48" w:history="1">
              <w:r w:rsidRPr="000E4D43">
                <w:rPr>
                  <w:rFonts w:eastAsia="Times New Roman"/>
                  <w:sz w:val="20"/>
                  <w:szCs w:val="20"/>
                  <w:lang w:eastAsia="ru-RU"/>
                </w:rPr>
                <w:t>кодексом</w:t>
              </w:r>
            </w:hyperlink>
            <w:r w:rsidRPr="000E4D43">
              <w:rPr>
                <w:rFonts w:eastAsia="Times New Roman"/>
                <w:sz w:val="20"/>
                <w:szCs w:val="20"/>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839C38D"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0E4D43">
              <w:rPr>
                <w:rFonts w:eastAsia="Times New Roman"/>
                <w:sz w:val="20"/>
                <w:szCs w:val="20"/>
                <w:lang w:eastAsia="ru-RU"/>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B0FD882"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9" w:history="1">
              <w:r w:rsidRPr="000E4D43">
                <w:rPr>
                  <w:rFonts w:eastAsia="Times New Roman"/>
                  <w:sz w:val="20"/>
                  <w:szCs w:val="20"/>
                  <w:lang w:eastAsia="ru-RU"/>
                </w:rPr>
                <w:t>статьей 39.18</w:t>
              </w:r>
            </w:hyperlink>
            <w:r w:rsidRPr="000E4D43">
              <w:rPr>
                <w:rFonts w:eastAsia="Times New Roman"/>
                <w:sz w:val="20"/>
                <w:szCs w:val="20"/>
                <w:lang w:eastAsia="ru-RU"/>
              </w:rPr>
              <w:t xml:space="preserve"> Земельного кодекса РФ (пп.15 п.2 ст.39.6 Земельного кодекса РФ) – заявление о предоставлении земельного участка;  </w:t>
            </w:r>
          </w:p>
          <w:p w14:paraId="49F1B65D"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58EDDE08"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386BC75A"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9CB977F"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327FA7C6"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2.34. </w:t>
            </w:r>
            <w:r w:rsidRPr="000E4D43">
              <w:rPr>
                <w:sz w:val="20"/>
                <w:szCs w:val="20"/>
              </w:rPr>
              <w:t>земельного участка, необходимого для осуществления пользования недрами, недропользователю</w:t>
            </w:r>
            <w:r w:rsidRPr="000E4D43">
              <w:rPr>
                <w:rFonts w:eastAsia="Times New Roman"/>
                <w:sz w:val="20"/>
                <w:szCs w:val="20"/>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66541917"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4353701B"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2.36. </w:t>
            </w:r>
            <w:r w:rsidRPr="000E4D43">
              <w:rPr>
                <w:sz w:val="20"/>
                <w:szCs w:val="20"/>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r w:rsidR="0014587E">
              <w:rPr>
                <w:sz w:val="20"/>
                <w:szCs w:val="20"/>
              </w:rPr>
              <w:t xml:space="preserve"> </w:t>
            </w:r>
            <w:r w:rsidRPr="000E4D43">
              <w:rPr>
                <w:sz w:val="20"/>
                <w:szCs w:val="20"/>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0" w:history="1">
              <w:r w:rsidRPr="000E4D43">
                <w:rPr>
                  <w:sz w:val="20"/>
                  <w:szCs w:val="20"/>
                </w:rPr>
                <w:t>законом</w:t>
              </w:r>
            </w:hyperlink>
            <w:r w:rsidRPr="000E4D43">
              <w:rPr>
                <w:sz w:val="20"/>
                <w:szCs w:val="20"/>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E4D43">
              <w:rPr>
                <w:rFonts w:eastAsia="Times New Roman"/>
                <w:sz w:val="20"/>
                <w:szCs w:val="20"/>
                <w:lang w:eastAsia="ru-RU"/>
              </w:rPr>
              <w:t xml:space="preserve"> (пп.22 п.2 ст.39.6 Земельного кодекса РФ) – заявление о предоставлении земельного участка;  </w:t>
            </w:r>
          </w:p>
          <w:p w14:paraId="73009319"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7818175F"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14587E">
              <w:rPr>
                <w:rFonts w:eastAsia="Times New Roman"/>
                <w:sz w:val="20"/>
                <w:szCs w:val="20"/>
                <w:lang w:eastAsia="ru-RU"/>
              </w:rPr>
              <w:t xml:space="preserve"> </w:t>
            </w:r>
            <w:r w:rsidRPr="000E4D43">
              <w:rPr>
                <w:rFonts w:eastAsia="Times New Roman"/>
                <w:sz w:val="20"/>
                <w:szCs w:val="20"/>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4F4589ED"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w:t>
            </w:r>
            <w:r w:rsidRPr="000E4D43">
              <w:rPr>
                <w:rFonts w:eastAsia="Times New Roman"/>
                <w:sz w:val="20"/>
                <w:szCs w:val="20"/>
                <w:lang w:eastAsia="ru-RU"/>
              </w:rPr>
              <w:lastRenderedPageBreak/>
              <w:t xml:space="preserve">предоставлении земельного участка; </w:t>
            </w:r>
          </w:p>
          <w:p w14:paraId="39C93106"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E4D43">
              <w:rPr>
                <w:rFonts w:eastAsia="Times New Roman"/>
                <w:sz w:val="20"/>
                <w:szCs w:val="20"/>
                <w:lang w:eastAsia="ru-RU"/>
              </w:rPr>
              <w:t>охотхозяйственное</w:t>
            </w:r>
            <w:proofErr w:type="spellEnd"/>
            <w:r w:rsidRPr="000E4D43">
              <w:rPr>
                <w:rFonts w:eastAsia="Times New Roman"/>
                <w:sz w:val="20"/>
                <w:szCs w:val="20"/>
                <w:lang w:eastAsia="ru-RU"/>
              </w:rPr>
              <w:t xml:space="preserve"> соглашение (пп.24 п.2 ст.39.6 Земельного кодекса РФ) – заявление о предоставлении земельного участка; </w:t>
            </w:r>
          </w:p>
          <w:p w14:paraId="766A8A8B"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7051EEC1"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1241507C"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EB96DF3"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ABBF95D"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785A48D0"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3AA84036"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3B419C7"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0F4DD00C"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2.49. при предоставлении в аренду земельного участка арендатору (за исключением арендаторов земельных участков, указанных в </w:t>
            </w:r>
            <w:hyperlink r:id="rId51" w:history="1">
              <w:r w:rsidRPr="000E4D43">
                <w:rPr>
                  <w:rFonts w:eastAsia="Times New Roman"/>
                  <w:sz w:val="20"/>
                  <w:szCs w:val="20"/>
                  <w:lang w:eastAsia="ru-RU"/>
                </w:rPr>
                <w:t>подпункте 31</w:t>
              </w:r>
            </w:hyperlink>
            <w:r w:rsidRPr="000E4D43">
              <w:rPr>
                <w:rFonts w:eastAsia="Times New Roman"/>
                <w:sz w:val="20"/>
                <w:szCs w:val="20"/>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2" w:history="1">
              <w:r w:rsidRPr="000E4D43">
                <w:rPr>
                  <w:rFonts w:eastAsia="Times New Roman"/>
                  <w:sz w:val="20"/>
                  <w:szCs w:val="20"/>
                  <w:lang w:eastAsia="ru-RU"/>
                </w:rPr>
                <w:t>пунктами 3</w:t>
              </w:r>
            </w:hyperlink>
            <w:r w:rsidRPr="000E4D43">
              <w:rPr>
                <w:rFonts w:eastAsia="Times New Roman"/>
                <w:sz w:val="20"/>
                <w:szCs w:val="20"/>
                <w:lang w:eastAsia="ru-RU"/>
              </w:rPr>
              <w:t xml:space="preserve"> и </w:t>
            </w:r>
            <w:hyperlink r:id="rId53" w:history="1">
              <w:r w:rsidRPr="000E4D43">
                <w:rPr>
                  <w:rFonts w:eastAsia="Times New Roman"/>
                  <w:sz w:val="20"/>
                  <w:szCs w:val="20"/>
                  <w:lang w:eastAsia="ru-RU"/>
                </w:rPr>
                <w:t>4</w:t>
              </w:r>
            </w:hyperlink>
            <w:r w:rsidRPr="000E4D43">
              <w:rPr>
                <w:rFonts w:eastAsia="Times New Roman"/>
                <w:sz w:val="20"/>
                <w:szCs w:val="20"/>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7330D4A"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5"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6" w:history="1">
              <w:r w:rsidRPr="000E4D43">
                <w:rPr>
                  <w:rFonts w:eastAsia="Times New Roman"/>
                  <w:sz w:val="20"/>
                  <w:szCs w:val="20"/>
                  <w:lang w:eastAsia="ru-RU"/>
                </w:rPr>
                <w:t>кодексом</w:t>
              </w:r>
            </w:hyperlink>
            <w:r w:rsidRPr="000E4D43">
              <w:rPr>
                <w:rFonts w:eastAsia="Times New Roman"/>
                <w:sz w:val="20"/>
                <w:szCs w:val="20"/>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7" w:history="1">
              <w:r w:rsidRPr="000E4D43">
                <w:rPr>
                  <w:rFonts w:eastAsia="Times New Roman"/>
                  <w:sz w:val="20"/>
                  <w:szCs w:val="20"/>
                  <w:lang w:eastAsia="ru-RU"/>
                </w:rPr>
                <w:t>частью 2 статьи 13.1</w:t>
              </w:r>
            </w:hyperlink>
            <w:r w:rsidRPr="000E4D43">
              <w:rPr>
                <w:rFonts w:eastAsia="Times New Roman"/>
                <w:sz w:val="20"/>
                <w:szCs w:val="20"/>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w:t>
            </w:r>
            <w:r w:rsidRPr="000E4D43">
              <w:rPr>
                <w:rFonts w:eastAsia="Times New Roman"/>
                <w:sz w:val="20"/>
                <w:szCs w:val="20"/>
                <w:lang w:eastAsia="ru-RU"/>
              </w:rPr>
              <w:lastRenderedPageBreak/>
              <w:t xml:space="preserve">мероприятий, предусмотренных </w:t>
            </w:r>
            <w:hyperlink r:id="rId58" w:history="1">
              <w:r w:rsidRPr="000E4D43">
                <w:rPr>
                  <w:rFonts w:eastAsia="Times New Roman"/>
                  <w:sz w:val="20"/>
                  <w:szCs w:val="20"/>
                  <w:lang w:eastAsia="ru-RU"/>
                </w:rPr>
                <w:t>частью 2 статьи 13.1</w:t>
              </w:r>
            </w:hyperlink>
            <w:r w:rsidRPr="000E4D43">
              <w:rPr>
                <w:rFonts w:eastAsia="Times New Roman"/>
                <w:sz w:val="20"/>
                <w:szCs w:val="20"/>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C919AD0"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38ECE99E"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3CB13E2"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50C6BBDD"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7321E360"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9" w:history="1">
              <w:r w:rsidRPr="000E4D43">
                <w:rPr>
                  <w:rFonts w:eastAsia="Times New Roman"/>
                  <w:sz w:val="20"/>
                  <w:szCs w:val="20"/>
                  <w:lang w:eastAsia="ru-RU"/>
                </w:rPr>
                <w:t>пункте 2 статьи 24</w:t>
              </w:r>
            </w:hyperlink>
            <w:r w:rsidRPr="000E4D43">
              <w:rPr>
                <w:rFonts w:eastAsia="Times New Roman"/>
                <w:sz w:val="20"/>
                <w:szCs w:val="20"/>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761CCEC3"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4A34F677"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CE01529"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2.58. при предоставлении земельного участка в безвозмездное пользование лицам, с которыми в соответствии с Федеральным </w:t>
            </w:r>
            <w:hyperlink r:id="rId60"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4587E">
              <w:rPr>
                <w:rFonts w:eastAsia="Times New Roman"/>
                <w:sz w:val="20"/>
                <w:szCs w:val="20"/>
                <w:lang w:eastAsia="ru-RU"/>
              </w:rPr>
              <w:t xml:space="preserve"> </w:t>
            </w:r>
            <w:r w:rsidRPr="000E4D43">
              <w:rPr>
                <w:rFonts w:eastAsia="Times New Roman"/>
                <w:sz w:val="20"/>
                <w:szCs w:val="20"/>
                <w:lang w:eastAsia="ru-RU"/>
              </w:rPr>
              <w:t>или</w:t>
            </w:r>
            <w:r w:rsidR="0014587E">
              <w:rPr>
                <w:rFonts w:eastAsia="Times New Roman"/>
                <w:sz w:val="20"/>
                <w:szCs w:val="20"/>
                <w:lang w:eastAsia="ru-RU"/>
              </w:rPr>
              <w:t xml:space="preserve"> </w:t>
            </w:r>
            <w:r w:rsidRPr="000E4D43">
              <w:rPr>
                <w:rFonts w:eastAsia="Times New Roman"/>
                <w:sz w:val="20"/>
                <w:szCs w:val="20"/>
                <w:lang w:eastAsia="ru-RU"/>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B98AF3E"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5B87C659"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0E4D43">
                <w:rPr>
                  <w:rFonts w:eastAsia="Times New Roman"/>
                  <w:sz w:val="20"/>
                  <w:szCs w:val="20"/>
                  <w:lang w:eastAsia="ru-RU"/>
                </w:rPr>
                <w:t>статьей 39.18</w:t>
              </w:r>
            </w:hyperlink>
            <w:r w:rsidRPr="000E4D43">
              <w:rPr>
                <w:rFonts w:eastAsia="Times New Roman"/>
                <w:sz w:val="20"/>
                <w:szCs w:val="20"/>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w:t>
            </w:r>
            <w:r w:rsidRPr="000E4D43">
              <w:rPr>
                <w:rFonts w:eastAsia="Times New Roman"/>
                <w:sz w:val="20"/>
                <w:szCs w:val="20"/>
                <w:lang w:eastAsia="ru-RU"/>
              </w:rPr>
              <w:lastRenderedPageBreak/>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0E4D43">
                <w:rPr>
                  <w:rFonts w:eastAsia="Times New Roman"/>
                  <w:sz w:val="20"/>
                  <w:szCs w:val="20"/>
                  <w:lang w:eastAsia="ru-RU"/>
                </w:rPr>
                <w:t>статьей 39.18</w:t>
              </w:r>
            </w:hyperlink>
            <w:r w:rsidRPr="000E4D43">
              <w:rPr>
                <w:rFonts w:eastAsia="Times New Roman"/>
                <w:sz w:val="20"/>
                <w:szCs w:val="20"/>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3" w:history="1">
              <w:r w:rsidRPr="000E4D43">
                <w:rPr>
                  <w:rFonts w:eastAsia="Times New Roman"/>
                  <w:sz w:val="20"/>
                  <w:szCs w:val="20"/>
                  <w:lang w:eastAsia="ru-RU"/>
                </w:rPr>
                <w:t>одпункт 10 пункта 2 статьи 39.3</w:t>
              </w:r>
            </w:hyperlink>
            <w:r w:rsidRPr="000E4D43">
              <w:rPr>
                <w:rFonts w:eastAsia="Times New Roman"/>
                <w:sz w:val="20"/>
                <w:szCs w:val="20"/>
                <w:lang w:eastAsia="ru-RU"/>
              </w:rPr>
              <w:t xml:space="preserve">, </w:t>
            </w:r>
            <w:hyperlink r:id="rId64" w:history="1">
              <w:r w:rsidRPr="000E4D43">
                <w:rPr>
                  <w:rFonts w:eastAsia="Times New Roman"/>
                  <w:sz w:val="20"/>
                  <w:szCs w:val="20"/>
                  <w:lang w:eastAsia="ru-RU"/>
                </w:rPr>
                <w:t>подпункт 15 пункта 2 статьи 39.6</w:t>
              </w:r>
            </w:hyperlink>
            <w:r w:rsidRPr="000E4D43">
              <w:rPr>
                <w:rFonts w:eastAsia="Times New Roman"/>
                <w:sz w:val="20"/>
                <w:szCs w:val="20"/>
                <w:lang w:eastAsia="ru-RU"/>
              </w:rPr>
              <w:t xml:space="preserve">, </w:t>
            </w:r>
            <w:hyperlink r:id="rId65" w:history="1">
              <w:r w:rsidRPr="000E4D43">
                <w:rPr>
                  <w:rFonts w:eastAsia="Times New Roman"/>
                  <w:sz w:val="20"/>
                  <w:szCs w:val="20"/>
                  <w:lang w:eastAsia="ru-RU"/>
                </w:rPr>
                <w:t>подпункт 6 пункта 2 статьи 39.10</w:t>
              </w:r>
            </w:hyperlink>
            <w:r w:rsidRPr="000E4D43">
              <w:rPr>
                <w:rFonts w:eastAsia="Times New Roman"/>
                <w:sz w:val="20"/>
                <w:szCs w:val="20"/>
                <w:lang w:eastAsia="ru-RU"/>
              </w:rPr>
              <w:t xml:space="preserve"> Земельного кодекса РФ) – заявление о предоставлении земельного участка;</w:t>
            </w:r>
          </w:p>
          <w:p w14:paraId="02D122AC"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r w:rsidR="0014587E">
              <w:rPr>
                <w:rFonts w:eastAsia="Times New Roman"/>
                <w:sz w:val="20"/>
                <w:szCs w:val="20"/>
                <w:lang w:eastAsia="ru-RU"/>
              </w:rPr>
              <w:t xml:space="preserve"> </w:t>
            </w:r>
            <w:r w:rsidRPr="000E4D43">
              <w:rPr>
                <w:rFonts w:eastAsia="Times New Roman"/>
                <w:sz w:val="20"/>
                <w:szCs w:val="20"/>
                <w:lang w:eastAsia="ru-RU"/>
              </w:rPr>
              <w:t>предоставлении земельного участка;</w:t>
            </w:r>
          </w:p>
          <w:p w14:paraId="2C2BC7E6"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26A08ADD"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77FC15A0"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0E4D43">
              <w:rPr>
                <w:rFonts w:eastAsia="Times New Roman"/>
                <w:sz w:val="20"/>
                <w:szCs w:val="20"/>
                <w:lang w:eastAsia="ru-RU"/>
              </w:rPr>
              <w:t>охотхозяйственного</w:t>
            </w:r>
            <w:proofErr w:type="spellEnd"/>
            <w:r w:rsidRPr="000E4D43">
              <w:rPr>
                <w:rFonts w:eastAsia="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0E4D43">
                <w:rPr>
                  <w:rFonts w:eastAsia="Times New Roman"/>
                  <w:sz w:val="20"/>
                  <w:szCs w:val="20"/>
                  <w:lang w:eastAsia="ru-RU"/>
                </w:rPr>
                <w:t>порядке</w:t>
              </w:r>
            </w:hyperlink>
            <w:r w:rsidRPr="000E4D43">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1CD6970F"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F6DDEB5"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0E4D43">
                <w:rPr>
                  <w:rFonts w:eastAsia="Times New Roman"/>
                  <w:sz w:val="20"/>
                  <w:szCs w:val="20"/>
                  <w:lang w:eastAsia="ru-RU"/>
                </w:rPr>
                <w:t>законами</w:t>
              </w:r>
            </w:hyperlink>
            <w:r w:rsidRPr="000E4D43">
              <w:rPr>
                <w:rFonts w:eastAsia="Times New Roman"/>
                <w:sz w:val="20"/>
                <w:szCs w:val="20"/>
                <w:lang w:eastAsia="ru-RU"/>
              </w:rPr>
              <w:t xml:space="preserve"> (пп.12 п.2 ст.39.10 Земельного кодекса РФ) – заявление о предоставлении земельного участка;</w:t>
            </w:r>
          </w:p>
          <w:p w14:paraId="6505B1CC"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2.67. при предоставлении в безвозмездное пользование земельных участков лицам, с которыми в соответствии с Федеральным </w:t>
            </w:r>
            <w:hyperlink r:id="rId68"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29 декабря 2012 года № 275-ФЗ «О государственном оборонном заказе», Федеральным </w:t>
            </w:r>
            <w:hyperlink r:id="rId69"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682DC9E"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5565665"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5C3D0E9F" w14:textId="77777777" w:rsidR="000E4D43" w:rsidRPr="000E4D43" w:rsidRDefault="000E4D43" w:rsidP="000E4D43">
            <w:pPr>
              <w:spacing w:after="0" w:line="240" w:lineRule="auto"/>
              <w:ind w:firstLine="567"/>
              <w:jc w:val="both"/>
              <w:rPr>
                <w:rFonts w:eastAsia="Times New Roman"/>
                <w:sz w:val="20"/>
                <w:szCs w:val="20"/>
                <w:lang w:eastAsia="ru-RU"/>
              </w:rPr>
            </w:pPr>
            <w:r w:rsidRPr="000E4D43">
              <w:rPr>
                <w:rFonts w:eastAsia="Times New Roman"/>
                <w:sz w:val="20"/>
                <w:szCs w:val="20"/>
                <w:lang w:eastAsia="ru-RU"/>
              </w:rPr>
              <w:t xml:space="preserve">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14587E">
              <w:rPr>
                <w:rFonts w:eastAsia="Times New Roman"/>
                <w:sz w:val="20"/>
                <w:szCs w:val="20"/>
                <w:lang w:eastAsia="ru-RU"/>
              </w:rPr>
              <w:t xml:space="preserve"> </w:t>
            </w:r>
            <w:r w:rsidRPr="000E4D43">
              <w:rPr>
                <w:rFonts w:eastAsia="Times New Roman"/>
                <w:sz w:val="20"/>
                <w:szCs w:val="20"/>
                <w:lang w:eastAsia="ru-RU"/>
              </w:rPr>
              <w:t xml:space="preserve">передан) указанной публично-правовой компании по основаниям, предусмотренным Федеральным </w:t>
            </w:r>
            <w:hyperlink r:id="rId71" w:history="1">
              <w:r w:rsidRPr="000E4D43">
                <w:rPr>
                  <w:rFonts w:eastAsia="Times New Roman"/>
                  <w:sz w:val="20"/>
                  <w:szCs w:val="20"/>
                  <w:lang w:eastAsia="ru-RU"/>
                </w:rPr>
                <w:t>законом</w:t>
              </w:r>
            </w:hyperlink>
            <w:r w:rsidRPr="000E4D43">
              <w:rPr>
                <w:rFonts w:eastAsia="Times New Roman"/>
                <w:sz w:val="20"/>
                <w:szCs w:val="20"/>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w:t>
            </w:r>
            <w:r w:rsidRPr="000E4D43">
              <w:rPr>
                <w:rFonts w:eastAsia="Times New Roman"/>
                <w:sz w:val="20"/>
                <w:szCs w:val="20"/>
                <w:lang w:eastAsia="ru-RU"/>
              </w:rPr>
              <w:lastRenderedPageBreak/>
              <w:t xml:space="preserve">строительство в соответствии с Градостроительным </w:t>
            </w:r>
            <w:hyperlink r:id="rId72" w:history="1">
              <w:r w:rsidRPr="000E4D43">
                <w:rPr>
                  <w:rFonts w:eastAsia="Times New Roman"/>
                  <w:sz w:val="20"/>
                  <w:szCs w:val="20"/>
                  <w:lang w:eastAsia="ru-RU"/>
                </w:rPr>
                <w:t>кодексом</w:t>
              </w:r>
            </w:hyperlink>
            <w:r w:rsidRPr="000E4D43">
              <w:rPr>
                <w:rFonts w:eastAsia="Times New Roman"/>
                <w:sz w:val="20"/>
                <w:szCs w:val="20"/>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3" w:history="1">
              <w:r w:rsidRPr="000E4D43">
                <w:rPr>
                  <w:rFonts w:eastAsia="Times New Roman"/>
                  <w:sz w:val="20"/>
                  <w:szCs w:val="20"/>
                  <w:lang w:eastAsia="ru-RU"/>
                </w:rPr>
                <w:t>частью 2 статьи 13.1</w:t>
              </w:r>
            </w:hyperlink>
            <w:r w:rsidRPr="000E4D43">
              <w:rPr>
                <w:rFonts w:eastAsia="Times New Roman"/>
                <w:sz w:val="20"/>
                <w:szCs w:val="20"/>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2D66D0DD" w14:textId="77777777" w:rsidR="000E4D43" w:rsidRPr="000E4D43" w:rsidRDefault="000E4D43" w:rsidP="000E4D43">
            <w:pPr>
              <w:spacing w:after="0" w:line="240" w:lineRule="auto"/>
              <w:ind w:firstLine="540"/>
              <w:jc w:val="both"/>
              <w:rPr>
                <w:rFonts w:eastAsia="Times New Roman"/>
                <w:sz w:val="20"/>
                <w:szCs w:val="20"/>
                <w:lang w:eastAsia="ru-RU"/>
              </w:rPr>
            </w:pPr>
          </w:p>
          <w:p w14:paraId="5C6785BA"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0A820970"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9B0D180"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4F61DDBC"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78846503"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0A241DA1"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6914E94" w14:textId="77777777" w:rsidR="000E4D43" w:rsidRPr="000E4D43" w:rsidRDefault="000E4D43" w:rsidP="000E4D43">
            <w:pPr>
              <w:spacing w:after="0" w:line="240" w:lineRule="auto"/>
              <w:ind w:firstLine="540"/>
              <w:jc w:val="both"/>
              <w:rPr>
                <w:rFonts w:eastAsia="Times New Roman"/>
                <w:sz w:val="20"/>
                <w:szCs w:val="20"/>
                <w:lang w:eastAsia="ru-RU"/>
              </w:rPr>
            </w:pPr>
            <w:r w:rsidRPr="000E4D43">
              <w:rPr>
                <w:rFonts w:eastAsia="Times New Roman"/>
                <w:sz w:val="20"/>
                <w:szCs w:val="20"/>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2F805A3C" w14:textId="77777777" w:rsidR="00CB2186" w:rsidRPr="000E4D43" w:rsidRDefault="00CB2186" w:rsidP="00CB2186">
            <w:pPr>
              <w:autoSpaceDE w:val="0"/>
              <w:autoSpaceDN w:val="0"/>
              <w:adjustRightInd w:val="0"/>
              <w:spacing w:after="0"/>
              <w:contextualSpacing/>
              <w:jc w:val="both"/>
              <w:rPr>
                <w:sz w:val="20"/>
                <w:szCs w:val="20"/>
              </w:rPr>
            </w:pPr>
          </w:p>
        </w:tc>
      </w:tr>
      <w:tr w:rsidR="00CB2186" w:rsidRPr="00926266" w14:paraId="6C643BA2" w14:textId="77777777" w:rsidTr="00CB2186">
        <w:tc>
          <w:tcPr>
            <w:tcW w:w="189" w:type="pct"/>
          </w:tcPr>
          <w:p w14:paraId="61FDDD7E" w14:textId="77777777" w:rsidR="00CB2186" w:rsidRPr="00926266" w:rsidRDefault="00CB2186" w:rsidP="00CB2186">
            <w:pPr>
              <w:spacing w:after="0"/>
              <w:rPr>
                <w:b/>
                <w:sz w:val="18"/>
              </w:rPr>
            </w:pPr>
            <w:r w:rsidRPr="00926266">
              <w:rPr>
                <w:b/>
                <w:sz w:val="18"/>
              </w:rPr>
              <w:lastRenderedPageBreak/>
              <w:t>3</w:t>
            </w:r>
          </w:p>
        </w:tc>
        <w:tc>
          <w:tcPr>
            <w:tcW w:w="4811" w:type="pct"/>
          </w:tcPr>
          <w:p w14:paraId="63270E80" w14:textId="77777777" w:rsidR="00CB2186" w:rsidRPr="00926266" w:rsidRDefault="00CB2186" w:rsidP="00CB2186">
            <w:pPr>
              <w:spacing w:after="0"/>
              <w:rPr>
                <w:sz w:val="18"/>
              </w:rPr>
            </w:pPr>
            <w:r w:rsidRPr="00926266">
              <w:rPr>
                <w:b/>
                <w:sz w:val="18"/>
              </w:rPr>
              <w:t>Документ, предоставляемый по условию</w:t>
            </w:r>
          </w:p>
        </w:tc>
      </w:tr>
      <w:tr w:rsidR="00CB2186" w:rsidRPr="00926266" w14:paraId="4B1C2A74" w14:textId="77777777" w:rsidTr="00CB2186">
        <w:tc>
          <w:tcPr>
            <w:tcW w:w="189" w:type="pct"/>
          </w:tcPr>
          <w:p w14:paraId="5C50AEB6" w14:textId="77777777" w:rsidR="00CB2186" w:rsidRPr="00926266" w:rsidRDefault="00CB2186" w:rsidP="00CB2186">
            <w:pPr>
              <w:spacing w:after="0"/>
              <w:rPr>
                <w:b/>
                <w:sz w:val="18"/>
              </w:rPr>
            </w:pPr>
          </w:p>
        </w:tc>
        <w:tc>
          <w:tcPr>
            <w:tcW w:w="4811" w:type="pct"/>
          </w:tcPr>
          <w:p w14:paraId="1E4B5582" w14:textId="77777777" w:rsidR="00CB2186" w:rsidRPr="00926266" w:rsidRDefault="00CB2186" w:rsidP="00CB2186">
            <w:pPr>
              <w:spacing w:after="0"/>
              <w:rPr>
                <w:sz w:val="18"/>
              </w:rPr>
            </w:pPr>
            <w:r w:rsidRPr="00926266">
              <w:rPr>
                <w:sz w:val="18"/>
              </w:rPr>
              <w:t>нет</w:t>
            </w:r>
          </w:p>
        </w:tc>
      </w:tr>
      <w:tr w:rsidR="00CB2186" w:rsidRPr="00926266" w14:paraId="34C60281" w14:textId="77777777" w:rsidTr="00CB2186">
        <w:tc>
          <w:tcPr>
            <w:tcW w:w="189" w:type="pct"/>
          </w:tcPr>
          <w:p w14:paraId="12956FE5" w14:textId="77777777" w:rsidR="00CB2186" w:rsidRPr="00926266" w:rsidRDefault="00CB2186" w:rsidP="00CB2186">
            <w:pPr>
              <w:spacing w:after="0"/>
              <w:rPr>
                <w:b/>
                <w:sz w:val="18"/>
              </w:rPr>
            </w:pPr>
            <w:r w:rsidRPr="00926266">
              <w:rPr>
                <w:b/>
                <w:sz w:val="18"/>
              </w:rPr>
              <w:t>4</w:t>
            </w:r>
          </w:p>
        </w:tc>
        <w:tc>
          <w:tcPr>
            <w:tcW w:w="4811" w:type="pct"/>
          </w:tcPr>
          <w:p w14:paraId="09F2702C" w14:textId="77777777" w:rsidR="00CB2186" w:rsidRPr="00926266" w:rsidRDefault="00CB2186" w:rsidP="00CB2186">
            <w:pPr>
              <w:spacing w:after="0"/>
              <w:rPr>
                <w:sz w:val="18"/>
              </w:rPr>
            </w:pPr>
            <w:r w:rsidRPr="00926266">
              <w:rPr>
                <w:b/>
                <w:sz w:val="18"/>
              </w:rPr>
              <w:t>Установленные требования к документу</w:t>
            </w:r>
          </w:p>
        </w:tc>
      </w:tr>
      <w:tr w:rsidR="00CB2186" w:rsidRPr="00926266" w14:paraId="0AC6C7F8" w14:textId="77777777" w:rsidTr="00CB2186">
        <w:tc>
          <w:tcPr>
            <w:tcW w:w="189" w:type="pct"/>
          </w:tcPr>
          <w:p w14:paraId="2B5AE362" w14:textId="77777777" w:rsidR="00CB2186" w:rsidRPr="00926266" w:rsidRDefault="00CB2186" w:rsidP="00CB2186">
            <w:pPr>
              <w:spacing w:after="0"/>
              <w:rPr>
                <w:b/>
                <w:sz w:val="18"/>
              </w:rPr>
            </w:pPr>
          </w:p>
        </w:tc>
        <w:tc>
          <w:tcPr>
            <w:tcW w:w="4811" w:type="pct"/>
          </w:tcPr>
          <w:p w14:paraId="58D1FC3E" w14:textId="77777777" w:rsidR="00CB2186" w:rsidRPr="00926266" w:rsidRDefault="00CB2186" w:rsidP="00CB2186">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CB2186" w:rsidRPr="00926266" w14:paraId="0D65054B" w14:textId="77777777" w:rsidTr="00CB2186">
        <w:tc>
          <w:tcPr>
            <w:tcW w:w="189" w:type="pct"/>
          </w:tcPr>
          <w:p w14:paraId="06F228B9" w14:textId="77777777" w:rsidR="00CB2186" w:rsidRPr="00926266" w:rsidRDefault="00CB2186" w:rsidP="00CB2186">
            <w:pPr>
              <w:spacing w:after="0"/>
              <w:rPr>
                <w:b/>
                <w:sz w:val="18"/>
              </w:rPr>
            </w:pPr>
            <w:r w:rsidRPr="00926266">
              <w:rPr>
                <w:b/>
                <w:sz w:val="18"/>
              </w:rPr>
              <w:t>5</w:t>
            </w:r>
          </w:p>
        </w:tc>
        <w:tc>
          <w:tcPr>
            <w:tcW w:w="4811" w:type="pct"/>
          </w:tcPr>
          <w:p w14:paraId="1310FA75" w14:textId="77777777" w:rsidR="00CB2186" w:rsidRPr="00926266" w:rsidRDefault="00CB2186" w:rsidP="00CB2186">
            <w:pPr>
              <w:spacing w:after="0"/>
              <w:rPr>
                <w:sz w:val="18"/>
              </w:rPr>
            </w:pPr>
            <w:r w:rsidRPr="00926266">
              <w:rPr>
                <w:b/>
                <w:sz w:val="18"/>
              </w:rPr>
              <w:t>Форма (шаблон) документа</w:t>
            </w:r>
          </w:p>
        </w:tc>
      </w:tr>
      <w:tr w:rsidR="00CB2186" w:rsidRPr="00016DB1" w14:paraId="575F420E" w14:textId="77777777" w:rsidTr="00CB2186">
        <w:tc>
          <w:tcPr>
            <w:tcW w:w="189" w:type="pct"/>
          </w:tcPr>
          <w:p w14:paraId="7788B6DB" w14:textId="77777777" w:rsidR="00CB2186" w:rsidRPr="00016DB1" w:rsidRDefault="00CB2186" w:rsidP="00CB2186">
            <w:pPr>
              <w:spacing w:after="0"/>
              <w:rPr>
                <w:b/>
                <w:sz w:val="20"/>
                <w:szCs w:val="20"/>
              </w:rPr>
            </w:pPr>
          </w:p>
        </w:tc>
        <w:tc>
          <w:tcPr>
            <w:tcW w:w="4811" w:type="pct"/>
          </w:tcPr>
          <w:p w14:paraId="52DBDAA1" w14:textId="77777777" w:rsidR="00CB2186" w:rsidRPr="00016DB1" w:rsidRDefault="00016DB1" w:rsidP="00016DB1">
            <w:pPr>
              <w:autoSpaceDE w:val="0"/>
              <w:autoSpaceDN w:val="0"/>
              <w:adjustRightInd w:val="0"/>
              <w:spacing w:after="0" w:line="240" w:lineRule="auto"/>
              <w:jc w:val="both"/>
              <w:rPr>
                <w:sz w:val="20"/>
                <w:szCs w:val="20"/>
              </w:rPr>
            </w:pPr>
            <w:r w:rsidRPr="00DC6215">
              <w:rPr>
                <w:sz w:val="20"/>
                <w:szCs w:val="20"/>
              </w:rPr>
              <w:t>ЗАЯВЛЕНИЕ</w:t>
            </w:r>
            <w:r w:rsidR="0014587E">
              <w:rPr>
                <w:sz w:val="20"/>
                <w:szCs w:val="20"/>
              </w:rPr>
              <w:t xml:space="preserve"> </w:t>
            </w:r>
            <w:r w:rsidRPr="00DC6215">
              <w:rPr>
                <w:sz w:val="20"/>
                <w:szCs w:val="20"/>
              </w:rPr>
              <w:t>о предоставлении земельного участка без проведения торгов</w:t>
            </w:r>
            <w:r w:rsidR="00CB2186" w:rsidRPr="00016DB1">
              <w:rPr>
                <w:sz w:val="20"/>
                <w:szCs w:val="20"/>
              </w:rPr>
              <w:t xml:space="preserve"> (приложение 1 к технологической схеме)</w:t>
            </w:r>
          </w:p>
        </w:tc>
      </w:tr>
      <w:tr w:rsidR="00CB2186" w:rsidRPr="00926266" w14:paraId="1B59941F" w14:textId="77777777" w:rsidTr="00CB2186">
        <w:tc>
          <w:tcPr>
            <w:tcW w:w="189" w:type="pct"/>
          </w:tcPr>
          <w:p w14:paraId="7C75FEAE" w14:textId="77777777" w:rsidR="00CB2186" w:rsidRPr="00926266" w:rsidRDefault="00CB2186" w:rsidP="00CB2186">
            <w:pPr>
              <w:spacing w:after="0"/>
              <w:rPr>
                <w:b/>
                <w:sz w:val="18"/>
              </w:rPr>
            </w:pPr>
            <w:r w:rsidRPr="00926266">
              <w:rPr>
                <w:b/>
                <w:sz w:val="18"/>
              </w:rPr>
              <w:t>6</w:t>
            </w:r>
          </w:p>
        </w:tc>
        <w:tc>
          <w:tcPr>
            <w:tcW w:w="4811" w:type="pct"/>
          </w:tcPr>
          <w:p w14:paraId="55B8531E" w14:textId="77777777" w:rsidR="00CB2186" w:rsidRPr="00926266" w:rsidRDefault="00CB2186" w:rsidP="00CB2186">
            <w:pPr>
              <w:spacing w:after="0"/>
              <w:rPr>
                <w:sz w:val="18"/>
              </w:rPr>
            </w:pPr>
            <w:r w:rsidRPr="00926266">
              <w:rPr>
                <w:b/>
                <w:sz w:val="18"/>
              </w:rPr>
              <w:t>Образец документа/заполнения документа</w:t>
            </w:r>
          </w:p>
        </w:tc>
      </w:tr>
      <w:tr w:rsidR="00CB2186" w:rsidRPr="00926266" w14:paraId="70949971" w14:textId="77777777" w:rsidTr="00CB2186">
        <w:tc>
          <w:tcPr>
            <w:tcW w:w="189" w:type="pct"/>
          </w:tcPr>
          <w:p w14:paraId="56942428" w14:textId="77777777" w:rsidR="00CB2186" w:rsidRPr="00926266" w:rsidRDefault="00CB2186" w:rsidP="00CB2186">
            <w:pPr>
              <w:spacing w:after="0"/>
              <w:rPr>
                <w:b/>
                <w:sz w:val="18"/>
              </w:rPr>
            </w:pPr>
          </w:p>
        </w:tc>
        <w:tc>
          <w:tcPr>
            <w:tcW w:w="4811" w:type="pct"/>
          </w:tcPr>
          <w:p w14:paraId="0C3BE388" w14:textId="77777777" w:rsidR="00CB2186" w:rsidRPr="00926266" w:rsidRDefault="00CB2186" w:rsidP="00CB2186">
            <w:pPr>
              <w:spacing w:after="0"/>
              <w:rPr>
                <w:sz w:val="18"/>
              </w:rPr>
            </w:pPr>
            <w:r w:rsidRPr="00926266">
              <w:rPr>
                <w:sz w:val="18"/>
              </w:rPr>
              <w:t>нет</w:t>
            </w:r>
          </w:p>
        </w:tc>
      </w:tr>
    </w:tbl>
    <w:p w14:paraId="0FCF775E" w14:textId="77777777" w:rsidR="00CB2186" w:rsidRPr="00926266" w:rsidRDefault="00CB2186" w:rsidP="00CB2186">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1430"/>
        <w:gridCol w:w="1664"/>
        <w:gridCol w:w="2285"/>
        <w:gridCol w:w="2088"/>
        <w:gridCol w:w="1167"/>
        <w:gridCol w:w="1727"/>
        <w:gridCol w:w="1664"/>
        <w:gridCol w:w="1664"/>
      </w:tblGrid>
      <w:tr w:rsidR="00CB2186" w:rsidRPr="00926266" w14:paraId="7259E165" w14:textId="77777777" w:rsidTr="00CB2186">
        <w:tc>
          <w:tcPr>
            <w:tcW w:w="536" w:type="pct"/>
          </w:tcPr>
          <w:p w14:paraId="2523199B" w14:textId="77777777" w:rsidR="00CB2186" w:rsidRPr="00926266" w:rsidRDefault="00CB2186" w:rsidP="00CB2186">
            <w:pPr>
              <w:spacing w:after="0"/>
              <w:rPr>
                <w:sz w:val="16"/>
              </w:rPr>
            </w:pPr>
            <w:r w:rsidRPr="00926266">
              <w:rPr>
                <w:b/>
                <w:sz w:val="16"/>
              </w:rPr>
              <w:t>Реквизиты актуальной технологической карты межведомственного взаимодействия</w:t>
            </w:r>
          </w:p>
        </w:tc>
        <w:tc>
          <w:tcPr>
            <w:tcW w:w="455" w:type="pct"/>
          </w:tcPr>
          <w:p w14:paraId="4E9A1B96" w14:textId="77777777" w:rsidR="00CB2186" w:rsidRPr="00926266" w:rsidRDefault="00CB2186" w:rsidP="00CB2186">
            <w:pPr>
              <w:spacing w:after="0"/>
              <w:jc w:val="center"/>
              <w:rPr>
                <w:b/>
                <w:sz w:val="16"/>
              </w:rPr>
            </w:pPr>
            <w:r w:rsidRPr="00926266">
              <w:rPr>
                <w:b/>
                <w:sz w:val="16"/>
              </w:rPr>
              <w:t>Наименование запрашиваемого документа (сведения)</w:t>
            </w:r>
          </w:p>
        </w:tc>
        <w:tc>
          <w:tcPr>
            <w:tcW w:w="501" w:type="pct"/>
          </w:tcPr>
          <w:p w14:paraId="09211FE3" w14:textId="77777777" w:rsidR="00CB2186" w:rsidRPr="00926266" w:rsidRDefault="00CB2186" w:rsidP="00CB2186">
            <w:pPr>
              <w:spacing w:after="0"/>
              <w:jc w:val="center"/>
              <w:rPr>
                <w:b/>
                <w:sz w:val="16"/>
              </w:rPr>
            </w:pPr>
            <w:r w:rsidRPr="00926266">
              <w:rPr>
                <w:b/>
                <w:sz w:val="16"/>
              </w:rPr>
              <w:t>Перечень и состав сведений, запрашиваемых в рамках межведомственного информационного взаимодействия</w:t>
            </w:r>
          </w:p>
        </w:tc>
        <w:tc>
          <w:tcPr>
            <w:tcW w:w="774" w:type="pct"/>
          </w:tcPr>
          <w:p w14:paraId="56D10B80" w14:textId="77777777" w:rsidR="00CB2186" w:rsidRPr="00926266" w:rsidRDefault="00CB2186" w:rsidP="00CB2186">
            <w:pPr>
              <w:spacing w:after="0"/>
              <w:jc w:val="center"/>
              <w:rPr>
                <w:b/>
                <w:sz w:val="16"/>
              </w:rPr>
            </w:pPr>
            <w:r w:rsidRPr="00926266">
              <w:rPr>
                <w:b/>
                <w:sz w:val="16"/>
              </w:rPr>
              <w:t>Наименование органа (организации), направляющего (ей) межведомственный запрос</w:t>
            </w:r>
          </w:p>
        </w:tc>
        <w:tc>
          <w:tcPr>
            <w:tcW w:w="710" w:type="pct"/>
          </w:tcPr>
          <w:p w14:paraId="2CB304A5" w14:textId="77777777" w:rsidR="00CB2186" w:rsidRPr="00926266" w:rsidRDefault="00CB2186" w:rsidP="00CB2186">
            <w:pPr>
              <w:spacing w:after="0"/>
              <w:jc w:val="center"/>
              <w:rPr>
                <w:b/>
                <w:sz w:val="16"/>
              </w:rPr>
            </w:pPr>
            <w:r w:rsidRPr="00926266">
              <w:rPr>
                <w:b/>
                <w:sz w:val="16"/>
              </w:rPr>
              <w:t xml:space="preserve">Наименование органа (организации), в адрес которого (ой) направляется </w:t>
            </w:r>
            <w:proofErr w:type="spellStart"/>
            <w:r w:rsidRPr="00926266">
              <w:rPr>
                <w:b/>
                <w:sz w:val="16"/>
              </w:rPr>
              <w:t>межведомствен</w:t>
            </w:r>
            <w:proofErr w:type="spellEnd"/>
          </w:p>
          <w:p w14:paraId="6AC5EAEE" w14:textId="77777777" w:rsidR="00CB2186" w:rsidRPr="00926266" w:rsidRDefault="00CB2186" w:rsidP="00CB2186">
            <w:pPr>
              <w:spacing w:after="0"/>
              <w:jc w:val="center"/>
              <w:rPr>
                <w:b/>
                <w:sz w:val="16"/>
              </w:rPr>
            </w:pPr>
            <w:proofErr w:type="spellStart"/>
            <w:r w:rsidRPr="00926266">
              <w:rPr>
                <w:b/>
                <w:sz w:val="16"/>
              </w:rPr>
              <w:t>ный</w:t>
            </w:r>
            <w:proofErr w:type="spellEnd"/>
            <w:r w:rsidRPr="00926266">
              <w:rPr>
                <w:b/>
                <w:sz w:val="16"/>
              </w:rPr>
              <w:t xml:space="preserve"> запрос </w:t>
            </w:r>
          </w:p>
        </w:tc>
        <w:tc>
          <w:tcPr>
            <w:tcW w:w="410" w:type="pct"/>
          </w:tcPr>
          <w:p w14:paraId="45D2A71E" w14:textId="77777777" w:rsidR="00CB2186" w:rsidRPr="00926266" w:rsidRDefault="00CB2186" w:rsidP="00CB2186">
            <w:pPr>
              <w:spacing w:after="0"/>
              <w:jc w:val="center"/>
              <w:rPr>
                <w:b/>
                <w:sz w:val="16"/>
              </w:rPr>
            </w:pPr>
            <w:r w:rsidRPr="00926266">
              <w:rPr>
                <w:b/>
                <w:sz w:val="16"/>
                <w:lang w:val="en-US"/>
              </w:rPr>
              <w:t>SID</w:t>
            </w:r>
          </w:p>
          <w:p w14:paraId="3D621113" w14:textId="77777777" w:rsidR="00CB2186" w:rsidRPr="00926266" w:rsidRDefault="00CB2186" w:rsidP="00CB2186">
            <w:pPr>
              <w:spacing w:after="0"/>
              <w:jc w:val="center"/>
              <w:rPr>
                <w:b/>
                <w:sz w:val="16"/>
              </w:rPr>
            </w:pPr>
            <w:r w:rsidRPr="00926266">
              <w:rPr>
                <w:b/>
                <w:sz w:val="16"/>
              </w:rPr>
              <w:t>электрон</w:t>
            </w:r>
          </w:p>
          <w:p w14:paraId="7635E44F" w14:textId="77777777" w:rsidR="00CB2186" w:rsidRPr="00926266" w:rsidRDefault="00CB2186" w:rsidP="00CB2186">
            <w:pPr>
              <w:spacing w:after="0"/>
              <w:jc w:val="center"/>
              <w:rPr>
                <w:b/>
                <w:sz w:val="16"/>
              </w:rPr>
            </w:pPr>
            <w:proofErr w:type="spellStart"/>
            <w:r w:rsidRPr="00926266">
              <w:rPr>
                <w:b/>
                <w:sz w:val="16"/>
              </w:rPr>
              <w:t>ного</w:t>
            </w:r>
            <w:proofErr w:type="spellEnd"/>
            <w:r w:rsidRPr="00926266">
              <w:rPr>
                <w:b/>
                <w:sz w:val="16"/>
              </w:rPr>
              <w:t xml:space="preserve"> сервиса</w:t>
            </w:r>
          </w:p>
        </w:tc>
        <w:tc>
          <w:tcPr>
            <w:tcW w:w="592" w:type="pct"/>
          </w:tcPr>
          <w:p w14:paraId="0C84A5CF" w14:textId="77777777" w:rsidR="00CB2186" w:rsidRPr="00926266" w:rsidRDefault="00CB2186" w:rsidP="00CB2186">
            <w:pPr>
              <w:spacing w:after="0"/>
              <w:jc w:val="center"/>
              <w:rPr>
                <w:b/>
                <w:sz w:val="16"/>
              </w:rPr>
            </w:pPr>
            <w:r w:rsidRPr="00926266">
              <w:rPr>
                <w:b/>
                <w:sz w:val="16"/>
              </w:rPr>
              <w:t>Срок осуществления межведомственного информационного взаимодействия</w:t>
            </w:r>
          </w:p>
        </w:tc>
        <w:tc>
          <w:tcPr>
            <w:tcW w:w="501" w:type="pct"/>
          </w:tcPr>
          <w:p w14:paraId="57D9BA75" w14:textId="77777777" w:rsidR="00CB2186" w:rsidRPr="00926266" w:rsidRDefault="00CB2186" w:rsidP="00CB2186">
            <w:pPr>
              <w:spacing w:after="0"/>
              <w:jc w:val="center"/>
              <w:rPr>
                <w:b/>
                <w:sz w:val="16"/>
              </w:rPr>
            </w:pPr>
            <w:r w:rsidRPr="00926266">
              <w:rPr>
                <w:b/>
                <w:sz w:val="16"/>
              </w:rPr>
              <w:t>Форма (шаблон)</w:t>
            </w:r>
          </w:p>
          <w:p w14:paraId="56D3068D" w14:textId="77777777" w:rsidR="00CB2186" w:rsidRPr="00926266" w:rsidRDefault="00CB2186" w:rsidP="00CB2186">
            <w:pPr>
              <w:spacing w:after="0"/>
              <w:jc w:val="center"/>
              <w:rPr>
                <w:b/>
                <w:sz w:val="16"/>
              </w:rPr>
            </w:pPr>
            <w:r w:rsidRPr="00926266">
              <w:rPr>
                <w:b/>
                <w:sz w:val="16"/>
              </w:rPr>
              <w:t>межведомственного запроса</w:t>
            </w:r>
          </w:p>
        </w:tc>
        <w:tc>
          <w:tcPr>
            <w:tcW w:w="520" w:type="pct"/>
          </w:tcPr>
          <w:p w14:paraId="78AF2636" w14:textId="77777777" w:rsidR="00CB2186" w:rsidRPr="00926266" w:rsidRDefault="00CB2186" w:rsidP="00CB2186">
            <w:pPr>
              <w:spacing w:after="0"/>
              <w:jc w:val="center"/>
              <w:rPr>
                <w:b/>
                <w:sz w:val="16"/>
              </w:rPr>
            </w:pPr>
            <w:r w:rsidRPr="00926266">
              <w:rPr>
                <w:b/>
                <w:sz w:val="16"/>
              </w:rPr>
              <w:t>Образец заполнения формы межведомственного запроса</w:t>
            </w:r>
          </w:p>
        </w:tc>
      </w:tr>
      <w:tr w:rsidR="00CB2186" w:rsidRPr="00926266" w14:paraId="05EFF355" w14:textId="77777777" w:rsidTr="00CB2186">
        <w:tc>
          <w:tcPr>
            <w:tcW w:w="536" w:type="pct"/>
          </w:tcPr>
          <w:p w14:paraId="7D28E296" w14:textId="77777777" w:rsidR="00CB2186" w:rsidRPr="00926266" w:rsidRDefault="00CB2186" w:rsidP="00CB2186">
            <w:pPr>
              <w:spacing w:after="0"/>
              <w:jc w:val="center"/>
              <w:rPr>
                <w:b/>
                <w:sz w:val="16"/>
              </w:rPr>
            </w:pPr>
            <w:r w:rsidRPr="00926266">
              <w:rPr>
                <w:b/>
                <w:sz w:val="16"/>
              </w:rPr>
              <w:t>1</w:t>
            </w:r>
          </w:p>
        </w:tc>
        <w:tc>
          <w:tcPr>
            <w:tcW w:w="455" w:type="pct"/>
          </w:tcPr>
          <w:p w14:paraId="2489A149" w14:textId="77777777" w:rsidR="00CB2186" w:rsidRPr="00926266" w:rsidRDefault="00CB2186" w:rsidP="00CB2186">
            <w:pPr>
              <w:spacing w:after="0"/>
              <w:jc w:val="center"/>
              <w:rPr>
                <w:b/>
                <w:sz w:val="16"/>
              </w:rPr>
            </w:pPr>
            <w:r w:rsidRPr="00926266">
              <w:rPr>
                <w:b/>
                <w:sz w:val="16"/>
              </w:rPr>
              <w:t>2</w:t>
            </w:r>
          </w:p>
        </w:tc>
        <w:tc>
          <w:tcPr>
            <w:tcW w:w="501" w:type="pct"/>
          </w:tcPr>
          <w:p w14:paraId="4EFD2CAF" w14:textId="77777777" w:rsidR="00CB2186" w:rsidRPr="00926266" w:rsidRDefault="00CB2186" w:rsidP="00CB2186">
            <w:pPr>
              <w:spacing w:after="0"/>
              <w:jc w:val="center"/>
              <w:rPr>
                <w:b/>
                <w:sz w:val="16"/>
              </w:rPr>
            </w:pPr>
            <w:r w:rsidRPr="00926266">
              <w:rPr>
                <w:b/>
                <w:sz w:val="16"/>
              </w:rPr>
              <w:t>3</w:t>
            </w:r>
          </w:p>
        </w:tc>
        <w:tc>
          <w:tcPr>
            <w:tcW w:w="774" w:type="pct"/>
          </w:tcPr>
          <w:p w14:paraId="61A81422" w14:textId="77777777" w:rsidR="00CB2186" w:rsidRPr="00926266" w:rsidRDefault="00CB2186" w:rsidP="00CB2186">
            <w:pPr>
              <w:spacing w:after="0"/>
              <w:jc w:val="center"/>
              <w:rPr>
                <w:b/>
                <w:sz w:val="16"/>
              </w:rPr>
            </w:pPr>
            <w:r w:rsidRPr="00926266">
              <w:rPr>
                <w:b/>
                <w:sz w:val="16"/>
              </w:rPr>
              <w:t>4</w:t>
            </w:r>
          </w:p>
        </w:tc>
        <w:tc>
          <w:tcPr>
            <w:tcW w:w="710" w:type="pct"/>
          </w:tcPr>
          <w:p w14:paraId="08193F09" w14:textId="77777777" w:rsidR="00CB2186" w:rsidRPr="00926266" w:rsidRDefault="00CB2186" w:rsidP="00CB2186">
            <w:pPr>
              <w:spacing w:after="0"/>
              <w:jc w:val="center"/>
              <w:rPr>
                <w:b/>
                <w:sz w:val="16"/>
              </w:rPr>
            </w:pPr>
            <w:r w:rsidRPr="00926266">
              <w:rPr>
                <w:b/>
                <w:sz w:val="16"/>
              </w:rPr>
              <w:t>5</w:t>
            </w:r>
          </w:p>
        </w:tc>
        <w:tc>
          <w:tcPr>
            <w:tcW w:w="410" w:type="pct"/>
          </w:tcPr>
          <w:p w14:paraId="4B93F836" w14:textId="77777777" w:rsidR="00CB2186" w:rsidRPr="00926266" w:rsidRDefault="00CB2186" w:rsidP="00CB2186">
            <w:pPr>
              <w:spacing w:after="0"/>
              <w:jc w:val="center"/>
              <w:rPr>
                <w:b/>
                <w:sz w:val="16"/>
              </w:rPr>
            </w:pPr>
            <w:r w:rsidRPr="00926266">
              <w:rPr>
                <w:b/>
                <w:sz w:val="16"/>
              </w:rPr>
              <w:t>6</w:t>
            </w:r>
          </w:p>
        </w:tc>
        <w:tc>
          <w:tcPr>
            <w:tcW w:w="592" w:type="pct"/>
          </w:tcPr>
          <w:p w14:paraId="06A61573" w14:textId="77777777" w:rsidR="00CB2186" w:rsidRPr="00926266" w:rsidRDefault="00CB2186" w:rsidP="00CB2186">
            <w:pPr>
              <w:spacing w:after="0"/>
              <w:jc w:val="center"/>
              <w:rPr>
                <w:b/>
                <w:sz w:val="16"/>
              </w:rPr>
            </w:pPr>
            <w:r w:rsidRPr="00926266">
              <w:rPr>
                <w:b/>
                <w:sz w:val="16"/>
              </w:rPr>
              <w:t>7</w:t>
            </w:r>
          </w:p>
        </w:tc>
        <w:tc>
          <w:tcPr>
            <w:tcW w:w="501" w:type="pct"/>
          </w:tcPr>
          <w:p w14:paraId="2C918A7C" w14:textId="77777777" w:rsidR="00CB2186" w:rsidRPr="00926266" w:rsidRDefault="00CB2186" w:rsidP="00CB2186">
            <w:pPr>
              <w:spacing w:after="0"/>
              <w:jc w:val="center"/>
              <w:rPr>
                <w:b/>
                <w:sz w:val="16"/>
              </w:rPr>
            </w:pPr>
            <w:r w:rsidRPr="00926266">
              <w:rPr>
                <w:b/>
                <w:sz w:val="16"/>
              </w:rPr>
              <w:t>8</w:t>
            </w:r>
          </w:p>
        </w:tc>
        <w:tc>
          <w:tcPr>
            <w:tcW w:w="520" w:type="pct"/>
          </w:tcPr>
          <w:p w14:paraId="667A893E" w14:textId="77777777" w:rsidR="00CB2186" w:rsidRPr="00926266" w:rsidRDefault="00CB2186" w:rsidP="00CB2186">
            <w:pPr>
              <w:spacing w:after="0"/>
              <w:jc w:val="center"/>
              <w:rPr>
                <w:b/>
                <w:sz w:val="16"/>
              </w:rPr>
            </w:pPr>
            <w:r w:rsidRPr="00926266">
              <w:rPr>
                <w:b/>
                <w:sz w:val="16"/>
              </w:rPr>
              <w:t>9</w:t>
            </w:r>
          </w:p>
        </w:tc>
      </w:tr>
      <w:tr w:rsidR="00CB2186" w:rsidRPr="00926266" w14:paraId="5CBBD08F" w14:textId="77777777" w:rsidTr="00CB2186">
        <w:tc>
          <w:tcPr>
            <w:tcW w:w="536" w:type="pct"/>
          </w:tcPr>
          <w:p w14:paraId="6156B541" w14:textId="77777777" w:rsidR="00CB2186" w:rsidRPr="00926266" w:rsidRDefault="00CB2186" w:rsidP="00CB2186">
            <w:pPr>
              <w:spacing w:after="0"/>
              <w:jc w:val="center"/>
              <w:rPr>
                <w:sz w:val="16"/>
              </w:rPr>
            </w:pPr>
            <w:r w:rsidRPr="00926266">
              <w:rPr>
                <w:sz w:val="16"/>
              </w:rPr>
              <w:t>нет</w:t>
            </w:r>
          </w:p>
        </w:tc>
        <w:tc>
          <w:tcPr>
            <w:tcW w:w="455" w:type="pct"/>
          </w:tcPr>
          <w:p w14:paraId="5674735A" w14:textId="77777777" w:rsidR="00CB2186" w:rsidRPr="00926266" w:rsidRDefault="00CB2186" w:rsidP="00CB2186">
            <w:pPr>
              <w:spacing w:after="0"/>
              <w:rPr>
                <w:sz w:val="16"/>
              </w:rPr>
            </w:pPr>
            <w:r w:rsidRPr="00926266">
              <w:rPr>
                <w:sz w:val="16"/>
              </w:rPr>
              <w:t>выписка из Единого государственного реестра юридических лиц</w:t>
            </w:r>
          </w:p>
        </w:tc>
        <w:tc>
          <w:tcPr>
            <w:tcW w:w="501" w:type="pct"/>
          </w:tcPr>
          <w:p w14:paraId="4C7A1D62" w14:textId="77777777" w:rsidR="00CB2186" w:rsidRPr="00926266" w:rsidRDefault="00CB2186" w:rsidP="00CB2186">
            <w:pPr>
              <w:spacing w:after="0"/>
              <w:jc w:val="both"/>
              <w:rPr>
                <w:b/>
                <w:sz w:val="16"/>
              </w:rPr>
            </w:pPr>
            <w:r w:rsidRPr="00926266">
              <w:rPr>
                <w:sz w:val="16"/>
              </w:rPr>
              <w:t>копия документа, подтверждающего государственную регистрацию юридического лица (для юридического лица)</w:t>
            </w:r>
          </w:p>
        </w:tc>
        <w:tc>
          <w:tcPr>
            <w:tcW w:w="774" w:type="pct"/>
          </w:tcPr>
          <w:p w14:paraId="03C622B4" w14:textId="05A19E71" w:rsidR="00CB2186" w:rsidRPr="0014587E" w:rsidRDefault="00CB2186" w:rsidP="00CB2186">
            <w:pPr>
              <w:spacing w:after="0"/>
              <w:jc w:val="both"/>
              <w:rPr>
                <w:sz w:val="16"/>
              </w:rPr>
            </w:pPr>
            <w:r w:rsidRPr="0014587E">
              <w:rPr>
                <w:sz w:val="16"/>
              </w:rPr>
              <w:t xml:space="preserve">Администрация </w:t>
            </w:r>
            <w:proofErr w:type="spellStart"/>
            <w:r w:rsidR="007F48DC">
              <w:rPr>
                <w:sz w:val="16"/>
              </w:rPr>
              <w:t>Кучеряевского</w:t>
            </w:r>
            <w:proofErr w:type="spellEnd"/>
            <w:r w:rsidR="00443699" w:rsidRPr="0014587E">
              <w:rPr>
                <w:sz w:val="16"/>
              </w:rPr>
              <w:t xml:space="preserve"> сельского</w:t>
            </w:r>
            <w:r w:rsidR="0014587E" w:rsidRPr="0014587E">
              <w:rPr>
                <w:sz w:val="16"/>
              </w:rPr>
              <w:t xml:space="preserve"> </w:t>
            </w:r>
            <w:r w:rsidRPr="0014587E">
              <w:rPr>
                <w:sz w:val="16"/>
              </w:rPr>
              <w:t>поселения Бутурлиновского муниципального района</w:t>
            </w:r>
          </w:p>
        </w:tc>
        <w:tc>
          <w:tcPr>
            <w:tcW w:w="710" w:type="pct"/>
          </w:tcPr>
          <w:p w14:paraId="632E0EA8" w14:textId="77777777" w:rsidR="00CB2186" w:rsidRPr="00926266" w:rsidRDefault="00CB2186" w:rsidP="00CB2186">
            <w:pPr>
              <w:spacing w:after="0"/>
              <w:jc w:val="both"/>
              <w:rPr>
                <w:b/>
                <w:sz w:val="16"/>
              </w:rPr>
            </w:pPr>
            <w:r w:rsidRPr="00926266">
              <w:rPr>
                <w:sz w:val="16"/>
              </w:rPr>
              <w:t>Управлении Федеральной налоговой службы по Воронежской области</w:t>
            </w:r>
          </w:p>
        </w:tc>
        <w:tc>
          <w:tcPr>
            <w:tcW w:w="410" w:type="pct"/>
          </w:tcPr>
          <w:p w14:paraId="78F536DE" w14:textId="77777777" w:rsidR="00CB2186" w:rsidRPr="00926266" w:rsidRDefault="00CB2186" w:rsidP="00CB2186">
            <w:pPr>
              <w:spacing w:after="0"/>
              <w:jc w:val="center"/>
              <w:rPr>
                <w:sz w:val="16"/>
              </w:rPr>
            </w:pPr>
          </w:p>
        </w:tc>
        <w:tc>
          <w:tcPr>
            <w:tcW w:w="592" w:type="pct"/>
          </w:tcPr>
          <w:p w14:paraId="7246DBCE" w14:textId="77777777" w:rsidR="00CB2186" w:rsidRPr="00926266" w:rsidRDefault="00CB2186" w:rsidP="00CB2186">
            <w:pPr>
              <w:spacing w:after="0"/>
              <w:jc w:val="center"/>
              <w:rPr>
                <w:sz w:val="16"/>
              </w:rPr>
            </w:pPr>
            <w:r w:rsidRPr="00926266">
              <w:rPr>
                <w:sz w:val="16"/>
              </w:rPr>
              <w:t>5 рабочих дней</w:t>
            </w:r>
          </w:p>
        </w:tc>
        <w:tc>
          <w:tcPr>
            <w:tcW w:w="501" w:type="pct"/>
          </w:tcPr>
          <w:p w14:paraId="236B631A" w14:textId="77777777" w:rsidR="00CB2186" w:rsidRPr="00926266" w:rsidRDefault="00CB2186" w:rsidP="00CB2186">
            <w:pPr>
              <w:spacing w:after="0"/>
              <w:jc w:val="center"/>
              <w:rPr>
                <w:sz w:val="16"/>
              </w:rPr>
            </w:pPr>
            <w:r w:rsidRPr="00926266">
              <w:rPr>
                <w:sz w:val="16"/>
              </w:rPr>
              <w:t>в программе СГИО</w:t>
            </w:r>
          </w:p>
        </w:tc>
        <w:tc>
          <w:tcPr>
            <w:tcW w:w="520" w:type="pct"/>
          </w:tcPr>
          <w:p w14:paraId="69C59A42" w14:textId="77777777" w:rsidR="00CB2186" w:rsidRPr="00926266" w:rsidRDefault="00CB2186" w:rsidP="00CB2186">
            <w:pPr>
              <w:spacing w:after="0"/>
              <w:jc w:val="center"/>
              <w:rPr>
                <w:sz w:val="16"/>
              </w:rPr>
            </w:pPr>
            <w:r w:rsidRPr="00926266">
              <w:rPr>
                <w:sz w:val="16"/>
              </w:rPr>
              <w:t>в программе СГИО</w:t>
            </w:r>
          </w:p>
        </w:tc>
      </w:tr>
      <w:tr w:rsidR="00CB2186" w:rsidRPr="00926266" w14:paraId="4340BA3E" w14:textId="77777777" w:rsidTr="00CB2186">
        <w:tc>
          <w:tcPr>
            <w:tcW w:w="536" w:type="pct"/>
          </w:tcPr>
          <w:p w14:paraId="2C3CDE15" w14:textId="77777777" w:rsidR="00CB2186" w:rsidRPr="00926266" w:rsidRDefault="00CB2186" w:rsidP="00CB2186">
            <w:pPr>
              <w:spacing w:after="0"/>
              <w:jc w:val="center"/>
              <w:rPr>
                <w:sz w:val="16"/>
              </w:rPr>
            </w:pPr>
            <w:r w:rsidRPr="00926266">
              <w:rPr>
                <w:sz w:val="16"/>
              </w:rPr>
              <w:t>нет</w:t>
            </w:r>
          </w:p>
        </w:tc>
        <w:tc>
          <w:tcPr>
            <w:tcW w:w="455" w:type="pct"/>
          </w:tcPr>
          <w:p w14:paraId="3620A731" w14:textId="77777777" w:rsidR="00CB2186" w:rsidRPr="00926266" w:rsidRDefault="00CB2186" w:rsidP="00CB2186">
            <w:pPr>
              <w:spacing w:after="0"/>
              <w:rPr>
                <w:sz w:val="16"/>
              </w:rPr>
            </w:pPr>
            <w:r w:rsidRPr="00926266">
              <w:rPr>
                <w:sz w:val="16"/>
              </w:rPr>
              <w:t xml:space="preserve">выписка из Единого государственного </w:t>
            </w:r>
            <w:r w:rsidRPr="00926266">
              <w:rPr>
                <w:sz w:val="16"/>
              </w:rPr>
              <w:lastRenderedPageBreak/>
              <w:t>реестра юридических лиц</w:t>
            </w:r>
          </w:p>
        </w:tc>
        <w:tc>
          <w:tcPr>
            <w:tcW w:w="501" w:type="pct"/>
          </w:tcPr>
          <w:p w14:paraId="1DBADB4B" w14:textId="77777777" w:rsidR="00CB2186" w:rsidRPr="00926266" w:rsidRDefault="00CB2186" w:rsidP="00CB2186">
            <w:pPr>
              <w:spacing w:after="0"/>
              <w:jc w:val="both"/>
              <w:rPr>
                <w:sz w:val="16"/>
              </w:rPr>
            </w:pPr>
            <w:r w:rsidRPr="00926266">
              <w:rPr>
                <w:sz w:val="16"/>
              </w:rPr>
              <w:lastRenderedPageBreak/>
              <w:t xml:space="preserve">копия документа, подтверждающего государственную </w:t>
            </w:r>
            <w:r w:rsidRPr="00926266">
              <w:rPr>
                <w:sz w:val="16"/>
              </w:rPr>
              <w:lastRenderedPageBreak/>
              <w:t>регистрацию индивидуальных предпринимателей (при подаче заявления индивидуальным предпринимателем)</w:t>
            </w:r>
          </w:p>
        </w:tc>
        <w:tc>
          <w:tcPr>
            <w:tcW w:w="774" w:type="pct"/>
          </w:tcPr>
          <w:p w14:paraId="247B9394" w14:textId="7C929CA8" w:rsidR="00CB2186" w:rsidRPr="0014587E" w:rsidRDefault="00CB2186" w:rsidP="00CB2186">
            <w:pPr>
              <w:spacing w:after="0"/>
              <w:jc w:val="both"/>
              <w:rPr>
                <w:sz w:val="16"/>
              </w:rPr>
            </w:pPr>
            <w:r w:rsidRPr="0014587E">
              <w:rPr>
                <w:sz w:val="16"/>
              </w:rPr>
              <w:lastRenderedPageBreak/>
              <w:t xml:space="preserve">Администрация </w:t>
            </w:r>
            <w:proofErr w:type="spellStart"/>
            <w:r w:rsidR="007F48DC">
              <w:rPr>
                <w:sz w:val="16"/>
              </w:rPr>
              <w:t>Кучеряевского</w:t>
            </w:r>
            <w:proofErr w:type="spellEnd"/>
            <w:r w:rsidR="00443699" w:rsidRPr="0014587E">
              <w:rPr>
                <w:sz w:val="16"/>
              </w:rPr>
              <w:t xml:space="preserve"> сельского</w:t>
            </w:r>
            <w:r w:rsidR="0014587E" w:rsidRPr="0014587E">
              <w:rPr>
                <w:sz w:val="16"/>
              </w:rPr>
              <w:t xml:space="preserve"> </w:t>
            </w:r>
            <w:r w:rsidRPr="0014587E">
              <w:rPr>
                <w:sz w:val="16"/>
              </w:rPr>
              <w:t xml:space="preserve">поселения Бутурлиновского </w:t>
            </w:r>
            <w:r w:rsidRPr="0014587E">
              <w:rPr>
                <w:sz w:val="16"/>
              </w:rPr>
              <w:lastRenderedPageBreak/>
              <w:t>муниципального района</w:t>
            </w:r>
          </w:p>
        </w:tc>
        <w:tc>
          <w:tcPr>
            <w:tcW w:w="710" w:type="pct"/>
          </w:tcPr>
          <w:p w14:paraId="33D96B9C" w14:textId="77777777" w:rsidR="00CB2186" w:rsidRPr="00926266" w:rsidRDefault="00CB2186" w:rsidP="00CB2186">
            <w:pPr>
              <w:spacing w:after="0"/>
              <w:jc w:val="both"/>
              <w:rPr>
                <w:b/>
                <w:sz w:val="16"/>
              </w:rPr>
            </w:pPr>
            <w:r w:rsidRPr="00926266">
              <w:rPr>
                <w:sz w:val="16"/>
              </w:rPr>
              <w:lastRenderedPageBreak/>
              <w:t>Управлении Федеральной налоговой службы по Воронежской области</w:t>
            </w:r>
          </w:p>
        </w:tc>
        <w:tc>
          <w:tcPr>
            <w:tcW w:w="410" w:type="pct"/>
          </w:tcPr>
          <w:p w14:paraId="37020728" w14:textId="77777777" w:rsidR="00CB2186" w:rsidRPr="00926266" w:rsidRDefault="00CB2186" w:rsidP="00CB2186">
            <w:pPr>
              <w:spacing w:after="0"/>
              <w:jc w:val="center"/>
              <w:rPr>
                <w:sz w:val="16"/>
              </w:rPr>
            </w:pPr>
          </w:p>
        </w:tc>
        <w:tc>
          <w:tcPr>
            <w:tcW w:w="592" w:type="pct"/>
          </w:tcPr>
          <w:p w14:paraId="63D947F2" w14:textId="77777777" w:rsidR="00CB2186" w:rsidRPr="00926266" w:rsidRDefault="00CB2186" w:rsidP="00CB2186">
            <w:pPr>
              <w:spacing w:after="0"/>
              <w:jc w:val="center"/>
              <w:rPr>
                <w:sz w:val="16"/>
              </w:rPr>
            </w:pPr>
            <w:r w:rsidRPr="00926266">
              <w:rPr>
                <w:sz w:val="16"/>
              </w:rPr>
              <w:t>5 рабочих дней</w:t>
            </w:r>
          </w:p>
        </w:tc>
        <w:tc>
          <w:tcPr>
            <w:tcW w:w="501" w:type="pct"/>
          </w:tcPr>
          <w:p w14:paraId="21A9F485" w14:textId="77777777" w:rsidR="00CB2186" w:rsidRPr="00926266" w:rsidRDefault="00CB2186" w:rsidP="00CB2186">
            <w:pPr>
              <w:spacing w:after="0"/>
              <w:jc w:val="center"/>
              <w:rPr>
                <w:sz w:val="16"/>
              </w:rPr>
            </w:pPr>
            <w:r w:rsidRPr="00926266">
              <w:rPr>
                <w:sz w:val="16"/>
              </w:rPr>
              <w:t>в программе СГИО</w:t>
            </w:r>
          </w:p>
        </w:tc>
        <w:tc>
          <w:tcPr>
            <w:tcW w:w="520" w:type="pct"/>
          </w:tcPr>
          <w:p w14:paraId="1016517C" w14:textId="77777777" w:rsidR="00CB2186" w:rsidRPr="00926266" w:rsidRDefault="00CB2186" w:rsidP="00CB2186">
            <w:pPr>
              <w:spacing w:after="0"/>
              <w:jc w:val="center"/>
              <w:rPr>
                <w:sz w:val="16"/>
              </w:rPr>
            </w:pPr>
            <w:r w:rsidRPr="00926266">
              <w:rPr>
                <w:sz w:val="16"/>
              </w:rPr>
              <w:t>в программе СГИО</w:t>
            </w:r>
          </w:p>
        </w:tc>
      </w:tr>
      <w:tr w:rsidR="00CB2186" w:rsidRPr="00926266" w14:paraId="15AED830" w14:textId="77777777" w:rsidTr="00CB2186">
        <w:tc>
          <w:tcPr>
            <w:tcW w:w="536" w:type="pct"/>
          </w:tcPr>
          <w:p w14:paraId="2535BF35" w14:textId="77777777" w:rsidR="00CB2186" w:rsidRPr="00926266" w:rsidRDefault="00CB2186" w:rsidP="00CB2186">
            <w:pPr>
              <w:spacing w:after="0"/>
              <w:jc w:val="center"/>
              <w:rPr>
                <w:sz w:val="16"/>
              </w:rPr>
            </w:pPr>
            <w:r w:rsidRPr="00926266">
              <w:rPr>
                <w:sz w:val="16"/>
              </w:rPr>
              <w:t>нет</w:t>
            </w:r>
          </w:p>
        </w:tc>
        <w:tc>
          <w:tcPr>
            <w:tcW w:w="455" w:type="pct"/>
          </w:tcPr>
          <w:p w14:paraId="19F51033" w14:textId="77777777" w:rsidR="00CB2186" w:rsidRPr="00926266" w:rsidRDefault="00CB2186" w:rsidP="00CB2186">
            <w:pPr>
              <w:spacing w:after="0"/>
              <w:rPr>
                <w:sz w:val="16"/>
              </w:rPr>
            </w:pPr>
            <w:r w:rsidRPr="00926266">
              <w:rPr>
                <w:sz w:val="16"/>
              </w:rPr>
              <w:t>выписка из государственного кадастра недвижимости</w:t>
            </w:r>
          </w:p>
        </w:tc>
        <w:tc>
          <w:tcPr>
            <w:tcW w:w="501" w:type="pct"/>
          </w:tcPr>
          <w:p w14:paraId="697B33FD" w14:textId="77777777" w:rsidR="00CB2186" w:rsidRPr="00926266" w:rsidRDefault="00CB2186" w:rsidP="00CB2186">
            <w:pPr>
              <w:spacing w:after="0"/>
              <w:jc w:val="both"/>
              <w:rPr>
                <w:sz w:val="16"/>
              </w:rPr>
            </w:pPr>
            <w:r w:rsidRPr="00926266">
              <w:rPr>
                <w:sz w:val="16"/>
              </w:rPr>
              <w:t>кадастровый паспорт земельного участка или кадастровая выписка о земельном участке</w:t>
            </w:r>
          </w:p>
        </w:tc>
        <w:tc>
          <w:tcPr>
            <w:tcW w:w="774" w:type="pct"/>
          </w:tcPr>
          <w:p w14:paraId="36866B58" w14:textId="12F62408" w:rsidR="00CB2186" w:rsidRPr="0014587E" w:rsidRDefault="00CB2186" w:rsidP="00CB2186">
            <w:pPr>
              <w:spacing w:after="0"/>
              <w:jc w:val="both"/>
              <w:rPr>
                <w:sz w:val="16"/>
              </w:rPr>
            </w:pPr>
            <w:r w:rsidRPr="0014587E">
              <w:rPr>
                <w:sz w:val="16"/>
              </w:rPr>
              <w:t xml:space="preserve">Администрация </w:t>
            </w:r>
            <w:proofErr w:type="spellStart"/>
            <w:r w:rsidR="007F48DC">
              <w:rPr>
                <w:sz w:val="16"/>
              </w:rPr>
              <w:t>Кучеряевского</w:t>
            </w:r>
            <w:proofErr w:type="spellEnd"/>
            <w:r w:rsidR="00443699" w:rsidRPr="0014587E">
              <w:rPr>
                <w:sz w:val="16"/>
              </w:rPr>
              <w:t xml:space="preserve"> сельского</w:t>
            </w:r>
            <w:r w:rsidR="0014587E" w:rsidRPr="0014587E">
              <w:rPr>
                <w:sz w:val="16"/>
              </w:rPr>
              <w:t xml:space="preserve"> </w:t>
            </w:r>
            <w:r w:rsidRPr="0014587E">
              <w:rPr>
                <w:sz w:val="16"/>
              </w:rPr>
              <w:t>поселения Бутурлиновского муниципального района</w:t>
            </w:r>
          </w:p>
        </w:tc>
        <w:tc>
          <w:tcPr>
            <w:tcW w:w="710" w:type="pct"/>
          </w:tcPr>
          <w:p w14:paraId="5DD0E12A" w14:textId="77777777" w:rsidR="00CB2186" w:rsidRPr="00926266" w:rsidRDefault="00CB2186" w:rsidP="00CB2186">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14:paraId="315AEC10" w14:textId="77777777" w:rsidR="00CB2186" w:rsidRPr="00926266" w:rsidRDefault="00CB2186" w:rsidP="00CB2186">
            <w:pPr>
              <w:spacing w:after="0"/>
              <w:jc w:val="center"/>
              <w:rPr>
                <w:sz w:val="16"/>
              </w:rPr>
            </w:pPr>
          </w:p>
        </w:tc>
        <w:tc>
          <w:tcPr>
            <w:tcW w:w="592" w:type="pct"/>
          </w:tcPr>
          <w:p w14:paraId="081EF98F" w14:textId="77777777" w:rsidR="00CB2186" w:rsidRPr="00926266" w:rsidRDefault="00CB2186" w:rsidP="00CB2186">
            <w:pPr>
              <w:spacing w:after="0"/>
              <w:jc w:val="center"/>
              <w:rPr>
                <w:sz w:val="16"/>
              </w:rPr>
            </w:pPr>
            <w:r w:rsidRPr="00926266">
              <w:rPr>
                <w:sz w:val="16"/>
              </w:rPr>
              <w:t>5 рабочих дней</w:t>
            </w:r>
          </w:p>
        </w:tc>
        <w:tc>
          <w:tcPr>
            <w:tcW w:w="501" w:type="pct"/>
          </w:tcPr>
          <w:p w14:paraId="27588AF6" w14:textId="77777777" w:rsidR="00CB2186" w:rsidRPr="00926266" w:rsidRDefault="00CB2186" w:rsidP="00CB2186">
            <w:pPr>
              <w:spacing w:after="0"/>
              <w:jc w:val="center"/>
              <w:rPr>
                <w:sz w:val="16"/>
              </w:rPr>
            </w:pPr>
            <w:r w:rsidRPr="00926266">
              <w:rPr>
                <w:sz w:val="16"/>
              </w:rPr>
              <w:t>в программе СГИО</w:t>
            </w:r>
          </w:p>
        </w:tc>
        <w:tc>
          <w:tcPr>
            <w:tcW w:w="520" w:type="pct"/>
          </w:tcPr>
          <w:p w14:paraId="0AD7D90F" w14:textId="77777777" w:rsidR="00CB2186" w:rsidRPr="00926266" w:rsidRDefault="00CB2186" w:rsidP="00CB2186">
            <w:pPr>
              <w:spacing w:after="0"/>
              <w:jc w:val="center"/>
              <w:rPr>
                <w:sz w:val="16"/>
              </w:rPr>
            </w:pPr>
            <w:r w:rsidRPr="00926266">
              <w:rPr>
                <w:sz w:val="16"/>
              </w:rPr>
              <w:t>в программе СГИО</w:t>
            </w:r>
          </w:p>
        </w:tc>
      </w:tr>
      <w:tr w:rsidR="00CB2186" w:rsidRPr="00926266" w14:paraId="30E46B68" w14:textId="77777777" w:rsidTr="00CB2186">
        <w:tc>
          <w:tcPr>
            <w:tcW w:w="536" w:type="pct"/>
          </w:tcPr>
          <w:p w14:paraId="6FA864B4" w14:textId="77777777" w:rsidR="00CB2186" w:rsidRPr="00926266" w:rsidRDefault="00CB2186" w:rsidP="00CB2186">
            <w:pPr>
              <w:spacing w:after="0"/>
              <w:jc w:val="center"/>
              <w:rPr>
                <w:sz w:val="16"/>
              </w:rPr>
            </w:pPr>
            <w:r w:rsidRPr="00926266">
              <w:rPr>
                <w:sz w:val="16"/>
              </w:rPr>
              <w:t>нет</w:t>
            </w:r>
          </w:p>
        </w:tc>
        <w:tc>
          <w:tcPr>
            <w:tcW w:w="455" w:type="pct"/>
          </w:tcPr>
          <w:p w14:paraId="2A2C413B" w14:textId="77777777" w:rsidR="00CB2186" w:rsidRPr="00926266" w:rsidRDefault="00CB2186" w:rsidP="00CB2186">
            <w:pPr>
              <w:pStyle w:val="ConsPlusNormal"/>
              <w:ind w:firstLine="0"/>
              <w:jc w:val="both"/>
              <w:outlineLvl w:val="0"/>
              <w:rPr>
                <w:sz w:val="16"/>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501" w:type="pct"/>
          </w:tcPr>
          <w:p w14:paraId="7ECF4760" w14:textId="77777777" w:rsidR="00CB2186" w:rsidRPr="00926266" w:rsidRDefault="00CB2186" w:rsidP="00CB2186">
            <w:pPr>
              <w:pStyle w:val="ConsPlusNormal"/>
              <w:ind w:firstLine="0"/>
              <w:jc w:val="both"/>
              <w:outlineLvl w:val="0"/>
              <w:rPr>
                <w:sz w:val="16"/>
              </w:rPr>
            </w:pPr>
            <w:r w:rsidRPr="00926266">
              <w:rPr>
                <w:rFonts w:ascii="Times New Roman" w:hAnsi="Times New Roman" w:cs="Times New Roman"/>
                <w:sz w:val="16"/>
                <w:szCs w:val="24"/>
              </w:rPr>
              <w:t xml:space="preserve">правах на </w:t>
            </w:r>
            <w:proofErr w:type="gramStart"/>
            <w:r w:rsidRPr="00926266">
              <w:rPr>
                <w:rFonts w:ascii="Times New Roman" w:hAnsi="Times New Roman" w:cs="Times New Roman"/>
                <w:sz w:val="16"/>
                <w:szCs w:val="24"/>
              </w:rPr>
              <w:t>здания,  сооружения</w:t>
            </w:r>
            <w:proofErr w:type="gramEnd"/>
            <w:r w:rsidRPr="00926266">
              <w:rPr>
                <w:rFonts w:ascii="Times New Roman" w:hAnsi="Times New Roman" w:cs="Times New Roman"/>
                <w:sz w:val="16"/>
                <w:szCs w:val="24"/>
              </w:rPr>
              <w:t>,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r w:rsidRPr="00926266">
              <w:rPr>
                <w:rFonts w:ascii="Times New Roman" w:hAnsi="Times New Roman" w:cs="Times New Roman"/>
                <w:sz w:val="16"/>
                <w:szCs w:val="24"/>
                <w:lang w:eastAsia="ru-RU"/>
              </w:rPr>
              <w:t>);</w:t>
            </w:r>
          </w:p>
        </w:tc>
        <w:tc>
          <w:tcPr>
            <w:tcW w:w="774" w:type="pct"/>
          </w:tcPr>
          <w:p w14:paraId="70F230FF" w14:textId="75A40479" w:rsidR="00CB2186" w:rsidRPr="0014587E" w:rsidRDefault="00CB2186" w:rsidP="00CB2186">
            <w:pPr>
              <w:spacing w:after="0"/>
              <w:jc w:val="both"/>
              <w:rPr>
                <w:sz w:val="16"/>
              </w:rPr>
            </w:pPr>
            <w:r w:rsidRPr="0014587E">
              <w:rPr>
                <w:sz w:val="16"/>
              </w:rPr>
              <w:t xml:space="preserve">Администрация </w:t>
            </w:r>
            <w:proofErr w:type="spellStart"/>
            <w:r w:rsidR="007F48DC">
              <w:rPr>
                <w:sz w:val="16"/>
              </w:rPr>
              <w:t>Кучеряевского</w:t>
            </w:r>
            <w:proofErr w:type="spellEnd"/>
            <w:r w:rsidR="00443699" w:rsidRPr="0014587E">
              <w:rPr>
                <w:sz w:val="16"/>
              </w:rPr>
              <w:t xml:space="preserve"> сельского</w:t>
            </w:r>
            <w:r w:rsidR="0014587E" w:rsidRPr="0014587E">
              <w:rPr>
                <w:sz w:val="16"/>
              </w:rPr>
              <w:t xml:space="preserve"> </w:t>
            </w:r>
            <w:r w:rsidRPr="0014587E">
              <w:rPr>
                <w:sz w:val="16"/>
              </w:rPr>
              <w:t>поселения Бутурлиновского муниципального района</w:t>
            </w:r>
          </w:p>
        </w:tc>
        <w:tc>
          <w:tcPr>
            <w:tcW w:w="710" w:type="pct"/>
          </w:tcPr>
          <w:p w14:paraId="164EA20C" w14:textId="77777777" w:rsidR="00CB2186" w:rsidRPr="00926266" w:rsidRDefault="00CB2186" w:rsidP="00CB2186">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14:paraId="61AB6021" w14:textId="77777777" w:rsidR="00CB2186" w:rsidRPr="00926266" w:rsidRDefault="00CB2186" w:rsidP="00CB2186">
            <w:pPr>
              <w:spacing w:after="0"/>
              <w:jc w:val="center"/>
              <w:rPr>
                <w:sz w:val="16"/>
              </w:rPr>
            </w:pPr>
          </w:p>
        </w:tc>
        <w:tc>
          <w:tcPr>
            <w:tcW w:w="592" w:type="pct"/>
          </w:tcPr>
          <w:p w14:paraId="0693AD8E" w14:textId="77777777" w:rsidR="00CB2186" w:rsidRPr="00926266" w:rsidRDefault="00CB2186" w:rsidP="00CB2186">
            <w:pPr>
              <w:spacing w:after="0"/>
              <w:jc w:val="center"/>
              <w:rPr>
                <w:sz w:val="16"/>
              </w:rPr>
            </w:pPr>
            <w:r w:rsidRPr="00926266">
              <w:rPr>
                <w:sz w:val="16"/>
              </w:rPr>
              <w:t>5 рабочих дней</w:t>
            </w:r>
          </w:p>
        </w:tc>
        <w:tc>
          <w:tcPr>
            <w:tcW w:w="501" w:type="pct"/>
          </w:tcPr>
          <w:p w14:paraId="6A75D2B6" w14:textId="77777777" w:rsidR="00CB2186" w:rsidRPr="00926266" w:rsidRDefault="00CB2186" w:rsidP="00CB2186">
            <w:pPr>
              <w:spacing w:after="0"/>
              <w:jc w:val="center"/>
              <w:rPr>
                <w:sz w:val="16"/>
              </w:rPr>
            </w:pPr>
            <w:r w:rsidRPr="00926266">
              <w:rPr>
                <w:sz w:val="16"/>
              </w:rPr>
              <w:t>в программе СГИО</w:t>
            </w:r>
          </w:p>
        </w:tc>
        <w:tc>
          <w:tcPr>
            <w:tcW w:w="520" w:type="pct"/>
          </w:tcPr>
          <w:p w14:paraId="45217DD0" w14:textId="77777777" w:rsidR="00CB2186" w:rsidRPr="00926266" w:rsidRDefault="00CB2186" w:rsidP="00CB2186">
            <w:pPr>
              <w:spacing w:after="0"/>
              <w:jc w:val="center"/>
              <w:rPr>
                <w:sz w:val="16"/>
              </w:rPr>
            </w:pPr>
            <w:r w:rsidRPr="00926266">
              <w:rPr>
                <w:sz w:val="16"/>
              </w:rPr>
              <w:t>в программе СГИО</w:t>
            </w:r>
          </w:p>
        </w:tc>
      </w:tr>
    </w:tbl>
    <w:p w14:paraId="45F93C43" w14:textId="77777777" w:rsidR="00CB2186" w:rsidRPr="00926266" w:rsidRDefault="00CB2186" w:rsidP="00CB2186">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CB2186" w:rsidRPr="00926266" w14:paraId="097DCE63" w14:textId="77777777" w:rsidTr="00CB2186">
        <w:tc>
          <w:tcPr>
            <w:tcW w:w="182" w:type="pct"/>
            <w:vMerge w:val="restart"/>
          </w:tcPr>
          <w:p w14:paraId="0589BB1F" w14:textId="77777777" w:rsidR="00CB2186" w:rsidRPr="00926266" w:rsidRDefault="00CB2186" w:rsidP="00CB2186">
            <w:pPr>
              <w:spacing w:after="0"/>
              <w:rPr>
                <w:b/>
                <w:sz w:val="16"/>
              </w:rPr>
            </w:pPr>
            <w:r w:rsidRPr="00926266">
              <w:rPr>
                <w:b/>
                <w:sz w:val="16"/>
              </w:rPr>
              <w:t xml:space="preserve">№ </w:t>
            </w:r>
          </w:p>
        </w:tc>
        <w:tc>
          <w:tcPr>
            <w:tcW w:w="681" w:type="pct"/>
            <w:vMerge w:val="restart"/>
          </w:tcPr>
          <w:p w14:paraId="0FDC5381" w14:textId="77777777" w:rsidR="00CB2186" w:rsidRPr="00926266" w:rsidRDefault="00CB2186" w:rsidP="00CB2186">
            <w:pPr>
              <w:spacing w:after="0"/>
              <w:jc w:val="center"/>
              <w:rPr>
                <w:b/>
                <w:sz w:val="16"/>
              </w:rPr>
            </w:pPr>
            <w:r w:rsidRPr="00926266">
              <w:rPr>
                <w:b/>
                <w:sz w:val="16"/>
              </w:rPr>
              <w:t>Документ/документы, являющиеся результатом «услуги»</w:t>
            </w:r>
          </w:p>
        </w:tc>
        <w:tc>
          <w:tcPr>
            <w:tcW w:w="775" w:type="pct"/>
            <w:vMerge w:val="restart"/>
          </w:tcPr>
          <w:p w14:paraId="127C3B08" w14:textId="77777777" w:rsidR="00CB2186" w:rsidRPr="00926266" w:rsidRDefault="00CB2186" w:rsidP="00CB2186">
            <w:pPr>
              <w:spacing w:after="0"/>
              <w:jc w:val="center"/>
              <w:rPr>
                <w:b/>
                <w:sz w:val="16"/>
              </w:rPr>
            </w:pPr>
            <w:r w:rsidRPr="00926266">
              <w:rPr>
                <w:b/>
                <w:sz w:val="16"/>
              </w:rPr>
              <w:t>Требования к документу/документам, являющимся результатом «услуги»</w:t>
            </w:r>
          </w:p>
        </w:tc>
        <w:tc>
          <w:tcPr>
            <w:tcW w:w="738" w:type="pct"/>
            <w:vMerge w:val="restart"/>
          </w:tcPr>
          <w:p w14:paraId="42F15A1A" w14:textId="77777777" w:rsidR="00CB2186" w:rsidRPr="00926266" w:rsidRDefault="00CB2186" w:rsidP="00CB2186">
            <w:pPr>
              <w:spacing w:after="0"/>
              <w:jc w:val="center"/>
              <w:rPr>
                <w:b/>
                <w:sz w:val="16"/>
              </w:rPr>
            </w:pPr>
            <w:r w:rsidRPr="00926266">
              <w:rPr>
                <w:b/>
                <w:sz w:val="16"/>
              </w:rPr>
              <w:t>Характеристика результата (положительный/</w:t>
            </w:r>
          </w:p>
          <w:p w14:paraId="401A7A20" w14:textId="77777777" w:rsidR="00CB2186" w:rsidRPr="00926266" w:rsidRDefault="00CB2186" w:rsidP="00CB2186">
            <w:pPr>
              <w:spacing w:after="0"/>
              <w:jc w:val="center"/>
              <w:rPr>
                <w:b/>
                <w:sz w:val="16"/>
              </w:rPr>
            </w:pPr>
            <w:r w:rsidRPr="00926266">
              <w:rPr>
                <w:b/>
                <w:sz w:val="16"/>
              </w:rPr>
              <w:t>отрицательный)</w:t>
            </w:r>
          </w:p>
        </w:tc>
        <w:tc>
          <w:tcPr>
            <w:tcW w:w="694" w:type="pct"/>
            <w:vMerge w:val="restart"/>
          </w:tcPr>
          <w:p w14:paraId="52CBFFEE" w14:textId="77777777" w:rsidR="00CB2186" w:rsidRPr="00926266" w:rsidRDefault="00CB2186" w:rsidP="00CB2186">
            <w:pPr>
              <w:spacing w:after="0"/>
              <w:jc w:val="center"/>
              <w:rPr>
                <w:b/>
                <w:sz w:val="16"/>
              </w:rPr>
            </w:pPr>
            <w:r w:rsidRPr="00926266">
              <w:rPr>
                <w:b/>
                <w:sz w:val="16"/>
              </w:rPr>
              <w:t>Форма документа/документов, являющихся результатом «услуги»</w:t>
            </w:r>
          </w:p>
        </w:tc>
        <w:tc>
          <w:tcPr>
            <w:tcW w:w="552" w:type="pct"/>
            <w:vMerge w:val="restart"/>
          </w:tcPr>
          <w:p w14:paraId="77263349" w14:textId="77777777" w:rsidR="00CB2186" w:rsidRPr="00926266" w:rsidRDefault="00CB2186" w:rsidP="00CB2186">
            <w:pPr>
              <w:spacing w:after="0"/>
              <w:jc w:val="center"/>
              <w:rPr>
                <w:b/>
                <w:sz w:val="16"/>
              </w:rPr>
            </w:pPr>
            <w:r w:rsidRPr="00926266">
              <w:rPr>
                <w:b/>
                <w:sz w:val="16"/>
              </w:rPr>
              <w:t>Образец документа/</w:t>
            </w:r>
          </w:p>
          <w:p w14:paraId="0F8A71F5" w14:textId="77777777" w:rsidR="00CB2186" w:rsidRPr="00926266" w:rsidRDefault="00CB2186" w:rsidP="00CB2186">
            <w:pPr>
              <w:spacing w:after="0"/>
              <w:jc w:val="center"/>
              <w:rPr>
                <w:b/>
                <w:sz w:val="16"/>
              </w:rPr>
            </w:pPr>
            <w:r w:rsidRPr="00926266">
              <w:rPr>
                <w:b/>
                <w:sz w:val="16"/>
              </w:rPr>
              <w:t>документов, являющихся результатом «услуги»</w:t>
            </w:r>
          </w:p>
        </w:tc>
        <w:tc>
          <w:tcPr>
            <w:tcW w:w="643" w:type="pct"/>
            <w:vMerge w:val="restart"/>
          </w:tcPr>
          <w:p w14:paraId="4D426FFD" w14:textId="77777777" w:rsidR="00CB2186" w:rsidRPr="00926266" w:rsidRDefault="00CB2186" w:rsidP="00CB2186">
            <w:pPr>
              <w:spacing w:after="0"/>
              <w:jc w:val="center"/>
              <w:rPr>
                <w:b/>
                <w:sz w:val="16"/>
              </w:rPr>
            </w:pPr>
            <w:r w:rsidRPr="00926266">
              <w:rPr>
                <w:b/>
                <w:sz w:val="16"/>
              </w:rPr>
              <w:t>Способ получения результата</w:t>
            </w:r>
          </w:p>
        </w:tc>
        <w:tc>
          <w:tcPr>
            <w:tcW w:w="736" w:type="pct"/>
            <w:gridSpan w:val="2"/>
          </w:tcPr>
          <w:p w14:paraId="08CF084B" w14:textId="77777777" w:rsidR="00CB2186" w:rsidRPr="00926266" w:rsidRDefault="00CB2186" w:rsidP="00CB2186">
            <w:pPr>
              <w:spacing w:after="0"/>
              <w:jc w:val="center"/>
              <w:rPr>
                <w:b/>
                <w:sz w:val="16"/>
              </w:rPr>
            </w:pPr>
            <w:r w:rsidRPr="00926266">
              <w:rPr>
                <w:b/>
                <w:sz w:val="16"/>
              </w:rPr>
              <w:t>Срок хранения невостребованных заявителем результатов</w:t>
            </w:r>
          </w:p>
        </w:tc>
      </w:tr>
      <w:tr w:rsidR="00CB2186" w:rsidRPr="00926266" w14:paraId="0125AEBE" w14:textId="77777777" w:rsidTr="00CB2186">
        <w:tc>
          <w:tcPr>
            <w:tcW w:w="182" w:type="pct"/>
            <w:vMerge/>
          </w:tcPr>
          <w:p w14:paraId="3A6354BA" w14:textId="77777777" w:rsidR="00CB2186" w:rsidRPr="00926266" w:rsidRDefault="00CB2186" w:rsidP="00CB2186">
            <w:pPr>
              <w:spacing w:after="0"/>
              <w:rPr>
                <w:b/>
                <w:sz w:val="16"/>
              </w:rPr>
            </w:pPr>
          </w:p>
        </w:tc>
        <w:tc>
          <w:tcPr>
            <w:tcW w:w="681" w:type="pct"/>
            <w:vMerge/>
          </w:tcPr>
          <w:p w14:paraId="0FB63638" w14:textId="77777777" w:rsidR="00CB2186" w:rsidRPr="00926266" w:rsidRDefault="00CB2186" w:rsidP="00CB2186">
            <w:pPr>
              <w:spacing w:after="0"/>
              <w:jc w:val="center"/>
              <w:rPr>
                <w:b/>
                <w:sz w:val="16"/>
              </w:rPr>
            </w:pPr>
          </w:p>
        </w:tc>
        <w:tc>
          <w:tcPr>
            <w:tcW w:w="775" w:type="pct"/>
            <w:vMerge/>
          </w:tcPr>
          <w:p w14:paraId="5C4AC33B" w14:textId="77777777" w:rsidR="00CB2186" w:rsidRPr="00926266" w:rsidRDefault="00CB2186" w:rsidP="00CB2186">
            <w:pPr>
              <w:spacing w:after="0"/>
              <w:jc w:val="center"/>
              <w:rPr>
                <w:b/>
                <w:sz w:val="16"/>
              </w:rPr>
            </w:pPr>
          </w:p>
        </w:tc>
        <w:tc>
          <w:tcPr>
            <w:tcW w:w="738" w:type="pct"/>
            <w:vMerge/>
          </w:tcPr>
          <w:p w14:paraId="3B3093D0" w14:textId="77777777" w:rsidR="00CB2186" w:rsidRPr="00926266" w:rsidRDefault="00CB2186" w:rsidP="00CB2186">
            <w:pPr>
              <w:spacing w:after="0"/>
              <w:jc w:val="center"/>
              <w:rPr>
                <w:b/>
                <w:sz w:val="16"/>
              </w:rPr>
            </w:pPr>
          </w:p>
        </w:tc>
        <w:tc>
          <w:tcPr>
            <w:tcW w:w="694" w:type="pct"/>
            <w:vMerge/>
          </w:tcPr>
          <w:p w14:paraId="51A3632F" w14:textId="77777777" w:rsidR="00CB2186" w:rsidRPr="00926266" w:rsidRDefault="00CB2186" w:rsidP="00CB2186">
            <w:pPr>
              <w:spacing w:after="0"/>
              <w:jc w:val="center"/>
              <w:rPr>
                <w:b/>
                <w:sz w:val="16"/>
              </w:rPr>
            </w:pPr>
          </w:p>
        </w:tc>
        <w:tc>
          <w:tcPr>
            <w:tcW w:w="552" w:type="pct"/>
            <w:vMerge/>
          </w:tcPr>
          <w:p w14:paraId="0420ED00" w14:textId="77777777" w:rsidR="00CB2186" w:rsidRPr="00926266" w:rsidRDefault="00CB2186" w:rsidP="00CB2186">
            <w:pPr>
              <w:spacing w:after="0"/>
              <w:jc w:val="center"/>
              <w:rPr>
                <w:b/>
                <w:sz w:val="16"/>
              </w:rPr>
            </w:pPr>
          </w:p>
        </w:tc>
        <w:tc>
          <w:tcPr>
            <w:tcW w:w="643" w:type="pct"/>
            <w:vMerge/>
          </w:tcPr>
          <w:p w14:paraId="7E30D431" w14:textId="77777777" w:rsidR="00CB2186" w:rsidRPr="00926266" w:rsidRDefault="00CB2186" w:rsidP="00CB2186">
            <w:pPr>
              <w:spacing w:after="0"/>
              <w:jc w:val="center"/>
              <w:rPr>
                <w:b/>
                <w:sz w:val="16"/>
              </w:rPr>
            </w:pPr>
          </w:p>
        </w:tc>
        <w:tc>
          <w:tcPr>
            <w:tcW w:w="368" w:type="pct"/>
            <w:tcBorders>
              <w:right w:val="single" w:sz="4" w:space="0" w:color="auto"/>
            </w:tcBorders>
          </w:tcPr>
          <w:p w14:paraId="324948AC" w14:textId="77777777" w:rsidR="00CB2186" w:rsidRPr="00926266" w:rsidRDefault="00CB2186" w:rsidP="00CB2186">
            <w:pPr>
              <w:spacing w:after="0"/>
              <w:jc w:val="center"/>
              <w:rPr>
                <w:b/>
                <w:sz w:val="16"/>
              </w:rPr>
            </w:pPr>
            <w:r w:rsidRPr="00926266">
              <w:rPr>
                <w:b/>
                <w:sz w:val="16"/>
              </w:rPr>
              <w:t>в органе</w:t>
            </w:r>
          </w:p>
        </w:tc>
        <w:tc>
          <w:tcPr>
            <w:tcW w:w="368" w:type="pct"/>
            <w:tcBorders>
              <w:left w:val="single" w:sz="4" w:space="0" w:color="auto"/>
            </w:tcBorders>
          </w:tcPr>
          <w:p w14:paraId="4075C57A" w14:textId="77777777" w:rsidR="00CB2186" w:rsidRPr="00926266" w:rsidRDefault="00CB2186" w:rsidP="00CB2186">
            <w:pPr>
              <w:spacing w:after="0"/>
              <w:jc w:val="center"/>
              <w:rPr>
                <w:b/>
                <w:sz w:val="16"/>
              </w:rPr>
            </w:pPr>
            <w:r w:rsidRPr="00926266">
              <w:rPr>
                <w:b/>
                <w:sz w:val="16"/>
              </w:rPr>
              <w:t>в МФЦ</w:t>
            </w:r>
          </w:p>
        </w:tc>
      </w:tr>
      <w:tr w:rsidR="00CB2186" w:rsidRPr="00926266" w14:paraId="44EC35E3" w14:textId="77777777" w:rsidTr="00CB2186">
        <w:tc>
          <w:tcPr>
            <w:tcW w:w="182" w:type="pct"/>
          </w:tcPr>
          <w:p w14:paraId="1DAD6533" w14:textId="77777777" w:rsidR="00CB2186" w:rsidRPr="00926266" w:rsidRDefault="00CB2186" w:rsidP="00CB2186">
            <w:pPr>
              <w:spacing w:after="0"/>
              <w:jc w:val="center"/>
              <w:rPr>
                <w:b/>
                <w:sz w:val="16"/>
              </w:rPr>
            </w:pPr>
            <w:r w:rsidRPr="00926266">
              <w:rPr>
                <w:b/>
                <w:sz w:val="16"/>
              </w:rPr>
              <w:t>1</w:t>
            </w:r>
          </w:p>
        </w:tc>
        <w:tc>
          <w:tcPr>
            <w:tcW w:w="681" w:type="pct"/>
          </w:tcPr>
          <w:p w14:paraId="20101585" w14:textId="77777777" w:rsidR="00CB2186" w:rsidRPr="00926266" w:rsidRDefault="00CB2186" w:rsidP="00CB2186">
            <w:pPr>
              <w:spacing w:after="0"/>
              <w:jc w:val="center"/>
              <w:rPr>
                <w:b/>
                <w:sz w:val="16"/>
              </w:rPr>
            </w:pPr>
            <w:r w:rsidRPr="00926266">
              <w:rPr>
                <w:b/>
                <w:sz w:val="16"/>
              </w:rPr>
              <w:t>2</w:t>
            </w:r>
          </w:p>
        </w:tc>
        <w:tc>
          <w:tcPr>
            <w:tcW w:w="775" w:type="pct"/>
          </w:tcPr>
          <w:p w14:paraId="241652F1" w14:textId="77777777" w:rsidR="00CB2186" w:rsidRPr="00926266" w:rsidRDefault="00CB2186" w:rsidP="00CB2186">
            <w:pPr>
              <w:spacing w:after="0"/>
              <w:jc w:val="center"/>
              <w:rPr>
                <w:b/>
                <w:sz w:val="16"/>
              </w:rPr>
            </w:pPr>
            <w:r w:rsidRPr="00926266">
              <w:rPr>
                <w:b/>
                <w:sz w:val="16"/>
              </w:rPr>
              <w:t>3</w:t>
            </w:r>
          </w:p>
        </w:tc>
        <w:tc>
          <w:tcPr>
            <w:tcW w:w="738" w:type="pct"/>
          </w:tcPr>
          <w:p w14:paraId="0778AB8D" w14:textId="77777777" w:rsidR="00CB2186" w:rsidRPr="00926266" w:rsidRDefault="00CB2186" w:rsidP="00CB2186">
            <w:pPr>
              <w:spacing w:after="0"/>
              <w:jc w:val="center"/>
              <w:rPr>
                <w:b/>
                <w:sz w:val="16"/>
              </w:rPr>
            </w:pPr>
            <w:r w:rsidRPr="00926266">
              <w:rPr>
                <w:b/>
                <w:sz w:val="16"/>
              </w:rPr>
              <w:t>4</w:t>
            </w:r>
          </w:p>
        </w:tc>
        <w:tc>
          <w:tcPr>
            <w:tcW w:w="694" w:type="pct"/>
          </w:tcPr>
          <w:p w14:paraId="3B5A00B3" w14:textId="77777777" w:rsidR="00CB2186" w:rsidRPr="00926266" w:rsidRDefault="00CB2186" w:rsidP="00CB2186">
            <w:pPr>
              <w:spacing w:after="0"/>
              <w:jc w:val="center"/>
              <w:rPr>
                <w:b/>
                <w:sz w:val="16"/>
              </w:rPr>
            </w:pPr>
            <w:r w:rsidRPr="00926266">
              <w:rPr>
                <w:b/>
                <w:sz w:val="16"/>
              </w:rPr>
              <w:t>5</w:t>
            </w:r>
          </w:p>
        </w:tc>
        <w:tc>
          <w:tcPr>
            <w:tcW w:w="552" w:type="pct"/>
          </w:tcPr>
          <w:p w14:paraId="06D9A544" w14:textId="77777777" w:rsidR="00CB2186" w:rsidRPr="00926266" w:rsidRDefault="00CB2186" w:rsidP="00CB2186">
            <w:pPr>
              <w:spacing w:after="0"/>
              <w:jc w:val="center"/>
              <w:rPr>
                <w:b/>
                <w:sz w:val="16"/>
              </w:rPr>
            </w:pPr>
            <w:r w:rsidRPr="00926266">
              <w:rPr>
                <w:b/>
                <w:sz w:val="16"/>
              </w:rPr>
              <w:t>6</w:t>
            </w:r>
          </w:p>
        </w:tc>
        <w:tc>
          <w:tcPr>
            <w:tcW w:w="643" w:type="pct"/>
          </w:tcPr>
          <w:p w14:paraId="66A5CF68" w14:textId="77777777" w:rsidR="00CB2186" w:rsidRPr="00926266" w:rsidRDefault="00CB2186" w:rsidP="00CB2186">
            <w:pPr>
              <w:spacing w:after="0"/>
              <w:jc w:val="center"/>
              <w:rPr>
                <w:b/>
                <w:sz w:val="16"/>
              </w:rPr>
            </w:pPr>
            <w:r w:rsidRPr="00926266">
              <w:rPr>
                <w:b/>
                <w:sz w:val="16"/>
              </w:rPr>
              <w:t>7</w:t>
            </w:r>
          </w:p>
        </w:tc>
        <w:tc>
          <w:tcPr>
            <w:tcW w:w="368" w:type="pct"/>
            <w:tcBorders>
              <w:right w:val="single" w:sz="4" w:space="0" w:color="auto"/>
            </w:tcBorders>
          </w:tcPr>
          <w:p w14:paraId="0212C158" w14:textId="77777777" w:rsidR="00CB2186" w:rsidRPr="00926266" w:rsidRDefault="00CB2186" w:rsidP="00CB2186">
            <w:pPr>
              <w:spacing w:after="0"/>
              <w:jc w:val="center"/>
              <w:rPr>
                <w:b/>
                <w:sz w:val="16"/>
              </w:rPr>
            </w:pPr>
            <w:r w:rsidRPr="00926266">
              <w:rPr>
                <w:b/>
                <w:sz w:val="16"/>
              </w:rPr>
              <w:t>8</w:t>
            </w:r>
          </w:p>
        </w:tc>
        <w:tc>
          <w:tcPr>
            <w:tcW w:w="368" w:type="pct"/>
            <w:tcBorders>
              <w:left w:val="single" w:sz="4" w:space="0" w:color="auto"/>
            </w:tcBorders>
          </w:tcPr>
          <w:p w14:paraId="24900A69" w14:textId="77777777" w:rsidR="00CB2186" w:rsidRPr="00926266" w:rsidRDefault="00CB2186" w:rsidP="00CB2186">
            <w:pPr>
              <w:spacing w:after="0"/>
              <w:jc w:val="center"/>
              <w:rPr>
                <w:b/>
                <w:sz w:val="16"/>
              </w:rPr>
            </w:pPr>
            <w:r w:rsidRPr="00926266">
              <w:rPr>
                <w:b/>
                <w:sz w:val="16"/>
              </w:rPr>
              <w:t>9</w:t>
            </w:r>
          </w:p>
        </w:tc>
      </w:tr>
      <w:tr w:rsidR="00CB2186" w:rsidRPr="00926266" w14:paraId="34EC2371" w14:textId="77777777" w:rsidTr="00CB2186">
        <w:tc>
          <w:tcPr>
            <w:tcW w:w="182" w:type="pct"/>
          </w:tcPr>
          <w:p w14:paraId="34DC2AD8" w14:textId="77777777" w:rsidR="00CB2186" w:rsidRPr="00926266" w:rsidRDefault="00CB2186" w:rsidP="00CB2186">
            <w:pPr>
              <w:spacing w:after="0"/>
              <w:rPr>
                <w:sz w:val="16"/>
              </w:rPr>
            </w:pPr>
            <w:r w:rsidRPr="00926266">
              <w:rPr>
                <w:sz w:val="16"/>
              </w:rPr>
              <w:t>1</w:t>
            </w:r>
          </w:p>
        </w:tc>
        <w:tc>
          <w:tcPr>
            <w:tcW w:w="681" w:type="pct"/>
          </w:tcPr>
          <w:p w14:paraId="7D647117" w14:textId="77777777" w:rsidR="00CB2186" w:rsidRPr="00926266" w:rsidRDefault="00CB2186" w:rsidP="00CB2186">
            <w:pPr>
              <w:pStyle w:val="ConsPlusNormal"/>
              <w:suppressAutoHyphens w:val="0"/>
              <w:autoSpaceDN w:val="0"/>
              <w:ind w:firstLine="0"/>
              <w:outlineLvl w:val="0"/>
              <w:rPr>
                <w:rFonts w:ascii="Times New Roman" w:hAnsi="Times New Roman" w:cs="Times New Roman"/>
                <w:sz w:val="16"/>
                <w:szCs w:val="28"/>
              </w:rPr>
            </w:pPr>
            <w:r w:rsidRPr="00926266">
              <w:rPr>
                <w:rFonts w:ascii="Times New Roman" w:hAnsi="Times New Roman" w:cs="Times New Roman"/>
                <w:sz w:val="16"/>
                <w:szCs w:val="28"/>
              </w:rPr>
              <w:t>-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14:paraId="11536A48" w14:textId="77777777" w:rsidR="00CB2186" w:rsidRPr="00926266" w:rsidRDefault="00CB2186" w:rsidP="00CB2186">
            <w:pPr>
              <w:spacing w:after="0"/>
              <w:rPr>
                <w:sz w:val="16"/>
              </w:rPr>
            </w:pPr>
            <w:r w:rsidRPr="00926266">
              <w:rPr>
                <w:sz w:val="16"/>
                <w:szCs w:val="28"/>
              </w:rPr>
              <w:t xml:space="preserve">- Постановление администрации о предоставлении земельного участка в </w:t>
            </w:r>
            <w:r w:rsidRPr="00926266">
              <w:rPr>
                <w:sz w:val="16"/>
                <w:szCs w:val="28"/>
              </w:rPr>
              <w:lastRenderedPageBreak/>
              <w:t>собственность бесплатно или в постоянное (бессрочное) пользование, и направляет принятое решение заявителю</w:t>
            </w:r>
          </w:p>
        </w:tc>
        <w:tc>
          <w:tcPr>
            <w:tcW w:w="775" w:type="pct"/>
          </w:tcPr>
          <w:p w14:paraId="4821076D" w14:textId="77777777" w:rsidR="00CB2186" w:rsidRPr="00926266" w:rsidRDefault="00CB2186" w:rsidP="00CB2186">
            <w:pPr>
              <w:spacing w:after="0"/>
              <w:rPr>
                <w:sz w:val="16"/>
              </w:rPr>
            </w:pPr>
            <w:r w:rsidRPr="00926266">
              <w:rPr>
                <w:sz w:val="16"/>
              </w:rPr>
              <w:lastRenderedPageBreak/>
              <w:t>нет</w:t>
            </w:r>
          </w:p>
        </w:tc>
        <w:tc>
          <w:tcPr>
            <w:tcW w:w="738" w:type="pct"/>
          </w:tcPr>
          <w:p w14:paraId="3626AE13" w14:textId="77777777" w:rsidR="00CB2186" w:rsidRPr="00926266" w:rsidRDefault="00CB2186" w:rsidP="00CB2186">
            <w:pPr>
              <w:spacing w:after="0"/>
              <w:rPr>
                <w:sz w:val="16"/>
              </w:rPr>
            </w:pPr>
            <w:r w:rsidRPr="00926266">
              <w:rPr>
                <w:sz w:val="16"/>
              </w:rPr>
              <w:t>положительный</w:t>
            </w:r>
          </w:p>
        </w:tc>
        <w:tc>
          <w:tcPr>
            <w:tcW w:w="694" w:type="pct"/>
          </w:tcPr>
          <w:p w14:paraId="04F0E1B4" w14:textId="77777777" w:rsidR="00CB2186" w:rsidRPr="00926266" w:rsidRDefault="00CB2186" w:rsidP="00CB2186">
            <w:pPr>
              <w:spacing w:after="0"/>
              <w:rPr>
                <w:sz w:val="16"/>
              </w:rPr>
            </w:pPr>
            <w:r w:rsidRPr="00926266">
              <w:rPr>
                <w:sz w:val="16"/>
              </w:rPr>
              <w:t>нет</w:t>
            </w:r>
          </w:p>
        </w:tc>
        <w:tc>
          <w:tcPr>
            <w:tcW w:w="552" w:type="pct"/>
          </w:tcPr>
          <w:p w14:paraId="280F5EDB" w14:textId="77777777" w:rsidR="00CB2186" w:rsidRPr="00926266" w:rsidRDefault="00CB2186" w:rsidP="00CB2186">
            <w:pPr>
              <w:spacing w:after="0"/>
              <w:rPr>
                <w:sz w:val="16"/>
              </w:rPr>
            </w:pPr>
            <w:r w:rsidRPr="00926266">
              <w:rPr>
                <w:sz w:val="16"/>
              </w:rPr>
              <w:t>нет</w:t>
            </w:r>
          </w:p>
        </w:tc>
        <w:tc>
          <w:tcPr>
            <w:tcW w:w="643" w:type="pct"/>
          </w:tcPr>
          <w:p w14:paraId="70B6AE54" w14:textId="77777777" w:rsidR="00CB2186" w:rsidRPr="00926266" w:rsidRDefault="00CB2186" w:rsidP="00CB2186">
            <w:pPr>
              <w:autoSpaceDE w:val="0"/>
              <w:autoSpaceDN w:val="0"/>
              <w:adjustRightInd w:val="0"/>
              <w:spacing w:after="0"/>
              <w:jc w:val="both"/>
              <w:rPr>
                <w:sz w:val="16"/>
              </w:rPr>
            </w:pPr>
            <w:r w:rsidRPr="00926266">
              <w:rPr>
                <w:sz w:val="16"/>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2B4AC441" w14:textId="77777777" w:rsidR="00CB2186" w:rsidRPr="00926266" w:rsidRDefault="00CB2186" w:rsidP="00CB2186">
            <w:pPr>
              <w:spacing w:after="0"/>
              <w:rPr>
                <w:sz w:val="16"/>
              </w:rPr>
            </w:pPr>
            <w:r w:rsidRPr="00926266">
              <w:rPr>
                <w:sz w:val="16"/>
              </w:rPr>
              <w:t>постоянно</w:t>
            </w:r>
          </w:p>
        </w:tc>
        <w:tc>
          <w:tcPr>
            <w:tcW w:w="368" w:type="pct"/>
            <w:tcBorders>
              <w:left w:val="single" w:sz="4" w:space="0" w:color="auto"/>
            </w:tcBorders>
          </w:tcPr>
          <w:p w14:paraId="6E57AF47" w14:textId="77777777" w:rsidR="00CB2186" w:rsidRPr="00926266" w:rsidRDefault="00CB2186" w:rsidP="00CB2186">
            <w:pPr>
              <w:spacing w:after="0"/>
              <w:rPr>
                <w:sz w:val="16"/>
              </w:rPr>
            </w:pPr>
            <w:r w:rsidRPr="00926266">
              <w:rPr>
                <w:sz w:val="16"/>
              </w:rPr>
              <w:t>постоянно</w:t>
            </w:r>
          </w:p>
        </w:tc>
      </w:tr>
      <w:tr w:rsidR="00CB2186" w:rsidRPr="00926266" w14:paraId="11209825" w14:textId="77777777" w:rsidTr="006A50AD">
        <w:trPr>
          <w:trHeight w:val="1704"/>
        </w:trPr>
        <w:tc>
          <w:tcPr>
            <w:tcW w:w="182" w:type="pct"/>
          </w:tcPr>
          <w:p w14:paraId="62186836" w14:textId="77777777" w:rsidR="00CB2186" w:rsidRPr="00926266" w:rsidRDefault="00CB2186" w:rsidP="00CB2186">
            <w:pPr>
              <w:spacing w:after="0"/>
              <w:rPr>
                <w:sz w:val="16"/>
              </w:rPr>
            </w:pPr>
            <w:r w:rsidRPr="00926266">
              <w:rPr>
                <w:sz w:val="16"/>
              </w:rPr>
              <w:t>2</w:t>
            </w:r>
          </w:p>
        </w:tc>
        <w:tc>
          <w:tcPr>
            <w:tcW w:w="681" w:type="pct"/>
          </w:tcPr>
          <w:p w14:paraId="5D62C85E" w14:textId="77777777" w:rsidR="00CB2186" w:rsidRPr="00926266" w:rsidRDefault="00CB2186" w:rsidP="00CB2186">
            <w:pPr>
              <w:spacing w:after="0"/>
              <w:rPr>
                <w:sz w:val="16"/>
              </w:rPr>
            </w:pPr>
            <w:r w:rsidRPr="00926266">
              <w:rPr>
                <w:sz w:val="16"/>
              </w:rPr>
              <w:t>Уведомление о мотивированном отказе в предоставлении муниципальной услуги</w:t>
            </w:r>
          </w:p>
        </w:tc>
        <w:tc>
          <w:tcPr>
            <w:tcW w:w="775" w:type="pct"/>
          </w:tcPr>
          <w:p w14:paraId="31AD9571" w14:textId="77777777" w:rsidR="00CB2186" w:rsidRPr="00926266" w:rsidRDefault="00CB2186" w:rsidP="00CB2186">
            <w:pPr>
              <w:spacing w:after="0"/>
              <w:rPr>
                <w:sz w:val="16"/>
              </w:rPr>
            </w:pPr>
            <w:r w:rsidRPr="00926266">
              <w:rPr>
                <w:sz w:val="16"/>
              </w:rPr>
              <w:t>нет</w:t>
            </w:r>
          </w:p>
        </w:tc>
        <w:tc>
          <w:tcPr>
            <w:tcW w:w="738" w:type="pct"/>
          </w:tcPr>
          <w:p w14:paraId="6B4ADAFA" w14:textId="77777777" w:rsidR="00CB2186" w:rsidRPr="00926266" w:rsidRDefault="00CB2186" w:rsidP="00CB2186">
            <w:pPr>
              <w:spacing w:after="0"/>
              <w:rPr>
                <w:sz w:val="16"/>
              </w:rPr>
            </w:pPr>
            <w:r w:rsidRPr="00926266">
              <w:rPr>
                <w:sz w:val="16"/>
              </w:rPr>
              <w:t>отрицательный</w:t>
            </w:r>
          </w:p>
        </w:tc>
        <w:tc>
          <w:tcPr>
            <w:tcW w:w="694" w:type="pct"/>
          </w:tcPr>
          <w:p w14:paraId="31BF9B3D" w14:textId="77777777" w:rsidR="00CB2186" w:rsidRPr="00926266" w:rsidRDefault="00CB2186" w:rsidP="00CB2186">
            <w:pPr>
              <w:spacing w:after="0"/>
              <w:rPr>
                <w:sz w:val="16"/>
              </w:rPr>
            </w:pPr>
            <w:r w:rsidRPr="00926266">
              <w:rPr>
                <w:sz w:val="16"/>
              </w:rPr>
              <w:t>нет</w:t>
            </w:r>
          </w:p>
        </w:tc>
        <w:tc>
          <w:tcPr>
            <w:tcW w:w="552" w:type="pct"/>
          </w:tcPr>
          <w:p w14:paraId="1EB334BA" w14:textId="77777777" w:rsidR="00CB2186" w:rsidRPr="00926266" w:rsidRDefault="00CB2186" w:rsidP="00CB2186">
            <w:pPr>
              <w:spacing w:after="0"/>
              <w:rPr>
                <w:sz w:val="16"/>
              </w:rPr>
            </w:pPr>
            <w:r w:rsidRPr="00926266">
              <w:rPr>
                <w:sz w:val="16"/>
              </w:rPr>
              <w:t>нет</w:t>
            </w:r>
          </w:p>
        </w:tc>
        <w:tc>
          <w:tcPr>
            <w:tcW w:w="643" w:type="pct"/>
          </w:tcPr>
          <w:p w14:paraId="5BFA7492" w14:textId="77777777" w:rsidR="00CB2186" w:rsidRPr="00926266" w:rsidRDefault="00CB2186" w:rsidP="00CB2186">
            <w:pPr>
              <w:autoSpaceDE w:val="0"/>
              <w:autoSpaceDN w:val="0"/>
              <w:adjustRightInd w:val="0"/>
              <w:spacing w:after="0"/>
              <w:jc w:val="both"/>
              <w:rPr>
                <w:sz w:val="16"/>
              </w:rPr>
            </w:pPr>
            <w:r w:rsidRPr="00926266">
              <w:rPr>
                <w:sz w:val="16"/>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3256FD4D" w14:textId="77777777" w:rsidR="00CB2186" w:rsidRPr="00926266" w:rsidRDefault="00CB2186" w:rsidP="00CB2186">
            <w:pPr>
              <w:spacing w:after="0"/>
              <w:rPr>
                <w:sz w:val="16"/>
              </w:rPr>
            </w:pPr>
            <w:r w:rsidRPr="00926266">
              <w:rPr>
                <w:sz w:val="16"/>
              </w:rPr>
              <w:t>5 лет</w:t>
            </w:r>
          </w:p>
        </w:tc>
        <w:tc>
          <w:tcPr>
            <w:tcW w:w="368" w:type="pct"/>
            <w:tcBorders>
              <w:left w:val="single" w:sz="4" w:space="0" w:color="auto"/>
            </w:tcBorders>
          </w:tcPr>
          <w:p w14:paraId="4E403AE7" w14:textId="77777777" w:rsidR="00CB2186" w:rsidRPr="00926266" w:rsidRDefault="00CB2186" w:rsidP="00CB2186">
            <w:pPr>
              <w:spacing w:after="0"/>
              <w:rPr>
                <w:sz w:val="16"/>
              </w:rPr>
            </w:pPr>
            <w:r w:rsidRPr="00926266">
              <w:rPr>
                <w:sz w:val="16"/>
              </w:rPr>
              <w:t>5 лет</w:t>
            </w:r>
          </w:p>
        </w:tc>
      </w:tr>
    </w:tbl>
    <w:p w14:paraId="2A799052" w14:textId="77777777" w:rsidR="00CB2186" w:rsidRPr="00926266" w:rsidRDefault="00CB2186" w:rsidP="00CB2186">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5"/>
        <w:gridCol w:w="2398"/>
        <w:gridCol w:w="3239"/>
        <w:gridCol w:w="2119"/>
        <w:gridCol w:w="2266"/>
        <w:gridCol w:w="2948"/>
        <w:gridCol w:w="1852"/>
      </w:tblGrid>
      <w:tr w:rsidR="00CB2186" w:rsidRPr="00926266" w14:paraId="32B36153" w14:textId="77777777" w:rsidTr="00CB2186">
        <w:trPr>
          <w:trHeight w:val="517"/>
        </w:trPr>
        <w:tc>
          <w:tcPr>
            <w:tcW w:w="173" w:type="pct"/>
            <w:gridSpan w:val="2"/>
            <w:vMerge w:val="restart"/>
          </w:tcPr>
          <w:p w14:paraId="14A25B34" w14:textId="77777777" w:rsidR="00CB2186" w:rsidRPr="00926266" w:rsidRDefault="00CB2186" w:rsidP="00CB2186">
            <w:pPr>
              <w:spacing w:after="0"/>
              <w:rPr>
                <w:b/>
                <w:sz w:val="16"/>
              </w:rPr>
            </w:pPr>
            <w:r w:rsidRPr="00926266">
              <w:rPr>
                <w:b/>
                <w:sz w:val="16"/>
              </w:rPr>
              <w:t>№</w:t>
            </w:r>
          </w:p>
          <w:p w14:paraId="3391A352" w14:textId="77777777" w:rsidR="00CB2186" w:rsidRPr="00926266" w:rsidRDefault="00CB2186" w:rsidP="00CB2186">
            <w:pPr>
              <w:spacing w:after="0"/>
              <w:rPr>
                <w:b/>
                <w:sz w:val="16"/>
              </w:rPr>
            </w:pPr>
            <w:r w:rsidRPr="00926266">
              <w:rPr>
                <w:b/>
                <w:sz w:val="16"/>
              </w:rPr>
              <w:t xml:space="preserve">п/п </w:t>
            </w:r>
          </w:p>
        </w:tc>
        <w:tc>
          <w:tcPr>
            <w:tcW w:w="781" w:type="pct"/>
            <w:vMerge w:val="restart"/>
          </w:tcPr>
          <w:p w14:paraId="75335AED" w14:textId="77777777" w:rsidR="00CB2186" w:rsidRPr="00926266" w:rsidRDefault="00CB2186" w:rsidP="00CB2186">
            <w:pPr>
              <w:spacing w:after="0"/>
              <w:jc w:val="center"/>
              <w:rPr>
                <w:b/>
                <w:sz w:val="16"/>
              </w:rPr>
            </w:pPr>
            <w:r w:rsidRPr="00926266">
              <w:rPr>
                <w:b/>
                <w:sz w:val="16"/>
              </w:rPr>
              <w:t>Наименование процедуры процесса</w:t>
            </w:r>
          </w:p>
        </w:tc>
        <w:tc>
          <w:tcPr>
            <w:tcW w:w="1055" w:type="pct"/>
            <w:vMerge w:val="restart"/>
          </w:tcPr>
          <w:p w14:paraId="4E3423A4" w14:textId="77777777" w:rsidR="00CB2186" w:rsidRPr="00926266" w:rsidRDefault="00CB2186" w:rsidP="00CB2186">
            <w:pPr>
              <w:spacing w:after="0"/>
              <w:jc w:val="center"/>
              <w:rPr>
                <w:b/>
                <w:sz w:val="16"/>
              </w:rPr>
            </w:pPr>
            <w:r w:rsidRPr="00926266">
              <w:rPr>
                <w:b/>
                <w:sz w:val="16"/>
              </w:rPr>
              <w:t>Особенности исполнения процедуры процесса</w:t>
            </w:r>
          </w:p>
        </w:tc>
        <w:tc>
          <w:tcPr>
            <w:tcW w:w="690" w:type="pct"/>
            <w:vMerge w:val="restart"/>
          </w:tcPr>
          <w:p w14:paraId="414839FF" w14:textId="77777777" w:rsidR="00CB2186" w:rsidRPr="00926266" w:rsidRDefault="00CB2186" w:rsidP="00CB2186">
            <w:pPr>
              <w:spacing w:after="0"/>
              <w:jc w:val="center"/>
              <w:rPr>
                <w:b/>
                <w:sz w:val="16"/>
              </w:rPr>
            </w:pPr>
            <w:r w:rsidRPr="00926266">
              <w:rPr>
                <w:b/>
                <w:sz w:val="16"/>
              </w:rPr>
              <w:t>Срок исполнения процедуры (процесса)</w:t>
            </w:r>
          </w:p>
        </w:tc>
        <w:tc>
          <w:tcPr>
            <w:tcW w:w="738" w:type="pct"/>
            <w:vMerge w:val="restart"/>
          </w:tcPr>
          <w:p w14:paraId="0AE5C94D" w14:textId="77777777" w:rsidR="00CB2186" w:rsidRPr="00926266" w:rsidRDefault="00CB2186" w:rsidP="00CB2186">
            <w:pPr>
              <w:spacing w:after="0"/>
              <w:jc w:val="center"/>
              <w:rPr>
                <w:b/>
                <w:sz w:val="16"/>
              </w:rPr>
            </w:pPr>
            <w:r w:rsidRPr="00926266">
              <w:rPr>
                <w:b/>
                <w:sz w:val="16"/>
              </w:rPr>
              <w:t>Исполнитель процедуры процесса</w:t>
            </w:r>
          </w:p>
        </w:tc>
        <w:tc>
          <w:tcPr>
            <w:tcW w:w="960" w:type="pct"/>
            <w:vMerge w:val="restart"/>
          </w:tcPr>
          <w:p w14:paraId="2C684466" w14:textId="77777777" w:rsidR="00CB2186" w:rsidRPr="00926266" w:rsidRDefault="00CB2186" w:rsidP="00CB2186">
            <w:pPr>
              <w:spacing w:after="0"/>
              <w:jc w:val="center"/>
              <w:rPr>
                <w:b/>
                <w:sz w:val="16"/>
              </w:rPr>
            </w:pPr>
            <w:r w:rsidRPr="00926266">
              <w:rPr>
                <w:b/>
                <w:sz w:val="16"/>
              </w:rPr>
              <w:t>Ресурсы, необходимые для выполнения процедуры процесса</w:t>
            </w:r>
          </w:p>
        </w:tc>
        <w:tc>
          <w:tcPr>
            <w:tcW w:w="603" w:type="pct"/>
            <w:vMerge w:val="restart"/>
          </w:tcPr>
          <w:p w14:paraId="3714C416" w14:textId="77777777" w:rsidR="00CB2186" w:rsidRPr="00926266" w:rsidRDefault="00CB2186" w:rsidP="00CB2186">
            <w:pPr>
              <w:spacing w:after="0"/>
              <w:jc w:val="center"/>
              <w:rPr>
                <w:b/>
                <w:sz w:val="16"/>
              </w:rPr>
            </w:pPr>
            <w:r w:rsidRPr="00926266">
              <w:rPr>
                <w:b/>
                <w:sz w:val="16"/>
              </w:rPr>
              <w:t>Формы документов, необходимые для выполнения процедуры процесса</w:t>
            </w:r>
          </w:p>
        </w:tc>
      </w:tr>
      <w:tr w:rsidR="00CB2186" w:rsidRPr="00926266" w14:paraId="2EFB9F09" w14:textId="77777777" w:rsidTr="00CB2186">
        <w:trPr>
          <w:trHeight w:val="517"/>
        </w:trPr>
        <w:tc>
          <w:tcPr>
            <w:tcW w:w="173" w:type="pct"/>
            <w:gridSpan w:val="2"/>
            <w:vMerge/>
          </w:tcPr>
          <w:p w14:paraId="26A9851F" w14:textId="77777777" w:rsidR="00CB2186" w:rsidRPr="00926266" w:rsidRDefault="00CB2186" w:rsidP="00CB2186">
            <w:pPr>
              <w:spacing w:after="0"/>
              <w:rPr>
                <w:b/>
                <w:sz w:val="16"/>
              </w:rPr>
            </w:pPr>
          </w:p>
        </w:tc>
        <w:tc>
          <w:tcPr>
            <w:tcW w:w="781" w:type="pct"/>
            <w:vMerge/>
          </w:tcPr>
          <w:p w14:paraId="5064B32E" w14:textId="77777777" w:rsidR="00CB2186" w:rsidRPr="00926266" w:rsidRDefault="00CB2186" w:rsidP="00CB2186">
            <w:pPr>
              <w:spacing w:after="0"/>
              <w:jc w:val="center"/>
              <w:rPr>
                <w:b/>
                <w:sz w:val="16"/>
              </w:rPr>
            </w:pPr>
          </w:p>
        </w:tc>
        <w:tc>
          <w:tcPr>
            <w:tcW w:w="1055" w:type="pct"/>
            <w:vMerge/>
          </w:tcPr>
          <w:p w14:paraId="423AB90A" w14:textId="77777777" w:rsidR="00CB2186" w:rsidRPr="00926266" w:rsidRDefault="00CB2186" w:rsidP="00CB2186">
            <w:pPr>
              <w:spacing w:after="0"/>
              <w:jc w:val="center"/>
              <w:rPr>
                <w:b/>
                <w:sz w:val="16"/>
              </w:rPr>
            </w:pPr>
          </w:p>
        </w:tc>
        <w:tc>
          <w:tcPr>
            <w:tcW w:w="690" w:type="pct"/>
            <w:vMerge/>
          </w:tcPr>
          <w:p w14:paraId="61D9797D" w14:textId="77777777" w:rsidR="00CB2186" w:rsidRPr="00926266" w:rsidRDefault="00CB2186" w:rsidP="00CB2186">
            <w:pPr>
              <w:spacing w:after="0"/>
              <w:jc w:val="center"/>
              <w:rPr>
                <w:b/>
                <w:sz w:val="16"/>
              </w:rPr>
            </w:pPr>
          </w:p>
        </w:tc>
        <w:tc>
          <w:tcPr>
            <w:tcW w:w="738" w:type="pct"/>
            <w:vMerge/>
          </w:tcPr>
          <w:p w14:paraId="6F16ADD6" w14:textId="77777777" w:rsidR="00CB2186" w:rsidRPr="00926266" w:rsidRDefault="00CB2186" w:rsidP="00CB2186">
            <w:pPr>
              <w:spacing w:after="0"/>
              <w:jc w:val="center"/>
              <w:rPr>
                <w:b/>
                <w:sz w:val="16"/>
              </w:rPr>
            </w:pPr>
          </w:p>
        </w:tc>
        <w:tc>
          <w:tcPr>
            <w:tcW w:w="960" w:type="pct"/>
            <w:vMerge/>
          </w:tcPr>
          <w:p w14:paraId="5417ED7E" w14:textId="77777777" w:rsidR="00CB2186" w:rsidRPr="00926266" w:rsidRDefault="00CB2186" w:rsidP="00CB2186">
            <w:pPr>
              <w:spacing w:after="0"/>
              <w:jc w:val="center"/>
              <w:rPr>
                <w:b/>
                <w:sz w:val="16"/>
              </w:rPr>
            </w:pPr>
          </w:p>
        </w:tc>
        <w:tc>
          <w:tcPr>
            <w:tcW w:w="603" w:type="pct"/>
            <w:vMerge/>
          </w:tcPr>
          <w:p w14:paraId="34FED344" w14:textId="77777777" w:rsidR="00CB2186" w:rsidRPr="00926266" w:rsidRDefault="00CB2186" w:rsidP="00CB2186">
            <w:pPr>
              <w:spacing w:after="0"/>
              <w:jc w:val="center"/>
              <w:rPr>
                <w:b/>
                <w:sz w:val="16"/>
              </w:rPr>
            </w:pPr>
          </w:p>
        </w:tc>
      </w:tr>
      <w:tr w:rsidR="00CB2186" w:rsidRPr="00926266" w14:paraId="64D3FCC7" w14:textId="77777777" w:rsidTr="00CB2186">
        <w:tc>
          <w:tcPr>
            <w:tcW w:w="173" w:type="pct"/>
            <w:gridSpan w:val="2"/>
          </w:tcPr>
          <w:p w14:paraId="0610F31E" w14:textId="77777777" w:rsidR="00CB2186" w:rsidRPr="00926266" w:rsidRDefault="00CB2186" w:rsidP="00CB2186">
            <w:pPr>
              <w:spacing w:after="0"/>
              <w:jc w:val="center"/>
              <w:rPr>
                <w:b/>
                <w:sz w:val="16"/>
              </w:rPr>
            </w:pPr>
            <w:r w:rsidRPr="00926266">
              <w:rPr>
                <w:b/>
                <w:sz w:val="16"/>
              </w:rPr>
              <w:t>1</w:t>
            </w:r>
          </w:p>
        </w:tc>
        <w:tc>
          <w:tcPr>
            <w:tcW w:w="781" w:type="pct"/>
          </w:tcPr>
          <w:p w14:paraId="534B6704" w14:textId="77777777" w:rsidR="00CB2186" w:rsidRPr="00926266" w:rsidRDefault="00CB2186" w:rsidP="00CB2186">
            <w:pPr>
              <w:spacing w:after="0"/>
              <w:jc w:val="center"/>
              <w:rPr>
                <w:b/>
                <w:sz w:val="16"/>
              </w:rPr>
            </w:pPr>
            <w:r w:rsidRPr="00926266">
              <w:rPr>
                <w:b/>
                <w:sz w:val="16"/>
              </w:rPr>
              <w:t>2</w:t>
            </w:r>
          </w:p>
        </w:tc>
        <w:tc>
          <w:tcPr>
            <w:tcW w:w="1055" w:type="pct"/>
          </w:tcPr>
          <w:p w14:paraId="0EBBE93C" w14:textId="77777777" w:rsidR="00CB2186" w:rsidRPr="00926266" w:rsidRDefault="00CB2186" w:rsidP="00CB2186">
            <w:pPr>
              <w:spacing w:after="0"/>
              <w:jc w:val="center"/>
              <w:rPr>
                <w:b/>
                <w:sz w:val="16"/>
              </w:rPr>
            </w:pPr>
            <w:r w:rsidRPr="00926266">
              <w:rPr>
                <w:b/>
                <w:sz w:val="16"/>
              </w:rPr>
              <w:t>3</w:t>
            </w:r>
          </w:p>
        </w:tc>
        <w:tc>
          <w:tcPr>
            <w:tcW w:w="690" w:type="pct"/>
          </w:tcPr>
          <w:p w14:paraId="59EF6209" w14:textId="77777777" w:rsidR="00CB2186" w:rsidRPr="00926266" w:rsidRDefault="00CB2186" w:rsidP="00CB2186">
            <w:pPr>
              <w:spacing w:after="0"/>
              <w:jc w:val="center"/>
              <w:rPr>
                <w:b/>
                <w:sz w:val="16"/>
              </w:rPr>
            </w:pPr>
            <w:r w:rsidRPr="00926266">
              <w:rPr>
                <w:b/>
                <w:sz w:val="16"/>
              </w:rPr>
              <w:t>4</w:t>
            </w:r>
          </w:p>
        </w:tc>
        <w:tc>
          <w:tcPr>
            <w:tcW w:w="738" w:type="pct"/>
          </w:tcPr>
          <w:p w14:paraId="4F90D8CC" w14:textId="77777777" w:rsidR="00CB2186" w:rsidRPr="00926266" w:rsidRDefault="00CB2186" w:rsidP="00CB2186">
            <w:pPr>
              <w:spacing w:after="0"/>
              <w:jc w:val="center"/>
              <w:rPr>
                <w:b/>
                <w:sz w:val="16"/>
              </w:rPr>
            </w:pPr>
            <w:r w:rsidRPr="00926266">
              <w:rPr>
                <w:b/>
                <w:sz w:val="16"/>
              </w:rPr>
              <w:t>5</w:t>
            </w:r>
          </w:p>
        </w:tc>
        <w:tc>
          <w:tcPr>
            <w:tcW w:w="960" w:type="pct"/>
          </w:tcPr>
          <w:p w14:paraId="02D9E8AC" w14:textId="77777777" w:rsidR="00CB2186" w:rsidRPr="00926266" w:rsidRDefault="00CB2186" w:rsidP="00CB2186">
            <w:pPr>
              <w:spacing w:after="0"/>
              <w:jc w:val="center"/>
              <w:rPr>
                <w:b/>
                <w:sz w:val="16"/>
              </w:rPr>
            </w:pPr>
            <w:r w:rsidRPr="00926266">
              <w:rPr>
                <w:b/>
                <w:sz w:val="16"/>
              </w:rPr>
              <w:t>6</w:t>
            </w:r>
          </w:p>
        </w:tc>
        <w:tc>
          <w:tcPr>
            <w:tcW w:w="603" w:type="pct"/>
          </w:tcPr>
          <w:p w14:paraId="7CBFCACC" w14:textId="77777777" w:rsidR="00CB2186" w:rsidRPr="00926266" w:rsidRDefault="00CB2186" w:rsidP="00CB2186">
            <w:pPr>
              <w:spacing w:after="0"/>
              <w:jc w:val="center"/>
              <w:rPr>
                <w:b/>
                <w:sz w:val="16"/>
              </w:rPr>
            </w:pPr>
            <w:r w:rsidRPr="00926266">
              <w:rPr>
                <w:b/>
                <w:sz w:val="16"/>
              </w:rPr>
              <w:t>7</w:t>
            </w:r>
          </w:p>
        </w:tc>
      </w:tr>
      <w:tr w:rsidR="00CB2186" w:rsidRPr="00926266" w14:paraId="03D88581" w14:textId="77777777" w:rsidTr="00CB2186">
        <w:tc>
          <w:tcPr>
            <w:tcW w:w="5000" w:type="pct"/>
            <w:gridSpan w:val="8"/>
          </w:tcPr>
          <w:p w14:paraId="33955B33" w14:textId="77777777" w:rsidR="00CB2186" w:rsidRPr="00926266" w:rsidRDefault="00CB2186" w:rsidP="001F73E3">
            <w:pPr>
              <w:numPr>
                <w:ilvl w:val="0"/>
                <w:numId w:val="6"/>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CB2186" w:rsidRPr="0014587E" w14:paraId="50E57470" w14:textId="77777777" w:rsidTr="006A50AD">
        <w:trPr>
          <w:trHeight w:val="889"/>
        </w:trPr>
        <w:tc>
          <w:tcPr>
            <w:tcW w:w="165" w:type="pct"/>
            <w:tcBorders>
              <w:bottom w:val="single" w:sz="4" w:space="0" w:color="auto"/>
            </w:tcBorders>
          </w:tcPr>
          <w:p w14:paraId="24864E67" w14:textId="77777777" w:rsidR="00CB2186" w:rsidRPr="00016DB1" w:rsidRDefault="00CB2186" w:rsidP="00CB2186">
            <w:pPr>
              <w:spacing w:after="0"/>
              <w:rPr>
                <w:sz w:val="20"/>
                <w:szCs w:val="20"/>
              </w:rPr>
            </w:pPr>
            <w:r w:rsidRPr="00016DB1">
              <w:rPr>
                <w:sz w:val="20"/>
                <w:szCs w:val="20"/>
              </w:rPr>
              <w:t>1.1</w:t>
            </w:r>
          </w:p>
        </w:tc>
        <w:tc>
          <w:tcPr>
            <w:tcW w:w="789" w:type="pct"/>
            <w:gridSpan w:val="2"/>
            <w:tcBorders>
              <w:bottom w:val="single" w:sz="4" w:space="0" w:color="auto"/>
            </w:tcBorders>
          </w:tcPr>
          <w:p w14:paraId="4F7A8329" w14:textId="77777777" w:rsidR="00CB2186" w:rsidRPr="0014587E" w:rsidRDefault="00CB2186" w:rsidP="00CB2186">
            <w:pPr>
              <w:spacing w:after="0"/>
              <w:jc w:val="both"/>
              <w:rPr>
                <w:sz w:val="18"/>
                <w:szCs w:val="18"/>
              </w:rPr>
            </w:pPr>
            <w:r w:rsidRPr="0014587E">
              <w:rPr>
                <w:sz w:val="18"/>
                <w:szCs w:val="18"/>
              </w:rPr>
              <w:t xml:space="preserve">Личное обращение заявителя или его уполномоченного представителя; </w:t>
            </w:r>
          </w:p>
        </w:tc>
        <w:tc>
          <w:tcPr>
            <w:tcW w:w="1055" w:type="pct"/>
            <w:vMerge w:val="restart"/>
          </w:tcPr>
          <w:p w14:paraId="2A068926" w14:textId="77777777" w:rsidR="00CB2186" w:rsidRPr="0014587E" w:rsidRDefault="00CB2186" w:rsidP="00CB2186">
            <w:pPr>
              <w:spacing w:after="0"/>
              <w:jc w:val="both"/>
              <w:rPr>
                <w:sz w:val="18"/>
                <w:szCs w:val="18"/>
              </w:rPr>
            </w:pPr>
            <w:r w:rsidRPr="0014587E">
              <w:rPr>
                <w:sz w:val="18"/>
                <w:szCs w:val="18"/>
                <w:lang w:eastAsia="ar-SA"/>
              </w:rPr>
              <w:t xml:space="preserve">1. </w:t>
            </w:r>
            <w:r w:rsidRPr="0014587E">
              <w:rPr>
                <w:sz w:val="18"/>
                <w:szCs w:val="18"/>
              </w:rPr>
              <w:t xml:space="preserve">К заявлению должны быть приложены копии </w:t>
            </w:r>
            <w:proofErr w:type="gramStart"/>
            <w:r w:rsidRPr="0014587E">
              <w:rPr>
                <w:sz w:val="18"/>
                <w:szCs w:val="18"/>
              </w:rPr>
              <w:t>документов</w:t>
            </w:r>
            <w:proofErr w:type="gramEnd"/>
            <w:r w:rsidRPr="0014587E">
              <w:rPr>
                <w:sz w:val="18"/>
                <w:szCs w:val="18"/>
              </w:rPr>
              <w:t xml:space="preserve"> указанные в п. 2 раздела 4 технологической схемы, удостоверенные в установленном законом порядке; подлинники документов не направляются.</w:t>
            </w:r>
          </w:p>
          <w:p w14:paraId="57C834B2" w14:textId="77777777" w:rsidR="00CB2186" w:rsidRPr="0014587E" w:rsidRDefault="00CB2186" w:rsidP="00CB2186">
            <w:pPr>
              <w:spacing w:after="0"/>
              <w:jc w:val="both"/>
              <w:rPr>
                <w:sz w:val="18"/>
                <w:szCs w:val="18"/>
              </w:rPr>
            </w:pPr>
            <w:r w:rsidRPr="0014587E">
              <w:rPr>
                <w:sz w:val="18"/>
                <w:szCs w:val="18"/>
              </w:rPr>
              <w:t>2. Выдается расписка в получении документов по установленной форме (приложение № 1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369A6BDA" w14:textId="77777777" w:rsidR="00CB2186" w:rsidRPr="0014587E" w:rsidRDefault="00CB2186" w:rsidP="00CB2186">
            <w:pPr>
              <w:spacing w:after="0"/>
              <w:jc w:val="both"/>
              <w:rPr>
                <w:sz w:val="18"/>
                <w:szCs w:val="18"/>
                <w:lang w:eastAsia="ar-SA"/>
              </w:rPr>
            </w:pPr>
            <w:r w:rsidRPr="0014587E">
              <w:rPr>
                <w:sz w:val="18"/>
                <w:szCs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690" w:type="pct"/>
            <w:vMerge w:val="restart"/>
          </w:tcPr>
          <w:p w14:paraId="5D286635" w14:textId="77777777" w:rsidR="00CB2186" w:rsidRPr="0014587E" w:rsidRDefault="00CB2186" w:rsidP="00CB2186">
            <w:pPr>
              <w:spacing w:after="0"/>
              <w:rPr>
                <w:sz w:val="18"/>
                <w:szCs w:val="18"/>
              </w:rPr>
            </w:pPr>
            <w:r w:rsidRPr="0014587E">
              <w:rPr>
                <w:sz w:val="18"/>
                <w:szCs w:val="18"/>
              </w:rPr>
              <w:t>1 календарный день</w:t>
            </w:r>
          </w:p>
        </w:tc>
        <w:tc>
          <w:tcPr>
            <w:tcW w:w="738" w:type="pct"/>
            <w:vMerge w:val="restart"/>
          </w:tcPr>
          <w:p w14:paraId="71E5DB30" w14:textId="77777777" w:rsidR="00CB2186" w:rsidRPr="0014587E" w:rsidRDefault="00CB2186" w:rsidP="00CB2186">
            <w:pPr>
              <w:spacing w:after="0"/>
              <w:rPr>
                <w:sz w:val="18"/>
                <w:szCs w:val="18"/>
              </w:rPr>
            </w:pPr>
            <w:r w:rsidRPr="0014587E">
              <w:rPr>
                <w:sz w:val="18"/>
                <w:szCs w:val="18"/>
              </w:rPr>
              <w:t>Ответственный сотрудник Уполномоченного органа</w:t>
            </w:r>
          </w:p>
        </w:tc>
        <w:tc>
          <w:tcPr>
            <w:tcW w:w="960" w:type="pct"/>
            <w:vMerge w:val="restart"/>
          </w:tcPr>
          <w:p w14:paraId="1A16BBC6" w14:textId="77777777" w:rsidR="00CB2186" w:rsidRPr="0014587E" w:rsidRDefault="00CB2186" w:rsidP="00085E99">
            <w:pPr>
              <w:spacing w:after="0" w:line="240" w:lineRule="auto"/>
              <w:rPr>
                <w:sz w:val="18"/>
                <w:szCs w:val="18"/>
              </w:rPr>
            </w:pPr>
            <w:r w:rsidRPr="0014587E">
              <w:rPr>
                <w:sz w:val="18"/>
                <w:szCs w:val="18"/>
              </w:rPr>
              <w:t>Нормативно правовые акты, регулирующие предоставление муниципальной услуги.</w:t>
            </w:r>
          </w:p>
          <w:p w14:paraId="752E4DCE" w14:textId="77777777" w:rsidR="00CB2186" w:rsidRPr="0014587E" w:rsidRDefault="00CB2186" w:rsidP="00085E99">
            <w:pPr>
              <w:spacing w:after="0" w:line="240" w:lineRule="auto"/>
              <w:rPr>
                <w:sz w:val="18"/>
                <w:szCs w:val="18"/>
              </w:rPr>
            </w:pPr>
            <w:r w:rsidRPr="0014587E">
              <w:rPr>
                <w:sz w:val="18"/>
                <w:szCs w:val="18"/>
              </w:rPr>
              <w:t>Автоматизированное рабочее место.</w:t>
            </w:r>
          </w:p>
        </w:tc>
        <w:tc>
          <w:tcPr>
            <w:tcW w:w="603" w:type="pct"/>
            <w:vMerge w:val="restart"/>
          </w:tcPr>
          <w:p w14:paraId="0C6BBE7E" w14:textId="77777777" w:rsidR="00016DB1" w:rsidRPr="0014587E" w:rsidRDefault="00016DB1" w:rsidP="00016DB1">
            <w:pPr>
              <w:autoSpaceDE w:val="0"/>
              <w:autoSpaceDN w:val="0"/>
              <w:adjustRightInd w:val="0"/>
              <w:spacing w:after="0" w:line="240" w:lineRule="auto"/>
              <w:jc w:val="center"/>
              <w:rPr>
                <w:sz w:val="18"/>
                <w:szCs w:val="18"/>
              </w:rPr>
            </w:pPr>
            <w:r w:rsidRPr="0014587E">
              <w:rPr>
                <w:sz w:val="18"/>
                <w:szCs w:val="18"/>
              </w:rPr>
              <w:t>ЗАЯВЛЕНИЕ</w:t>
            </w:r>
          </w:p>
          <w:p w14:paraId="1C77958F" w14:textId="77777777" w:rsidR="00016DB1" w:rsidRPr="0014587E" w:rsidRDefault="00016DB1" w:rsidP="00016DB1">
            <w:pPr>
              <w:autoSpaceDE w:val="0"/>
              <w:autoSpaceDN w:val="0"/>
              <w:adjustRightInd w:val="0"/>
              <w:spacing w:after="0" w:line="240" w:lineRule="auto"/>
              <w:jc w:val="center"/>
              <w:rPr>
                <w:sz w:val="18"/>
                <w:szCs w:val="18"/>
              </w:rPr>
            </w:pPr>
            <w:r w:rsidRPr="0014587E">
              <w:rPr>
                <w:sz w:val="18"/>
                <w:szCs w:val="18"/>
              </w:rPr>
              <w:t>о предоставлении земельного участка без проведения торгов</w:t>
            </w:r>
          </w:p>
          <w:p w14:paraId="32B141C0" w14:textId="77777777" w:rsidR="00CB2186" w:rsidRPr="0014587E" w:rsidRDefault="00CB2186" w:rsidP="00016DB1">
            <w:pPr>
              <w:spacing w:after="0"/>
              <w:ind w:left="34"/>
              <w:jc w:val="both"/>
              <w:rPr>
                <w:sz w:val="18"/>
                <w:szCs w:val="18"/>
              </w:rPr>
            </w:pPr>
            <w:r w:rsidRPr="0014587E">
              <w:rPr>
                <w:sz w:val="18"/>
                <w:szCs w:val="18"/>
              </w:rPr>
              <w:t>(Приложение 1 к технологической схеме).</w:t>
            </w:r>
          </w:p>
          <w:p w14:paraId="5534426F" w14:textId="77777777" w:rsidR="00CB2186" w:rsidRPr="0014587E" w:rsidRDefault="00CB2186" w:rsidP="00CB2186">
            <w:pPr>
              <w:spacing w:after="0"/>
              <w:ind w:left="34"/>
              <w:jc w:val="both"/>
              <w:rPr>
                <w:sz w:val="18"/>
                <w:szCs w:val="18"/>
              </w:rPr>
            </w:pPr>
          </w:p>
        </w:tc>
      </w:tr>
      <w:tr w:rsidR="00CB2186" w:rsidRPr="0014587E" w14:paraId="644EDF7D" w14:textId="77777777" w:rsidTr="00CB2186">
        <w:trPr>
          <w:trHeight w:val="2220"/>
        </w:trPr>
        <w:tc>
          <w:tcPr>
            <w:tcW w:w="165" w:type="pct"/>
            <w:tcBorders>
              <w:top w:val="single" w:sz="4" w:space="0" w:color="auto"/>
              <w:bottom w:val="single" w:sz="4" w:space="0" w:color="auto"/>
            </w:tcBorders>
          </w:tcPr>
          <w:p w14:paraId="0DB0DDE8" w14:textId="77777777" w:rsidR="00CB2186" w:rsidRPr="00926266" w:rsidRDefault="00CB2186" w:rsidP="00CB2186">
            <w:pPr>
              <w:spacing w:after="0"/>
              <w:rPr>
                <w:sz w:val="16"/>
              </w:rPr>
            </w:pPr>
            <w:r w:rsidRPr="00926266">
              <w:rPr>
                <w:sz w:val="16"/>
              </w:rPr>
              <w:t>1.2</w:t>
            </w:r>
          </w:p>
        </w:tc>
        <w:tc>
          <w:tcPr>
            <w:tcW w:w="789" w:type="pct"/>
            <w:gridSpan w:val="2"/>
            <w:tcBorders>
              <w:top w:val="single" w:sz="4" w:space="0" w:color="auto"/>
              <w:bottom w:val="single" w:sz="4" w:space="0" w:color="auto"/>
            </w:tcBorders>
          </w:tcPr>
          <w:p w14:paraId="553DD25D" w14:textId="77777777" w:rsidR="00CB2186" w:rsidRPr="0014587E" w:rsidRDefault="00CB2186" w:rsidP="00CB2186">
            <w:pPr>
              <w:spacing w:after="0"/>
              <w:jc w:val="both"/>
              <w:rPr>
                <w:sz w:val="18"/>
                <w:szCs w:val="18"/>
              </w:rPr>
            </w:pPr>
            <w:r w:rsidRPr="0014587E">
              <w:rPr>
                <w:sz w:val="18"/>
                <w:szCs w:val="18"/>
              </w:rPr>
              <w:t xml:space="preserve">Поступление заявления посредством почтового отправления с описью вложения и уведомлением о вручении; </w:t>
            </w:r>
          </w:p>
        </w:tc>
        <w:tc>
          <w:tcPr>
            <w:tcW w:w="1055" w:type="pct"/>
            <w:vMerge/>
            <w:tcBorders>
              <w:bottom w:val="single" w:sz="4" w:space="0" w:color="auto"/>
            </w:tcBorders>
          </w:tcPr>
          <w:p w14:paraId="3FBC25C2" w14:textId="77777777" w:rsidR="00CB2186" w:rsidRPr="0014587E" w:rsidRDefault="00CB2186" w:rsidP="00CB2186">
            <w:pPr>
              <w:spacing w:after="0"/>
              <w:jc w:val="both"/>
              <w:rPr>
                <w:sz w:val="18"/>
                <w:szCs w:val="18"/>
              </w:rPr>
            </w:pPr>
          </w:p>
        </w:tc>
        <w:tc>
          <w:tcPr>
            <w:tcW w:w="690" w:type="pct"/>
            <w:vMerge/>
          </w:tcPr>
          <w:p w14:paraId="30015380" w14:textId="77777777" w:rsidR="00CB2186" w:rsidRPr="0014587E" w:rsidRDefault="00CB2186" w:rsidP="00CB2186">
            <w:pPr>
              <w:spacing w:after="0"/>
              <w:rPr>
                <w:sz w:val="18"/>
                <w:szCs w:val="18"/>
              </w:rPr>
            </w:pPr>
          </w:p>
        </w:tc>
        <w:tc>
          <w:tcPr>
            <w:tcW w:w="738" w:type="pct"/>
            <w:vMerge/>
          </w:tcPr>
          <w:p w14:paraId="3DED2F0A" w14:textId="77777777" w:rsidR="00CB2186" w:rsidRPr="0014587E" w:rsidRDefault="00CB2186" w:rsidP="00CB2186">
            <w:pPr>
              <w:spacing w:after="0"/>
              <w:rPr>
                <w:sz w:val="18"/>
                <w:szCs w:val="18"/>
              </w:rPr>
            </w:pPr>
          </w:p>
        </w:tc>
        <w:tc>
          <w:tcPr>
            <w:tcW w:w="960" w:type="pct"/>
            <w:vMerge/>
          </w:tcPr>
          <w:p w14:paraId="4F326ECB" w14:textId="77777777" w:rsidR="00CB2186" w:rsidRPr="0014587E" w:rsidRDefault="00CB2186" w:rsidP="001F73E3">
            <w:pPr>
              <w:numPr>
                <w:ilvl w:val="0"/>
                <w:numId w:val="2"/>
              </w:numPr>
              <w:spacing w:after="0" w:line="240" w:lineRule="auto"/>
              <w:ind w:left="0" w:firstLine="0"/>
              <w:rPr>
                <w:sz w:val="18"/>
                <w:szCs w:val="18"/>
              </w:rPr>
            </w:pPr>
          </w:p>
        </w:tc>
        <w:tc>
          <w:tcPr>
            <w:tcW w:w="603" w:type="pct"/>
            <w:vMerge/>
          </w:tcPr>
          <w:p w14:paraId="5CD14B9E" w14:textId="77777777" w:rsidR="00CB2186" w:rsidRPr="0014587E" w:rsidRDefault="00CB2186" w:rsidP="001F73E3">
            <w:pPr>
              <w:numPr>
                <w:ilvl w:val="0"/>
                <w:numId w:val="2"/>
              </w:numPr>
              <w:spacing w:after="0" w:line="240" w:lineRule="auto"/>
              <w:ind w:left="34" w:firstLine="0"/>
              <w:jc w:val="both"/>
              <w:rPr>
                <w:sz w:val="18"/>
                <w:szCs w:val="18"/>
              </w:rPr>
            </w:pPr>
          </w:p>
        </w:tc>
      </w:tr>
      <w:tr w:rsidR="00CB2186" w:rsidRPr="00926266" w14:paraId="6383A253" w14:textId="77777777" w:rsidTr="006A50AD">
        <w:trPr>
          <w:trHeight w:val="1258"/>
        </w:trPr>
        <w:tc>
          <w:tcPr>
            <w:tcW w:w="165" w:type="pct"/>
            <w:tcBorders>
              <w:top w:val="single" w:sz="4" w:space="0" w:color="auto"/>
              <w:bottom w:val="single" w:sz="4" w:space="0" w:color="auto"/>
            </w:tcBorders>
          </w:tcPr>
          <w:p w14:paraId="40E09840" w14:textId="77777777" w:rsidR="00CB2186" w:rsidRPr="00926266" w:rsidRDefault="00CB2186" w:rsidP="00CB2186">
            <w:pPr>
              <w:spacing w:after="0"/>
              <w:rPr>
                <w:sz w:val="16"/>
              </w:rPr>
            </w:pPr>
            <w:r w:rsidRPr="00926266">
              <w:rPr>
                <w:sz w:val="16"/>
              </w:rPr>
              <w:lastRenderedPageBreak/>
              <w:t>1.3</w:t>
            </w:r>
          </w:p>
        </w:tc>
        <w:tc>
          <w:tcPr>
            <w:tcW w:w="789" w:type="pct"/>
            <w:gridSpan w:val="2"/>
            <w:tcBorders>
              <w:top w:val="single" w:sz="4" w:space="0" w:color="auto"/>
              <w:bottom w:val="single" w:sz="4" w:space="0" w:color="auto"/>
            </w:tcBorders>
          </w:tcPr>
          <w:p w14:paraId="033DA0ED" w14:textId="77777777" w:rsidR="00CB2186" w:rsidRPr="00926266" w:rsidRDefault="00CB2186" w:rsidP="00CB2186">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055" w:type="pct"/>
            <w:vMerge w:val="restart"/>
            <w:tcBorders>
              <w:top w:val="single" w:sz="4" w:space="0" w:color="auto"/>
            </w:tcBorders>
          </w:tcPr>
          <w:p w14:paraId="6E53571F" w14:textId="77777777" w:rsidR="00CB2186" w:rsidRPr="00926266" w:rsidRDefault="00CB2186" w:rsidP="00085E99">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E4234DB" w14:textId="77777777" w:rsidR="00CB2186" w:rsidRPr="00926266" w:rsidRDefault="00CB2186" w:rsidP="00085E99">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90" w:type="pct"/>
            <w:vMerge/>
          </w:tcPr>
          <w:p w14:paraId="1CF27207" w14:textId="77777777" w:rsidR="00CB2186" w:rsidRPr="00926266" w:rsidRDefault="00CB2186" w:rsidP="00CB2186">
            <w:pPr>
              <w:spacing w:after="0"/>
              <w:rPr>
                <w:sz w:val="16"/>
              </w:rPr>
            </w:pPr>
          </w:p>
        </w:tc>
        <w:tc>
          <w:tcPr>
            <w:tcW w:w="738" w:type="pct"/>
            <w:vMerge/>
          </w:tcPr>
          <w:p w14:paraId="1C0D406D" w14:textId="77777777" w:rsidR="00CB2186" w:rsidRPr="00926266" w:rsidRDefault="00CB2186" w:rsidP="00CB2186">
            <w:pPr>
              <w:spacing w:after="0"/>
              <w:rPr>
                <w:sz w:val="16"/>
              </w:rPr>
            </w:pPr>
          </w:p>
        </w:tc>
        <w:tc>
          <w:tcPr>
            <w:tcW w:w="960" w:type="pct"/>
            <w:vMerge/>
          </w:tcPr>
          <w:p w14:paraId="436D4CD2" w14:textId="77777777" w:rsidR="00CB2186" w:rsidRPr="00926266" w:rsidRDefault="00CB2186" w:rsidP="001F73E3">
            <w:pPr>
              <w:numPr>
                <w:ilvl w:val="0"/>
                <w:numId w:val="2"/>
              </w:numPr>
              <w:spacing w:after="0" w:line="240" w:lineRule="auto"/>
              <w:ind w:left="0" w:firstLine="0"/>
              <w:rPr>
                <w:sz w:val="16"/>
              </w:rPr>
            </w:pPr>
          </w:p>
        </w:tc>
        <w:tc>
          <w:tcPr>
            <w:tcW w:w="603" w:type="pct"/>
            <w:vMerge/>
          </w:tcPr>
          <w:p w14:paraId="5328E91B" w14:textId="77777777" w:rsidR="00CB2186" w:rsidRPr="00926266" w:rsidRDefault="00CB2186" w:rsidP="001F73E3">
            <w:pPr>
              <w:numPr>
                <w:ilvl w:val="0"/>
                <w:numId w:val="2"/>
              </w:numPr>
              <w:spacing w:after="0" w:line="240" w:lineRule="auto"/>
              <w:ind w:left="34" w:firstLine="0"/>
              <w:jc w:val="both"/>
              <w:rPr>
                <w:sz w:val="16"/>
              </w:rPr>
            </w:pPr>
          </w:p>
        </w:tc>
      </w:tr>
      <w:tr w:rsidR="00CB2186" w:rsidRPr="00926266" w14:paraId="3D6B36EB" w14:textId="77777777" w:rsidTr="00CB2186">
        <w:trPr>
          <w:trHeight w:val="1440"/>
        </w:trPr>
        <w:tc>
          <w:tcPr>
            <w:tcW w:w="165" w:type="pct"/>
            <w:tcBorders>
              <w:top w:val="single" w:sz="4" w:space="0" w:color="auto"/>
              <w:bottom w:val="single" w:sz="4" w:space="0" w:color="auto"/>
            </w:tcBorders>
          </w:tcPr>
          <w:p w14:paraId="4BF72B1C" w14:textId="77777777" w:rsidR="00CB2186" w:rsidRPr="00926266" w:rsidRDefault="00CB2186" w:rsidP="00CB2186">
            <w:pPr>
              <w:spacing w:after="0"/>
              <w:rPr>
                <w:sz w:val="16"/>
              </w:rPr>
            </w:pPr>
            <w:r w:rsidRPr="00926266">
              <w:rPr>
                <w:sz w:val="16"/>
              </w:rPr>
              <w:t>1.4</w:t>
            </w:r>
          </w:p>
        </w:tc>
        <w:tc>
          <w:tcPr>
            <w:tcW w:w="789" w:type="pct"/>
            <w:gridSpan w:val="2"/>
            <w:tcBorders>
              <w:top w:val="single" w:sz="4" w:space="0" w:color="auto"/>
              <w:bottom w:val="single" w:sz="4" w:space="0" w:color="auto"/>
            </w:tcBorders>
          </w:tcPr>
          <w:p w14:paraId="643DACA8" w14:textId="77777777" w:rsidR="00CB2186" w:rsidRPr="00926266" w:rsidRDefault="00CB2186" w:rsidP="00CB2186">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14:paraId="2D15A0EB" w14:textId="77777777" w:rsidR="00CB2186" w:rsidRPr="00926266" w:rsidRDefault="00CB2186" w:rsidP="00CB2186">
            <w:pPr>
              <w:spacing w:after="0"/>
              <w:jc w:val="both"/>
              <w:rPr>
                <w:sz w:val="16"/>
              </w:rPr>
            </w:pPr>
          </w:p>
          <w:p w14:paraId="31CB22D3" w14:textId="77777777" w:rsidR="00CB2186" w:rsidRPr="00926266" w:rsidRDefault="00CB2186" w:rsidP="00CB2186">
            <w:pPr>
              <w:spacing w:after="0"/>
              <w:jc w:val="both"/>
              <w:rPr>
                <w:sz w:val="16"/>
              </w:rPr>
            </w:pPr>
          </w:p>
          <w:p w14:paraId="5903CF1E" w14:textId="77777777" w:rsidR="00CB2186" w:rsidRPr="00926266" w:rsidRDefault="00CB2186" w:rsidP="00CB2186">
            <w:pPr>
              <w:spacing w:after="0"/>
              <w:jc w:val="both"/>
              <w:rPr>
                <w:sz w:val="16"/>
              </w:rPr>
            </w:pPr>
          </w:p>
          <w:p w14:paraId="022DA345" w14:textId="77777777" w:rsidR="00CB2186" w:rsidRPr="00926266" w:rsidRDefault="00CB2186" w:rsidP="00CB2186">
            <w:pPr>
              <w:spacing w:after="0"/>
              <w:jc w:val="both"/>
              <w:rPr>
                <w:sz w:val="16"/>
              </w:rPr>
            </w:pPr>
          </w:p>
          <w:p w14:paraId="2BDD3ABA" w14:textId="77777777" w:rsidR="00CB2186" w:rsidRPr="00926266" w:rsidRDefault="00CB2186" w:rsidP="00CB2186">
            <w:pPr>
              <w:spacing w:after="0"/>
              <w:jc w:val="both"/>
              <w:rPr>
                <w:sz w:val="16"/>
              </w:rPr>
            </w:pPr>
          </w:p>
        </w:tc>
        <w:tc>
          <w:tcPr>
            <w:tcW w:w="1055" w:type="pct"/>
            <w:vMerge/>
            <w:tcBorders>
              <w:bottom w:val="single" w:sz="4" w:space="0" w:color="auto"/>
            </w:tcBorders>
          </w:tcPr>
          <w:p w14:paraId="6122AEF0" w14:textId="77777777" w:rsidR="00CB2186" w:rsidRPr="00926266" w:rsidRDefault="00CB2186" w:rsidP="00CB2186">
            <w:pPr>
              <w:spacing w:after="0"/>
              <w:jc w:val="both"/>
              <w:rPr>
                <w:sz w:val="16"/>
                <w:lang w:eastAsia="ar-SA"/>
              </w:rPr>
            </w:pPr>
          </w:p>
        </w:tc>
        <w:tc>
          <w:tcPr>
            <w:tcW w:w="690" w:type="pct"/>
            <w:vMerge/>
          </w:tcPr>
          <w:p w14:paraId="0A9E14F7" w14:textId="77777777" w:rsidR="00CB2186" w:rsidRPr="00926266" w:rsidRDefault="00CB2186" w:rsidP="00CB2186">
            <w:pPr>
              <w:spacing w:after="0"/>
              <w:rPr>
                <w:sz w:val="16"/>
              </w:rPr>
            </w:pPr>
          </w:p>
        </w:tc>
        <w:tc>
          <w:tcPr>
            <w:tcW w:w="738" w:type="pct"/>
            <w:vMerge/>
          </w:tcPr>
          <w:p w14:paraId="6D971128" w14:textId="77777777" w:rsidR="00CB2186" w:rsidRPr="00926266" w:rsidRDefault="00CB2186" w:rsidP="00CB2186">
            <w:pPr>
              <w:spacing w:after="0"/>
              <w:rPr>
                <w:sz w:val="16"/>
              </w:rPr>
            </w:pPr>
          </w:p>
        </w:tc>
        <w:tc>
          <w:tcPr>
            <w:tcW w:w="960" w:type="pct"/>
            <w:vMerge/>
          </w:tcPr>
          <w:p w14:paraId="577A2C08" w14:textId="77777777" w:rsidR="00CB2186" w:rsidRPr="00926266" w:rsidRDefault="00CB2186" w:rsidP="001F73E3">
            <w:pPr>
              <w:numPr>
                <w:ilvl w:val="0"/>
                <w:numId w:val="2"/>
              </w:numPr>
              <w:spacing w:after="0" w:line="240" w:lineRule="auto"/>
              <w:ind w:left="0" w:firstLine="0"/>
              <w:rPr>
                <w:sz w:val="16"/>
              </w:rPr>
            </w:pPr>
          </w:p>
        </w:tc>
        <w:tc>
          <w:tcPr>
            <w:tcW w:w="603" w:type="pct"/>
            <w:vMerge/>
          </w:tcPr>
          <w:p w14:paraId="04F81C88" w14:textId="77777777" w:rsidR="00CB2186" w:rsidRPr="00926266" w:rsidRDefault="00CB2186" w:rsidP="001F73E3">
            <w:pPr>
              <w:numPr>
                <w:ilvl w:val="0"/>
                <w:numId w:val="2"/>
              </w:numPr>
              <w:spacing w:after="0" w:line="240" w:lineRule="auto"/>
              <w:ind w:left="34" w:firstLine="0"/>
              <w:jc w:val="both"/>
              <w:rPr>
                <w:sz w:val="16"/>
              </w:rPr>
            </w:pPr>
          </w:p>
        </w:tc>
      </w:tr>
      <w:tr w:rsidR="00CB2186" w:rsidRPr="00926266" w14:paraId="2D39EDE0" w14:textId="77777777" w:rsidTr="00CB2186">
        <w:trPr>
          <w:trHeight w:val="691"/>
        </w:trPr>
        <w:tc>
          <w:tcPr>
            <w:tcW w:w="165" w:type="pct"/>
            <w:tcBorders>
              <w:top w:val="single" w:sz="4" w:space="0" w:color="auto"/>
              <w:bottom w:val="single" w:sz="4" w:space="0" w:color="000000"/>
            </w:tcBorders>
          </w:tcPr>
          <w:p w14:paraId="5526A0F9" w14:textId="77777777" w:rsidR="00CB2186" w:rsidRPr="00926266" w:rsidRDefault="00CB2186" w:rsidP="00CB2186">
            <w:pPr>
              <w:spacing w:after="0"/>
              <w:rPr>
                <w:sz w:val="16"/>
              </w:rPr>
            </w:pPr>
            <w:r w:rsidRPr="00926266">
              <w:rPr>
                <w:sz w:val="16"/>
              </w:rPr>
              <w:t>1.5</w:t>
            </w:r>
          </w:p>
        </w:tc>
        <w:tc>
          <w:tcPr>
            <w:tcW w:w="789" w:type="pct"/>
            <w:gridSpan w:val="2"/>
            <w:tcBorders>
              <w:top w:val="single" w:sz="4" w:space="0" w:color="auto"/>
              <w:bottom w:val="single" w:sz="4" w:space="0" w:color="000000"/>
            </w:tcBorders>
          </w:tcPr>
          <w:p w14:paraId="45FA54DC" w14:textId="77777777" w:rsidR="00CB2186" w:rsidRPr="00926266" w:rsidRDefault="00CB2186" w:rsidP="00CB2186">
            <w:pPr>
              <w:spacing w:after="0"/>
              <w:jc w:val="both"/>
              <w:rPr>
                <w:sz w:val="16"/>
              </w:rPr>
            </w:pPr>
            <w:r w:rsidRPr="00926266">
              <w:rPr>
                <w:sz w:val="16"/>
              </w:rPr>
              <w:t xml:space="preserve"> Отказ в приеме документов заявителя</w:t>
            </w:r>
          </w:p>
        </w:tc>
        <w:tc>
          <w:tcPr>
            <w:tcW w:w="1055" w:type="pct"/>
            <w:tcBorders>
              <w:top w:val="single" w:sz="4" w:space="0" w:color="auto"/>
              <w:bottom w:val="single" w:sz="4" w:space="0" w:color="000000"/>
            </w:tcBorders>
          </w:tcPr>
          <w:p w14:paraId="2F96650C" w14:textId="77777777" w:rsidR="00CB2186" w:rsidRPr="00926266" w:rsidRDefault="00CB2186" w:rsidP="00CB2186">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37AF5121" w14:textId="77777777" w:rsidR="00CB2186" w:rsidRPr="00926266" w:rsidRDefault="00CB2186" w:rsidP="00CB2186">
            <w:pPr>
              <w:tabs>
                <w:tab w:val="num" w:pos="792"/>
                <w:tab w:val="left" w:pos="1440"/>
                <w:tab w:val="left" w:pos="1560"/>
              </w:tabs>
              <w:spacing w:after="0"/>
              <w:jc w:val="both"/>
              <w:rPr>
                <w:sz w:val="16"/>
              </w:rPr>
            </w:pPr>
            <w:r w:rsidRPr="00926266">
              <w:rPr>
                <w:sz w:val="16"/>
              </w:rPr>
              <w:t xml:space="preserve">2.В остальных случаях поступления документов готовится уведомление об отказе в </w:t>
            </w:r>
            <w:proofErr w:type="gramStart"/>
            <w:r w:rsidRPr="00926266">
              <w:rPr>
                <w:sz w:val="16"/>
              </w:rPr>
              <w:t>принятии  документов</w:t>
            </w:r>
            <w:proofErr w:type="gramEnd"/>
            <w:r w:rsidRPr="00926266">
              <w:rPr>
                <w:sz w:val="16"/>
              </w:rPr>
              <w:t xml:space="preserve"> с обоснованием причин.</w:t>
            </w:r>
          </w:p>
          <w:p w14:paraId="5BC83BAC" w14:textId="77777777" w:rsidR="00CB2186" w:rsidRPr="00926266" w:rsidRDefault="00CB2186" w:rsidP="00CB2186">
            <w:pPr>
              <w:tabs>
                <w:tab w:val="num" w:pos="792"/>
                <w:tab w:val="left" w:pos="1440"/>
                <w:tab w:val="left" w:pos="1560"/>
              </w:tabs>
              <w:spacing w:after="0"/>
              <w:jc w:val="both"/>
              <w:rPr>
                <w:sz w:val="16"/>
              </w:rPr>
            </w:pPr>
            <w:r w:rsidRPr="00926266">
              <w:rPr>
                <w:sz w:val="16"/>
              </w:rPr>
              <w:t>3</w:t>
            </w:r>
            <w:r w:rsidRPr="00926266">
              <w:rPr>
                <w:sz w:val="16"/>
                <w:szCs w:val="28"/>
              </w:rPr>
              <w:t>.</w:t>
            </w:r>
            <w:r w:rsidRPr="00926266">
              <w:rPr>
                <w:sz w:val="16"/>
              </w:rPr>
              <w:t>Причины отказа в приеме документов:</w:t>
            </w:r>
          </w:p>
          <w:p w14:paraId="2BA629C6" w14:textId="77777777" w:rsidR="00CB2186" w:rsidRPr="00926266" w:rsidRDefault="00CB2186" w:rsidP="00CB2186">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209D672D" w14:textId="77777777" w:rsidR="00CB2186" w:rsidRPr="00926266" w:rsidRDefault="00CB2186" w:rsidP="00CB2186">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690" w:type="pct"/>
            <w:vMerge/>
            <w:tcBorders>
              <w:bottom w:val="single" w:sz="4" w:space="0" w:color="000000"/>
            </w:tcBorders>
          </w:tcPr>
          <w:p w14:paraId="518BDF72" w14:textId="77777777" w:rsidR="00CB2186" w:rsidRPr="00926266" w:rsidRDefault="00CB2186" w:rsidP="00CB2186">
            <w:pPr>
              <w:spacing w:after="0"/>
              <w:rPr>
                <w:sz w:val="16"/>
              </w:rPr>
            </w:pPr>
          </w:p>
        </w:tc>
        <w:tc>
          <w:tcPr>
            <w:tcW w:w="738" w:type="pct"/>
            <w:vMerge/>
            <w:tcBorders>
              <w:bottom w:val="single" w:sz="4" w:space="0" w:color="000000"/>
            </w:tcBorders>
          </w:tcPr>
          <w:p w14:paraId="7E07F7CB" w14:textId="77777777" w:rsidR="00CB2186" w:rsidRPr="00926266" w:rsidRDefault="00CB2186" w:rsidP="00CB2186">
            <w:pPr>
              <w:spacing w:after="0"/>
              <w:rPr>
                <w:sz w:val="16"/>
              </w:rPr>
            </w:pPr>
          </w:p>
        </w:tc>
        <w:tc>
          <w:tcPr>
            <w:tcW w:w="960" w:type="pct"/>
            <w:vMerge/>
            <w:tcBorders>
              <w:bottom w:val="single" w:sz="4" w:space="0" w:color="000000"/>
            </w:tcBorders>
          </w:tcPr>
          <w:p w14:paraId="12BA2FB8" w14:textId="77777777" w:rsidR="00CB2186" w:rsidRPr="00926266" w:rsidRDefault="00CB2186" w:rsidP="001F73E3">
            <w:pPr>
              <w:numPr>
                <w:ilvl w:val="0"/>
                <w:numId w:val="2"/>
              </w:numPr>
              <w:spacing w:after="0" w:line="240" w:lineRule="auto"/>
              <w:ind w:left="0" w:firstLine="0"/>
              <w:rPr>
                <w:sz w:val="16"/>
              </w:rPr>
            </w:pPr>
          </w:p>
        </w:tc>
        <w:tc>
          <w:tcPr>
            <w:tcW w:w="603" w:type="pct"/>
            <w:vMerge/>
            <w:tcBorders>
              <w:bottom w:val="single" w:sz="4" w:space="0" w:color="000000"/>
            </w:tcBorders>
          </w:tcPr>
          <w:p w14:paraId="0BC55AD2" w14:textId="77777777" w:rsidR="00CB2186" w:rsidRPr="00926266" w:rsidRDefault="00CB2186" w:rsidP="001F73E3">
            <w:pPr>
              <w:numPr>
                <w:ilvl w:val="0"/>
                <w:numId w:val="2"/>
              </w:numPr>
              <w:spacing w:after="0" w:line="240" w:lineRule="auto"/>
              <w:ind w:left="34" w:firstLine="0"/>
              <w:jc w:val="both"/>
              <w:rPr>
                <w:sz w:val="16"/>
              </w:rPr>
            </w:pPr>
          </w:p>
        </w:tc>
      </w:tr>
      <w:tr w:rsidR="00CB2186" w:rsidRPr="00926266" w14:paraId="775C4E41" w14:textId="77777777" w:rsidTr="00CB2186">
        <w:tc>
          <w:tcPr>
            <w:tcW w:w="5000" w:type="pct"/>
            <w:gridSpan w:val="8"/>
          </w:tcPr>
          <w:p w14:paraId="22677E12" w14:textId="77777777" w:rsidR="00CB2186" w:rsidRPr="00926266" w:rsidRDefault="00CB2186" w:rsidP="00CB2186">
            <w:pPr>
              <w:spacing w:after="0"/>
              <w:ind w:left="34"/>
              <w:rPr>
                <w:b/>
                <w:sz w:val="16"/>
              </w:rPr>
            </w:pPr>
            <w:r w:rsidRPr="00926266">
              <w:rPr>
                <w:b/>
                <w:sz w:val="16"/>
              </w:rPr>
              <w:t>2. Рассмотрение представленных документов, истребование документов (сведений), в рамках межведомственного взаимодействия</w:t>
            </w:r>
          </w:p>
        </w:tc>
      </w:tr>
      <w:tr w:rsidR="00CB2186" w:rsidRPr="00926266" w14:paraId="49DDE4D0" w14:textId="77777777" w:rsidTr="00085E99">
        <w:trPr>
          <w:trHeight w:val="598"/>
        </w:trPr>
        <w:tc>
          <w:tcPr>
            <w:tcW w:w="173" w:type="pct"/>
            <w:gridSpan w:val="2"/>
            <w:tcBorders>
              <w:bottom w:val="single" w:sz="4" w:space="0" w:color="auto"/>
            </w:tcBorders>
          </w:tcPr>
          <w:p w14:paraId="2B330C06" w14:textId="77777777" w:rsidR="00CB2186" w:rsidRPr="00926266" w:rsidRDefault="00CB2186" w:rsidP="00CB2186">
            <w:pPr>
              <w:spacing w:after="0"/>
              <w:rPr>
                <w:sz w:val="16"/>
              </w:rPr>
            </w:pPr>
            <w:r w:rsidRPr="00926266">
              <w:rPr>
                <w:sz w:val="16"/>
              </w:rPr>
              <w:t>2.1</w:t>
            </w:r>
          </w:p>
        </w:tc>
        <w:tc>
          <w:tcPr>
            <w:tcW w:w="781" w:type="pct"/>
            <w:tcBorders>
              <w:bottom w:val="single" w:sz="4" w:space="0" w:color="auto"/>
            </w:tcBorders>
          </w:tcPr>
          <w:p w14:paraId="6061181F" w14:textId="77777777" w:rsidR="00CB2186" w:rsidRPr="00926266" w:rsidRDefault="00CB2186" w:rsidP="00CB2186">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055" w:type="pct"/>
            <w:tcBorders>
              <w:bottom w:val="single" w:sz="4" w:space="0" w:color="auto"/>
            </w:tcBorders>
          </w:tcPr>
          <w:p w14:paraId="07E74438" w14:textId="77777777" w:rsidR="00CB2186" w:rsidRPr="00926266" w:rsidRDefault="00CB2186" w:rsidP="00CB2186">
            <w:pPr>
              <w:spacing w:after="0"/>
              <w:jc w:val="both"/>
              <w:rPr>
                <w:sz w:val="16"/>
              </w:rPr>
            </w:pPr>
            <w:r w:rsidRPr="00926266">
              <w:rPr>
                <w:sz w:val="16"/>
              </w:rPr>
              <w:t>нет</w:t>
            </w:r>
          </w:p>
        </w:tc>
        <w:tc>
          <w:tcPr>
            <w:tcW w:w="690" w:type="pct"/>
            <w:vMerge w:val="restart"/>
          </w:tcPr>
          <w:p w14:paraId="4E30BB7C" w14:textId="77777777" w:rsidR="00CB2186" w:rsidRPr="00926266" w:rsidRDefault="00CB2186" w:rsidP="00CB2186">
            <w:pPr>
              <w:spacing w:after="0"/>
              <w:rPr>
                <w:sz w:val="16"/>
              </w:rPr>
            </w:pPr>
            <w:r w:rsidRPr="00926266">
              <w:rPr>
                <w:sz w:val="16"/>
              </w:rPr>
              <w:t>10 календарных дней</w:t>
            </w:r>
          </w:p>
        </w:tc>
        <w:tc>
          <w:tcPr>
            <w:tcW w:w="738" w:type="pct"/>
            <w:vMerge w:val="restart"/>
          </w:tcPr>
          <w:p w14:paraId="3E956528" w14:textId="77777777" w:rsidR="00CB2186" w:rsidRPr="00926266" w:rsidRDefault="00CB2186" w:rsidP="00CB2186">
            <w:pPr>
              <w:spacing w:after="0"/>
              <w:rPr>
                <w:sz w:val="16"/>
              </w:rPr>
            </w:pPr>
            <w:r w:rsidRPr="00926266">
              <w:rPr>
                <w:sz w:val="16"/>
              </w:rPr>
              <w:t>Ответственный сотрудник Уполномоченного органа</w:t>
            </w:r>
          </w:p>
        </w:tc>
        <w:tc>
          <w:tcPr>
            <w:tcW w:w="960" w:type="pct"/>
            <w:vMerge w:val="restart"/>
          </w:tcPr>
          <w:p w14:paraId="04567299" w14:textId="77777777" w:rsidR="00CB2186" w:rsidRPr="00926266" w:rsidRDefault="00CB2186" w:rsidP="00085E99">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14:paraId="0376FA81" w14:textId="77777777" w:rsidR="00CB2186" w:rsidRPr="00926266" w:rsidRDefault="00CB2186" w:rsidP="00085E99">
            <w:pPr>
              <w:spacing w:after="0" w:line="240" w:lineRule="auto"/>
              <w:ind w:left="35"/>
              <w:rPr>
                <w:sz w:val="16"/>
              </w:rPr>
            </w:pPr>
            <w:r w:rsidRPr="00926266">
              <w:rPr>
                <w:sz w:val="16"/>
              </w:rPr>
              <w:t>Автоматизированное рабочее место, подключенное к СМЭВ и АИС «МФЦ»</w:t>
            </w:r>
          </w:p>
        </w:tc>
        <w:tc>
          <w:tcPr>
            <w:tcW w:w="603" w:type="pct"/>
            <w:vMerge w:val="restart"/>
          </w:tcPr>
          <w:p w14:paraId="0674CCB5" w14:textId="77777777" w:rsidR="00CB2186" w:rsidRPr="00926266" w:rsidRDefault="00CB2186" w:rsidP="00CB2186">
            <w:pPr>
              <w:spacing w:after="0"/>
              <w:rPr>
                <w:sz w:val="16"/>
              </w:rPr>
            </w:pPr>
            <w:r w:rsidRPr="00926266">
              <w:rPr>
                <w:sz w:val="16"/>
              </w:rPr>
              <w:t>В программе СГИО</w:t>
            </w:r>
          </w:p>
        </w:tc>
      </w:tr>
      <w:tr w:rsidR="00CB2186" w:rsidRPr="00926266" w14:paraId="412B1D81" w14:textId="77777777" w:rsidTr="00CB2186">
        <w:trPr>
          <w:trHeight w:val="1911"/>
        </w:trPr>
        <w:tc>
          <w:tcPr>
            <w:tcW w:w="173" w:type="pct"/>
            <w:gridSpan w:val="2"/>
            <w:tcBorders>
              <w:top w:val="single" w:sz="4" w:space="0" w:color="auto"/>
              <w:bottom w:val="single" w:sz="4" w:space="0" w:color="auto"/>
            </w:tcBorders>
          </w:tcPr>
          <w:p w14:paraId="609FEE14" w14:textId="77777777" w:rsidR="00CB2186" w:rsidRPr="00926266" w:rsidRDefault="00CB2186" w:rsidP="00CB2186">
            <w:pPr>
              <w:spacing w:after="0"/>
              <w:rPr>
                <w:sz w:val="16"/>
              </w:rPr>
            </w:pPr>
            <w:r w:rsidRPr="00926266">
              <w:rPr>
                <w:sz w:val="16"/>
              </w:rPr>
              <w:t>2.2</w:t>
            </w:r>
          </w:p>
        </w:tc>
        <w:tc>
          <w:tcPr>
            <w:tcW w:w="781" w:type="pct"/>
            <w:tcBorders>
              <w:top w:val="single" w:sz="4" w:space="0" w:color="auto"/>
              <w:bottom w:val="single" w:sz="4" w:space="0" w:color="auto"/>
            </w:tcBorders>
          </w:tcPr>
          <w:p w14:paraId="727D7265" w14:textId="77777777" w:rsidR="00CB2186" w:rsidRPr="00926266" w:rsidRDefault="00CB2186" w:rsidP="00CB2186">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055" w:type="pct"/>
            <w:tcBorders>
              <w:top w:val="single" w:sz="4" w:space="0" w:color="auto"/>
              <w:bottom w:val="single" w:sz="4" w:space="0" w:color="auto"/>
            </w:tcBorders>
          </w:tcPr>
          <w:p w14:paraId="519A7391" w14:textId="77777777" w:rsidR="00CB2186" w:rsidRPr="00926266" w:rsidRDefault="00CB2186" w:rsidP="00CB2186">
            <w:pPr>
              <w:autoSpaceDE w:val="0"/>
              <w:autoSpaceDN w:val="0"/>
              <w:adjustRightInd w:val="0"/>
              <w:spacing w:after="0"/>
              <w:rPr>
                <w:sz w:val="16"/>
              </w:rPr>
            </w:pPr>
            <w:r w:rsidRPr="00926266">
              <w:rPr>
                <w:sz w:val="16"/>
              </w:rPr>
              <w:t>нет</w:t>
            </w:r>
          </w:p>
        </w:tc>
        <w:tc>
          <w:tcPr>
            <w:tcW w:w="690" w:type="pct"/>
            <w:vMerge/>
          </w:tcPr>
          <w:p w14:paraId="2D506AA7" w14:textId="77777777" w:rsidR="00CB2186" w:rsidRPr="00926266" w:rsidRDefault="00CB2186" w:rsidP="00CB2186">
            <w:pPr>
              <w:spacing w:after="0"/>
              <w:rPr>
                <w:sz w:val="16"/>
              </w:rPr>
            </w:pPr>
          </w:p>
        </w:tc>
        <w:tc>
          <w:tcPr>
            <w:tcW w:w="738" w:type="pct"/>
            <w:vMerge/>
          </w:tcPr>
          <w:p w14:paraId="01184E81" w14:textId="77777777" w:rsidR="00CB2186" w:rsidRPr="00926266" w:rsidRDefault="00CB2186" w:rsidP="00CB2186">
            <w:pPr>
              <w:spacing w:after="0"/>
              <w:rPr>
                <w:sz w:val="16"/>
              </w:rPr>
            </w:pPr>
          </w:p>
        </w:tc>
        <w:tc>
          <w:tcPr>
            <w:tcW w:w="960" w:type="pct"/>
            <w:vMerge/>
          </w:tcPr>
          <w:p w14:paraId="1C88696E" w14:textId="77777777" w:rsidR="00CB2186" w:rsidRPr="00926266" w:rsidRDefault="00CB2186" w:rsidP="001F73E3">
            <w:pPr>
              <w:numPr>
                <w:ilvl w:val="0"/>
                <w:numId w:val="5"/>
              </w:numPr>
              <w:spacing w:after="0" w:line="240" w:lineRule="auto"/>
              <w:ind w:left="35" w:firstLine="0"/>
              <w:rPr>
                <w:sz w:val="16"/>
              </w:rPr>
            </w:pPr>
          </w:p>
        </w:tc>
        <w:tc>
          <w:tcPr>
            <w:tcW w:w="603" w:type="pct"/>
            <w:vMerge/>
          </w:tcPr>
          <w:p w14:paraId="38416E24" w14:textId="77777777" w:rsidR="00CB2186" w:rsidRPr="00926266" w:rsidRDefault="00CB2186" w:rsidP="00CB2186">
            <w:pPr>
              <w:spacing w:after="0"/>
              <w:rPr>
                <w:sz w:val="16"/>
              </w:rPr>
            </w:pPr>
          </w:p>
        </w:tc>
      </w:tr>
      <w:tr w:rsidR="00CB2186" w:rsidRPr="00926266" w14:paraId="02A17021" w14:textId="77777777" w:rsidTr="00CB2186">
        <w:trPr>
          <w:trHeight w:val="2220"/>
        </w:trPr>
        <w:tc>
          <w:tcPr>
            <w:tcW w:w="173" w:type="pct"/>
            <w:gridSpan w:val="2"/>
            <w:tcBorders>
              <w:top w:val="single" w:sz="4" w:space="0" w:color="auto"/>
              <w:bottom w:val="single" w:sz="4" w:space="0" w:color="auto"/>
            </w:tcBorders>
          </w:tcPr>
          <w:p w14:paraId="2E17A57F" w14:textId="77777777" w:rsidR="00CB2186" w:rsidRPr="00926266" w:rsidRDefault="00CB2186" w:rsidP="00CB2186">
            <w:pPr>
              <w:spacing w:after="0"/>
              <w:rPr>
                <w:sz w:val="16"/>
              </w:rPr>
            </w:pPr>
            <w:r w:rsidRPr="00926266">
              <w:rPr>
                <w:sz w:val="16"/>
              </w:rPr>
              <w:lastRenderedPageBreak/>
              <w:t>2.3</w:t>
            </w:r>
          </w:p>
        </w:tc>
        <w:tc>
          <w:tcPr>
            <w:tcW w:w="781" w:type="pct"/>
            <w:tcBorders>
              <w:top w:val="single" w:sz="4" w:space="0" w:color="auto"/>
              <w:bottom w:val="single" w:sz="4" w:space="0" w:color="auto"/>
            </w:tcBorders>
          </w:tcPr>
          <w:p w14:paraId="5C34C57D" w14:textId="77777777" w:rsidR="00CB2186" w:rsidRPr="00926266" w:rsidRDefault="00CB2186" w:rsidP="00CB2186">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055" w:type="pct"/>
            <w:tcBorders>
              <w:top w:val="single" w:sz="4" w:space="0" w:color="auto"/>
              <w:bottom w:val="single" w:sz="4" w:space="0" w:color="auto"/>
            </w:tcBorders>
          </w:tcPr>
          <w:p w14:paraId="6F8929C5" w14:textId="77777777" w:rsidR="00CB2186" w:rsidRPr="00926266" w:rsidRDefault="00CB2186" w:rsidP="00CB2186">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7C1450D7" w14:textId="77777777" w:rsidR="00CB2186" w:rsidRPr="00926266" w:rsidRDefault="00CB2186" w:rsidP="00CB2186">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326E4610" w14:textId="77777777" w:rsidR="00CB2186" w:rsidRPr="00926266" w:rsidRDefault="00CB2186" w:rsidP="00CB2186">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B829453" w14:textId="77777777" w:rsidR="00CB2186" w:rsidRPr="00926266" w:rsidRDefault="00CB2186" w:rsidP="00CB2186">
            <w:pPr>
              <w:autoSpaceDE w:val="0"/>
              <w:autoSpaceDN w:val="0"/>
              <w:adjustRightInd w:val="0"/>
              <w:spacing w:after="0"/>
              <w:jc w:val="both"/>
              <w:rPr>
                <w:sz w:val="16"/>
              </w:rPr>
            </w:pPr>
            <w:r w:rsidRPr="00926266">
              <w:rPr>
                <w:sz w:val="16"/>
              </w:rPr>
              <w:t>- кадастровая выписка о земельном участке.</w:t>
            </w:r>
          </w:p>
        </w:tc>
        <w:tc>
          <w:tcPr>
            <w:tcW w:w="690" w:type="pct"/>
            <w:vMerge/>
          </w:tcPr>
          <w:p w14:paraId="6B811D0D" w14:textId="77777777" w:rsidR="00CB2186" w:rsidRPr="00926266" w:rsidRDefault="00CB2186" w:rsidP="00CB2186">
            <w:pPr>
              <w:spacing w:after="0"/>
              <w:rPr>
                <w:sz w:val="16"/>
              </w:rPr>
            </w:pPr>
          </w:p>
        </w:tc>
        <w:tc>
          <w:tcPr>
            <w:tcW w:w="738" w:type="pct"/>
            <w:vMerge/>
          </w:tcPr>
          <w:p w14:paraId="534460F3" w14:textId="77777777" w:rsidR="00CB2186" w:rsidRPr="00926266" w:rsidRDefault="00CB2186" w:rsidP="00CB2186">
            <w:pPr>
              <w:spacing w:after="0"/>
              <w:rPr>
                <w:sz w:val="16"/>
              </w:rPr>
            </w:pPr>
          </w:p>
        </w:tc>
        <w:tc>
          <w:tcPr>
            <w:tcW w:w="960" w:type="pct"/>
            <w:vMerge/>
          </w:tcPr>
          <w:p w14:paraId="01483368" w14:textId="77777777" w:rsidR="00CB2186" w:rsidRPr="00926266" w:rsidRDefault="00CB2186" w:rsidP="001F73E3">
            <w:pPr>
              <w:numPr>
                <w:ilvl w:val="0"/>
                <w:numId w:val="5"/>
              </w:numPr>
              <w:spacing w:after="0" w:line="240" w:lineRule="auto"/>
              <w:ind w:left="35" w:firstLine="0"/>
              <w:rPr>
                <w:sz w:val="16"/>
              </w:rPr>
            </w:pPr>
          </w:p>
        </w:tc>
        <w:tc>
          <w:tcPr>
            <w:tcW w:w="603" w:type="pct"/>
            <w:vMerge/>
          </w:tcPr>
          <w:p w14:paraId="49E8CA30" w14:textId="77777777" w:rsidR="00CB2186" w:rsidRPr="00926266" w:rsidRDefault="00CB2186" w:rsidP="00CB2186">
            <w:pPr>
              <w:spacing w:after="0"/>
              <w:rPr>
                <w:sz w:val="16"/>
              </w:rPr>
            </w:pPr>
          </w:p>
        </w:tc>
      </w:tr>
      <w:tr w:rsidR="00CB2186" w:rsidRPr="00926266" w14:paraId="0787626F" w14:textId="77777777" w:rsidTr="00CB2186">
        <w:trPr>
          <w:trHeight w:val="1258"/>
        </w:trPr>
        <w:tc>
          <w:tcPr>
            <w:tcW w:w="173" w:type="pct"/>
            <w:gridSpan w:val="2"/>
            <w:tcBorders>
              <w:top w:val="single" w:sz="4" w:space="0" w:color="auto"/>
              <w:bottom w:val="single" w:sz="4" w:space="0" w:color="auto"/>
            </w:tcBorders>
          </w:tcPr>
          <w:p w14:paraId="06575505" w14:textId="77777777" w:rsidR="00CB2186" w:rsidRPr="00926266" w:rsidRDefault="00CB2186" w:rsidP="00CB2186">
            <w:pPr>
              <w:spacing w:after="0"/>
              <w:rPr>
                <w:sz w:val="16"/>
              </w:rPr>
            </w:pPr>
            <w:r w:rsidRPr="00926266">
              <w:rPr>
                <w:sz w:val="16"/>
              </w:rPr>
              <w:t>2.4</w:t>
            </w:r>
          </w:p>
        </w:tc>
        <w:tc>
          <w:tcPr>
            <w:tcW w:w="781" w:type="pct"/>
            <w:tcBorders>
              <w:top w:val="single" w:sz="4" w:space="0" w:color="auto"/>
              <w:bottom w:val="single" w:sz="4" w:space="0" w:color="auto"/>
            </w:tcBorders>
          </w:tcPr>
          <w:p w14:paraId="5F6548AE" w14:textId="77777777" w:rsidR="00CB2186" w:rsidRPr="00926266" w:rsidRDefault="00CB2186" w:rsidP="00CB2186">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055" w:type="pct"/>
            <w:tcBorders>
              <w:top w:val="single" w:sz="4" w:space="0" w:color="auto"/>
              <w:bottom w:val="single" w:sz="4" w:space="0" w:color="auto"/>
            </w:tcBorders>
          </w:tcPr>
          <w:p w14:paraId="4BA21DF5" w14:textId="77777777" w:rsidR="00CB2186" w:rsidRPr="00926266" w:rsidRDefault="00CB2186" w:rsidP="00CB2186">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14:paraId="256419FF" w14:textId="77777777" w:rsidR="00CB2186" w:rsidRPr="00926266" w:rsidRDefault="00CB2186" w:rsidP="00CB2186">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14:paraId="0C4604E3" w14:textId="77777777" w:rsidR="00CB2186" w:rsidRPr="00926266" w:rsidRDefault="00CB2186" w:rsidP="00CB2186">
            <w:pPr>
              <w:autoSpaceDE w:val="0"/>
              <w:autoSpaceDN w:val="0"/>
              <w:adjustRightInd w:val="0"/>
              <w:spacing w:after="0"/>
              <w:jc w:val="both"/>
              <w:rPr>
                <w:sz w:val="16"/>
              </w:rPr>
            </w:pPr>
            <w:r w:rsidRPr="00926266">
              <w:rPr>
                <w:sz w:val="16"/>
              </w:rPr>
              <w:t xml:space="preserve">- </w:t>
            </w:r>
            <w:proofErr w:type="gramStart"/>
            <w:r w:rsidRPr="00926266">
              <w:rPr>
                <w:sz w:val="16"/>
              </w:rPr>
              <w:t>орган</w:t>
            </w:r>
            <w:proofErr w:type="gramEnd"/>
            <w:r w:rsidRPr="00926266">
              <w:rPr>
                <w:sz w:val="16"/>
              </w:rPr>
              <w:t xml:space="preserve"> предоставляющий услугу не является уполномоченным органом по принятию решений о предварительном согласовании предоставления земельного участка или об отказе в предварительном согласовании предоставления земельного участка указанными в заявлении.</w:t>
            </w:r>
          </w:p>
        </w:tc>
        <w:tc>
          <w:tcPr>
            <w:tcW w:w="690" w:type="pct"/>
            <w:vMerge/>
            <w:tcBorders>
              <w:bottom w:val="single" w:sz="4" w:space="0" w:color="auto"/>
            </w:tcBorders>
          </w:tcPr>
          <w:p w14:paraId="7536233F" w14:textId="77777777" w:rsidR="00CB2186" w:rsidRPr="00926266" w:rsidRDefault="00CB2186" w:rsidP="00CB2186">
            <w:pPr>
              <w:spacing w:after="0"/>
              <w:rPr>
                <w:sz w:val="16"/>
              </w:rPr>
            </w:pPr>
          </w:p>
        </w:tc>
        <w:tc>
          <w:tcPr>
            <w:tcW w:w="738" w:type="pct"/>
            <w:vMerge/>
            <w:tcBorders>
              <w:bottom w:val="single" w:sz="4" w:space="0" w:color="auto"/>
            </w:tcBorders>
          </w:tcPr>
          <w:p w14:paraId="38F31D3A" w14:textId="77777777" w:rsidR="00CB2186" w:rsidRPr="00926266" w:rsidRDefault="00CB2186" w:rsidP="00CB2186">
            <w:pPr>
              <w:spacing w:after="0"/>
              <w:rPr>
                <w:sz w:val="16"/>
              </w:rPr>
            </w:pPr>
          </w:p>
        </w:tc>
        <w:tc>
          <w:tcPr>
            <w:tcW w:w="960" w:type="pct"/>
            <w:vMerge/>
            <w:tcBorders>
              <w:bottom w:val="single" w:sz="4" w:space="0" w:color="auto"/>
            </w:tcBorders>
          </w:tcPr>
          <w:p w14:paraId="61B4FEED" w14:textId="77777777" w:rsidR="00CB2186" w:rsidRPr="00926266" w:rsidRDefault="00CB2186" w:rsidP="001F73E3">
            <w:pPr>
              <w:numPr>
                <w:ilvl w:val="0"/>
                <w:numId w:val="5"/>
              </w:numPr>
              <w:spacing w:after="0" w:line="240" w:lineRule="auto"/>
              <w:ind w:left="35" w:firstLine="0"/>
              <w:rPr>
                <w:sz w:val="16"/>
              </w:rPr>
            </w:pPr>
          </w:p>
        </w:tc>
        <w:tc>
          <w:tcPr>
            <w:tcW w:w="603" w:type="pct"/>
            <w:vMerge/>
            <w:tcBorders>
              <w:bottom w:val="single" w:sz="4" w:space="0" w:color="auto"/>
            </w:tcBorders>
          </w:tcPr>
          <w:p w14:paraId="77A4C786" w14:textId="77777777" w:rsidR="00CB2186" w:rsidRPr="00926266" w:rsidRDefault="00CB2186" w:rsidP="00CB2186">
            <w:pPr>
              <w:spacing w:after="0"/>
              <w:rPr>
                <w:sz w:val="16"/>
              </w:rPr>
            </w:pPr>
          </w:p>
        </w:tc>
      </w:tr>
      <w:tr w:rsidR="00CB2186" w:rsidRPr="00926266" w14:paraId="49E39F79" w14:textId="77777777" w:rsidTr="00CB2186">
        <w:tc>
          <w:tcPr>
            <w:tcW w:w="5000" w:type="pct"/>
            <w:gridSpan w:val="8"/>
          </w:tcPr>
          <w:p w14:paraId="6FD7EE73" w14:textId="77777777" w:rsidR="00CB2186" w:rsidRPr="00926266" w:rsidRDefault="00CB2186" w:rsidP="001F73E3">
            <w:pPr>
              <w:numPr>
                <w:ilvl w:val="0"/>
                <w:numId w:val="5"/>
              </w:numPr>
              <w:spacing w:after="0" w:line="240" w:lineRule="auto"/>
              <w:rPr>
                <w:b/>
                <w:sz w:val="16"/>
              </w:rPr>
            </w:pPr>
            <w:r w:rsidRPr="00926266">
              <w:rPr>
                <w:b/>
                <w:sz w:val="16"/>
              </w:rPr>
              <w:t>Подготовка проекта постановления администрации о</w:t>
            </w:r>
            <w:r w:rsidR="0014587E">
              <w:rPr>
                <w:b/>
                <w:sz w:val="16"/>
              </w:rPr>
              <w:t xml:space="preserve"> </w:t>
            </w:r>
            <w:r w:rsidRPr="00926266">
              <w:rPr>
                <w:b/>
                <w:sz w:val="16"/>
                <w:szCs w:val="28"/>
              </w:rPr>
              <w:t>предоставлении земельного участка в собственность бесплатно или в постоянное (бессрочное) пользование, и направляет принятое решение заявителю</w:t>
            </w:r>
          </w:p>
        </w:tc>
      </w:tr>
      <w:tr w:rsidR="00CB2186" w:rsidRPr="00926266" w14:paraId="1B196283" w14:textId="77777777" w:rsidTr="00085E99">
        <w:trPr>
          <w:trHeight w:val="1744"/>
        </w:trPr>
        <w:tc>
          <w:tcPr>
            <w:tcW w:w="173" w:type="pct"/>
            <w:gridSpan w:val="2"/>
            <w:tcBorders>
              <w:bottom w:val="single" w:sz="4" w:space="0" w:color="auto"/>
            </w:tcBorders>
          </w:tcPr>
          <w:p w14:paraId="3C69BBCD" w14:textId="77777777" w:rsidR="00CB2186" w:rsidRPr="00926266" w:rsidRDefault="00CB2186" w:rsidP="00CB2186">
            <w:pPr>
              <w:spacing w:after="0"/>
              <w:rPr>
                <w:sz w:val="16"/>
              </w:rPr>
            </w:pPr>
            <w:r w:rsidRPr="00926266">
              <w:rPr>
                <w:sz w:val="16"/>
              </w:rPr>
              <w:t>3.1</w:t>
            </w:r>
          </w:p>
        </w:tc>
        <w:tc>
          <w:tcPr>
            <w:tcW w:w="781" w:type="pct"/>
            <w:tcBorders>
              <w:bottom w:val="single" w:sz="4" w:space="0" w:color="auto"/>
            </w:tcBorders>
          </w:tcPr>
          <w:p w14:paraId="3F566EF4" w14:textId="77777777" w:rsidR="00CB2186" w:rsidRPr="00926266" w:rsidRDefault="00CB2186" w:rsidP="00CB2186">
            <w:pPr>
              <w:pStyle w:val="ConsPlusNormal"/>
              <w:ind w:firstLine="0"/>
              <w:jc w:val="both"/>
              <w:rPr>
                <w:sz w:val="16"/>
              </w:rPr>
            </w:pPr>
            <w:r w:rsidRPr="00926266">
              <w:rPr>
                <w:rFonts w:ascii="Times New Roman" w:hAnsi="Times New Roman" w:cs="Times New Roman"/>
                <w:sz w:val="16"/>
                <w:szCs w:val="24"/>
                <w:lang w:eastAsia="ru-RU"/>
              </w:rPr>
              <w:t xml:space="preserve">Принятие решения </w:t>
            </w:r>
            <w:r w:rsidRPr="00926266">
              <w:rPr>
                <w:rFonts w:ascii="Times New Roman" w:hAnsi="Times New Roman" w:cs="Times New Roman"/>
                <w:sz w:val="16"/>
                <w:szCs w:val="28"/>
              </w:rPr>
              <w:t>о предоставлении земельного участка в собственность бесплатно или в постоянное (бессрочное) пользование, и направляет принятое решение заявителю</w:t>
            </w:r>
          </w:p>
        </w:tc>
        <w:tc>
          <w:tcPr>
            <w:tcW w:w="1055" w:type="pct"/>
            <w:tcBorders>
              <w:bottom w:val="single" w:sz="4" w:space="0" w:color="auto"/>
            </w:tcBorders>
          </w:tcPr>
          <w:p w14:paraId="71EB6B6B" w14:textId="77777777" w:rsidR="00CB2186" w:rsidRPr="00926266" w:rsidRDefault="00CB2186" w:rsidP="00CB2186">
            <w:pPr>
              <w:autoSpaceDE w:val="0"/>
              <w:autoSpaceDN w:val="0"/>
              <w:adjustRightInd w:val="0"/>
              <w:spacing w:after="0"/>
              <w:jc w:val="both"/>
              <w:rPr>
                <w:sz w:val="16"/>
              </w:rPr>
            </w:pPr>
            <w:r w:rsidRPr="00926266">
              <w:rPr>
                <w:sz w:val="16"/>
              </w:rPr>
              <w:t xml:space="preserve">- подготовка проекта постановления администрации </w:t>
            </w:r>
            <w:r w:rsidRPr="00926266">
              <w:rPr>
                <w:sz w:val="16"/>
                <w:szCs w:val="28"/>
              </w:rPr>
              <w:t>о предоставлении земельного участка в собственность бесплатно или в постоянное (бессрочное) пользование, и направляет принятое решение заявителю</w:t>
            </w:r>
            <w:r w:rsidRPr="00926266">
              <w:rPr>
                <w:sz w:val="16"/>
              </w:rPr>
              <w:t>.</w:t>
            </w:r>
          </w:p>
          <w:p w14:paraId="6F84CD79" w14:textId="77777777" w:rsidR="00CB2186" w:rsidRPr="00926266" w:rsidRDefault="00CB2186" w:rsidP="00CB2186">
            <w:pPr>
              <w:autoSpaceDE w:val="0"/>
              <w:autoSpaceDN w:val="0"/>
              <w:adjustRightInd w:val="0"/>
              <w:spacing w:after="0"/>
              <w:jc w:val="both"/>
              <w:rPr>
                <w:sz w:val="16"/>
              </w:rPr>
            </w:pPr>
            <w:r w:rsidRPr="00926266">
              <w:rPr>
                <w:sz w:val="16"/>
              </w:rPr>
              <w:t>- направление проекта постановления для подписания уполномоченному должностному лицу (главе администрации).</w:t>
            </w:r>
          </w:p>
        </w:tc>
        <w:tc>
          <w:tcPr>
            <w:tcW w:w="690" w:type="pct"/>
            <w:vMerge w:val="restart"/>
          </w:tcPr>
          <w:p w14:paraId="54CB807C" w14:textId="77777777" w:rsidR="00CB2186" w:rsidRPr="00926266" w:rsidRDefault="00CB2186" w:rsidP="00CB2186">
            <w:pPr>
              <w:spacing w:after="0"/>
              <w:rPr>
                <w:sz w:val="16"/>
              </w:rPr>
            </w:pPr>
            <w:r w:rsidRPr="00926266">
              <w:rPr>
                <w:sz w:val="16"/>
              </w:rPr>
              <w:t>19 календарных дней</w:t>
            </w:r>
          </w:p>
        </w:tc>
        <w:tc>
          <w:tcPr>
            <w:tcW w:w="738" w:type="pct"/>
            <w:vMerge w:val="restart"/>
          </w:tcPr>
          <w:p w14:paraId="1E0CF3AF" w14:textId="77777777" w:rsidR="00CB2186" w:rsidRPr="00926266" w:rsidRDefault="00CB2186" w:rsidP="00CB2186">
            <w:pPr>
              <w:spacing w:after="0"/>
              <w:rPr>
                <w:sz w:val="16"/>
              </w:rPr>
            </w:pPr>
            <w:r w:rsidRPr="00926266">
              <w:rPr>
                <w:sz w:val="16"/>
              </w:rPr>
              <w:t>Ответственный сотрудник Уполномоченного органа</w:t>
            </w:r>
          </w:p>
        </w:tc>
        <w:tc>
          <w:tcPr>
            <w:tcW w:w="960" w:type="pct"/>
            <w:vMerge w:val="restart"/>
          </w:tcPr>
          <w:p w14:paraId="71ED43DB" w14:textId="77777777" w:rsidR="00CB2186" w:rsidRPr="00926266" w:rsidRDefault="00CB2186" w:rsidP="00085E99">
            <w:pPr>
              <w:spacing w:after="0" w:line="240" w:lineRule="auto"/>
              <w:ind w:left="35"/>
              <w:jc w:val="both"/>
              <w:rPr>
                <w:sz w:val="16"/>
              </w:rPr>
            </w:pPr>
            <w:r w:rsidRPr="00926266">
              <w:rPr>
                <w:sz w:val="16"/>
              </w:rPr>
              <w:t>Нормативно правовые акты, регулирующие предоставление муниципальной услуги.</w:t>
            </w:r>
          </w:p>
          <w:p w14:paraId="36512D1C" w14:textId="77777777" w:rsidR="00CB2186" w:rsidRPr="00926266" w:rsidRDefault="00CB2186" w:rsidP="00085E99">
            <w:pPr>
              <w:spacing w:after="0" w:line="240" w:lineRule="auto"/>
              <w:ind w:left="35"/>
              <w:jc w:val="both"/>
              <w:rPr>
                <w:sz w:val="16"/>
              </w:rPr>
            </w:pPr>
            <w:r w:rsidRPr="00926266">
              <w:rPr>
                <w:sz w:val="16"/>
              </w:rPr>
              <w:t>Автоматизированное рабочее место.</w:t>
            </w:r>
          </w:p>
        </w:tc>
        <w:tc>
          <w:tcPr>
            <w:tcW w:w="603" w:type="pct"/>
            <w:vMerge w:val="restart"/>
          </w:tcPr>
          <w:p w14:paraId="633C4B15" w14:textId="77777777" w:rsidR="00CB2186" w:rsidRPr="00926266" w:rsidRDefault="00CB2186" w:rsidP="00CB2186">
            <w:pPr>
              <w:spacing w:after="0"/>
              <w:rPr>
                <w:sz w:val="16"/>
              </w:rPr>
            </w:pPr>
            <w:r w:rsidRPr="00926266">
              <w:rPr>
                <w:sz w:val="16"/>
              </w:rPr>
              <w:t>нет</w:t>
            </w:r>
          </w:p>
        </w:tc>
      </w:tr>
      <w:tr w:rsidR="00CB2186" w:rsidRPr="00926266" w14:paraId="4BE9D264" w14:textId="77777777" w:rsidTr="00CB2186">
        <w:trPr>
          <w:trHeight w:val="825"/>
        </w:trPr>
        <w:tc>
          <w:tcPr>
            <w:tcW w:w="173" w:type="pct"/>
            <w:gridSpan w:val="2"/>
            <w:tcBorders>
              <w:top w:val="single" w:sz="4" w:space="0" w:color="auto"/>
            </w:tcBorders>
          </w:tcPr>
          <w:p w14:paraId="37E4F510" w14:textId="77777777" w:rsidR="00CB2186" w:rsidRPr="00926266" w:rsidRDefault="00CB2186" w:rsidP="00CB2186">
            <w:pPr>
              <w:spacing w:after="0"/>
              <w:rPr>
                <w:sz w:val="16"/>
              </w:rPr>
            </w:pPr>
            <w:r w:rsidRPr="00926266">
              <w:rPr>
                <w:sz w:val="16"/>
              </w:rPr>
              <w:t>3.2</w:t>
            </w:r>
          </w:p>
        </w:tc>
        <w:tc>
          <w:tcPr>
            <w:tcW w:w="781" w:type="pct"/>
            <w:tcBorders>
              <w:top w:val="single" w:sz="4" w:space="0" w:color="auto"/>
            </w:tcBorders>
          </w:tcPr>
          <w:p w14:paraId="659A2680" w14:textId="77777777" w:rsidR="00CB2186" w:rsidRPr="00926266" w:rsidRDefault="00CB2186" w:rsidP="00CB2186">
            <w:pPr>
              <w:autoSpaceDE w:val="0"/>
              <w:autoSpaceDN w:val="0"/>
              <w:adjustRightInd w:val="0"/>
              <w:spacing w:after="0"/>
              <w:jc w:val="both"/>
              <w:rPr>
                <w:sz w:val="16"/>
              </w:rPr>
            </w:pPr>
            <w:r w:rsidRPr="00926266">
              <w:rPr>
                <w:sz w:val="16"/>
              </w:rPr>
              <w:t xml:space="preserve">В случае наличия оснований, принимается решение об </w:t>
            </w:r>
            <w:proofErr w:type="spellStart"/>
            <w:r w:rsidRPr="00926266">
              <w:rPr>
                <w:sz w:val="16"/>
              </w:rPr>
              <w:t>отказе</w:t>
            </w:r>
            <w:r w:rsidRPr="00926266">
              <w:rPr>
                <w:sz w:val="16"/>
                <w:szCs w:val="28"/>
              </w:rPr>
              <w:t>о</w:t>
            </w:r>
            <w:proofErr w:type="spellEnd"/>
            <w:r w:rsidRPr="00926266">
              <w:rPr>
                <w:sz w:val="16"/>
                <w:szCs w:val="28"/>
              </w:rPr>
              <w:t xml:space="preserve"> предоставлении земельного участка в собственность бесплатно или в постоянное (бессрочное) пользование, и направляет принятое решение заявителю</w:t>
            </w:r>
          </w:p>
        </w:tc>
        <w:tc>
          <w:tcPr>
            <w:tcW w:w="1055" w:type="pct"/>
            <w:tcBorders>
              <w:top w:val="single" w:sz="4" w:space="0" w:color="auto"/>
            </w:tcBorders>
          </w:tcPr>
          <w:p w14:paraId="65C3E579" w14:textId="77777777" w:rsidR="00CB2186" w:rsidRPr="00926266" w:rsidRDefault="00CB2186" w:rsidP="00CB2186">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690" w:type="pct"/>
            <w:vMerge/>
          </w:tcPr>
          <w:p w14:paraId="27473F28" w14:textId="77777777" w:rsidR="00CB2186" w:rsidRPr="00926266" w:rsidRDefault="00CB2186" w:rsidP="00CB2186">
            <w:pPr>
              <w:spacing w:after="0"/>
              <w:rPr>
                <w:sz w:val="16"/>
              </w:rPr>
            </w:pPr>
          </w:p>
        </w:tc>
        <w:tc>
          <w:tcPr>
            <w:tcW w:w="738" w:type="pct"/>
            <w:vMerge/>
          </w:tcPr>
          <w:p w14:paraId="734EA018" w14:textId="77777777" w:rsidR="00CB2186" w:rsidRPr="00926266" w:rsidRDefault="00CB2186" w:rsidP="00CB2186">
            <w:pPr>
              <w:spacing w:after="0"/>
              <w:rPr>
                <w:sz w:val="16"/>
              </w:rPr>
            </w:pPr>
          </w:p>
        </w:tc>
        <w:tc>
          <w:tcPr>
            <w:tcW w:w="960" w:type="pct"/>
            <w:vMerge/>
          </w:tcPr>
          <w:p w14:paraId="2A60AC43" w14:textId="77777777" w:rsidR="00CB2186" w:rsidRPr="00926266" w:rsidRDefault="00CB2186" w:rsidP="001F73E3">
            <w:pPr>
              <w:numPr>
                <w:ilvl w:val="0"/>
                <w:numId w:val="4"/>
              </w:numPr>
              <w:spacing w:after="0" w:line="240" w:lineRule="auto"/>
              <w:ind w:left="35" w:firstLine="0"/>
              <w:jc w:val="both"/>
              <w:rPr>
                <w:sz w:val="16"/>
              </w:rPr>
            </w:pPr>
          </w:p>
        </w:tc>
        <w:tc>
          <w:tcPr>
            <w:tcW w:w="603" w:type="pct"/>
            <w:vMerge/>
          </w:tcPr>
          <w:p w14:paraId="59BD3D69" w14:textId="77777777" w:rsidR="00CB2186" w:rsidRPr="00926266" w:rsidRDefault="00CB2186" w:rsidP="00CB2186">
            <w:pPr>
              <w:spacing w:after="0"/>
              <w:rPr>
                <w:sz w:val="16"/>
              </w:rPr>
            </w:pPr>
          </w:p>
        </w:tc>
      </w:tr>
      <w:tr w:rsidR="00CB2186" w:rsidRPr="00926266" w14:paraId="7D9CAE69" w14:textId="77777777" w:rsidTr="00CB2186">
        <w:tc>
          <w:tcPr>
            <w:tcW w:w="5000" w:type="pct"/>
            <w:gridSpan w:val="8"/>
          </w:tcPr>
          <w:p w14:paraId="643919B9" w14:textId="77777777" w:rsidR="00CB2186" w:rsidRPr="00926266" w:rsidRDefault="00CB2186" w:rsidP="001F73E3">
            <w:pPr>
              <w:numPr>
                <w:ilvl w:val="0"/>
                <w:numId w:val="5"/>
              </w:numPr>
              <w:spacing w:after="0" w:line="240" w:lineRule="auto"/>
              <w:rPr>
                <w:b/>
                <w:sz w:val="16"/>
              </w:rPr>
            </w:pPr>
            <w:r w:rsidRPr="00926266">
              <w:rPr>
                <w:b/>
                <w:sz w:val="16"/>
              </w:rPr>
              <w:t xml:space="preserve">Направление заявителю постановления администрации </w:t>
            </w:r>
            <w:r w:rsidRPr="00926266">
              <w:rPr>
                <w:b/>
                <w:sz w:val="16"/>
                <w:szCs w:val="28"/>
              </w:rPr>
              <w:t>о предоставлении земельного участка в собственность бесплатно или в постоянное (бессрочное) пользование, и направляет принятое решение заявителю</w:t>
            </w:r>
            <w:r w:rsidRPr="00926266">
              <w:rPr>
                <w:b/>
                <w:sz w:val="16"/>
              </w:rPr>
              <w:t xml:space="preserve"> либо уведомления о мотивированном отказе</w:t>
            </w:r>
          </w:p>
        </w:tc>
      </w:tr>
      <w:tr w:rsidR="00CB2186" w:rsidRPr="00926266" w14:paraId="018C9DCF" w14:textId="77777777" w:rsidTr="00085E99">
        <w:trPr>
          <w:trHeight w:val="2534"/>
        </w:trPr>
        <w:tc>
          <w:tcPr>
            <w:tcW w:w="173" w:type="pct"/>
            <w:gridSpan w:val="2"/>
            <w:tcBorders>
              <w:bottom w:val="single" w:sz="4" w:space="0" w:color="auto"/>
            </w:tcBorders>
          </w:tcPr>
          <w:p w14:paraId="7EDBFB09" w14:textId="77777777" w:rsidR="00CB2186" w:rsidRPr="00926266" w:rsidRDefault="00CB2186" w:rsidP="00CB2186">
            <w:pPr>
              <w:spacing w:after="0"/>
              <w:rPr>
                <w:sz w:val="16"/>
              </w:rPr>
            </w:pPr>
            <w:r w:rsidRPr="00926266">
              <w:rPr>
                <w:sz w:val="16"/>
              </w:rPr>
              <w:lastRenderedPageBreak/>
              <w:t>4.1</w:t>
            </w:r>
          </w:p>
        </w:tc>
        <w:tc>
          <w:tcPr>
            <w:tcW w:w="781" w:type="pct"/>
            <w:tcBorders>
              <w:bottom w:val="single" w:sz="4" w:space="0" w:color="auto"/>
            </w:tcBorders>
          </w:tcPr>
          <w:p w14:paraId="583A8313" w14:textId="77777777" w:rsidR="00CB2186" w:rsidRPr="00926266" w:rsidRDefault="00CB2186" w:rsidP="00CB2186">
            <w:pPr>
              <w:pStyle w:val="ConsPlusNormal"/>
              <w:ind w:firstLine="0"/>
              <w:jc w:val="both"/>
              <w:rPr>
                <w:sz w:val="16"/>
              </w:rPr>
            </w:pPr>
            <w:r w:rsidRPr="00926266">
              <w:rPr>
                <w:rFonts w:ascii="Times New Roman" w:hAnsi="Times New Roman" w:cs="Times New Roman"/>
                <w:sz w:val="16"/>
                <w:szCs w:val="24"/>
              </w:rPr>
              <w:t>Направление заявителю</w:t>
            </w:r>
            <w:r w:rsidR="0014587E">
              <w:rPr>
                <w:rFonts w:ascii="Times New Roman" w:hAnsi="Times New Roman" w:cs="Times New Roman"/>
                <w:sz w:val="16"/>
                <w:szCs w:val="24"/>
              </w:rPr>
              <w:t xml:space="preserve"> </w:t>
            </w:r>
            <w:r w:rsidRPr="00926266">
              <w:rPr>
                <w:rFonts w:ascii="Times New Roman" w:hAnsi="Times New Roman" w:cs="Times New Roman"/>
                <w:sz w:val="16"/>
                <w:szCs w:val="24"/>
              </w:rPr>
              <w:t xml:space="preserve">постановления администрации </w:t>
            </w:r>
            <w:r w:rsidRPr="00926266">
              <w:rPr>
                <w:rFonts w:ascii="Times New Roman" w:hAnsi="Times New Roman" w:cs="Times New Roman"/>
                <w:sz w:val="16"/>
                <w:szCs w:val="28"/>
              </w:rPr>
              <w:t>о предоставлении земельного участка в собственность бесплатно или в постоянное (бессрочное) пользование, и направляет принятое решение заявителю</w:t>
            </w:r>
          </w:p>
        </w:tc>
        <w:tc>
          <w:tcPr>
            <w:tcW w:w="1055" w:type="pct"/>
            <w:tcBorders>
              <w:bottom w:val="single" w:sz="4" w:space="0" w:color="auto"/>
            </w:tcBorders>
          </w:tcPr>
          <w:p w14:paraId="57C36504" w14:textId="77777777" w:rsidR="00CB2186" w:rsidRPr="00926266" w:rsidRDefault="00CB2186" w:rsidP="00CB2186">
            <w:pPr>
              <w:spacing w:after="0"/>
              <w:jc w:val="both"/>
              <w:rPr>
                <w:sz w:val="16"/>
              </w:rPr>
            </w:pPr>
            <w:r w:rsidRPr="00926266">
              <w:rPr>
                <w:sz w:val="16"/>
              </w:rPr>
              <w:t xml:space="preserve">- заказным письмом с уведомлением о вручении; </w:t>
            </w:r>
          </w:p>
          <w:p w14:paraId="7E07209E" w14:textId="77777777" w:rsidR="00CB2186" w:rsidRPr="00926266" w:rsidRDefault="00CB2186" w:rsidP="00CB2186">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14587E">
              <w:rPr>
                <w:sz w:val="16"/>
              </w:rPr>
              <w:t xml:space="preserve"> </w:t>
            </w:r>
            <w:r w:rsidRPr="00926266">
              <w:rPr>
                <w:sz w:val="16"/>
              </w:rPr>
              <w:t>подачи заявления;</w:t>
            </w:r>
          </w:p>
          <w:p w14:paraId="727B4941" w14:textId="77777777" w:rsidR="00CB2186" w:rsidRPr="00926266" w:rsidRDefault="00CB2186" w:rsidP="00CB2186">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90" w:type="pct"/>
            <w:vMerge w:val="restart"/>
          </w:tcPr>
          <w:p w14:paraId="7EB62631" w14:textId="77777777" w:rsidR="00CB2186" w:rsidRPr="00926266" w:rsidRDefault="00CB2186" w:rsidP="00CB2186">
            <w:pPr>
              <w:spacing w:after="0"/>
              <w:rPr>
                <w:sz w:val="16"/>
              </w:rPr>
            </w:pPr>
            <w:r w:rsidRPr="00926266">
              <w:rPr>
                <w:sz w:val="16"/>
              </w:rPr>
              <w:t>3 календарных дня</w:t>
            </w:r>
          </w:p>
        </w:tc>
        <w:tc>
          <w:tcPr>
            <w:tcW w:w="738" w:type="pct"/>
            <w:vMerge w:val="restart"/>
          </w:tcPr>
          <w:p w14:paraId="2CE40F14" w14:textId="77777777" w:rsidR="00CB2186" w:rsidRPr="00926266" w:rsidRDefault="00CB2186" w:rsidP="00CB2186">
            <w:pPr>
              <w:spacing w:after="0"/>
              <w:rPr>
                <w:sz w:val="16"/>
              </w:rPr>
            </w:pPr>
            <w:r w:rsidRPr="00926266">
              <w:rPr>
                <w:sz w:val="16"/>
              </w:rPr>
              <w:t>Ответственный сотрудник Уполномоченного органа</w:t>
            </w:r>
          </w:p>
        </w:tc>
        <w:tc>
          <w:tcPr>
            <w:tcW w:w="960" w:type="pct"/>
            <w:vMerge w:val="restart"/>
          </w:tcPr>
          <w:p w14:paraId="44232DAF" w14:textId="77777777" w:rsidR="00CB2186" w:rsidRPr="00926266" w:rsidRDefault="00CB2186" w:rsidP="00085E99">
            <w:pPr>
              <w:spacing w:after="0" w:line="240" w:lineRule="auto"/>
              <w:rPr>
                <w:sz w:val="16"/>
              </w:rPr>
            </w:pPr>
            <w:r w:rsidRPr="00926266">
              <w:rPr>
                <w:sz w:val="16"/>
              </w:rPr>
              <w:t>Нормативно правовые акты, регулирующие предоставление муниципальной услуги.</w:t>
            </w:r>
          </w:p>
          <w:p w14:paraId="149C6DFD" w14:textId="77777777" w:rsidR="00CB2186" w:rsidRPr="00926266" w:rsidRDefault="00CB2186" w:rsidP="00085E99">
            <w:pPr>
              <w:spacing w:after="0" w:line="240" w:lineRule="auto"/>
              <w:rPr>
                <w:sz w:val="16"/>
              </w:rPr>
            </w:pPr>
            <w:r w:rsidRPr="00926266">
              <w:rPr>
                <w:sz w:val="16"/>
              </w:rPr>
              <w:t>Автоматизированное рабочее место.</w:t>
            </w:r>
          </w:p>
        </w:tc>
        <w:tc>
          <w:tcPr>
            <w:tcW w:w="603" w:type="pct"/>
            <w:vMerge w:val="restart"/>
          </w:tcPr>
          <w:p w14:paraId="50344D77" w14:textId="77777777" w:rsidR="00CB2186" w:rsidRPr="00926266" w:rsidRDefault="00CB2186" w:rsidP="00CB2186">
            <w:pPr>
              <w:spacing w:after="0"/>
              <w:rPr>
                <w:sz w:val="16"/>
              </w:rPr>
            </w:pPr>
            <w:r w:rsidRPr="00926266">
              <w:rPr>
                <w:sz w:val="16"/>
              </w:rPr>
              <w:t>нет</w:t>
            </w:r>
          </w:p>
        </w:tc>
      </w:tr>
      <w:tr w:rsidR="00CB2186" w:rsidRPr="00926266" w14:paraId="12E1F961" w14:textId="77777777" w:rsidTr="00CB2186">
        <w:trPr>
          <w:trHeight w:val="825"/>
        </w:trPr>
        <w:tc>
          <w:tcPr>
            <w:tcW w:w="173" w:type="pct"/>
            <w:gridSpan w:val="2"/>
            <w:tcBorders>
              <w:top w:val="single" w:sz="4" w:space="0" w:color="auto"/>
            </w:tcBorders>
          </w:tcPr>
          <w:p w14:paraId="0A8EBDEF" w14:textId="77777777" w:rsidR="00CB2186" w:rsidRPr="00926266" w:rsidRDefault="00CB2186" w:rsidP="00CB2186">
            <w:pPr>
              <w:spacing w:after="0"/>
              <w:rPr>
                <w:sz w:val="16"/>
              </w:rPr>
            </w:pPr>
            <w:r w:rsidRPr="00926266">
              <w:rPr>
                <w:sz w:val="16"/>
              </w:rPr>
              <w:t>4.2</w:t>
            </w:r>
          </w:p>
        </w:tc>
        <w:tc>
          <w:tcPr>
            <w:tcW w:w="781" w:type="pct"/>
            <w:tcBorders>
              <w:top w:val="single" w:sz="4" w:space="0" w:color="auto"/>
            </w:tcBorders>
          </w:tcPr>
          <w:p w14:paraId="211921FD" w14:textId="77777777" w:rsidR="00CB2186" w:rsidRPr="00926266" w:rsidRDefault="00CB2186" w:rsidP="00CB2186">
            <w:pPr>
              <w:spacing w:after="0"/>
              <w:rPr>
                <w:sz w:val="16"/>
                <w:lang w:eastAsia="ar-SA"/>
              </w:rPr>
            </w:pPr>
            <w:r w:rsidRPr="00926266">
              <w:rPr>
                <w:sz w:val="16"/>
                <w:lang w:eastAsia="ar-SA"/>
              </w:rPr>
              <w:t>Направление заявителю</w:t>
            </w:r>
          </w:p>
          <w:p w14:paraId="5C39B3AC" w14:textId="77777777" w:rsidR="00CB2186" w:rsidRPr="00926266" w:rsidRDefault="00CB2186" w:rsidP="00CB2186">
            <w:pPr>
              <w:spacing w:after="0"/>
              <w:rPr>
                <w:sz w:val="16"/>
                <w:lang w:eastAsia="ar-SA"/>
              </w:rPr>
            </w:pPr>
            <w:r w:rsidRPr="00926266">
              <w:rPr>
                <w:sz w:val="16"/>
              </w:rPr>
              <w:t>уведомления о мотивированном отказе в предоставлении муниципальной услуги</w:t>
            </w:r>
          </w:p>
          <w:p w14:paraId="2CAEBDFE" w14:textId="77777777" w:rsidR="00CB2186" w:rsidRPr="00926266" w:rsidRDefault="00CB2186" w:rsidP="00CB2186">
            <w:pPr>
              <w:spacing w:after="0"/>
              <w:rPr>
                <w:sz w:val="16"/>
              </w:rPr>
            </w:pPr>
          </w:p>
        </w:tc>
        <w:tc>
          <w:tcPr>
            <w:tcW w:w="1055" w:type="pct"/>
            <w:tcBorders>
              <w:top w:val="single" w:sz="4" w:space="0" w:color="auto"/>
            </w:tcBorders>
          </w:tcPr>
          <w:p w14:paraId="46BB75AA" w14:textId="77777777" w:rsidR="00CB2186" w:rsidRPr="00926266" w:rsidRDefault="00CB2186" w:rsidP="00CB2186">
            <w:pPr>
              <w:spacing w:after="0"/>
              <w:jc w:val="both"/>
              <w:rPr>
                <w:sz w:val="16"/>
              </w:rPr>
            </w:pPr>
            <w:r w:rsidRPr="00926266">
              <w:rPr>
                <w:sz w:val="16"/>
              </w:rPr>
              <w:t xml:space="preserve">- заказным письмом с уведомлением о вручении; </w:t>
            </w:r>
          </w:p>
          <w:p w14:paraId="209DE409" w14:textId="77777777" w:rsidR="00CB2186" w:rsidRPr="00926266" w:rsidRDefault="00CB2186" w:rsidP="00CB2186">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14587E">
              <w:rPr>
                <w:sz w:val="16"/>
              </w:rPr>
              <w:t xml:space="preserve"> </w:t>
            </w:r>
            <w:r w:rsidRPr="00926266">
              <w:rPr>
                <w:sz w:val="16"/>
              </w:rPr>
              <w:t>подачи заявления.</w:t>
            </w:r>
          </w:p>
        </w:tc>
        <w:tc>
          <w:tcPr>
            <w:tcW w:w="690" w:type="pct"/>
            <w:vMerge/>
          </w:tcPr>
          <w:p w14:paraId="6441E89C" w14:textId="77777777" w:rsidR="00CB2186" w:rsidRPr="00926266" w:rsidRDefault="00CB2186" w:rsidP="00CB2186">
            <w:pPr>
              <w:spacing w:after="0"/>
              <w:rPr>
                <w:sz w:val="16"/>
              </w:rPr>
            </w:pPr>
          </w:p>
        </w:tc>
        <w:tc>
          <w:tcPr>
            <w:tcW w:w="738" w:type="pct"/>
            <w:vMerge/>
          </w:tcPr>
          <w:p w14:paraId="4F85A37B" w14:textId="77777777" w:rsidR="00CB2186" w:rsidRPr="00926266" w:rsidRDefault="00CB2186" w:rsidP="00CB2186">
            <w:pPr>
              <w:spacing w:after="0"/>
              <w:rPr>
                <w:sz w:val="16"/>
              </w:rPr>
            </w:pPr>
          </w:p>
        </w:tc>
        <w:tc>
          <w:tcPr>
            <w:tcW w:w="960" w:type="pct"/>
            <w:vMerge/>
          </w:tcPr>
          <w:p w14:paraId="54DD745B" w14:textId="77777777" w:rsidR="00CB2186" w:rsidRPr="00926266" w:rsidRDefault="00CB2186" w:rsidP="001F73E3">
            <w:pPr>
              <w:numPr>
                <w:ilvl w:val="0"/>
                <w:numId w:val="3"/>
              </w:numPr>
              <w:spacing w:after="0" w:line="240" w:lineRule="auto"/>
              <w:ind w:left="0" w:firstLine="0"/>
              <w:rPr>
                <w:sz w:val="16"/>
              </w:rPr>
            </w:pPr>
          </w:p>
        </w:tc>
        <w:tc>
          <w:tcPr>
            <w:tcW w:w="603" w:type="pct"/>
            <w:vMerge/>
          </w:tcPr>
          <w:p w14:paraId="4EC5BC9F" w14:textId="77777777" w:rsidR="00CB2186" w:rsidRPr="00926266" w:rsidRDefault="00CB2186" w:rsidP="00CB2186">
            <w:pPr>
              <w:spacing w:after="0"/>
              <w:rPr>
                <w:sz w:val="16"/>
              </w:rPr>
            </w:pPr>
          </w:p>
        </w:tc>
      </w:tr>
    </w:tbl>
    <w:p w14:paraId="0228BB02" w14:textId="77777777" w:rsidR="00CB2186" w:rsidRPr="00926266" w:rsidRDefault="00CB2186" w:rsidP="00CB2186">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CB2186" w:rsidRPr="00926266" w14:paraId="0F18432B" w14:textId="77777777" w:rsidTr="00CB2186">
        <w:trPr>
          <w:trHeight w:val="517"/>
        </w:trPr>
        <w:tc>
          <w:tcPr>
            <w:tcW w:w="679" w:type="pct"/>
            <w:vMerge w:val="restart"/>
          </w:tcPr>
          <w:p w14:paraId="6F9AFB1D" w14:textId="77777777" w:rsidR="00CB2186" w:rsidRPr="00926266" w:rsidRDefault="00CB2186" w:rsidP="00CB2186">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14:paraId="27A07B01" w14:textId="77777777" w:rsidR="00CB2186" w:rsidRPr="00926266" w:rsidRDefault="00CB2186" w:rsidP="00CB2186">
            <w:pPr>
              <w:spacing w:after="0"/>
              <w:jc w:val="center"/>
              <w:rPr>
                <w:b/>
                <w:sz w:val="16"/>
              </w:rPr>
            </w:pPr>
            <w:r w:rsidRPr="00926266">
              <w:rPr>
                <w:b/>
                <w:sz w:val="16"/>
              </w:rPr>
              <w:t>Способ записи на приём в орган</w:t>
            </w:r>
          </w:p>
        </w:tc>
        <w:tc>
          <w:tcPr>
            <w:tcW w:w="644" w:type="pct"/>
            <w:vMerge w:val="restart"/>
          </w:tcPr>
          <w:p w14:paraId="529B9C52" w14:textId="77777777" w:rsidR="00CB2186" w:rsidRPr="00926266" w:rsidRDefault="00CB2186" w:rsidP="00CB2186">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36C8D027" w14:textId="77777777" w:rsidR="00CB2186" w:rsidRPr="00926266" w:rsidRDefault="00CB2186" w:rsidP="00CB2186">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50E64441" w14:textId="77777777" w:rsidR="00CB2186" w:rsidRPr="00926266" w:rsidRDefault="00CB2186" w:rsidP="00CB2186">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14:paraId="2CD55485" w14:textId="77777777" w:rsidR="00CB2186" w:rsidRPr="00926266" w:rsidRDefault="00CB2186" w:rsidP="00CB2186">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B2186" w:rsidRPr="00926266" w14:paraId="631B75A7" w14:textId="77777777" w:rsidTr="00CB2186">
        <w:trPr>
          <w:trHeight w:val="517"/>
        </w:trPr>
        <w:tc>
          <w:tcPr>
            <w:tcW w:w="679" w:type="pct"/>
            <w:vMerge/>
          </w:tcPr>
          <w:p w14:paraId="30D57BB9" w14:textId="77777777" w:rsidR="00CB2186" w:rsidRPr="00926266" w:rsidRDefault="00CB2186" w:rsidP="00CB2186">
            <w:pPr>
              <w:spacing w:after="0"/>
              <w:rPr>
                <w:b/>
                <w:sz w:val="16"/>
              </w:rPr>
            </w:pPr>
          </w:p>
        </w:tc>
        <w:tc>
          <w:tcPr>
            <w:tcW w:w="736" w:type="pct"/>
            <w:vMerge/>
          </w:tcPr>
          <w:p w14:paraId="08F83D67" w14:textId="77777777" w:rsidR="00CB2186" w:rsidRPr="00926266" w:rsidRDefault="00CB2186" w:rsidP="00CB2186">
            <w:pPr>
              <w:spacing w:after="0"/>
              <w:jc w:val="center"/>
              <w:rPr>
                <w:b/>
                <w:sz w:val="16"/>
              </w:rPr>
            </w:pPr>
          </w:p>
        </w:tc>
        <w:tc>
          <w:tcPr>
            <w:tcW w:w="644" w:type="pct"/>
            <w:vMerge/>
          </w:tcPr>
          <w:p w14:paraId="3658600D" w14:textId="77777777" w:rsidR="00CB2186" w:rsidRPr="00926266" w:rsidRDefault="00CB2186" w:rsidP="00CB2186">
            <w:pPr>
              <w:spacing w:after="0"/>
              <w:jc w:val="center"/>
              <w:rPr>
                <w:b/>
                <w:sz w:val="16"/>
              </w:rPr>
            </w:pPr>
          </w:p>
        </w:tc>
        <w:tc>
          <w:tcPr>
            <w:tcW w:w="690" w:type="pct"/>
            <w:vMerge/>
          </w:tcPr>
          <w:p w14:paraId="77699F12" w14:textId="77777777" w:rsidR="00CB2186" w:rsidRPr="00926266" w:rsidRDefault="00CB2186" w:rsidP="00CB2186">
            <w:pPr>
              <w:spacing w:after="0"/>
              <w:jc w:val="center"/>
              <w:rPr>
                <w:b/>
                <w:sz w:val="16"/>
              </w:rPr>
            </w:pPr>
          </w:p>
        </w:tc>
        <w:tc>
          <w:tcPr>
            <w:tcW w:w="1083" w:type="pct"/>
            <w:vMerge/>
          </w:tcPr>
          <w:p w14:paraId="2A087944" w14:textId="77777777" w:rsidR="00CB2186" w:rsidRPr="00926266" w:rsidRDefault="00CB2186" w:rsidP="00CB2186">
            <w:pPr>
              <w:spacing w:after="0"/>
              <w:jc w:val="center"/>
              <w:rPr>
                <w:b/>
                <w:sz w:val="16"/>
              </w:rPr>
            </w:pPr>
          </w:p>
        </w:tc>
        <w:tc>
          <w:tcPr>
            <w:tcW w:w="1168" w:type="pct"/>
            <w:vMerge/>
          </w:tcPr>
          <w:p w14:paraId="2220E5C5" w14:textId="77777777" w:rsidR="00CB2186" w:rsidRPr="00926266" w:rsidRDefault="00CB2186" w:rsidP="00CB2186">
            <w:pPr>
              <w:spacing w:after="0"/>
              <w:jc w:val="center"/>
              <w:rPr>
                <w:b/>
                <w:sz w:val="16"/>
              </w:rPr>
            </w:pPr>
          </w:p>
        </w:tc>
      </w:tr>
      <w:tr w:rsidR="00CB2186" w:rsidRPr="00926266" w14:paraId="2F3348AB" w14:textId="77777777" w:rsidTr="00CB2186">
        <w:tc>
          <w:tcPr>
            <w:tcW w:w="679" w:type="pct"/>
          </w:tcPr>
          <w:p w14:paraId="2F7D85A0" w14:textId="77777777" w:rsidR="00CB2186" w:rsidRPr="00926266" w:rsidRDefault="00CB2186" w:rsidP="00CB2186">
            <w:pPr>
              <w:spacing w:after="0"/>
              <w:jc w:val="center"/>
              <w:rPr>
                <w:b/>
                <w:sz w:val="16"/>
              </w:rPr>
            </w:pPr>
            <w:r w:rsidRPr="00926266">
              <w:rPr>
                <w:b/>
                <w:sz w:val="16"/>
              </w:rPr>
              <w:t>1</w:t>
            </w:r>
          </w:p>
        </w:tc>
        <w:tc>
          <w:tcPr>
            <w:tcW w:w="736" w:type="pct"/>
          </w:tcPr>
          <w:p w14:paraId="7D7C0B8F" w14:textId="77777777" w:rsidR="00CB2186" w:rsidRPr="00926266" w:rsidRDefault="00CB2186" w:rsidP="00CB2186">
            <w:pPr>
              <w:spacing w:after="0"/>
              <w:jc w:val="center"/>
              <w:rPr>
                <w:b/>
                <w:sz w:val="16"/>
              </w:rPr>
            </w:pPr>
            <w:r w:rsidRPr="00926266">
              <w:rPr>
                <w:b/>
                <w:sz w:val="16"/>
              </w:rPr>
              <w:t>2</w:t>
            </w:r>
          </w:p>
        </w:tc>
        <w:tc>
          <w:tcPr>
            <w:tcW w:w="644" w:type="pct"/>
          </w:tcPr>
          <w:p w14:paraId="1AD4753F" w14:textId="77777777" w:rsidR="00CB2186" w:rsidRPr="00926266" w:rsidRDefault="00CB2186" w:rsidP="00CB2186">
            <w:pPr>
              <w:spacing w:after="0"/>
              <w:jc w:val="center"/>
              <w:rPr>
                <w:b/>
                <w:sz w:val="16"/>
              </w:rPr>
            </w:pPr>
            <w:r w:rsidRPr="00926266">
              <w:rPr>
                <w:b/>
                <w:sz w:val="16"/>
              </w:rPr>
              <w:t>3</w:t>
            </w:r>
          </w:p>
        </w:tc>
        <w:tc>
          <w:tcPr>
            <w:tcW w:w="690" w:type="pct"/>
          </w:tcPr>
          <w:p w14:paraId="63A2B4F2" w14:textId="77777777" w:rsidR="00CB2186" w:rsidRPr="00926266" w:rsidRDefault="00CB2186" w:rsidP="00CB2186">
            <w:pPr>
              <w:spacing w:after="0"/>
              <w:jc w:val="center"/>
              <w:rPr>
                <w:b/>
                <w:sz w:val="16"/>
              </w:rPr>
            </w:pPr>
            <w:r w:rsidRPr="00926266">
              <w:rPr>
                <w:b/>
                <w:sz w:val="16"/>
              </w:rPr>
              <w:t>4</w:t>
            </w:r>
          </w:p>
        </w:tc>
        <w:tc>
          <w:tcPr>
            <w:tcW w:w="1083" w:type="pct"/>
          </w:tcPr>
          <w:p w14:paraId="7404978E" w14:textId="77777777" w:rsidR="00CB2186" w:rsidRPr="00926266" w:rsidRDefault="00CB2186" w:rsidP="00CB2186">
            <w:pPr>
              <w:spacing w:after="0"/>
              <w:jc w:val="center"/>
              <w:rPr>
                <w:b/>
                <w:sz w:val="16"/>
              </w:rPr>
            </w:pPr>
            <w:r w:rsidRPr="00926266">
              <w:rPr>
                <w:b/>
                <w:sz w:val="16"/>
              </w:rPr>
              <w:t>5</w:t>
            </w:r>
          </w:p>
        </w:tc>
        <w:tc>
          <w:tcPr>
            <w:tcW w:w="1168" w:type="pct"/>
          </w:tcPr>
          <w:p w14:paraId="6F371526" w14:textId="77777777" w:rsidR="00CB2186" w:rsidRPr="00926266" w:rsidRDefault="00CB2186" w:rsidP="00CB2186">
            <w:pPr>
              <w:spacing w:after="0"/>
              <w:jc w:val="center"/>
              <w:rPr>
                <w:b/>
                <w:sz w:val="16"/>
              </w:rPr>
            </w:pPr>
            <w:r w:rsidRPr="00926266">
              <w:rPr>
                <w:b/>
                <w:sz w:val="16"/>
              </w:rPr>
              <w:t>6</w:t>
            </w:r>
          </w:p>
        </w:tc>
      </w:tr>
      <w:tr w:rsidR="00CB2186" w:rsidRPr="009A09B7" w14:paraId="4FF4FE67" w14:textId="77777777" w:rsidTr="00CB2186">
        <w:tc>
          <w:tcPr>
            <w:tcW w:w="5000" w:type="pct"/>
            <w:gridSpan w:val="6"/>
          </w:tcPr>
          <w:p w14:paraId="5D779752" w14:textId="77777777" w:rsidR="00CB2186" w:rsidRPr="009A09B7" w:rsidRDefault="009A09B7" w:rsidP="00CB2186">
            <w:pPr>
              <w:spacing w:after="0"/>
              <w:jc w:val="center"/>
              <w:rPr>
                <w:sz w:val="20"/>
                <w:szCs w:val="20"/>
              </w:rPr>
            </w:pPr>
            <w:r w:rsidRPr="009A09B7">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B2186" w:rsidRPr="00926266" w14:paraId="0683B13C" w14:textId="77777777" w:rsidTr="00CB2186">
        <w:tc>
          <w:tcPr>
            <w:tcW w:w="679" w:type="pct"/>
          </w:tcPr>
          <w:p w14:paraId="04D0988D" w14:textId="77777777" w:rsidR="00CB2186" w:rsidRPr="00926266" w:rsidRDefault="00CB2186" w:rsidP="00CB2186">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14:paraId="5179189C" w14:textId="77777777" w:rsidR="00CB2186" w:rsidRPr="00926266" w:rsidRDefault="00CB2186" w:rsidP="00CB2186">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14:paraId="2DB20C23" w14:textId="77777777" w:rsidR="00CB2186" w:rsidRPr="00926266" w:rsidRDefault="00CB2186" w:rsidP="00CB2186">
            <w:pPr>
              <w:spacing w:after="0"/>
              <w:rPr>
                <w:sz w:val="16"/>
              </w:rPr>
            </w:pPr>
            <w:r w:rsidRPr="00926266">
              <w:rPr>
                <w:sz w:val="16"/>
              </w:rPr>
              <w:t>нет</w:t>
            </w:r>
          </w:p>
        </w:tc>
        <w:tc>
          <w:tcPr>
            <w:tcW w:w="644" w:type="pct"/>
          </w:tcPr>
          <w:p w14:paraId="22887109" w14:textId="77777777" w:rsidR="00CB2186" w:rsidRPr="00926266" w:rsidRDefault="00CB2186" w:rsidP="00CB2186">
            <w:pPr>
              <w:spacing w:after="0"/>
              <w:rPr>
                <w:sz w:val="16"/>
              </w:rPr>
            </w:pPr>
            <w:r w:rsidRPr="00926266">
              <w:rPr>
                <w:sz w:val="16"/>
              </w:rPr>
              <w:t>Не требуется предоставление заявителем документов на бумажном носителе</w:t>
            </w:r>
          </w:p>
        </w:tc>
        <w:tc>
          <w:tcPr>
            <w:tcW w:w="690" w:type="pct"/>
          </w:tcPr>
          <w:p w14:paraId="67652356" w14:textId="77777777" w:rsidR="00CB2186" w:rsidRPr="00926266" w:rsidRDefault="00CB2186" w:rsidP="00CB2186">
            <w:pPr>
              <w:spacing w:after="0"/>
              <w:jc w:val="center"/>
              <w:rPr>
                <w:sz w:val="16"/>
              </w:rPr>
            </w:pPr>
            <w:r w:rsidRPr="00926266">
              <w:rPr>
                <w:sz w:val="16"/>
              </w:rPr>
              <w:t>-</w:t>
            </w:r>
          </w:p>
        </w:tc>
        <w:tc>
          <w:tcPr>
            <w:tcW w:w="1083" w:type="pct"/>
          </w:tcPr>
          <w:p w14:paraId="2E097582" w14:textId="77777777" w:rsidR="00CB2186" w:rsidRPr="00926266" w:rsidRDefault="00CB2186" w:rsidP="00CB2186">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3BEDB8D8" w14:textId="77777777" w:rsidR="00CB2186" w:rsidRPr="00926266" w:rsidRDefault="00CB2186" w:rsidP="00CB2186">
            <w:pPr>
              <w:tabs>
                <w:tab w:val="num" w:pos="0"/>
              </w:tabs>
              <w:autoSpaceDE w:val="0"/>
              <w:autoSpaceDN w:val="0"/>
              <w:adjustRightInd w:val="0"/>
              <w:spacing w:after="0"/>
              <w:contextualSpacing/>
              <w:jc w:val="both"/>
              <w:rPr>
                <w:sz w:val="16"/>
              </w:rPr>
            </w:pPr>
            <w:r w:rsidRPr="00926266">
              <w:rPr>
                <w:sz w:val="16"/>
              </w:rPr>
              <w:t>- почта;</w:t>
            </w:r>
          </w:p>
          <w:p w14:paraId="29D90E49" w14:textId="77777777" w:rsidR="00CB2186" w:rsidRPr="00926266" w:rsidRDefault="00CB2186" w:rsidP="00CB2186">
            <w:pPr>
              <w:tabs>
                <w:tab w:val="num" w:pos="0"/>
              </w:tabs>
              <w:autoSpaceDE w:val="0"/>
              <w:autoSpaceDN w:val="0"/>
              <w:adjustRightInd w:val="0"/>
              <w:spacing w:after="0"/>
              <w:contextualSpacing/>
              <w:jc w:val="both"/>
              <w:rPr>
                <w:sz w:val="16"/>
              </w:rPr>
            </w:pPr>
            <w:r w:rsidRPr="00926266">
              <w:rPr>
                <w:sz w:val="16"/>
              </w:rPr>
              <w:t>- МФЦ;</w:t>
            </w:r>
          </w:p>
          <w:p w14:paraId="0705DBDE" w14:textId="77777777" w:rsidR="00CB2186" w:rsidRPr="00926266" w:rsidRDefault="00CB2186" w:rsidP="00CB2186">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14:paraId="06D082DB" w14:textId="77777777" w:rsidR="00CB2186" w:rsidRPr="00926266" w:rsidRDefault="00CB2186" w:rsidP="00CB2186">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14:paraId="0838CFAC" w14:textId="77777777" w:rsidR="00CB2186" w:rsidRPr="00926266" w:rsidRDefault="00CB2186" w:rsidP="00CB2186">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14:paraId="053303AC" w14:textId="77777777" w:rsidR="00CB2186" w:rsidRPr="00926266" w:rsidRDefault="00CB2186" w:rsidP="00CB2186">
      <w:pPr>
        <w:rPr>
          <w:sz w:val="20"/>
        </w:rPr>
      </w:pPr>
    </w:p>
    <w:p w14:paraId="11208BCB" w14:textId="77777777" w:rsidR="00CB2186" w:rsidRPr="00926266" w:rsidRDefault="00CB2186" w:rsidP="00CB2186">
      <w:pPr>
        <w:pStyle w:val="a5"/>
        <w:tabs>
          <w:tab w:val="left" w:pos="1276"/>
        </w:tabs>
        <w:autoSpaceDE w:val="0"/>
        <w:autoSpaceDN w:val="0"/>
        <w:adjustRightInd w:val="0"/>
        <w:ind w:left="0" w:firstLine="709"/>
        <w:jc w:val="both"/>
        <w:rPr>
          <w:sz w:val="22"/>
          <w:szCs w:val="28"/>
        </w:rPr>
        <w:sectPr w:rsidR="00CB2186" w:rsidRPr="00926266" w:rsidSect="007C6553">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CB2186" w:rsidRPr="00926266" w14:paraId="741E5FE3" w14:textId="77777777" w:rsidTr="00DC6215">
        <w:trPr>
          <w:trHeight w:val="1128"/>
        </w:trPr>
        <w:tc>
          <w:tcPr>
            <w:tcW w:w="2202" w:type="dxa"/>
            <w:shd w:val="clear" w:color="auto" w:fill="auto"/>
          </w:tcPr>
          <w:p w14:paraId="289FA7F7" w14:textId="77777777" w:rsidR="00CB2186" w:rsidRPr="00926266" w:rsidRDefault="00CB2186" w:rsidP="00CB2186">
            <w:pPr>
              <w:pStyle w:val="a5"/>
              <w:tabs>
                <w:tab w:val="left" w:pos="1276"/>
              </w:tabs>
              <w:autoSpaceDE w:val="0"/>
              <w:autoSpaceDN w:val="0"/>
              <w:adjustRightInd w:val="0"/>
              <w:ind w:left="0" w:firstLine="709"/>
              <w:jc w:val="both"/>
              <w:rPr>
                <w:sz w:val="20"/>
                <w:szCs w:val="28"/>
              </w:rPr>
            </w:pPr>
          </w:p>
        </w:tc>
        <w:tc>
          <w:tcPr>
            <w:tcW w:w="8667" w:type="dxa"/>
            <w:shd w:val="clear" w:color="auto" w:fill="auto"/>
          </w:tcPr>
          <w:p w14:paraId="0FFB7192" w14:textId="77777777" w:rsidR="00CB2186" w:rsidRPr="00926266" w:rsidRDefault="00CB2186" w:rsidP="00CB2186">
            <w:pPr>
              <w:pStyle w:val="a5"/>
              <w:tabs>
                <w:tab w:val="left" w:pos="1276"/>
              </w:tabs>
              <w:autoSpaceDE w:val="0"/>
              <w:autoSpaceDN w:val="0"/>
              <w:adjustRightInd w:val="0"/>
              <w:ind w:left="0" w:firstLine="709"/>
              <w:jc w:val="right"/>
              <w:rPr>
                <w:sz w:val="18"/>
              </w:rPr>
            </w:pPr>
            <w:r w:rsidRPr="00926266">
              <w:rPr>
                <w:sz w:val="18"/>
              </w:rPr>
              <w:t>«Приложение №1</w:t>
            </w:r>
          </w:p>
          <w:p w14:paraId="3C40A26A" w14:textId="77777777" w:rsidR="00CB2186" w:rsidRPr="00926266" w:rsidRDefault="00CB2186" w:rsidP="00CB2186">
            <w:pPr>
              <w:pStyle w:val="a5"/>
              <w:tabs>
                <w:tab w:val="left" w:pos="1276"/>
              </w:tabs>
              <w:autoSpaceDE w:val="0"/>
              <w:autoSpaceDN w:val="0"/>
              <w:adjustRightInd w:val="0"/>
              <w:ind w:left="0" w:firstLine="709"/>
              <w:jc w:val="right"/>
              <w:rPr>
                <w:sz w:val="18"/>
              </w:rPr>
            </w:pPr>
            <w:r w:rsidRPr="00926266">
              <w:rPr>
                <w:sz w:val="18"/>
              </w:rPr>
              <w:t>к Технологической схеме</w:t>
            </w:r>
          </w:p>
          <w:p w14:paraId="16A39513" w14:textId="77777777" w:rsidR="00CB2186" w:rsidRPr="00926266" w:rsidRDefault="00CB2186" w:rsidP="00CB2186">
            <w:pPr>
              <w:pStyle w:val="a5"/>
              <w:tabs>
                <w:tab w:val="left" w:pos="1276"/>
              </w:tabs>
              <w:autoSpaceDE w:val="0"/>
              <w:autoSpaceDN w:val="0"/>
              <w:adjustRightInd w:val="0"/>
              <w:ind w:left="0" w:firstLine="709"/>
              <w:jc w:val="right"/>
              <w:rPr>
                <w:sz w:val="18"/>
              </w:rPr>
            </w:pPr>
          </w:p>
          <w:p w14:paraId="1C9AC834" w14:textId="77777777" w:rsidR="00CB2186" w:rsidRPr="00926266" w:rsidRDefault="00CB2186" w:rsidP="00CB2186">
            <w:pPr>
              <w:pStyle w:val="a5"/>
              <w:tabs>
                <w:tab w:val="left" w:pos="1276"/>
              </w:tabs>
              <w:autoSpaceDE w:val="0"/>
              <w:autoSpaceDN w:val="0"/>
              <w:adjustRightInd w:val="0"/>
              <w:ind w:left="0" w:firstLine="709"/>
              <w:jc w:val="right"/>
              <w:rPr>
                <w:sz w:val="20"/>
                <w:szCs w:val="28"/>
              </w:rPr>
            </w:pPr>
          </w:p>
          <w:p w14:paraId="78FF459C" w14:textId="77777777" w:rsidR="00CB2186" w:rsidRPr="00926266" w:rsidRDefault="00CB2186" w:rsidP="00CB2186">
            <w:pPr>
              <w:pStyle w:val="a5"/>
              <w:tabs>
                <w:tab w:val="left" w:pos="1276"/>
              </w:tabs>
              <w:autoSpaceDE w:val="0"/>
              <w:autoSpaceDN w:val="0"/>
              <w:adjustRightInd w:val="0"/>
              <w:ind w:left="0" w:firstLine="709"/>
              <w:jc w:val="right"/>
              <w:rPr>
                <w:sz w:val="20"/>
                <w:szCs w:val="28"/>
              </w:rPr>
            </w:pPr>
          </w:p>
        </w:tc>
      </w:tr>
    </w:tbl>
    <w:p w14:paraId="4C518F29" w14:textId="77777777" w:rsidR="00DC6215" w:rsidRPr="00DC6215" w:rsidRDefault="00DC6215" w:rsidP="00DC6215">
      <w:pPr>
        <w:autoSpaceDE w:val="0"/>
        <w:autoSpaceDN w:val="0"/>
        <w:adjustRightInd w:val="0"/>
        <w:spacing w:after="0" w:line="240" w:lineRule="auto"/>
        <w:jc w:val="both"/>
        <w:outlineLvl w:val="0"/>
        <w:rPr>
          <w:sz w:val="20"/>
          <w:szCs w:val="20"/>
        </w:rPr>
      </w:pPr>
    </w:p>
    <w:p w14:paraId="6FEDEFEF" w14:textId="77777777" w:rsidR="00DC6215" w:rsidRPr="0014587E" w:rsidRDefault="00DC6215" w:rsidP="00DC6215">
      <w:pPr>
        <w:autoSpaceDE w:val="0"/>
        <w:autoSpaceDN w:val="0"/>
        <w:adjustRightInd w:val="0"/>
        <w:spacing w:after="0" w:line="240" w:lineRule="auto"/>
        <w:jc w:val="center"/>
        <w:rPr>
          <w:sz w:val="18"/>
          <w:szCs w:val="18"/>
        </w:rPr>
      </w:pPr>
    </w:p>
    <w:p w14:paraId="161A8E13" w14:textId="77777777" w:rsidR="00DC6215" w:rsidRPr="0014587E" w:rsidRDefault="00DC6215" w:rsidP="00DC6215">
      <w:pPr>
        <w:autoSpaceDE w:val="0"/>
        <w:autoSpaceDN w:val="0"/>
        <w:adjustRightInd w:val="0"/>
        <w:spacing w:after="0" w:line="240" w:lineRule="auto"/>
        <w:jc w:val="center"/>
        <w:rPr>
          <w:sz w:val="18"/>
          <w:szCs w:val="18"/>
        </w:rPr>
      </w:pPr>
      <w:r w:rsidRPr="0014587E">
        <w:rPr>
          <w:sz w:val="18"/>
          <w:szCs w:val="18"/>
        </w:rPr>
        <w:t>ЗАЯВЛЕНИЕ</w:t>
      </w:r>
    </w:p>
    <w:p w14:paraId="13C93843" w14:textId="77777777" w:rsidR="00DC6215" w:rsidRPr="0014587E" w:rsidRDefault="00DC6215" w:rsidP="00DC6215">
      <w:pPr>
        <w:autoSpaceDE w:val="0"/>
        <w:autoSpaceDN w:val="0"/>
        <w:adjustRightInd w:val="0"/>
        <w:spacing w:after="0" w:line="240" w:lineRule="auto"/>
        <w:jc w:val="center"/>
        <w:rPr>
          <w:sz w:val="18"/>
          <w:szCs w:val="18"/>
        </w:rPr>
      </w:pPr>
      <w:r w:rsidRPr="0014587E">
        <w:rPr>
          <w:sz w:val="18"/>
          <w:szCs w:val="18"/>
        </w:rPr>
        <w:t>о предоставлении земельного участка без проведения торгов</w:t>
      </w:r>
    </w:p>
    <w:p w14:paraId="29800F26" w14:textId="77777777" w:rsidR="00DC6215" w:rsidRPr="0014587E" w:rsidRDefault="00DC6215" w:rsidP="00DC6215">
      <w:pPr>
        <w:autoSpaceDE w:val="0"/>
        <w:autoSpaceDN w:val="0"/>
        <w:adjustRightInd w:val="0"/>
        <w:spacing w:after="0" w:line="240" w:lineRule="auto"/>
        <w:jc w:val="both"/>
        <w:rPr>
          <w:sz w:val="18"/>
          <w:szCs w:val="18"/>
        </w:rPr>
      </w:pPr>
    </w:p>
    <w:p w14:paraId="30D1F01C"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В Администрацию</w:t>
      </w:r>
    </w:p>
    <w:p w14:paraId="00F52AB5"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______________________________________</w:t>
      </w:r>
    </w:p>
    <w:p w14:paraId="58740EA3"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 xml:space="preserve">городского, сельского поселения) _______ </w:t>
      </w:r>
    </w:p>
    <w:p w14:paraId="7762557C"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 xml:space="preserve">муниципального района Воронежской области                        </w:t>
      </w:r>
    </w:p>
    <w:p w14:paraId="12766C49" w14:textId="77777777" w:rsidR="00DC6215" w:rsidRPr="0014587E" w:rsidRDefault="00DC6215" w:rsidP="00DC6215">
      <w:pPr>
        <w:autoSpaceDE w:val="0"/>
        <w:autoSpaceDN w:val="0"/>
        <w:adjustRightInd w:val="0"/>
        <w:spacing w:after="0" w:line="240" w:lineRule="auto"/>
        <w:ind w:left="2694"/>
        <w:jc w:val="both"/>
        <w:rPr>
          <w:sz w:val="18"/>
          <w:szCs w:val="18"/>
        </w:rPr>
      </w:pPr>
    </w:p>
    <w:p w14:paraId="6424F845"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от ______________________________________</w:t>
      </w:r>
    </w:p>
    <w:p w14:paraId="79556167"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 xml:space="preserve">(для юридических лиц - наименование, государственный                   </w:t>
      </w:r>
      <w:proofErr w:type="gramStart"/>
      <w:r w:rsidRPr="0014587E">
        <w:rPr>
          <w:sz w:val="18"/>
          <w:szCs w:val="18"/>
        </w:rPr>
        <w:t>регистрационный  номер</w:t>
      </w:r>
      <w:proofErr w:type="gramEnd"/>
      <w:r w:rsidRPr="0014587E">
        <w:rPr>
          <w:sz w:val="18"/>
          <w:szCs w:val="18"/>
        </w:rPr>
        <w:t xml:space="preserve">   записи   о  государственной регистрации    юридического    лица    в     едином</w:t>
      </w:r>
    </w:p>
    <w:p w14:paraId="5B86B3AA"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 xml:space="preserve">государственном    реестре    юридических   лиц    и                 идентификационный     номер        налогоплательщика                     </w:t>
      </w:r>
      <w:proofErr w:type="gramStart"/>
      <w:r w:rsidRPr="0014587E">
        <w:rPr>
          <w:sz w:val="18"/>
          <w:szCs w:val="18"/>
        </w:rPr>
        <w:t xml:space="preserve">   (</w:t>
      </w:r>
      <w:proofErr w:type="gramEnd"/>
      <w:r w:rsidRPr="0014587E">
        <w:rPr>
          <w:sz w:val="18"/>
          <w:szCs w:val="18"/>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59A7555A" w14:textId="77777777" w:rsidR="00DC6215" w:rsidRPr="0014587E" w:rsidRDefault="00DC6215" w:rsidP="00DC6215">
      <w:pPr>
        <w:autoSpaceDE w:val="0"/>
        <w:autoSpaceDN w:val="0"/>
        <w:adjustRightInd w:val="0"/>
        <w:spacing w:after="0" w:line="240" w:lineRule="auto"/>
        <w:ind w:left="3969"/>
        <w:jc w:val="both"/>
        <w:rPr>
          <w:sz w:val="18"/>
          <w:szCs w:val="18"/>
        </w:rPr>
      </w:pPr>
    </w:p>
    <w:p w14:paraId="03823A50" w14:textId="77777777" w:rsidR="00DC6215" w:rsidRPr="0014587E" w:rsidRDefault="00DC6215" w:rsidP="00DC6215">
      <w:pPr>
        <w:autoSpaceDE w:val="0"/>
        <w:autoSpaceDN w:val="0"/>
        <w:adjustRightInd w:val="0"/>
        <w:spacing w:after="0" w:line="240" w:lineRule="auto"/>
        <w:ind w:firstLine="567"/>
        <w:jc w:val="both"/>
        <w:rPr>
          <w:sz w:val="18"/>
          <w:szCs w:val="18"/>
        </w:rPr>
      </w:pPr>
      <w:r w:rsidRPr="0014587E">
        <w:rPr>
          <w:sz w:val="18"/>
          <w:szCs w:val="18"/>
        </w:rPr>
        <w:t xml:space="preserve">                                                         Адрес заявителя: _______________________</w:t>
      </w:r>
    </w:p>
    <w:p w14:paraId="3603AFA8"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(местонахождение юридического лица;</w:t>
      </w:r>
    </w:p>
    <w:p w14:paraId="46769A65"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место регистрации физического лица)</w:t>
      </w:r>
    </w:p>
    <w:p w14:paraId="4F0DF0C7" w14:textId="77777777" w:rsidR="00DC6215" w:rsidRPr="0014587E" w:rsidRDefault="00DC6215" w:rsidP="00DC6215">
      <w:pPr>
        <w:autoSpaceDE w:val="0"/>
        <w:autoSpaceDN w:val="0"/>
        <w:adjustRightInd w:val="0"/>
        <w:spacing w:after="0" w:line="240" w:lineRule="auto"/>
        <w:ind w:left="3969"/>
        <w:jc w:val="both"/>
        <w:rPr>
          <w:sz w:val="18"/>
          <w:szCs w:val="18"/>
        </w:rPr>
      </w:pPr>
    </w:p>
    <w:p w14:paraId="64DAE532" w14:textId="77777777" w:rsidR="00DC6215" w:rsidRPr="0014587E" w:rsidRDefault="00DC6215" w:rsidP="00DC6215">
      <w:pPr>
        <w:autoSpaceDE w:val="0"/>
        <w:autoSpaceDN w:val="0"/>
        <w:adjustRightInd w:val="0"/>
        <w:spacing w:after="0" w:line="240" w:lineRule="auto"/>
        <w:ind w:left="3969"/>
        <w:jc w:val="both"/>
        <w:rPr>
          <w:sz w:val="18"/>
          <w:szCs w:val="18"/>
        </w:rPr>
      </w:pPr>
      <w:proofErr w:type="gramStart"/>
      <w:r w:rsidRPr="0014587E">
        <w:rPr>
          <w:sz w:val="18"/>
          <w:szCs w:val="18"/>
        </w:rPr>
        <w:t>Почтовый  адрес</w:t>
      </w:r>
      <w:proofErr w:type="gramEnd"/>
      <w:r w:rsidRPr="0014587E">
        <w:rPr>
          <w:sz w:val="18"/>
          <w:szCs w:val="18"/>
        </w:rPr>
        <w:t xml:space="preserve">  и  (или)  адрес  электронной почты для</w:t>
      </w:r>
    </w:p>
    <w:p w14:paraId="3C97A660" w14:textId="77777777" w:rsidR="00DC6215" w:rsidRPr="0014587E" w:rsidRDefault="00DC6215" w:rsidP="00DC6215">
      <w:pPr>
        <w:autoSpaceDE w:val="0"/>
        <w:autoSpaceDN w:val="0"/>
        <w:adjustRightInd w:val="0"/>
        <w:spacing w:after="0" w:line="240" w:lineRule="auto"/>
        <w:ind w:left="3969"/>
        <w:jc w:val="both"/>
        <w:rPr>
          <w:sz w:val="18"/>
          <w:szCs w:val="18"/>
        </w:rPr>
      </w:pPr>
      <w:r w:rsidRPr="0014587E">
        <w:rPr>
          <w:sz w:val="18"/>
          <w:szCs w:val="18"/>
        </w:rPr>
        <w:t>связи с заявителем: ___________________________________</w:t>
      </w:r>
    </w:p>
    <w:p w14:paraId="20D68A57" w14:textId="77777777" w:rsidR="00DC6215" w:rsidRPr="0014587E" w:rsidRDefault="00DC6215" w:rsidP="00DC6215">
      <w:pPr>
        <w:autoSpaceDE w:val="0"/>
        <w:autoSpaceDN w:val="0"/>
        <w:adjustRightInd w:val="0"/>
        <w:spacing w:after="0" w:line="240" w:lineRule="auto"/>
        <w:jc w:val="both"/>
        <w:rPr>
          <w:sz w:val="18"/>
          <w:szCs w:val="18"/>
        </w:rPr>
      </w:pPr>
    </w:p>
    <w:p w14:paraId="618600CC"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    Прошу   предоставить   </w:t>
      </w:r>
      <w:proofErr w:type="gramStart"/>
      <w:r w:rsidRPr="0014587E">
        <w:rPr>
          <w:sz w:val="18"/>
          <w:szCs w:val="18"/>
        </w:rPr>
        <w:t>земельный  участок</w:t>
      </w:r>
      <w:proofErr w:type="gramEnd"/>
      <w:r w:rsidRPr="0014587E">
        <w:rPr>
          <w:sz w:val="18"/>
          <w:szCs w:val="18"/>
        </w:rPr>
        <w:t xml:space="preserve">  с  кадастровым  номером</w:t>
      </w:r>
    </w:p>
    <w:p w14:paraId="6CD9801A"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_____________, площадью ______________ кв. м, местоположение: _____________</w:t>
      </w:r>
    </w:p>
    <w:p w14:paraId="6F145828" w14:textId="77777777" w:rsidR="00DC6215" w:rsidRPr="0014587E" w:rsidRDefault="00DC6215" w:rsidP="00DC6215">
      <w:pPr>
        <w:autoSpaceDE w:val="0"/>
        <w:autoSpaceDN w:val="0"/>
        <w:adjustRightInd w:val="0"/>
        <w:spacing w:after="0" w:line="240" w:lineRule="auto"/>
        <w:jc w:val="both"/>
        <w:rPr>
          <w:sz w:val="18"/>
          <w:szCs w:val="18"/>
        </w:rPr>
      </w:pPr>
      <w:proofErr w:type="gramStart"/>
      <w:r w:rsidRPr="0014587E">
        <w:rPr>
          <w:sz w:val="18"/>
          <w:szCs w:val="18"/>
        </w:rPr>
        <w:t>на  праве</w:t>
      </w:r>
      <w:proofErr w:type="gramEnd"/>
      <w:r w:rsidRPr="0014587E">
        <w:rPr>
          <w:sz w:val="18"/>
          <w:szCs w:val="18"/>
        </w:rPr>
        <w:t xml:space="preserve">  ___________  без проведения торгов на основании ___ подпункта</w:t>
      </w:r>
    </w:p>
    <w:p w14:paraId="7A86FA54"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____  пункта _____ статьи Земельного </w:t>
      </w:r>
      <w:hyperlink r:id="rId74" w:history="1">
        <w:r w:rsidRPr="0014587E">
          <w:rPr>
            <w:color w:val="0000FF"/>
            <w:sz w:val="18"/>
            <w:szCs w:val="18"/>
          </w:rPr>
          <w:t>кодекса</w:t>
        </w:r>
      </w:hyperlink>
      <w:r w:rsidRPr="0014587E">
        <w:rPr>
          <w:sz w:val="18"/>
          <w:szCs w:val="18"/>
        </w:rPr>
        <w:t xml:space="preserve"> Российской Федерации для целей</w:t>
      </w:r>
    </w:p>
    <w:p w14:paraId="273E55D6"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_____________. </w:t>
      </w:r>
    </w:p>
    <w:p w14:paraId="1D6FCD2F" w14:textId="77777777" w:rsidR="00DC6215" w:rsidRPr="0014587E" w:rsidRDefault="00DC6215" w:rsidP="00DC6215">
      <w:pPr>
        <w:spacing w:after="0" w:line="240" w:lineRule="auto"/>
        <w:ind w:firstLine="567"/>
        <w:jc w:val="both"/>
        <w:rPr>
          <w:sz w:val="18"/>
          <w:szCs w:val="18"/>
        </w:rPr>
      </w:pPr>
    </w:p>
    <w:p w14:paraId="651F40C4"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    Дополнительные сведения:</w:t>
      </w:r>
    </w:p>
    <w:p w14:paraId="7B047DFC" w14:textId="77777777" w:rsidR="00DC6215" w:rsidRPr="0014587E" w:rsidRDefault="00DC6215" w:rsidP="00DC6215">
      <w:pPr>
        <w:autoSpaceDE w:val="0"/>
        <w:autoSpaceDN w:val="0"/>
        <w:adjustRightInd w:val="0"/>
        <w:spacing w:after="0" w:line="240" w:lineRule="auto"/>
        <w:jc w:val="both"/>
        <w:rPr>
          <w:sz w:val="18"/>
          <w:szCs w:val="18"/>
        </w:rPr>
      </w:pPr>
    </w:p>
    <w:p w14:paraId="76622421"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    </w:t>
      </w:r>
      <w:proofErr w:type="gramStart"/>
      <w:r w:rsidRPr="0014587E">
        <w:rPr>
          <w:sz w:val="18"/>
          <w:szCs w:val="18"/>
        </w:rPr>
        <w:t>Решением  _</w:t>
      </w:r>
      <w:proofErr w:type="gramEnd"/>
      <w:r w:rsidRPr="0014587E">
        <w:rPr>
          <w:sz w:val="18"/>
          <w:szCs w:val="18"/>
        </w:rPr>
        <w:t>_____________  от  ________  N ______________ предоставление</w:t>
      </w:r>
    </w:p>
    <w:p w14:paraId="2E11024C"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данного участка было предварительно согласовано.</w:t>
      </w:r>
    </w:p>
    <w:p w14:paraId="5D91DE45" w14:textId="77777777" w:rsidR="00DC6215" w:rsidRPr="0014587E" w:rsidRDefault="00DC6215" w:rsidP="00DC6215">
      <w:pPr>
        <w:autoSpaceDE w:val="0"/>
        <w:autoSpaceDN w:val="0"/>
        <w:adjustRightInd w:val="0"/>
        <w:spacing w:after="0" w:line="240" w:lineRule="auto"/>
        <w:jc w:val="both"/>
        <w:rPr>
          <w:sz w:val="18"/>
          <w:szCs w:val="18"/>
        </w:rPr>
      </w:pPr>
    </w:p>
    <w:p w14:paraId="4008F3E7"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Предоставление   указанного   земельного   участка   предусмотрено   взамен</w:t>
      </w:r>
    </w:p>
    <w:p w14:paraId="3281C1E8" w14:textId="77777777" w:rsidR="00DC6215" w:rsidRPr="0014587E" w:rsidRDefault="00DC6215" w:rsidP="00DC6215">
      <w:pPr>
        <w:autoSpaceDE w:val="0"/>
        <w:autoSpaceDN w:val="0"/>
        <w:adjustRightInd w:val="0"/>
        <w:spacing w:after="0" w:line="240" w:lineRule="auto"/>
        <w:jc w:val="both"/>
        <w:rPr>
          <w:sz w:val="18"/>
          <w:szCs w:val="18"/>
        </w:rPr>
      </w:pPr>
      <w:proofErr w:type="gramStart"/>
      <w:r w:rsidRPr="0014587E">
        <w:rPr>
          <w:sz w:val="18"/>
          <w:szCs w:val="18"/>
        </w:rPr>
        <w:t>земельного  участка</w:t>
      </w:r>
      <w:proofErr w:type="gramEnd"/>
      <w:r w:rsidRPr="0014587E">
        <w:rPr>
          <w:sz w:val="18"/>
          <w:szCs w:val="18"/>
        </w:rPr>
        <w:t>,  изымаемого для государственных или муниципальных нужд</w:t>
      </w:r>
    </w:p>
    <w:p w14:paraId="36F8A4B8"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на основании решения об изъятии от ________ N _____, принятого _______.</w:t>
      </w:r>
    </w:p>
    <w:p w14:paraId="7BD3EC99" w14:textId="77777777" w:rsidR="00DC6215" w:rsidRPr="0014587E" w:rsidRDefault="00DC6215" w:rsidP="00DC6215">
      <w:pPr>
        <w:autoSpaceDE w:val="0"/>
        <w:autoSpaceDN w:val="0"/>
        <w:adjustRightInd w:val="0"/>
        <w:spacing w:after="0" w:line="240" w:lineRule="auto"/>
        <w:jc w:val="both"/>
        <w:rPr>
          <w:sz w:val="18"/>
          <w:szCs w:val="18"/>
        </w:rPr>
      </w:pPr>
    </w:p>
    <w:p w14:paraId="0C28ADE9"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    </w:t>
      </w:r>
      <w:proofErr w:type="gramStart"/>
      <w:r w:rsidRPr="0014587E">
        <w:rPr>
          <w:sz w:val="18"/>
          <w:szCs w:val="18"/>
        </w:rPr>
        <w:t>Земельный  участок</w:t>
      </w:r>
      <w:proofErr w:type="gramEnd"/>
      <w:r w:rsidRPr="0014587E">
        <w:rPr>
          <w:sz w:val="18"/>
          <w:szCs w:val="18"/>
        </w:rPr>
        <w:t xml:space="preserve">  испрашивается  для  размещения объектов, размещение</w:t>
      </w:r>
    </w:p>
    <w:p w14:paraId="0FA46EBB" w14:textId="77777777" w:rsidR="00DC6215" w:rsidRPr="0014587E" w:rsidRDefault="00DC6215" w:rsidP="00DC6215">
      <w:pPr>
        <w:autoSpaceDE w:val="0"/>
        <w:autoSpaceDN w:val="0"/>
        <w:adjustRightInd w:val="0"/>
        <w:spacing w:after="0" w:line="240" w:lineRule="auto"/>
        <w:jc w:val="both"/>
        <w:rPr>
          <w:sz w:val="18"/>
          <w:szCs w:val="18"/>
        </w:rPr>
      </w:pPr>
      <w:proofErr w:type="gramStart"/>
      <w:r w:rsidRPr="0014587E">
        <w:rPr>
          <w:sz w:val="18"/>
          <w:szCs w:val="18"/>
        </w:rPr>
        <w:t>которых  предусмотрено</w:t>
      </w:r>
      <w:proofErr w:type="gramEnd"/>
      <w:r w:rsidRPr="0014587E">
        <w:rPr>
          <w:sz w:val="18"/>
          <w:szCs w:val="18"/>
        </w:rPr>
        <w:t xml:space="preserve"> следующими документами территориального планирования</w:t>
      </w:r>
    </w:p>
    <w:p w14:paraId="3238C06B"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и (или) проектом планировки территории: _____________________.</w:t>
      </w:r>
    </w:p>
    <w:p w14:paraId="463AA376" w14:textId="77777777" w:rsidR="00DC6215" w:rsidRPr="0014587E" w:rsidRDefault="00DC6215" w:rsidP="00DC6215">
      <w:pPr>
        <w:autoSpaceDE w:val="0"/>
        <w:autoSpaceDN w:val="0"/>
        <w:adjustRightInd w:val="0"/>
        <w:spacing w:after="0" w:line="240" w:lineRule="auto"/>
        <w:jc w:val="both"/>
        <w:rPr>
          <w:sz w:val="18"/>
          <w:szCs w:val="18"/>
        </w:rPr>
      </w:pPr>
    </w:p>
    <w:p w14:paraId="529DB07F"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Приложение: ___________________</w:t>
      </w:r>
    </w:p>
    <w:p w14:paraId="0688CEAF" w14:textId="77777777" w:rsidR="00DC6215" w:rsidRPr="0014587E" w:rsidRDefault="00DC6215" w:rsidP="00DC6215">
      <w:pPr>
        <w:autoSpaceDE w:val="0"/>
        <w:autoSpaceDN w:val="0"/>
        <w:adjustRightInd w:val="0"/>
        <w:spacing w:after="0" w:line="240" w:lineRule="auto"/>
        <w:jc w:val="both"/>
        <w:rPr>
          <w:sz w:val="18"/>
          <w:szCs w:val="18"/>
        </w:rPr>
      </w:pPr>
    </w:p>
    <w:p w14:paraId="496DBB2F"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Заявитель: ___________________________________________________ ____________</w:t>
      </w:r>
    </w:p>
    <w:p w14:paraId="11B2C8FA"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 xml:space="preserve">(Ф.И.О., должность представителя юридического </w:t>
      </w:r>
      <w:proofErr w:type="gramStart"/>
      <w:r w:rsidRPr="0014587E">
        <w:rPr>
          <w:sz w:val="18"/>
          <w:szCs w:val="18"/>
        </w:rPr>
        <w:t xml:space="preserve">лица,   </w:t>
      </w:r>
      <w:proofErr w:type="gramEnd"/>
      <w:r w:rsidRPr="0014587E">
        <w:rPr>
          <w:sz w:val="18"/>
          <w:szCs w:val="18"/>
        </w:rPr>
        <w:t>(подпись)</w:t>
      </w:r>
    </w:p>
    <w:p w14:paraId="12D4DC90"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Ф.И.О. физического лица или его представителя)</w:t>
      </w:r>
    </w:p>
    <w:p w14:paraId="0B1E4D91" w14:textId="77777777" w:rsidR="00DC6215" w:rsidRPr="0014587E" w:rsidRDefault="00DC6215" w:rsidP="00DC6215">
      <w:pPr>
        <w:autoSpaceDE w:val="0"/>
        <w:autoSpaceDN w:val="0"/>
        <w:adjustRightInd w:val="0"/>
        <w:spacing w:after="0" w:line="240" w:lineRule="auto"/>
        <w:jc w:val="both"/>
        <w:rPr>
          <w:sz w:val="18"/>
          <w:szCs w:val="18"/>
        </w:rPr>
      </w:pPr>
    </w:p>
    <w:p w14:paraId="24927192" w14:textId="77777777" w:rsidR="00DC6215" w:rsidRPr="0014587E" w:rsidRDefault="00DC6215" w:rsidP="00DC6215">
      <w:pPr>
        <w:autoSpaceDE w:val="0"/>
        <w:autoSpaceDN w:val="0"/>
        <w:adjustRightInd w:val="0"/>
        <w:spacing w:after="0" w:line="240" w:lineRule="auto"/>
        <w:jc w:val="both"/>
        <w:rPr>
          <w:sz w:val="18"/>
          <w:szCs w:val="18"/>
        </w:rPr>
      </w:pPr>
      <w:r w:rsidRPr="0014587E">
        <w:rPr>
          <w:sz w:val="18"/>
          <w:szCs w:val="18"/>
        </w:rPr>
        <w:t>"__" __________ 20__ г.</w:t>
      </w:r>
    </w:p>
    <w:p w14:paraId="211BA2DE" w14:textId="77777777" w:rsidR="00DC6215" w:rsidRPr="0014587E" w:rsidRDefault="00DC6215" w:rsidP="00DC6215">
      <w:pPr>
        <w:spacing w:after="0" w:line="240" w:lineRule="auto"/>
        <w:ind w:left="5954"/>
        <w:jc w:val="both"/>
        <w:rPr>
          <w:rFonts w:eastAsia="Times New Roman"/>
          <w:sz w:val="18"/>
          <w:szCs w:val="18"/>
          <w:lang w:eastAsia="ru-RU"/>
        </w:rPr>
      </w:pPr>
      <w:r w:rsidRPr="0014587E">
        <w:rPr>
          <w:rFonts w:eastAsia="Times New Roman"/>
          <w:sz w:val="18"/>
          <w:szCs w:val="18"/>
          <w:lang w:eastAsia="ru-RU"/>
        </w:rPr>
        <w:t xml:space="preserve">Сведения о сертификате электронной подписи </w:t>
      </w:r>
    </w:p>
    <w:p w14:paraId="3C43D44C" w14:textId="77777777" w:rsidR="00CB2186" w:rsidRPr="0014587E" w:rsidRDefault="00CB2186" w:rsidP="00CB2186">
      <w:pPr>
        <w:rPr>
          <w:sz w:val="18"/>
          <w:szCs w:val="18"/>
        </w:rPr>
      </w:pPr>
    </w:p>
    <w:p w14:paraId="1134438D" w14:textId="77777777" w:rsidR="00CB2186" w:rsidRPr="0014587E" w:rsidRDefault="00CB2186" w:rsidP="00CB2186">
      <w:pPr>
        <w:rPr>
          <w:sz w:val="18"/>
          <w:szCs w:val="18"/>
        </w:rPr>
      </w:pPr>
    </w:p>
    <w:p w14:paraId="1D1026D5" w14:textId="77777777" w:rsidR="00CB2186" w:rsidRPr="00926266" w:rsidRDefault="00CB2186" w:rsidP="00CB2186">
      <w:pPr>
        <w:rPr>
          <w:sz w:val="20"/>
        </w:rPr>
      </w:pPr>
    </w:p>
    <w:p w14:paraId="0FAE6C1C" w14:textId="77777777" w:rsidR="00CB2186" w:rsidRPr="00926266" w:rsidRDefault="00CB2186" w:rsidP="00CB2186">
      <w:pPr>
        <w:rPr>
          <w:sz w:val="20"/>
        </w:rPr>
      </w:pPr>
    </w:p>
    <w:p w14:paraId="31762086" w14:textId="77777777" w:rsidR="00CD0A31" w:rsidRDefault="00CD0A31" w:rsidP="00CD0A31">
      <w:pPr>
        <w:autoSpaceDE w:val="0"/>
        <w:autoSpaceDN w:val="0"/>
        <w:adjustRightInd w:val="0"/>
        <w:spacing w:after="0" w:line="240" w:lineRule="auto"/>
        <w:ind w:firstLine="709"/>
        <w:jc w:val="right"/>
        <w:rPr>
          <w:sz w:val="18"/>
          <w:szCs w:val="18"/>
        </w:rPr>
      </w:pPr>
    </w:p>
    <w:sectPr w:rsidR="00CD0A31" w:rsidSect="007369BA">
      <w:headerReference w:type="even" r:id="rId75"/>
      <w:headerReference w:type="default" r:id="rId76"/>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E5FA" w14:textId="77777777" w:rsidR="00976979" w:rsidRDefault="00976979" w:rsidP="001756F6">
      <w:pPr>
        <w:spacing w:after="0" w:line="240" w:lineRule="auto"/>
      </w:pPr>
      <w:r>
        <w:separator/>
      </w:r>
    </w:p>
  </w:endnote>
  <w:endnote w:type="continuationSeparator" w:id="0">
    <w:p w14:paraId="3375EB31" w14:textId="77777777" w:rsidR="00976979" w:rsidRDefault="00976979"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E0F00" w14:textId="77777777" w:rsidR="00976979" w:rsidRDefault="00976979" w:rsidP="001756F6">
      <w:pPr>
        <w:spacing w:after="0" w:line="240" w:lineRule="auto"/>
      </w:pPr>
      <w:r>
        <w:separator/>
      </w:r>
    </w:p>
  </w:footnote>
  <w:footnote w:type="continuationSeparator" w:id="0">
    <w:p w14:paraId="3E710301" w14:textId="77777777" w:rsidR="00976979" w:rsidRDefault="00976979" w:rsidP="001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72D5" w14:textId="77777777" w:rsidR="00677763" w:rsidRDefault="006777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25BB" w14:textId="77777777" w:rsidR="00677763" w:rsidRDefault="00677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3969955">
    <w:abstractNumId w:val="23"/>
  </w:num>
  <w:num w:numId="2" w16cid:durableId="858659438">
    <w:abstractNumId w:val="19"/>
  </w:num>
  <w:num w:numId="3" w16cid:durableId="940255785">
    <w:abstractNumId w:val="24"/>
  </w:num>
  <w:num w:numId="4" w16cid:durableId="1377897028">
    <w:abstractNumId w:val="13"/>
  </w:num>
  <w:num w:numId="5" w16cid:durableId="1888371155">
    <w:abstractNumId w:val="16"/>
  </w:num>
  <w:num w:numId="6" w16cid:durableId="1989552023">
    <w:abstractNumId w:val="14"/>
  </w:num>
  <w:num w:numId="7" w16cid:durableId="1276329124">
    <w:abstractNumId w:val="21"/>
  </w:num>
  <w:num w:numId="8" w16cid:durableId="882906551">
    <w:abstractNumId w:val="17"/>
  </w:num>
  <w:num w:numId="9" w16cid:durableId="401566305">
    <w:abstractNumId w:val="15"/>
  </w:num>
  <w:num w:numId="10" w16cid:durableId="2083016739">
    <w:abstractNumId w:val="22"/>
  </w:num>
  <w:num w:numId="11" w16cid:durableId="44642063">
    <w:abstractNumId w:val="0"/>
  </w:num>
  <w:num w:numId="12" w16cid:durableId="1856572522">
    <w:abstractNumId w:val="1"/>
  </w:num>
  <w:num w:numId="13" w16cid:durableId="629747294">
    <w:abstractNumId w:val="8"/>
  </w:num>
  <w:num w:numId="14" w16cid:durableId="1471172505">
    <w:abstractNumId w:val="3"/>
  </w:num>
  <w:num w:numId="15" w16cid:durableId="1637683136">
    <w:abstractNumId w:val="10"/>
  </w:num>
  <w:num w:numId="16" w16cid:durableId="2120754422">
    <w:abstractNumId w:val="2"/>
  </w:num>
  <w:num w:numId="17" w16cid:durableId="1522469667">
    <w:abstractNumId w:val="20"/>
  </w:num>
  <w:num w:numId="18" w16cid:durableId="2100370845">
    <w:abstractNumId w:val="18"/>
  </w:num>
  <w:num w:numId="19" w16cid:durableId="18186461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09EE"/>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3AAC"/>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2CC4"/>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285A"/>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08B"/>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E364C"/>
    <w:rsid w:val="004F2859"/>
    <w:rsid w:val="004F3AB8"/>
    <w:rsid w:val="004F3C52"/>
    <w:rsid w:val="004F43D2"/>
    <w:rsid w:val="00500009"/>
    <w:rsid w:val="0050526E"/>
    <w:rsid w:val="0050768D"/>
    <w:rsid w:val="00511094"/>
    <w:rsid w:val="00522EA0"/>
    <w:rsid w:val="00525494"/>
    <w:rsid w:val="005263FB"/>
    <w:rsid w:val="005348EA"/>
    <w:rsid w:val="00534C59"/>
    <w:rsid w:val="0053632C"/>
    <w:rsid w:val="00543A3A"/>
    <w:rsid w:val="00556615"/>
    <w:rsid w:val="00562EBA"/>
    <w:rsid w:val="00571B30"/>
    <w:rsid w:val="00571F04"/>
    <w:rsid w:val="005731BC"/>
    <w:rsid w:val="00574BE7"/>
    <w:rsid w:val="00576A11"/>
    <w:rsid w:val="00576C0C"/>
    <w:rsid w:val="00586D24"/>
    <w:rsid w:val="00590CFB"/>
    <w:rsid w:val="00591169"/>
    <w:rsid w:val="00592FFF"/>
    <w:rsid w:val="0059402D"/>
    <w:rsid w:val="00596382"/>
    <w:rsid w:val="005A64DE"/>
    <w:rsid w:val="005B1B00"/>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369BA"/>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7F48DC"/>
    <w:rsid w:val="00800B07"/>
    <w:rsid w:val="00802272"/>
    <w:rsid w:val="00806712"/>
    <w:rsid w:val="00812D5B"/>
    <w:rsid w:val="00813069"/>
    <w:rsid w:val="00815555"/>
    <w:rsid w:val="0081767C"/>
    <w:rsid w:val="00820E45"/>
    <w:rsid w:val="00830689"/>
    <w:rsid w:val="0083706D"/>
    <w:rsid w:val="00846738"/>
    <w:rsid w:val="00850F41"/>
    <w:rsid w:val="008663F4"/>
    <w:rsid w:val="008716BF"/>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76979"/>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314C"/>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3DC0"/>
    <w:rsid w:val="00C85A9C"/>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CF1397"/>
    <w:rsid w:val="00D00358"/>
    <w:rsid w:val="00D00A16"/>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15B7B"/>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35C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C69F"/>
  <w15:docId w15:val="{F340D093-964D-4D40-8E7C-B079CA3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12">
    <w:name w:val="Заголовок1"/>
    <w:basedOn w:val="a"/>
    <w:next w:val="ac"/>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c">
    <w:name w:val="Body Text"/>
    <w:basedOn w:val="a"/>
    <w:link w:val="ad"/>
    <w:rsid w:val="002F662E"/>
    <w:pPr>
      <w:widowControl w:val="0"/>
      <w:suppressAutoHyphens/>
      <w:spacing w:after="120" w:line="240" w:lineRule="auto"/>
    </w:pPr>
    <w:rPr>
      <w:rFonts w:eastAsia="Times New Roman"/>
      <w:kern w:val="1"/>
      <w:szCs w:val="24"/>
      <w:lang w:eastAsia="ar-SA"/>
    </w:rPr>
  </w:style>
  <w:style w:type="character" w:customStyle="1" w:styleId="ad">
    <w:name w:val="Основной текст Знак"/>
    <w:basedOn w:val="a0"/>
    <w:link w:val="ac"/>
    <w:rsid w:val="002F662E"/>
    <w:rPr>
      <w:rFonts w:eastAsia="Times New Roman"/>
      <w:kern w:val="1"/>
      <w:sz w:val="24"/>
      <w:szCs w:val="24"/>
      <w:lang w:eastAsia="ar-SA"/>
    </w:rPr>
  </w:style>
  <w:style w:type="paragraph" w:styleId="ae">
    <w:name w:val="List"/>
    <w:basedOn w:val="ac"/>
    <w:rsid w:val="002F662E"/>
    <w:rPr>
      <w:rFonts w:cs="Mangal"/>
    </w:rPr>
  </w:style>
  <w:style w:type="paragraph" w:customStyle="1" w:styleId="13">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4">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0">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1">
    <w:name w:val="Заголовок таблицы"/>
    <w:basedOn w:val="af0"/>
    <w:rsid w:val="002F662E"/>
    <w:pPr>
      <w:jc w:val="center"/>
    </w:pPr>
    <w:rPr>
      <w:b/>
      <w:bCs/>
    </w:rPr>
  </w:style>
  <w:style w:type="paragraph" w:styleId="af2">
    <w:name w:val="No Spacing"/>
    <w:uiPriority w:val="1"/>
    <w:qFormat/>
    <w:rsid w:val="00620F10"/>
    <w:rPr>
      <w:rFonts w:eastAsia="Times New Roman"/>
      <w:sz w:val="28"/>
      <w:szCs w:val="28"/>
    </w:rPr>
  </w:style>
  <w:style w:type="table" w:styleId="af3">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4"/>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5">
    <w:name w:val="Оглавление_"/>
    <w:basedOn w:val="a0"/>
    <w:link w:val="af6"/>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7">
    <w:name w:val="Другое_"/>
    <w:basedOn w:val="a0"/>
    <w:link w:val="af8"/>
    <w:rsid w:val="009019A3"/>
    <w:rPr>
      <w:rFonts w:eastAsia="Times New Roman"/>
      <w:sz w:val="28"/>
      <w:szCs w:val="28"/>
    </w:rPr>
  </w:style>
  <w:style w:type="character" w:customStyle="1" w:styleId="af9">
    <w:name w:val="Подпись к таблице_"/>
    <w:basedOn w:val="a0"/>
    <w:link w:val="afa"/>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5">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6">
    <w:name w:val="Оглавление"/>
    <w:basedOn w:val="a"/>
    <w:link w:val="af5"/>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8">
    <w:name w:val="Другое"/>
    <w:basedOn w:val="a"/>
    <w:link w:val="af7"/>
    <w:rsid w:val="009019A3"/>
    <w:pPr>
      <w:widowControl w:val="0"/>
      <w:spacing w:after="0" w:line="240" w:lineRule="auto"/>
      <w:ind w:firstLine="400"/>
    </w:pPr>
    <w:rPr>
      <w:rFonts w:eastAsia="Times New Roman"/>
      <w:sz w:val="28"/>
      <w:szCs w:val="28"/>
      <w:lang w:eastAsia="ru-RU"/>
    </w:rPr>
  </w:style>
  <w:style w:type="paragraph" w:customStyle="1" w:styleId="afa">
    <w:name w:val="Подпись к таблице"/>
    <w:basedOn w:val="a"/>
    <w:link w:val="af9"/>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c">
    <w:name w:val="Обычный (Интернет) Знак"/>
    <w:aliases w:val="_а_Е’__ (дќа) И’ц_1 Знак,_а_Е’__ (дќа) И’ц_ И’ц_ Знак,___С¬__ (_x_) ÷¬__1 Знак,___С¬__ (_x_) ÷¬__ ÷¬__ Знак"/>
    <w:link w:val="afb"/>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6">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7">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d">
    <w:name w:val="Колонтитул_"/>
    <w:link w:val="afe"/>
    <w:locked/>
    <w:rsid w:val="009019A3"/>
    <w:rPr>
      <w:rFonts w:eastAsia="Times New Roman"/>
      <w:b/>
      <w:bCs/>
      <w:spacing w:val="14"/>
      <w:sz w:val="21"/>
      <w:szCs w:val="21"/>
      <w:shd w:val="clear" w:color="auto" w:fill="FFFFFF"/>
    </w:rPr>
  </w:style>
  <w:style w:type="paragraph" w:customStyle="1" w:styleId="afe">
    <w:name w:val="Колонтитул"/>
    <w:basedOn w:val="a"/>
    <w:link w:val="afd"/>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9019A3"/>
    <w:rPr>
      <w:rFonts w:eastAsia="Times New Roman"/>
    </w:rPr>
  </w:style>
  <w:style w:type="paragraph" w:customStyle="1" w:styleId="aff1">
    <w:name w:val="Сноска"/>
    <w:basedOn w:val="a"/>
    <w:link w:val="aff0"/>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4">
    <w:name w:val="footnote text"/>
    <w:basedOn w:val="a"/>
    <w:link w:val="aff5"/>
    <w:rsid w:val="009019A3"/>
    <w:pPr>
      <w:spacing w:after="0" w:line="240" w:lineRule="auto"/>
    </w:pPr>
    <w:rPr>
      <w:rFonts w:eastAsia="Times New Roman"/>
      <w:sz w:val="20"/>
      <w:szCs w:val="20"/>
      <w:lang w:eastAsia="ru-RU"/>
    </w:rPr>
  </w:style>
  <w:style w:type="character" w:customStyle="1" w:styleId="aff5">
    <w:name w:val="Текст сноски Знак"/>
    <w:basedOn w:val="a0"/>
    <w:link w:val="aff4"/>
    <w:rsid w:val="009019A3"/>
    <w:rPr>
      <w:rFonts w:eastAsia="Times New Roman"/>
    </w:rPr>
  </w:style>
  <w:style w:type="character" w:styleId="aff6">
    <w:name w:val="footnote reference"/>
    <w:uiPriority w:val="99"/>
    <w:semiHidden/>
    <w:rsid w:val="009019A3"/>
    <w:rPr>
      <w:vertAlign w:val="superscript"/>
    </w:rPr>
  </w:style>
  <w:style w:type="character" w:styleId="aff7">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8">
    <w:name w:val="annotation reference"/>
    <w:uiPriority w:val="99"/>
    <w:rsid w:val="009019A3"/>
    <w:rPr>
      <w:sz w:val="18"/>
      <w:szCs w:val="18"/>
    </w:rPr>
  </w:style>
  <w:style w:type="paragraph" w:styleId="aff9">
    <w:name w:val="annotation subject"/>
    <w:basedOn w:val="aff2"/>
    <w:next w:val="aff2"/>
    <w:link w:val="affa"/>
    <w:uiPriority w:val="99"/>
    <w:rsid w:val="009019A3"/>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9019A3"/>
    <w:rPr>
      <w:rFonts w:ascii="Courier" w:eastAsia="Times New Roman" w:hAnsi="Courier"/>
      <w:b/>
      <w:bCs/>
      <w:sz w:val="24"/>
      <w:szCs w:val="24"/>
    </w:rPr>
  </w:style>
  <w:style w:type="character" w:styleId="affb">
    <w:name w:val="FollowedHyperlink"/>
    <w:uiPriority w:val="99"/>
    <w:rsid w:val="009019A3"/>
    <w:rPr>
      <w:color w:val="800080"/>
      <w:u w:val="single"/>
    </w:rPr>
  </w:style>
  <w:style w:type="paragraph" w:customStyle="1" w:styleId="affc">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8">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9">
    <w:name w:val="Тема примечания Знак1"/>
    <w:uiPriority w:val="99"/>
    <w:locked/>
    <w:rsid w:val="009019A3"/>
    <w:rPr>
      <w:rFonts w:cs="Times New Roman"/>
      <w:b/>
      <w:bCs/>
      <w:sz w:val="24"/>
      <w:szCs w:val="24"/>
    </w:rPr>
  </w:style>
  <w:style w:type="paragraph" w:customStyle="1" w:styleId="affd">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e">
    <w:name w:val="endnote text"/>
    <w:basedOn w:val="a"/>
    <w:link w:val="afff"/>
    <w:rsid w:val="009019A3"/>
    <w:pPr>
      <w:spacing w:after="0" w:line="240" w:lineRule="auto"/>
    </w:pPr>
    <w:rPr>
      <w:rFonts w:eastAsia="Times New Roman"/>
      <w:sz w:val="20"/>
      <w:szCs w:val="20"/>
      <w:lang w:eastAsia="ru-RU"/>
    </w:rPr>
  </w:style>
  <w:style w:type="character" w:customStyle="1" w:styleId="afff">
    <w:name w:val="Текст концевой сноски Знак"/>
    <w:basedOn w:val="a0"/>
    <w:link w:val="affe"/>
    <w:rsid w:val="009019A3"/>
    <w:rPr>
      <w:rFonts w:eastAsia="Times New Roman"/>
    </w:rPr>
  </w:style>
  <w:style w:type="character" w:styleId="afff0">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1">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2">
    <w:name w:val="Revision"/>
    <w:hidden/>
    <w:uiPriority w:val="99"/>
    <w:semiHidden/>
    <w:rsid w:val="009019A3"/>
    <w:rPr>
      <w:rFonts w:eastAsia="Times New Roman"/>
      <w:sz w:val="24"/>
      <w:szCs w:val="24"/>
    </w:rPr>
  </w:style>
  <w:style w:type="character" w:customStyle="1" w:styleId="afff3">
    <w:name w:val="Заголовок Знак"/>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afff3"/>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68E0235DC2804002E40F485DA76218FCA0A327333AFCA7C769BFE531F7DDCBC5AF9B252720176F5885DF4CF514F26A52678A5364857D1B825DEB885316M" TargetMode="External"/><Relationship Id="rId21" Type="http://schemas.openxmlformats.org/officeDocument/2006/relationships/hyperlink" Target="https://login.consultant.ru/link/?req=doc&amp;demo=2&amp;base=LAW&amp;n=443769&amp;dst=1709&amp;field=134&amp;date=30.04.2023" TargetMode="External"/><Relationship Id="rId42" Type="http://schemas.openxmlformats.org/officeDocument/2006/relationships/hyperlink" Target="consultantplus://offline/ref=5767798A24E6C24EA04EFD848001D085C03D2DB46AB5C2E5DAC0D2F7BC8A57E8262BDD157B2725C06ED660B63D8EABCC233D9DE6D96CG2M" TargetMode="External"/><Relationship Id="rId47" Type="http://schemas.openxmlformats.org/officeDocument/2006/relationships/hyperlink" Target="https://login.consultant.ru/link/?req=doc&amp;demo=2&amp;base=LAW&amp;n=436411&amp;dst=3467&amp;field=134&amp;date=29.04.2023" TargetMode="External"/><Relationship Id="rId63" Type="http://schemas.openxmlformats.org/officeDocument/2006/relationships/hyperlink" Target="https://login.consultant.ru/link/?req=doc&amp;demo=2&amp;base=LAW&amp;n=443769&amp;dst=1694&amp;field=134&amp;date=29.04.2023" TargetMode="External"/><Relationship Id="rId68" Type="http://schemas.openxmlformats.org/officeDocument/2006/relationships/hyperlink" Target="https://login.consultant.ru/link/?req=doc&amp;demo=2&amp;base=LAW&amp;n=443764&amp;date=29.04.2023" TargetMode="External"/><Relationship Id="rId16" Type="http://schemas.openxmlformats.org/officeDocument/2006/relationships/hyperlink" Target="https://login.consultant.ru/link/?req=doc&amp;demo=2&amp;base=LAW&amp;n=443769&amp;dst=611&amp;field=134&amp;date=30.04.2023" TargetMode="External"/><Relationship Id="rId11" Type="http://schemas.openxmlformats.org/officeDocument/2006/relationships/hyperlink" Target="https://login.consultant.ru/link/?req=doc&amp;demo=2&amp;base=LAW&amp;n=443769&amp;dst=1095&amp;field=134&amp;date=30.04.2023" TargetMode="External"/><Relationship Id="rId24" Type="http://schemas.openxmlformats.org/officeDocument/2006/relationships/hyperlink" Target="https://login.consultant.ru/link/?req=doc&amp;demo=2&amp;base=LAW&amp;n=436375&amp;dst=100138&amp;field=134&amp;date=30.04.2023" TargetMode="External"/><Relationship Id="rId32" Type="http://schemas.openxmlformats.org/officeDocument/2006/relationships/hyperlink" Target="https://login.consultant.ru/link/?req=doc&amp;demo=2&amp;base=LAW&amp;n=443769&amp;dst=582&amp;field=134&amp;date=28.04.2023" TargetMode="External"/><Relationship Id="rId37" Type="http://schemas.openxmlformats.org/officeDocument/2006/relationships/hyperlink" Target="https://login.consultant.ru/link/?req=doc&amp;demo=2&amp;base=LAW&amp;n=435969&amp;dst=101007&amp;field=134&amp;date=28.04.2023" TargetMode="External"/><Relationship Id="rId40" Type="http://schemas.openxmlformats.org/officeDocument/2006/relationships/hyperlink" Target="https://login.consultant.ru/link/?req=doc&amp;demo=2&amp;base=LAW&amp;n=201820&amp;date=28.04.2023" TargetMode="External"/><Relationship Id="rId45" Type="http://schemas.openxmlformats.org/officeDocument/2006/relationships/hyperlink" Target="consultantplus://offline/ref=FFF6F3C3817DCC37F8E58C2423F19962D116DA53E10FC1CAEDC8F79A011774F6C9D3CD19431F08EA9F09C98DFF50BC7A6102BA6D98PEJ3M" TargetMode="External"/><Relationship Id="rId53" Type="http://schemas.openxmlformats.org/officeDocument/2006/relationships/hyperlink" Target="https://login.consultant.ru/link/?req=doc&amp;demo=2&amp;base=LAW&amp;n=443769&amp;dst=503&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9.04.2023" TargetMode="External"/><Relationship Id="rId19" Type="http://schemas.openxmlformats.org/officeDocument/2006/relationships/hyperlink" Target="https://login.consultant.ru/link/?req=doc&amp;demo=2&amp;base=LAW&amp;n=190624&amp;dst=100010&amp;field=134&amp;date=30.04.2023" TargetMode="External"/><Relationship Id="rId14" Type="http://schemas.openxmlformats.org/officeDocument/2006/relationships/hyperlink" Target="https://login.consultant.ru/link/?req=doc&amp;demo=2&amp;base=LAW&amp;n=443769&amp;dst=652&amp;field=134&amp;date=30.04.2023" TargetMode="External"/><Relationship Id="rId22" Type="http://schemas.openxmlformats.org/officeDocument/2006/relationships/hyperlink" Target="https://login.consultant.ru/link/?req=doc&amp;demo=2&amp;base=LAW&amp;n=438468&amp;date=30.04.2023" TargetMode="External"/><Relationship Id="rId27" Type="http://schemas.openxmlformats.org/officeDocument/2006/relationships/hyperlink" Target="https://login.consultant.ru/link/?req=doc&amp;demo=2&amp;base=LAW&amp;n=443769&amp;dst=884&amp;field=134&amp;date=28.04.2023" TargetMode="External"/><Relationship Id="rId30" Type="http://schemas.openxmlformats.org/officeDocument/2006/relationships/hyperlink" Target="https://login.consultant.ru/link/?req=doc&amp;demo=2&amp;base=LAW&amp;n=443769&amp;dst=858&amp;field=134&amp;date=28.04.2023" TargetMode="External"/><Relationship Id="rId35" Type="http://schemas.openxmlformats.org/officeDocument/2006/relationships/hyperlink" Target="https://login.consultant.ru/link/?req=doc&amp;demo=2&amp;base=LAW&amp;n=429473&amp;date=28.04.2023" TargetMode="External"/><Relationship Id="rId43" Type="http://schemas.openxmlformats.org/officeDocument/2006/relationships/hyperlink" Target="https://login.consultant.ru/link/?req=doc&amp;demo=2&amp;base=LAW&amp;n=443769&amp;dst=508&amp;field=134&amp;date=29.04.2023" TargetMode="External"/><Relationship Id="rId48" Type="http://schemas.openxmlformats.org/officeDocument/2006/relationships/hyperlink" Target="https://login.consultant.ru/link/?req=doc&amp;demo=2&amp;base=LAW&amp;n=436411&amp;date=29.04.2023" TargetMode="External"/><Relationship Id="rId56" Type="http://schemas.openxmlformats.org/officeDocument/2006/relationships/hyperlink" Target="https://login.consultant.ru/link/?req=doc&amp;demo=2&amp;base=LAW&amp;n=436411&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fontTable" Target="fontTable.xml"/><Relationship Id="rId8" Type="http://schemas.openxmlformats.org/officeDocument/2006/relationships/hyperlink" Target="https://login.consultant.ru/link/?req=doc&amp;demo=2&amp;base=LAW&amp;n=425370&amp;dst=192&amp;field=134&amp;date=30.04.2023" TargetMode="External"/><Relationship Id="rId51" Type="http://schemas.openxmlformats.org/officeDocument/2006/relationships/hyperlink" Target="https://login.consultant.ru/link/?req=doc&amp;demo=2&amp;base=LAW&amp;n=443769&amp;dst=498&amp;field=134&amp;date=29.04.2023" TargetMode="External"/><Relationship Id="rId72"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36411&amp;dst=2798&amp;field=134&amp;date=30.04.2023" TargetMode="External"/><Relationship Id="rId17" Type="http://schemas.openxmlformats.org/officeDocument/2006/relationships/hyperlink" Target="https://login.consultant.ru/link/?req=doc&amp;demo=2&amp;base=LAW&amp;n=443769&amp;dst=620&amp;field=134&amp;date=30.04.2023" TargetMode="External"/><Relationship Id="rId25" Type="http://schemas.openxmlformats.org/officeDocument/2006/relationships/hyperlink" Target="consultantplus://offline/ref=C368E0235DC2804002E40F485DA76218FCA0A327333AFCA7C769BFE531F7DDCBC5AF9B252720176F5885DF4BF314F26A52678A5364857D1B825DEB885316M" TargetMode="External"/><Relationship Id="rId33" Type="http://schemas.openxmlformats.org/officeDocument/2006/relationships/hyperlink" Target="https://login.consultant.ru/link/?req=doc&amp;demo=2&amp;base=LAW&amp;n=443769&amp;dst=462&amp;field=134&amp;date=28.04.2023" TargetMode="External"/><Relationship Id="rId38" Type="http://schemas.openxmlformats.org/officeDocument/2006/relationships/hyperlink" Target="https://login.consultant.ru/link/?req=doc&amp;demo=2&amp;base=LAW&amp;n=443769&amp;dst=475&amp;field=134&amp;date=28.04.2023" TargetMode="External"/><Relationship Id="rId46" Type="http://schemas.openxmlformats.org/officeDocument/2006/relationships/hyperlink" Target="https://login.consultant.ru/link/?req=doc&amp;demo=2&amp;base=LAW&amp;n=425370&amp;dst=100065&amp;field=134&amp;date=29.04.2023" TargetMode="External"/><Relationship Id="rId59" Type="http://schemas.openxmlformats.org/officeDocument/2006/relationships/hyperlink" Target="https://login.consultant.ru/link/?req=doc&amp;demo=2&amp;base=LAW&amp;n=443769&amp;dst=401&amp;field=134&amp;date=29.04.2023" TargetMode="External"/><Relationship Id="rId67" Type="http://schemas.openxmlformats.org/officeDocument/2006/relationships/hyperlink" Target="https://login.consultant.ru/link/?req=doc&amp;demo=2&amp;base=LAW&amp;n=406133&amp;dst=968&amp;field=134&amp;date=29.04.2023" TargetMode="External"/><Relationship Id="rId20" Type="http://schemas.openxmlformats.org/officeDocument/2006/relationships/hyperlink" Target="https://login.consultant.ru/link/?req=doc&amp;demo=2&amp;base=LAW&amp;n=443769&amp;dst=585&amp;field=134&amp;date=30.04.2023" TargetMode="External"/><Relationship Id="rId41" Type="http://schemas.openxmlformats.org/officeDocument/2006/relationships/hyperlink" Target="https://login.consultant.ru/link/?req=doc&amp;demo=2&amp;base=LAW&amp;n=436061&amp;date=29.04.2023" TargetMode="External"/><Relationship Id="rId54" Type="http://schemas.openxmlformats.org/officeDocument/2006/relationships/hyperlink" Target="https://login.consultant.ru/link/?req=doc&amp;demo=2&amp;base=LAW&amp;n=435969&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613&amp;field=134&amp;date=30.04.2023" TargetMode="External"/><Relationship Id="rId23" Type="http://schemas.openxmlformats.org/officeDocument/2006/relationships/hyperlink" Target="https://login.consultant.ru/link/?req=doc&amp;demo=2&amp;base=LAW&amp;n=436375&amp;dst=100346&amp;field=134&amp;date=30.04.2023" TargetMode="External"/><Relationship Id="rId28" Type="http://schemas.openxmlformats.org/officeDocument/2006/relationships/hyperlink" Target="https://login.consultant.ru/link/?req=doc&amp;demo=2&amp;base=LAW&amp;n=443769&amp;dst=563&amp;field=134&amp;date=28.04.2023" TargetMode="External"/><Relationship Id="rId36" Type="http://schemas.openxmlformats.org/officeDocument/2006/relationships/hyperlink" Target="https://login.consultant.ru/link/?req=doc&amp;demo=2&amp;base=LAW&amp;n=435969&amp;date=28.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st=101007&amp;field=134&amp;date=29.04.2023" TargetMode="External"/><Relationship Id="rId10" Type="http://schemas.openxmlformats.org/officeDocument/2006/relationships/hyperlink" Target="https://login.consultant.ru/link/?req=doc&amp;demo=2&amp;base=LAW&amp;n=190624&amp;dst=100010&amp;field=134&amp;date=30.04.2023" TargetMode="External"/><Relationship Id="rId31" Type="http://schemas.openxmlformats.org/officeDocument/2006/relationships/hyperlink" Target="https://login.consultant.ru/link/?req=doc&amp;demo=2&amp;base=LAW&amp;n=443769&amp;dst=581&amp;field=134&amp;date=28.04.2023" TargetMode="External"/><Relationship Id="rId44" Type="http://schemas.openxmlformats.org/officeDocument/2006/relationships/hyperlink" Target="https://login.consultant.ru/link/?req=doc&amp;demo=2&amp;base=LAW&amp;n=433592&amp;dst=171&amp;field=134&amp;date=29.04.2023" TargetMode="External"/><Relationship Id="rId52" Type="http://schemas.openxmlformats.org/officeDocument/2006/relationships/hyperlink" Target="https://login.consultant.ru/link/?req=doc&amp;demo=2&amp;base=LAW&amp;n=443769&amp;dst=500&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43769&amp;dst=585&amp;field=134&amp;date=30.04.2023" TargetMode="External"/><Relationship Id="rId13" Type="http://schemas.openxmlformats.org/officeDocument/2006/relationships/hyperlink" Target="https://login.consultant.ru/link/?req=doc&amp;demo=2&amp;base=LAW&amp;n=443769&amp;dst=1095&amp;field=134&amp;date=30.04.2023" TargetMode="External"/><Relationship Id="rId18" Type="http://schemas.openxmlformats.org/officeDocument/2006/relationships/hyperlink" Target="https://login.consultant.ru/link/?req=doc&amp;demo=2&amp;base=LAW&amp;n=443769&amp;dst=860&amp;field=134&amp;date=30.04.2023" TargetMode="External"/><Relationship Id="rId39" Type="http://schemas.openxmlformats.org/officeDocument/2006/relationships/hyperlink" Target="https://login.consultant.ru/link/?req=doc&amp;demo=2&amp;base=LAW&amp;n=443769&amp;dst=1772&amp;field=134&amp;date=28.04.2023" TargetMode="External"/><Relationship Id="rId34" Type="http://schemas.openxmlformats.org/officeDocument/2006/relationships/hyperlink" Target="https://login.consultant.ru/link/?req=doc&amp;demo=2&amp;base=LAW&amp;n=173335&amp;dst=100009&amp;field=134&amp;date=28.04.2023" TargetMode="External"/><Relationship Id="rId50" Type="http://schemas.openxmlformats.org/officeDocument/2006/relationships/hyperlink" Target="consultantplus://offline/ref=936A5C0FD94248426D8460F5629D5B21056557147440972005F5F5900EB83C0EA92460A6E089D4F20BDEABF65Dv8S0M" TargetMode="External"/><Relationship Id="rId55" Type="http://schemas.openxmlformats.org/officeDocument/2006/relationships/hyperlink" Target="https://login.consultant.ru/link/?req=doc&amp;demo=2&amp;base=LAW&amp;n=429473&amp;date=29.04.2023"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25370&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13702</Words>
  <Characters>78104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2018-05-25T12:31:00Z</cp:lastPrinted>
  <dcterms:created xsi:type="dcterms:W3CDTF">2024-06-17T12:27:00Z</dcterms:created>
  <dcterms:modified xsi:type="dcterms:W3CDTF">2024-06-20T08:19:00Z</dcterms:modified>
</cp:coreProperties>
</file>