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BD" w:rsidRDefault="00F859BC" w:rsidP="00AC16BD">
      <w:pPr>
        <w:pStyle w:val="af3"/>
        <w:jc w:val="center"/>
      </w:pPr>
      <w:r>
        <w:rPr>
          <w:noProof/>
          <w:lang w:eastAsia="ru-RU"/>
        </w:rPr>
        <w:drawing>
          <wp:inline distT="0" distB="0" distL="0" distR="0">
            <wp:extent cx="619125" cy="74295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527" t="13663" r="6168" b="12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B34" w:rsidRDefault="00AC16BD" w:rsidP="00AC16BD">
      <w:pPr>
        <w:pStyle w:val="af3"/>
        <w:jc w:val="center"/>
        <w:rPr>
          <w:b/>
          <w:bCs/>
          <w:i/>
          <w:iCs/>
          <w:sz w:val="36"/>
          <w:szCs w:val="36"/>
        </w:rPr>
      </w:pPr>
      <w:r w:rsidRPr="002F023C">
        <w:rPr>
          <w:b/>
          <w:bCs/>
          <w:i/>
          <w:iCs/>
          <w:sz w:val="36"/>
          <w:szCs w:val="36"/>
        </w:rPr>
        <w:t xml:space="preserve">Администрация </w:t>
      </w:r>
    </w:p>
    <w:p w:rsidR="00156B34" w:rsidRDefault="00196C35" w:rsidP="00AC16BD">
      <w:pPr>
        <w:pStyle w:val="af3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Кучеряе</w:t>
      </w:r>
      <w:r w:rsidR="00156B34">
        <w:rPr>
          <w:b/>
          <w:bCs/>
          <w:i/>
          <w:iCs/>
          <w:sz w:val="36"/>
          <w:szCs w:val="36"/>
        </w:rPr>
        <w:t>в</w:t>
      </w:r>
      <w:r w:rsidR="00AC16BD" w:rsidRPr="002F023C">
        <w:rPr>
          <w:b/>
          <w:bCs/>
          <w:i/>
          <w:iCs/>
          <w:sz w:val="36"/>
          <w:szCs w:val="36"/>
        </w:rPr>
        <w:t xml:space="preserve">ского сельского поселения </w:t>
      </w:r>
    </w:p>
    <w:p w:rsidR="00AC16BD" w:rsidRPr="002F023C" w:rsidRDefault="00AC16BD" w:rsidP="00AC16BD">
      <w:pPr>
        <w:pStyle w:val="af3"/>
        <w:jc w:val="center"/>
        <w:rPr>
          <w:b/>
          <w:bCs/>
          <w:i/>
          <w:iCs/>
          <w:sz w:val="36"/>
          <w:szCs w:val="36"/>
        </w:rPr>
      </w:pPr>
      <w:r w:rsidRPr="002F023C">
        <w:rPr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AC16BD" w:rsidRPr="002F023C" w:rsidRDefault="00AC16BD" w:rsidP="00AC16BD">
      <w:pPr>
        <w:pStyle w:val="af3"/>
        <w:jc w:val="center"/>
        <w:rPr>
          <w:b/>
          <w:bCs/>
          <w:i/>
          <w:iCs/>
          <w:sz w:val="36"/>
          <w:szCs w:val="36"/>
        </w:rPr>
      </w:pPr>
      <w:r w:rsidRPr="002F023C">
        <w:rPr>
          <w:b/>
          <w:bCs/>
          <w:i/>
          <w:iCs/>
          <w:sz w:val="36"/>
          <w:szCs w:val="36"/>
        </w:rPr>
        <w:t>Воронежской области</w:t>
      </w:r>
    </w:p>
    <w:p w:rsidR="00AC16BD" w:rsidRDefault="00AC16BD" w:rsidP="00AC16BD">
      <w:pPr>
        <w:pStyle w:val="af3"/>
        <w:jc w:val="center"/>
        <w:rPr>
          <w:b/>
          <w:bCs/>
          <w:i/>
          <w:iCs/>
          <w:sz w:val="32"/>
          <w:szCs w:val="32"/>
        </w:rPr>
      </w:pPr>
    </w:p>
    <w:p w:rsidR="00AC16BD" w:rsidRDefault="00AC16BD" w:rsidP="00AC16BD">
      <w:pPr>
        <w:pStyle w:val="af3"/>
        <w:jc w:val="center"/>
        <w:rPr>
          <w:b/>
          <w:bCs/>
          <w:i/>
          <w:iCs/>
          <w:sz w:val="40"/>
          <w:szCs w:val="40"/>
        </w:rPr>
      </w:pPr>
      <w:r w:rsidRPr="002F023C">
        <w:rPr>
          <w:b/>
          <w:bCs/>
          <w:i/>
          <w:iCs/>
          <w:sz w:val="40"/>
          <w:szCs w:val="40"/>
        </w:rPr>
        <w:t>ПОСТАНОВЛЕНИЕ</w:t>
      </w:r>
    </w:p>
    <w:p w:rsidR="00AC16BD" w:rsidRPr="002F023C" w:rsidRDefault="00AC16BD" w:rsidP="00AC16BD">
      <w:pPr>
        <w:pStyle w:val="af3"/>
        <w:jc w:val="center"/>
        <w:rPr>
          <w:b/>
          <w:bCs/>
          <w:i/>
          <w:iCs/>
          <w:sz w:val="40"/>
          <w:szCs w:val="40"/>
        </w:rPr>
      </w:pPr>
    </w:p>
    <w:p w:rsidR="00AC16BD" w:rsidRPr="001D53D9" w:rsidRDefault="00AC16BD" w:rsidP="00AC16BD">
      <w:pPr>
        <w:autoSpaceDN w:val="0"/>
        <w:rPr>
          <w:b/>
          <w:sz w:val="28"/>
          <w:szCs w:val="28"/>
        </w:rPr>
      </w:pPr>
      <w:r w:rsidRPr="001D53D9">
        <w:rPr>
          <w:b/>
          <w:sz w:val="28"/>
          <w:szCs w:val="28"/>
        </w:rPr>
        <w:t xml:space="preserve">от </w:t>
      </w:r>
      <w:r w:rsidR="002A5BA9">
        <w:rPr>
          <w:b/>
          <w:sz w:val="28"/>
          <w:szCs w:val="28"/>
        </w:rPr>
        <w:t>16 марта</w:t>
      </w:r>
      <w:r w:rsidR="001D53D9" w:rsidRPr="001D53D9">
        <w:rPr>
          <w:b/>
          <w:sz w:val="28"/>
          <w:szCs w:val="28"/>
        </w:rPr>
        <w:t xml:space="preserve"> 202</w:t>
      </w:r>
      <w:r w:rsidR="002A5BA9">
        <w:rPr>
          <w:b/>
          <w:sz w:val="28"/>
          <w:szCs w:val="28"/>
        </w:rPr>
        <w:t>2</w:t>
      </w:r>
      <w:r w:rsidR="001D53D9" w:rsidRPr="001D53D9">
        <w:rPr>
          <w:b/>
          <w:sz w:val="28"/>
          <w:szCs w:val="28"/>
        </w:rPr>
        <w:t xml:space="preserve"> года</w:t>
      </w:r>
      <w:r w:rsidRPr="001D53D9">
        <w:rPr>
          <w:b/>
          <w:sz w:val="28"/>
          <w:szCs w:val="28"/>
        </w:rPr>
        <w:t xml:space="preserve"> </w:t>
      </w:r>
      <w:r w:rsidR="00156B34" w:rsidRPr="001D53D9">
        <w:rPr>
          <w:b/>
          <w:sz w:val="28"/>
          <w:szCs w:val="28"/>
        </w:rPr>
        <w:t xml:space="preserve">  </w:t>
      </w:r>
      <w:r w:rsidRPr="001D53D9">
        <w:rPr>
          <w:b/>
          <w:sz w:val="28"/>
          <w:szCs w:val="28"/>
        </w:rPr>
        <w:t xml:space="preserve">№ </w:t>
      </w:r>
      <w:r w:rsidR="002A5BA9">
        <w:rPr>
          <w:b/>
          <w:sz w:val="28"/>
          <w:szCs w:val="28"/>
        </w:rPr>
        <w:t>10</w:t>
      </w:r>
    </w:p>
    <w:p w:rsidR="00AC16BD" w:rsidRPr="00156B34" w:rsidRDefault="00AC16BD" w:rsidP="00AC16BD">
      <w:pPr>
        <w:autoSpaceDN w:val="0"/>
        <w:rPr>
          <w:i/>
        </w:rPr>
      </w:pPr>
      <w:r w:rsidRPr="00156B34">
        <w:rPr>
          <w:i/>
        </w:rPr>
        <w:t xml:space="preserve">с. </w:t>
      </w:r>
      <w:r w:rsidR="00196C35">
        <w:rPr>
          <w:i/>
        </w:rPr>
        <w:t>Куче</w:t>
      </w:r>
      <w:r w:rsidR="004A0777">
        <w:rPr>
          <w:i/>
        </w:rPr>
        <w:t>ряевка</w:t>
      </w:r>
    </w:p>
    <w:p w:rsidR="00156B34" w:rsidRPr="00756C47" w:rsidRDefault="00156B34" w:rsidP="00AC16BD">
      <w:pPr>
        <w:autoSpaceDN w:val="0"/>
        <w:rPr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156B34" w:rsidTr="00156B34">
        <w:tc>
          <w:tcPr>
            <w:tcW w:w="5068" w:type="dxa"/>
          </w:tcPr>
          <w:p w:rsidR="00156B34" w:rsidRPr="00156B34" w:rsidRDefault="00C13745" w:rsidP="00156B34">
            <w:pPr>
              <w:pStyle w:val="af2"/>
              <w:spacing w:before="0" w:after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a7"/>
                <w:color w:val="000000"/>
                <w:sz w:val="28"/>
                <w:szCs w:val="28"/>
              </w:rPr>
              <w:t xml:space="preserve">О внесении изменений в постановление  администрации Кучеряевского сельского поселения от 30.01.2020г. № 03 « </w:t>
            </w:r>
            <w:r w:rsidR="00156B34" w:rsidRPr="00756C47">
              <w:rPr>
                <w:rStyle w:val="a7"/>
                <w:color w:val="000000"/>
                <w:sz w:val="28"/>
                <w:szCs w:val="28"/>
              </w:rPr>
              <w:t xml:space="preserve">Об утверждении </w:t>
            </w:r>
            <w:r w:rsidR="00156B34">
              <w:rPr>
                <w:rStyle w:val="a7"/>
                <w:color w:val="000000"/>
                <w:sz w:val="28"/>
                <w:szCs w:val="28"/>
              </w:rPr>
              <w:t xml:space="preserve">форм реестра мест (площадок) накопления твердых коммунальных отходов, </w:t>
            </w:r>
            <w:r w:rsidR="00156B34" w:rsidRPr="00756C47">
              <w:rPr>
                <w:rStyle w:val="a7"/>
                <w:color w:val="000000"/>
                <w:sz w:val="28"/>
                <w:szCs w:val="28"/>
              </w:rPr>
              <w:t>заявок на согласование места</w:t>
            </w:r>
            <w:r w:rsidR="00156B34">
              <w:rPr>
                <w:color w:val="000000"/>
                <w:sz w:val="28"/>
                <w:szCs w:val="28"/>
              </w:rPr>
              <w:t xml:space="preserve"> </w:t>
            </w:r>
            <w:r w:rsidR="00156B34" w:rsidRPr="00756C47">
              <w:rPr>
                <w:rStyle w:val="a7"/>
                <w:color w:val="000000"/>
                <w:sz w:val="28"/>
                <w:szCs w:val="28"/>
              </w:rPr>
              <w:t>(площадки) накопления твердых коммунальных</w:t>
            </w:r>
            <w:r w:rsidR="00156B3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56B34" w:rsidRPr="00756C47">
              <w:rPr>
                <w:rStyle w:val="a7"/>
                <w:color w:val="000000"/>
                <w:sz w:val="28"/>
                <w:szCs w:val="28"/>
              </w:rPr>
              <w:t>отходов и включении сведений о месте (площадке)</w:t>
            </w:r>
            <w:r w:rsidR="00156B3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56B34" w:rsidRPr="00756C47">
              <w:rPr>
                <w:rStyle w:val="a7"/>
                <w:color w:val="000000"/>
                <w:sz w:val="28"/>
                <w:szCs w:val="28"/>
              </w:rPr>
              <w:t>накопления твердых коммунальных отходов в</w:t>
            </w:r>
            <w:r w:rsidR="00156B3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56B34" w:rsidRPr="00756C47">
              <w:rPr>
                <w:rStyle w:val="a7"/>
                <w:color w:val="000000"/>
                <w:sz w:val="28"/>
                <w:szCs w:val="28"/>
              </w:rPr>
              <w:t>реестр мест (площадок) накопления твердых</w:t>
            </w:r>
            <w:r w:rsidR="00156B3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56B34" w:rsidRPr="00756C47">
              <w:rPr>
                <w:rStyle w:val="a7"/>
                <w:color w:val="000000"/>
                <w:sz w:val="28"/>
                <w:szCs w:val="28"/>
              </w:rPr>
              <w:t>коммунальных отходов на территории</w:t>
            </w:r>
            <w:r w:rsidR="00156B3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96C35">
              <w:rPr>
                <w:rStyle w:val="a7"/>
                <w:color w:val="000000"/>
                <w:sz w:val="28"/>
                <w:szCs w:val="28"/>
              </w:rPr>
              <w:t>Кучеряе</w:t>
            </w:r>
            <w:r w:rsidR="00156B34">
              <w:rPr>
                <w:rStyle w:val="a7"/>
                <w:color w:val="000000"/>
                <w:sz w:val="28"/>
                <w:szCs w:val="28"/>
              </w:rPr>
              <w:t>вского</w:t>
            </w:r>
            <w:r w:rsidR="00156B34" w:rsidRPr="00756C47">
              <w:rPr>
                <w:rStyle w:val="a7"/>
                <w:color w:val="000000"/>
                <w:sz w:val="28"/>
                <w:szCs w:val="28"/>
              </w:rPr>
              <w:t xml:space="preserve"> сельского </w:t>
            </w:r>
            <w:r>
              <w:rPr>
                <w:rStyle w:val="a7"/>
                <w:color w:val="000000"/>
                <w:sz w:val="28"/>
                <w:szCs w:val="28"/>
              </w:rPr>
              <w:t>поселении»</w:t>
            </w:r>
          </w:p>
          <w:p w:rsidR="00156B34" w:rsidRDefault="00156B34" w:rsidP="00AC16BD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156B34" w:rsidRDefault="00156B34" w:rsidP="00AC16BD">
            <w:pPr>
              <w:rPr>
                <w:sz w:val="28"/>
                <w:szCs w:val="28"/>
              </w:rPr>
            </w:pPr>
          </w:p>
        </w:tc>
      </w:tr>
    </w:tbl>
    <w:p w:rsidR="00AC16BD" w:rsidRPr="0019741A" w:rsidRDefault="00AC16BD" w:rsidP="00AC16BD">
      <w:pPr>
        <w:rPr>
          <w:sz w:val="28"/>
          <w:szCs w:val="28"/>
        </w:rPr>
      </w:pPr>
    </w:p>
    <w:p w:rsidR="00AC16BD" w:rsidRPr="004E5355" w:rsidRDefault="00AC16BD" w:rsidP="00AC16BD">
      <w:pPr>
        <w:jc w:val="both"/>
        <w:rPr>
          <w:iCs/>
          <w:sz w:val="28"/>
          <w:szCs w:val="28"/>
        </w:rPr>
      </w:pPr>
      <w:r w:rsidRPr="0019741A">
        <w:rPr>
          <w:sz w:val="28"/>
          <w:szCs w:val="28"/>
        </w:rPr>
        <w:tab/>
      </w:r>
      <w:r w:rsidRPr="006978D7">
        <w:rPr>
          <w:sz w:val="28"/>
          <w:szCs w:val="28"/>
        </w:rPr>
        <w:t xml:space="preserve">   </w:t>
      </w:r>
      <w:r w:rsidRPr="003E1CF5">
        <w:rPr>
          <w:color w:val="000000"/>
          <w:sz w:val="28"/>
          <w:szCs w:val="28"/>
        </w:rPr>
        <w:t>В целях организации работы по обустройству мест (площад</w:t>
      </w:r>
      <w:r>
        <w:rPr>
          <w:color w:val="000000"/>
          <w:sz w:val="28"/>
          <w:szCs w:val="28"/>
        </w:rPr>
        <w:t>ок</w:t>
      </w:r>
      <w:r w:rsidRPr="003E1CF5">
        <w:rPr>
          <w:color w:val="000000"/>
          <w:sz w:val="28"/>
          <w:szCs w:val="28"/>
        </w:rPr>
        <w:t xml:space="preserve">) накопления твёрдых коммунальных отходов и ведения их реестра на территории </w:t>
      </w:r>
      <w:r w:rsidR="00196C35">
        <w:rPr>
          <w:color w:val="000000"/>
          <w:sz w:val="28"/>
          <w:szCs w:val="28"/>
        </w:rPr>
        <w:t>Кучеряе</w:t>
      </w:r>
      <w:r w:rsidR="00156B3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ского</w:t>
      </w:r>
      <w:r w:rsidRPr="003E1CF5">
        <w:rPr>
          <w:color w:val="000000"/>
          <w:sz w:val="28"/>
          <w:szCs w:val="28"/>
        </w:rPr>
        <w:t xml:space="preserve"> сельского </w:t>
      </w:r>
      <w:r>
        <w:rPr>
          <w:color w:val="000000"/>
          <w:sz w:val="28"/>
          <w:szCs w:val="28"/>
        </w:rPr>
        <w:t>поселения, в соответствии с п. 18</w:t>
      </w:r>
      <w:r w:rsidRPr="003E1CF5">
        <w:rPr>
          <w:color w:val="000000"/>
          <w:sz w:val="28"/>
          <w:szCs w:val="28"/>
        </w:rPr>
        <w:t xml:space="preserve"> ч</w:t>
      </w:r>
      <w:r>
        <w:rPr>
          <w:color w:val="000000"/>
          <w:sz w:val="28"/>
          <w:szCs w:val="28"/>
        </w:rPr>
        <w:t>. 1 ст. 14, ч. 3 ст.14 Федерального закона от 06.10.2003</w:t>
      </w:r>
      <w:r w:rsidR="00156B34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№</w:t>
      </w:r>
      <w:r w:rsidR="00156B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131-ФЗ "Об общих принципах организации местного самоуправления в Российской Федерации" и п. 9 ст. 2 Закона Воронежской области от 10.11.2014</w:t>
      </w:r>
      <w:r w:rsidR="00156B34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№</w:t>
      </w:r>
      <w:r w:rsidR="00156B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148-ОЗ "О закреплении отдельных вопросов местного значения за сельскими поселениями Воронежской области"</w:t>
      </w:r>
      <w:r w:rsidRPr="003E1CF5">
        <w:rPr>
          <w:color w:val="000000"/>
          <w:sz w:val="28"/>
          <w:szCs w:val="28"/>
        </w:rPr>
        <w:t xml:space="preserve">, постановлением Правительства Российской Федерации от 31.08.2018 </w:t>
      </w:r>
      <w:r w:rsidR="00156B34">
        <w:rPr>
          <w:color w:val="000000"/>
          <w:sz w:val="28"/>
          <w:szCs w:val="28"/>
        </w:rPr>
        <w:t xml:space="preserve">г. </w:t>
      </w:r>
      <w:r w:rsidRPr="003E1CF5">
        <w:rPr>
          <w:color w:val="000000"/>
          <w:sz w:val="28"/>
          <w:szCs w:val="28"/>
        </w:rPr>
        <w:t>№ 1039 «Об утверждении Правил обустройства мест (площадок) накопления твёрдых коммунальных отходов и ведения их реестра», администраци</w:t>
      </w:r>
      <w:r>
        <w:rPr>
          <w:color w:val="000000"/>
          <w:sz w:val="28"/>
          <w:szCs w:val="28"/>
        </w:rPr>
        <w:t xml:space="preserve">я </w:t>
      </w:r>
      <w:r w:rsidR="00196C35">
        <w:rPr>
          <w:color w:val="000000"/>
          <w:sz w:val="28"/>
          <w:szCs w:val="28"/>
        </w:rPr>
        <w:t>Кучеряе</w:t>
      </w:r>
      <w:r w:rsidR="00156B3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 w:rsidRPr="0019741A">
        <w:rPr>
          <w:sz w:val="28"/>
          <w:szCs w:val="28"/>
        </w:rPr>
        <w:t xml:space="preserve"> </w:t>
      </w:r>
      <w:r w:rsidRPr="004E5355">
        <w:rPr>
          <w:iCs/>
          <w:sz w:val="28"/>
          <w:szCs w:val="28"/>
        </w:rPr>
        <w:t xml:space="preserve">                                     </w:t>
      </w:r>
    </w:p>
    <w:p w:rsidR="00156B34" w:rsidRDefault="00156B34" w:rsidP="00AC16BD">
      <w:pPr>
        <w:widowControl w:val="0"/>
        <w:autoSpaceDE w:val="0"/>
        <w:autoSpaceDN w:val="0"/>
        <w:adjustRightInd w:val="0"/>
        <w:spacing w:line="300" w:lineRule="auto"/>
        <w:jc w:val="center"/>
        <w:rPr>
          <w:iCs/>
          <w:sz w:val="28"/>
          <w:szCs w:val="28"/>
        </w:rPr>
      </w:pPr>
    </w:p>
    <w:p w:rsidR="00AC16BD" w:rsidRPr="004E5355" w:rsidRDefault="00AC16BD" w:rsidP="00AC16BD">
      <w:pPr>
        <w:widowControl w:val="0"/>
        <w:autoSpaceDE w:val="0"/>
        <w:autoSpaceDN w:val="0"/>
        <w:adjustRightInd w:val="0"/>
        <w:spacing w:line="300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ПОСТАНОВЛЯЕТ</w:t>
      </w:r>
      <w:r w:rsidRPr="004E5355">
        <w:rPr>
          <w:iCs/>
          <w:sz w:val="28"/>
          <w:szCs w:val="28"/>
        </w:rPr>
        <w:t>:</w:t>
      </w:r>
    </w:p>
    <w:p w:rsidR="00AC16BD" w:rsidRDefault="00AC16BD" w:rsidP="00AC16BD">
      <w:pPr>
        <w:jc w:val="center"/>
        <w:rPr>
          <w:sz w:val="28"/>
          <w:szCs w:val="28"/>
        </w:rPr>
      </w:pPr>
    </w:p>
    <w:p w:rsidR="002A5BA9" w:rsidRDefault="002A5BA9" w:rsidP="00AC16BD">
      <w:pPr>
        <w:jc w:val="center"/>
        <w:rPr>
          <w:sz w:val="28"/>
          <w:szCs w:val="28"/>
        </w:rPr>
      </w:pPr>
    </w:p>
    <w:p w:rsidR="002A5BA9" w:rsidRDefault="002A5BA9" w:rsidP="00AC16BD">
      <w:pPr>
        <w:jc w:val="center"/>
        <w:rPr>
          <w:sz w:val="28"/>
          <w:szCs w:val="28"/>
        </w:rPr>
      </w:pPr>
    </w:p>
    <w:p w:rsidR="002A5BA9" w:rsidRDefault="002A5BA9" w:rsidP="00AC16BD">
      <w:pPr>
        <w:jc w:val="center"/>
        <w:rPr>
          <w:sz w:val="28"/>
          <w:szCs w:val="28"/>
        </w:rPr>
      </w:pPr>
    </w:p>
    <w:p w:rsidR="002A5BA9" w:rsidRPr="00BA1C99" w:rsidRDefault="002A5BA9" w:rsidP="002A5BA9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A1C99">
        <w:rPr>
          <w:rFonts w:ascii="Times New Roman" w:hAnsi="Times New Roman" w:cs="Times New Roman"/>
          <w:sz w:val="28"/>
          <w:szCs w:val="28"/>
        </w:rPr>
        <w:t xml:space="preserve">1. </w:t>
      </w:r>
      <w:r w:rsidRPr="00BA1C99">
        <w:rPr>
          <w:rFonts w:ascii="Times New Roman" w:hAnsi="Times New Roman" w:cs="Times New Roman"/>
          <w:bCs/>
          <w:sz w:val="28"/>
          <w:szCs w:val="28"/>
        </w:rPr>
        <w:t>Внести в постановление администрации</w:t>
      </w:r>
      <w:r w:rsidRPr="00BA1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Кучеряевского</w:t>
      </w:r>
      <w:r w:rsidRPr="00BA1C99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</w:rPr>
        <w:t>поселения от 30</w:t>
      </w:r>
      <w:r w:rsidRPr="00BA1C99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1</w:t>
      </w:r>
      <w:r w:rsidRPr="00BA1C99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>2</w:t>
      </w:r>
      <w:r w:rsidRPr="00BA1C99">
        <w:rPr>
          <w:rFonts w:ascii="Times New Roman" w:hAnsi="Times New Roman" w:cs="Times New Roman"/>
          <w:sz w:val="28"/>
        </w:rPr>
        <w:t xml:space="preserve">0 г. № </w:t>
      </w:r>
      <w:r>
        <w:rPr>
          <w:rFonts w:ascii="Times New Roman" w:hAnsi="Times New Roman" w:cs="Times New Roman"/>
          <w:sz w:val="28"/>
        </w:rPr>
        <w:t>03</w:t>
      </w:r>
      <w:r w:rsidRPr="00BA1C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1C99">
        <w:rPr>
          <w:rFonts w:ascii="Times New Roman" w:hAnsi="Times New Roman" w:cs="Times New Roman"/>
          <w:sz w:val="28"/>
          <w:szCs w:val="28"/>
        </w:rPr>
        <w:t>«</w:t>
      </w:r>
      <w:r>
        <w:rPr>
          <w:rStyle w:val="a7"/>
          <w:color w:val="000000"/>
          <w:sz w:val="28"/>
          <w:szCs w:val="28"/>
        </w:rPr>
        <w:t xml:space="preserve"> </w:t>
      </w:r>
      <w:r w:rsidRPr="002A5BA9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форм реестра мест (площадок) накопления твердых коммунальных отходов, заявок на согласование места</w:t>
      </w:r>
      <w:r w:rsidRPr="002A5B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A5BA9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(площадки) накопления твердых коммунальных</w:t>
      </w:r>
      <w:r w:rsidRPr="002A5B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A5BA9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отходов и включении сведений о месте (площадке)</w:t>
      </w:r>
      <w:r w:rsidRPr="002A5B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A5BA9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накопления твердых коммунальных отходов в</w:t>
      </w:r>
      <w:r w:rsidRPr="002A5B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A5BA9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реестр мест (площадок) накопления твердых</w:t>
      </w:r>
      <w:r w:rsidRPr="002A5B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A5BA9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коммунальных отходов на территории</w:t>
      </w:r>
      <w:r w:rsidRPr="002A5B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A5BA9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Кучеряевского сельского поселении</w:t>
      </w:r>
      <w:r w:rsidRPr="002A5BA9">
        <w:rPr>
          <w:rFonts w:ascii="Times New Roman" w:hAnsi="Times New Roman" w:cs="Times New Roman"/>
          <w:b/>
          <w:sz w:val="28"/>
          <w:szCs w:val="28"/>
        </w:rPr>
        <w:t>»</w:t>
      </w:r>
      <w:r w:rsidRPr="00BA1C99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2A5BA9" w:rsidRPr="002A5BA9" w:rsidRDefault="002A5BA9" w:rsidP="002A5BA9">
      <w:pPr>
        <w:pStyle w:val="af2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611CE1">
        <w:rPr>
          <w:bCs/>
          <w:sz w:val="28"/>
          <w:szCs w:val="28"/>
        </w:rPr>
        <w:t xml:space="preserve">          1.1. </w:t>
      </w:r>
      <w:r>
        <w:rPr>
          <w:bCs/>
          <w:sz w:val="28"/>
          <w:szCs w:val="28"/>
        </w:rPr>
        <w:t xml:space="preserve">Утвердить </w:t>
      </w:r>
      <w:r w:rsidRPr="006056C4">
        <w:rPr>
          <w:color w:val="000000"/>
          <w:sz w:val="28"/>
          <w:szCs w:val="28"/>
        </w:rPr>
        <w:t xml:space="preserve">форму реестра мест (площадок) накопления твёрдых коммунальных отходов на территории </w:t>
      </w:r>
      <w:r>
        <w:rPr>
          <w:color w:val="000000"/>
          <w:sz w:val="28"/>
          <w:szCs w:val="28"/>
        </w:rPr>
        <w:t>Кучеряевского</w:t>
      </w:r>
      <w:r w:rsidRPr="006056C4">
        <w:rPr>
          <w:color w:val="000000"/>
          <w:sz w:val="28"/>
          <w:szCs w:val="28"/>
        </w:rPr>
        <w:t xml:space="preserve"> сел</w:t>
      </w:r>
      <w:r>
        <w:rPr>
          <w:color w:val="000000"/>
          <w:sz w:val="28"/>
          <w:szCs w:val="28"/>
        </w:rPr>
        <w:t xml:space="preserve">ьского поселения  </w:t>
      </w:r>
      <w:r w:rsidRPr="00611CE1">
        <w:rPr>
          <w:sz w:val="28"/>
          <w:szCs w:val="28"/>
        </w:rPr>
        <w:t>изложи</w:t>
      </w:r>
      <w:r>
        <w:rPr>
          <w:sz w:val="28"/>
          <w:szCs w:val="28"/>
        </w:rPr>
        <w:t>в</w:t>
      </w:r>
      <w:r w:rsidRPr="00611CE1">
        <w:rPr>
          <w:sz w:val="28"/>
          <w:szCs w:val="28"/>
        </w:rPr>
        <w:t xml:space="preserve"> в редакции согласно приложению № 1 к настоящему постановлению. </w:t>
      </w:r>
    </w:p>
    <w:p w:rsidR="00AC16BD" w:rsidRPr="006056C4" w:rsidRDefault="002A5BA9" w:rsidP="002A5BA9">
      <w:pPr>
        <w:pStyle w:val="af2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2.</w:t>
      </w:r>
      <w:r w:rsidR="00AC16BD" w:rsidRPr="006056C4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AC16BD" w:rsidRDefault="002A5BA9" w:rsidP="002A5BA9">
      <w:pPr>
        <w:pStyle w:val="af2"/>
        <w:spacing w:before="100" w:beforeAutospacing="1" w:after="100" w:afterAutospacing="1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3. </w:t>
      </w:r>
      <w:r w:rsidR="00AC16BD" w:rsidRPr="006056C4">
        <w:rPr>
          <w:color w:val="000000"/>
          <w:sz w:val="28"/>
          <w:szCs w:val="28"/>
        </w:rPr>
        <w:t xml:space="preserve">Настоящее постановление вступает в силу с момента подписания, подлежит официальному опубликованию и размещению на официальном сайте администрации </w:t>
      </w:r>
      <w:r w:rsidR="00196C35">
        <w:rPr>
          <w:color w:val="000000"/>
          <w:sz w:val="28"/>
          <w:szCs w:val="28"/>
        </w:rPr>
        <w:t>Кучеряе</w:t>
      </w:r>
      <w:r w:rsidR="0058736A">
        <w:rPr>
          <w:color w:val="000000"/>
          <w:sz w:val="28"/>
          <w:szCs w:val="28"/>
        </w:rPr>
        <w:t>в</w:t>
      </w:r>
      <w:r w:rsidR="00AC16BD">
        <w:rPr>
          <w:color w:val="000000"/>
          <w:sz w:val="28"/>
          <w:szCs w:val="28"/>
        </w:rPr>
        <w:t>ского</w:t>
      </w:r>
      <w:r w:rsidR="00AC16BD" w:rsidRPr="006056C4">
        <w:rPr>
          <w:color w:val="000000"/>
          <w:sz w:val="28"/>
          <w:szCs w:val="28"/>
        </w:rPr>
        <w:t xml:space="preserve"> сельского поселения в сети «Интернет».</w:t>
      </w:r>
    </w:p>
    <w:p w:rsidR="00AC16BD" w:rsidRDefault="00AC16BD" w:rsidP="00AC16BD">
      <w:pPr>
        <w:pStyle w:val="af2"/>
        <w:spacing w:before="100" w:beforeAutospacing="1" w:after="100" w:afterAutospacing="1"/>
        <w:ind w:left="426"/>
        <w:jc w:val="both"/>
        <w:rPr>
          <w:color w:val="000000"/>
          <w:sz w:val="28"/>
          <w:szCs w:val="28"/>
        </w:rPr>
      </w:pPr>
    </w:p>
    <w:p w:rsidR="00AC16BD" w:rsidRPr="00AC16BD" w:rsidRDefault="00AC16BD" w:rsidP="00AC16BD">
      <w:pPr>
        <w:pStyle w:val="af2"/>
        <w:spacing w:before="100" w:beforeAutospacing="1" w:after="100" w:afterAutospacing="1"/>
        <w:ind w:left="426"/>
        <w:jc w:val="both"/>
        <w:rPr>
          <w:color w:val="000000"/>
          <w:sz w:val="28"/>
          <w:szCs w:val="28"/>
        </w:rPr>
      </w:pPr>
      <w:r w:rsidRPr="00AC16BD">
        <w:rPr>
          <w:color w:val="000000"/>
          <w:sz w:val="28"/>
          <w:szCs w:val="28"/>
        </w:rPr>
        <w:t xml:space="preserve">Глава </w:t>
      </w:r>
      <w:r w:rsidR="00196C35">
        <w:rPr>
          <w:color w:val="000000"/>
          <w:sz w:val="28"/>
          <w:szCs w:val="28"/>
        </w:rPr>
        <w:t>Кучеряе</w:t>
      </w:r>
      <w:r w:rsidR="0058736A">
        <w:rPr>
          <w:color w:val="000000"/>
          <w:sz w:val="28"/>
          <w:szCs w:val="28"/>
        </w:rPr>
        <w:t>в</w:t>
      </w:r>
      <w:r w:rsidRPr="00AC16BD">
        <w:rPr>
          <w:color w:val="000000"/>
          <w:sz w:val="28"/>
          <w:szCs w:val="28"/>
        </w:rPr>
        <w:t xml:space="preserve">ского сельского поселения </w:t>
      </w:r>
      <w:r w:rsidRPr="00AC16B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</w:t>
      </w:r>
      <w:r w:rsidR="00196C35">
        <w:rPr>
          <w:color w:val="000000"/>
          <w:sz w:val="28"/>
          <w:szCs w:val="28"/>
        </w:rPr>
        <w:t>Л.М.Гуренко</w:t>
      </w:r>
    </w:p>
    <w:p w:rsidR="00AC16BD" w:rsidRDefault="00AC16BD" w:rsidP="00AC16BD">
      <w:pPr>
        <w:autoSpaceDE w:val="0"/>
        <w:ind w:left="5387"/>
        <w:jc w:val="right"/>
        <w:rPr>
          <w:color w:val="000000"/>
          <w:sz w:val="28"/>
          <w:szCs w:val="28"/>
        </w:rPr>
      </w:pPr>
    </w:p>
    <w:p w:rsidR="00AC16BD" w:rsidRDefault="00AC16BD" w:rsidP="00AC16BD">
      <w:pPr>
        <w:autoSpaceDE w:val="0"/>
        <w:ind w:left="5387"/>
        <w:jc w:val="right"/>
        <w:rPr>
          <w:color w:val="000000"/>
          <w:sz w:val="28"/>
          <w:szCs w:val="28"/>
        </w:rPr>
      </w:pPr>
    </w:p>
    <w:p w:rsidR="00AC16BD" w:rsidRDefault="00AC16BD" w:rsidP="00AC16BD">
      <w:pPr>
        <w:autoSpaceDE w:val="0"/>
        <w:ind w:left="5387"/>
        <w:jc w:val="right"/>
        <w:rPr>
          <w:color w:val="000000"/>
          <w:sz w:val="28"/>
          <w:szCs w:val="28"/>
        </w:rPr>
      </w:pPr>
    </w:p>
    <w:p w:rsidR="00AC16BD" w:rsidRDefault="00AC16BD" w:rsidP="00AC16BD">
      <w:pPr>
        <w:autoSpaceDE w:val="0"/>
        <w:ind w:left="5387"/>
        <w:jc w:val="right"/>
        <w:rPr>
          <w:color w:val="000000"/>
          <w:sz w:val="28"/>
          <w:szCs w:val="28"/>
        </w:rPr>
      </w:pPr>
    </w:p>
    <w:p w:rsidR="00AC16BD" w:rsidRDefault="00AC16BD" w:rsidP="00AC16BD">
      <w:pPr>
        <w:autoSpaceDE w:val="0"/>
        <w:ind w:left="5387"/>
        <w:jc w:val="right"/>
        <w:rPr>
          <w:color w:val="000000"/>
          <w:sz w:val="28"/>
          <w:szCs w:val="28"/>
        </w:rPr>
      </w:pPr>
    </w:p>
    <w:p w:rsidR="00AC16BD" w:rsidRDefault="00AC16BD" w:rsidP="00AC16BD">
      <w:pPr>
        <w:autoSpaceDE w:val="0"/>
        <w:ind w:left="5387"/>
        <w:jc w:val="right"/>
        <w:rPr>
          <w:color w:val="000000"/>
          <w:sz w:val="28"/>
          <w:szCs w:val="28"/>
        </w:rPr>
      </w:pPr>
    </w:p>
    <w:p w:rsidR="00AC16BD" w:rsidRDefault="00AC16BD" w:rsidP="00AC16BD">
      <w:pPr>
        <w:autoSpaceDE w:val="0"/>
        <w:ind w:left="5387"/>
        <w:jc w:val="right"/>
        <w:rPr>
          <w:color w:val="000000"/>
          <w:sz w:val="28"/>
          <w:szCs w:val="28"/>
        </w:rPr>
      </w:pPr>
    </w:p>
    <w:p w:rsidR="00AC16BD" w:rsidRDefault="00AC16BD" w:rsidP="00AC16BD">
      <w:pPr>
        <w:autoSpaceDE w:val="0"/>
        <w:ind w:left="5387"/>
        <w:jc w:val="right"/>
        <w:rPr>
          <w:color w:val="000000"/>
          <w:sz w:val="28"/>
          <w:szCs w:val="28"/>
        </w:rPr>
      </w:pPr>
    </w:p>
    <w:p w:rsidR="00AC16BD" w:rsidRDefault="00AC16BD" w:rsidP="00AC16BD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11219A">
      <w:pPr>
        <w:autoSpaceDE w:val="0"/>
      </w:pPr>
    </w:p>
    <w:p w:rsidR="00AC16BD" w:rsidRDefault="00AC16BD" w:rsidP="00394D9F">
      <w:pPr>
        <w:autoSpaceDE w:val="0"/>
        <w:ind w:left="5387"/>
        <w:jc w:val="right"/>
      </w:pPr>
    </w:p>
    <w:p w:rsidR="0011219A" w:rsidRDefault="0011219A" w:rsidP="00394D9F">
      <w:pPr>
        <w:widowControl w:val="0"/>
        <w:ind w:right="-2"/>
        <w:jc w:val="center"/>
        <w:rPr>
          <w:b/>
        </w:rPr>
        <w:sectPr w:rsidR="0011219A" w:rsidSect="00684F64">
          <w:headerReference w:type="default" r:id="rId8"/>
          <w:pgSz w:w="11906" w:h="16838"/>
          <w:pgMar w:top="568" w:right="567" w:bottom="426" w:left="1418" w:header="567" w:footer="567" w:gutter="0"/>
          <w:cols w:space="720"/>
          <w:docGrid w:linePitch="326"/>
        </w:sectPr>
      </w:pPr>
    </w:p>
    <w:p w:rsidR="00394D9F" w:rsidRDefault="00394D9F" w:rsidP="00394D9F">
      <w:pPr>
        <w:widowControl w:val="0"/>
        <w:ind w:right="-2"/>
        <w:jc w:val="center"/>
      </w:pPr>
    </w:p>
    <w:p w:rsidR="0011219A" w:rsidRDefault="0011219A" w:rsidP="00394D9F">
      <w:pPr>
        <w:widowControl w:val="0"/>
        <w:ind w:right="-2"/>
        <w:jc w:val="center"/>
      </w:pPr>
    </w:p>
    <w:p w:rsidR="0011219A" w:rsidRDefault="0011219A" w:rsidP="0011219A">
      <w:pPr>
        <w:autoSpaceDE w:val="0"/>
        <w:ind w:left="5387"/>
        <w:jc w:val="right"/>
      </w:pPr>
      <w:r>
        <w:t>Приложение 1</w:t>
      </w:r>
    </w:p>
    <w:p w:rsidR="0011219A" w:rsidRDefault="0011219A" w:rsidP="0011219A">
      <w:pPr>
        <w:autoSpaceDE w:val="0"/>
        <w:ind w:left="5387"/>
        <w:jc w:val="right"/>
      </w:pPr>
      <w:r>
        <w:t>УТВЕРЖДЕН</w:t>
      </w:r>
    </w:p>
    <w:p w:rsidR="0011219A" w:rsidRDefault="0011219A" w:rsidP="0011219A">
      <w:pPr>
        <w:autoSpaceDE w:val="0"/>
        <w:ind w:left="5387"/>
        <w:jc w:val="right"/>
      </w:pPr>
      <w:r>
        <w:t xml:space="preserve">постановлением администрации </w:t>
      </w:r>
    </w:p>
    <w:p w:rsidR="0011219A" w:rsidRDefault="0011219A" w:rsidP="0011219A">
      <w:pPr>
        <w:autoSpaceDE w:val="0"/>
        <w:ind w:left="5387"/>
        <w:jc w:val="right"/>
      </w:pPr>
      <w:r>
        <w:t>Кучеряевского сельского поселения</w:t>
      </w:r>
    </w:p>
    <w:p w:rsidR="0011219A" w:rsidRDefault="009D0EA6" w:rsidP="0011219A">
      <w:pPr>
        <w:autoSpaceDE w:val="0"/>
        <w:ind w:left="5387"/>
        <w:jc w:val="right"/>
      </w:pPr>
      <w:r>
        <w:t>от 16.03.2022 года № 10</w:t>
      </w:r>
      <w:r w:rsidR="0011219A">
        <w:t xml:space="preserve">      </w:t>
      </w:r>
    </w:p>
    <w:p w:rsidR="0011219A" w:rsidRDefault="0011219A" w:rsidP="0011219A">
      <w:pPr>
        <w:widowControl w:val="0"/>
        <w:ind w:right="-1"/>
        <w:jc w:val="right"/>
      </w:pPr>
    </w:p>
    <w:p w:rsidR="0011219A" w:rsidRPr="00684F64" w:rsidRDefault="0011219A" w:rsidP="0011219A">
      <w:pPr>
        <w:widowControl w:val="0"/>
        <w:ind w:right="-1"/>
        <w:jc w:val="right"/>
        <w:rPr>
          <w:b/>
          <w:i/>
        </w:rPr>
      </w:pPr>
      <w:r w:rsidRPr="00684F64">
        <w:rPr>
          <w:b/>
          <w:i/>
        </w:rPr>
        <w:t xml:space="preserve">Форма </w:t>
      </w:r>
    </w:p>
    <w:p w:rsidR="0011219A" w:rsidRDefault="0011219A" w:rsidP="0011219A">
      <w:pPr>
        <w:widowControl w:val="0"/>
        <w:ind w:right="-2"/>
        <w:jc w:val="center"/>
      </w:pPr>
      <w:r>
        <w:rPr>
          <w:b/>
        </w:rPr>
        <w:t>Реестр</w:t>
      </w:r>
    </w:p>
    <w:p w:rsidR="0011219A" w:rsidRDefault="0011219A" w:rsidP="0011219A">
      <w:pPr>
        <w:widowControl w:val="0"/>
        <w:ind w:right="-2"/>
        <w:jc w:val="center"/>
      </w:pPr>
      <w:r>
        <w:rPr>
          <w:b/>
        </w:rPr>
        <w:t xml:space="preserve"> мест (площадок) накопления твёрдых коммунальных отходов </w:t>
      </w:r>
    </w:p>
    <w:p w:rsidR="0011219A" w:rsidRDefault="0011219A" w:rsidP="0011219A">
      <w:pPr>
        <w:widowControl w:val="0"/>
        <w:ind w:right="-2"/>
        <w:jc w:val="center"/>
      </w:pPr>
      <w:r>
        <w:rPr>
          <w:b/>
        </w:rPr>
        <w:t>на территории Кучеряевского сельского поселения</w:t>
      </w:r>
    </w:p>
    <w:p w:rsidR="0011219A" w:rsidRDefault="0011219A" w:rsidP="0011219A">
      <w:pPr>
        <w:widowControl w:val="0"/>
        <w:ind w:right="-2"/>
      </w:pPr>
    </w:p>
    <w:tbl>
      <w:tblPr>
        <w:tblW w:w="15969" w:type="dxa"/>
        <w:tblInd w:w="93" w:type="dxa"/>
        <w:tblLook w:val="04A0"/>
      </w:tblPr>
      <w:tblGrid>
        <w:gridCol w:w="407"/>
        <w:gridCol w:w="588"/>
        <w:gridCol w:w="1201"/>
        <w:gridCol w:w="1081"/>
        <w:gridCol w:w="771"/>
        <w:gridCol w:w="1074"/>
        <w:gridCol w:w="802"/>
        <w:gridCol w:w="1074"/>
        <w:gridCol w:w="758"/>
        <w:gridCol w:w="1074"/>
        <w:gridCol w:w="802"/>
        <w:gridCol w:w="1074"/>
        <w:gridCol w:w="679"/>
        <w:gridCol w:w="1040"/>
        <w:gridCol w:w="1126"/>
        <w:gridCol w:w="1292"/>
        <w:gridCol w:w="1126"/>
      </w:tblGrid>
      <w:tr w:rsidR="0011219A" w:rsidRPr="0011219A" w:rsidTr="0011219A">
        <w:trPr>
          <w:trHeight w:val="1305"/>
        </w:trPr>
        <w:tc>
          <w:tcPr>
            <w:tcW w:w="159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19A" w:rsidRPr="0011219A" w:rsidRDefault="0011219A" w:rsidP="0011219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1219A">
              <w:rPr>
                <w:color w:val="000000"/>
                <w:lang w:eastAsia="ru-RU"/>
              </w:rPr>
              <w:t xml:space="preserve">Реестр мест (площадок) накопления твердых коммунальных отходов на территории _________________________________городского (сельского) поселения ____________________________________________ района Воронежской области </w:t>
            </w:r>
          </w:p>
        </w:tc>
      </w:tr>
      <w:tr w:rsidR="0011219A" w:rsidRPr="0011219A" w:rsidTr="0011219A">
        <w:trPr>
          <w:trHeight w:val="315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9A" w:rsidRPr="0011219A" w:rsidRDefault="0011219A" w:rsidP="0011219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1219A">
              <w:rPr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9A" w:rsidRPr="0011219A" w:rsidRDefault="0011219A" w:rsidP="0011219A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1219A">
              <w:rPr>
                <w:sz w:val="16"/>
                <w:szCs w:val="16"/>
                <w:lang w:eastAsia="ru-RU"/>
              </w:rPr>
              <w:t xml:space="preserve">Адрес 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9A" w:rsidRPr="0011219A" w:rsidRDefault="0011219A" w:rsidP="0011219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1219A">
              <w:rPr>
                <w:sz w:val="16"/>
                <w:szCs w:val="16"/>
                <w:lang w:eastAsia="ru-RU"/>
              </w:rPr>
              <w:t>Географические координаты (ширина, долгота)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9A" w:rsidRPr="0011219A" w:rsidRDefault="0011219A" w:rsidP="0011219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1219A">
              <w:rPr>
                <w:sz w:val="16"/>
                <w:szCs w:val="16"/>
                <w:lang w:eastAsia="ru-RU"/>
              </w:rPr>
              <w:t>Сведения об используемом покрытии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9A" w:rsidRPr="0011219A" w:rsidRDefault="0011219A" w:rsidP="0011219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1219A">
              <w:rPr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3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9A" w:rsidRPr="0011219A" w:rsidRDefault="0011219A" w:rsidP="0011219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1219A">
              <w:rPr>
                <w:color w:val="000000"/>
                <w:sz w:val="16"/>
                <w:szCs w:val="16"/>
                <w:lang w:eastAsia="ru-RU"/>
              </w:rPr>
              <w:t>Контейнеры</w:t>
            </w: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9A" w:rsidRPr="0011219A" w:rsidRDefault="0011219A" w:rsidP="0011219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1219A">
              <w:rPr>
                <w:color w:val="000000"/>
                <w:sz w:val="16"/>
                <w:szCs w:val="16"/>
                <w:lang w:eastAsia="ru-RU"/>
              </w:rPr>
              <w:t>Бункеры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9A" w:rsidRPr="0011219A" w:rsidRDefault="0011219A" w:rsidP="0011219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1219A">
              <w:rPr>
                <w:sz w:val="16"/>
                <w:szCs w:val="16"/>
                <w:lang w:eastAsia="ru-RU"/>
              </w:rPr>
              <w:t>Сведения о собственнике земельного участка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9A" w:rsidRPr="0011219A" w:rsidRDefault="0011219A" w:rsidP="0011219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1219A">
              <w:rPr>
                <w:sz w:val="16"/>
                <w:szCs w:val="16"/>
                <w:lang w:eastAsia="ru-RU"/>
              </w:rPr>
              <w:t>Сведения о собственнике места (площадки) накопления твердых коммунальных отходов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9A" w:rsidRPr="0011219A" w:rsidRDefault="0011219A" w:rsidP="0011219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1219A">
              <w:rPr>
                <w:sz w:val="16"/>
                <w:szCs w:val="16"/>
                <w:lang w:eastAsia="ru-RU"/>
              </w:rPr>
              <w:t>Сведения о собственнике мусоросборников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9A" w:rsidRPr="0011219A" w:rsidRDefault="0011219A" w:rsidP="0011219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1219A">
              <w:rPr>
                <w:color w:val="000000"/>
                <w:sz w:val="16"/>
                <w:szCs w:val="16"/>
                <w:lang w:eastAsia="ru-RU"/>
              </w:rPr>
              <w:t>Данные об источниках образования твердых коммунальных отходов</w:t>
            </w:r>
          </w:p>
        </w:tc>
      </w:tr>
      <w:tr w:rsidR="0011219A" w:rsidRPr="0011219A" w:rsidTr="0011219A">
        <w:trPr>
          <w:trHeight w:val="31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9A" w:rsidRPr="0011219A" w:rsidRDefault="0011219A" w:rsidP="0011219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9A" w:rsidRPr="0011219A" w:rsidRDefault="0011219A" w:rsidP="0011219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9A" w:rsidRPr="0011219A" w:rsidRDefault="0011219A" w:rsidP="0011219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9A" w:rsidRPr="0011219A" w:rsidRDefault="0011219A" w:rsidP="0011219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9A" w:rsidRPr="0011219A" w:rsidRDefault="0011219A" w:rsidP="0011219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9A" w:rsidRPr="0011219A" w:rsidRDefault="0011219A" w:rsidP="001121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color w:val="000000"/>
                <w:sz w:val="20"/>
                <w:szCs w:val="20"/>
                <w:lang w:eastAsia="ru-RU"/>
              </w:rPr>
              <w:t>размещенные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9A" w:rsidRPr="0011219A" w:rsidRDefault="0011219A" w:rsidP="001121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color w:val="000000"/>
                <w:sz w:val="20"/>
                <w:szCs w:val="20"/>
                <w:lang w:eastAsia="ru-RU"/>
              </w:rPr>
              <w:t>планируемые к размещению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9A" w:rsidRPr="0011219A" w:rsidRDefault="0011219A" w:rsidP="001121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color w:val="000000"/>
                <w:sz w:val="20"/>
                <w:szCs w:val="20"/>
                <w:lang w:eastAsia="ru-RU"/>
              </w:rPr>
              <w:t>размещенные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9A" w:rsidRPr="0011219A" w:rsidRDefault="0011219A" w:rsidP="001121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color w:val="000000"/>
                <w:sz w:val="20"/>
                <w:szCs w:val="20"/>
                <w:lang w:eastAsia="ru-RU"/>
              </w:rPr>
              <w:t>планируемые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9A" w:rsidRPr="0011219A" w:rsidRDefault="0011219A" w:rsidP="0011219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9A" w:rsidRPr="0011219A" w:rsidRDefault="0011219A" w:rsidP="0011219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9A" w:rsidRPr="0011219A" w:rsidRDefault="0011219A" w:rsidP="0011219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9A" w:rsidRPr="0011219A" w:rsidRDefault="0011219A" w:rsidP="001121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19A" w:rsidRPr="0011219A" w:rsidTr="0011219A">
        <w:trPr>
          <w:trHeight w:val="31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9A" w:rsidRPr="0011219A" w:rsidRDefault="0011219A" w:rsidP="0011219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9A" w:rsidRPr="0011219A" w:rsidRDefault="0011219A" w:rsidP="0011219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9A" w:rsidRPr="0011219A" w:rsidRDefault="0011219A" w:rsidP="0011219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9A" w:rsidRPr="0011219A" w:rsidRDefault="0011219A" w:rsidP="0011219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9A" w:rsidRPr="0011219A" w:rsidRDefault="0011219A" w:rsidP="0011219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9A" w:rsidRPr="0011219A" w:rsidRDefault="0011219A" w:rsidP="0011219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219A">
              <w:rPr>
                <w:sz w:val="20"/>
                <w:szCs w:val="20"/>
                <w:lang w:eastAsia="ru-RU"/>
              </w:rPr>
              <w:t xml:space="preserve">количество (шт.)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9A" w:rsidRPr="0011219A" w:rsidRDefault="0011219A" w:rsidP="0011219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219A">
              <w:rPr>
                <w:sz w:val="20"/>
                <w:szCs w:val="20"/>
                <w:lang w:eastAsia="ru-RU"/>
              </w:rPr>
              <w:t>объем (куб.м.)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9A" w:rsidRPr="0011219A" w:rsidRDefault="0011219A" w:rsidP="0011219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219A">
              <w:rPr>
                <w:sz w:val="20"/>
                <w:szCs w:val="20"/>
                <w:lang w:eastAsia="ru-RU"/>
              </w:rPr>
              <w:t>количество (шт)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9A" w:rsidRPr="0011219A" w:rsidRDefault="0011219A" w:rsidP="0011219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219A">
              <w:rPr>
                <w:sz w:val="20"/>
                <w:szCs w:val="20"/>
                <w:lang w:eastAsia="ru-RU"/>
              </w:rPr>
              <w:t>объем (куб.м)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9A" w:rsidRPr="0011219A" w:rsidRDefault="0011219A" w:rsidP="0011219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219A">
              <w:rPr>
                <w:sz w:val="20"/>
                <w:szCs w:val="20"/>
                <w:lang w:eastAsia="ru-RU"/>
              </w:rPr>
              <w:t>количество (шт.)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9A" w:rsidRPr="0011219A" w:rsidRDefault="0011219A" w:rsidP="0011219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219A">
              <w:rPr>
                <w:sz w:val="20"/>
                <w:szCs w:val="20"/>
                <w:lang w:eastAsia="ru-RU"/>
              </w:rPr>
              <w:t>объем (куб.м.)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9A" w:rsidRPr="0011219A" w:rsidRDefault="0011219A" w:rsidP="0011219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219A">
              <w:rPr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9A" w:rsidRPr="0011219A" w:rsidRDefault="0011219A" w:rsidP="0011219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219A">
              <w:rPr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9A" w:rsidRPr="0011219A" w:rsidRDefault="0011219A" w:rsidP="0011219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9A" w:rsidRPr="0011219A" w:rsidRDefault="0011219A" w:rsidP="0011219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9A" w:rsidRPr="0011219A" w:rsidRDefault="0011219A" w:rsidP="0011219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9A" w:rsidRPr="0011219A" w:rsidRDefault="0011219A" w:rsidP="001121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19A" w:rsidRPr="0011219A" w:rsidTr="0011219A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219A" w:rsidRPr="0011219A" w:rsidTr="0011219A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219A" w:rsidRPr="0011219A" w:rsidTr="0011219A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219A" w:rsidRPr="0011219A" w:rsidTr="0011219A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219A" w:rsidRPr="0011219A" w:rsidTr="0011219A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219A" w:rsidRPr="0011219A" w:rsidTr="0011219A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19A" w:rsidRPr="0011219A" w:rsidRDefault="0011219A" w:rsidP="0011219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1219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94D9F" w:rsidRPr="006746B8" w:rsidRDefault="00394D9F" w:rsidP="00394D9F">
      <w:pPr>
        <w:widowControl w:val="0"/>
        <w:ind w:right="-2"/>
        <w:rPr>
          <w:sz w:val="20"/>
          <w:szCs w:val="20"/>
        </w:rPr>
      </w:pPr>
      <w:r w:rsidRPr="006746B8">
        <w:rPr>
          <w:sz w:val="20"/>
          <w:szCs w:val="20"/>
        </w:rPr>
        <w:t>Приложение:</w:t>
      </w:r>
    </w:p>
    <w:p w:rsidR="00394D9F" w:rsidRPr="006746B8" w:rsidRDefault="00394D9F" w:rsidP="00394D9F">
      <w:pPr>
        <w:ind w:right="-284" w:firstLine="709"/>
        <w:rPr>
          <w:sz w:val="20"/>
          <w:szCs w:val="20"/>
        </w:rPr>
      </w:pPr>
      <w:r w:rsidRPr="006746B8">
        <w:rPr>
          <w:sz w:val="20"/>
          <w:szCs w:val="20"/>
        </w:rPr>
        <w:t>1.</w:t>
      </w:r>
      <w:r w:rsidRPr="006746B8">
        <w:rPr>
          <w:sz w:val="20"/>
          <w:szCs w:val="20"/>
        </w:rPr>
        <w:tab/>
      </w:r>
      <w:r w:rsidRPr="006746B8">
        <w:rPr>
          <w:rFonts w:ascii="Times New Roman CYR" w:hAnsi="Times New Roman CYR" w:cs="Times New Roman CYR"/>
          <w:sz w:val="20"/>
          <w:szCs w:val="20"/>
        </w:rPr>
        <w:t xml:space="preserve">Схемы размещения мест (площадок) накопления </w:t>
      </w:r>
      <w:r w:rsidRPr="006746B8">
        <w:rPr>
          <w:rFonts w:ascii="Times New Roman CYR" w:eastAsia="Calibri" w:hAnsi="Times New Roman CYR" w:cs="Times New Roman CYR"/>
          <w:sz w:val="20"/>
          <w:szCs w:val="20"/>
        </w:rPr>
        <w:t xml:space="preserve">твёрдых коммунальных отходов </w:t>
      </w:r>
      <w:r w:rsidRPr="006746B8">
        <w:rPr>
          <w:rFonts w:ascii="Times New Roman CYR" w:hAnsi="Times New Roman CYR" w:cs="Times New Roman CYR"/>
          <w:sz w:val="20"/>
          <w:szCs w:val="20"/>
        </w:rPr>
        <w:t>на карте масштаба 1:2000.</w:t>
      </w:r>
    </w:p>
    <w:p w:rsidR="00394D9F" w:rsidRPr="006746B8" w:rsidRDefault="00394D9F" w:rsidP="00394D9F">
      <w:pPr>
        <w:widowControl w:val="0"/>
        <w:autoSpaceDE w:val="0"/>
        <w:spacing w:line="11" w:lineRule="atLeast"/>
        <w:ind w:firstLine="709"/>
        <w:rPr>
          <w:rFonts w:ascii="Times New Roman CYR" w:eastAsia="Courier New" w:hAnsi="Times New Roman CYR" w:cs="Times New Roman CYR"/>
          <w:color w:val="000000"/>
          <w:sz w:val="20"/>
          <w:szCs w:val="20"/>
        </w:rPr>
      </w:pPr>
    </w:p>
    <w:sectPr w:rsidR="00394D9F" w:rsidRPr="006746B8" w:rsidSect="0011219A">
      <w:pgSz w:w="16838" w:h="11906" w:orient="landscape"/>
      <w:pgMar w:top="567" w:right="425" w:bottom="1418" w:left="567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4BF" w:rsidRDefault="00DB04BF">
      <w:r>
        <w:separator/>
      </w:r>
    </w:p>
  </w:endnote>
  <w:endnote w:type="continuationSeparator" w:id="1">
    <w:p w:rsidR="00DB04BF" w:rsidRDefault="00DB0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4BF" w:rsidRDefault="00DB04BF">
      <w:r>
        <w:separator/>
      </w:r>
    </w:p>
  </w:footnote>
  <w:footnote w:type="continuationSeparator" w:id="1">
    <w:p w:rsidR="00DB04BF" w:rsidRDefault="00DB04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41" w:rsidRDefault="008E55DE">
    <w:pPr>
      <w:pStyle w:val="af6"/>
      <w:jc w:val="center"/>
    </w:pPr>
    <w:r>
      <w:rPr>
        <w:sz w:val="28"/>
      </w:rPr>
      <w:fldChar w:fldCharType="begin"/>
    </w:r>
    <w:r w:rsidR="00037D41">
      <w:rPr>
        <w:sz w:val="28"/>
      </w:rPr>
      <w:instrText xml:space="preserve"> PAGE </w:instrText>
    </w:r>
    <w:r>
      <w:rPr>
        <w:sz w:val="28"/>
      </w:rPr>
      <w:fldChar w:fldCharType="separate"/>
    </w:r>
    <w:r w:rsidR="009D0EA6">
      <w:rPr>
        <w:noProof/>
        <w:sz w:val="28"/>
      </w:rPr>
      <w:t>1</w:t>
    </w:r>
    <w:r>
      <w:rPr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hint="default"/>
      </w:rPr>
    </w:lvl>
  </w:abstractNum>
  <w:abstractNum w:abstractNumId="3">
    <w:nsid w:val="0EBB5EE2"/>
    <w:multiLevelType w:val="hybridMultilevel"/>
    <w:tmpl w:val="8DA8E022"/>
    <w:lvl w:ilvl="0" w:tplc="F0F47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494733E"/>
    <w:multiLevelType w:val="hybridMultilevel"/>
    <w:tmpl w:val="A55074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64BF4526"/>
    <w:multiLevelType w:val="hybridMultilevel"/>
    <w:tmpl w:val="C4F0D1AA"/>
    <w:lvl w:ilvl="0" w:tplc="7EA2A9C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97C"/>
    <w:rsid w:val="00037D41"/>
    <w:rsid w:val="0004003E"/>
    <w:rsid w:val="00076341"/>
    <w:rsid w:val="0010214D"/>
    <w:rsid w:val="0011219A"/>
    <w:rsid w:val="0011554F"/>
    <w:rsid w:val="00156B34"/>
    <w:rsid w:val="00196C35"/>
    <w:rsid w:val="001C3A6F"/>
    <w:rsid w:val="001D53D9"/>
    <w:rsid w:val="002A5BA9"/>
    <w:rsid w:val="002B5358"/>
    <w:rsid w:val="002E5F31"/>
    <w:rsid w:val="00303F77"/>
    <w:rsid w:val="00323DC8"/>
    <w:rsid w:val="0032742D"/>
    <w:rsid w:val="00394D9F"/>
    <w:rsid w:val="003D249D"/>
    <w:rsid w:val="00416A22"/>
    <w:rsid w:val="004A0777"/>
    <w:rsid w:val="005066A0"/>
    <w:rsid w:val="0056297C"/>
    <w:rsid w:val="0058736A"/>
    <w:rsid w:val="005C39B2"/>
    <w:rsid w:val="005C77B2"/>
    <w:rsid w:val="006746B8"/>
    <w:rsid w:val="00684F64"/>
    <w:rsid w:val="007070C5"/>
    <w:rsid w:val="007C53E0"/>
    <w:rsid w:val="00852961"/>
    <w:rsid w:val="008E55DE"/>
    <w:rsid w:val="00906667"/>
    <w:rsid w:val="00914A2E"/>
    <w:rsid w:val="009D0EA6"/>
    <w:rsid w:val="00A57B1A"/>
    <w:rsid w:val="00AC16BD"/>
    <w:rsid w:val="00B12640"/>
    <w:rsid w:val="00B425A7"/>
    <w:rsid w:val="00BC7FFC"/>
    <w:rsid w:val="00C13745"/>
    <w:rsid w:val="00C83B9B"/>
    <w:rsid w:val="00D22DCF"/>
    <w:rsid w:val="00D73551"/>
    <w:rsid w:val="00D83A48"/>
    <w:rsid w:val="00DB04BF"/>
    <w:rsid w:val="00DC508D"/>
    <w:rsid w:val="00E26E78"/>
    <w:rsid w:val="00ED4178"/>
    <w:rsid w:val="00F071BB"/>
    <w:rsid w:val="00F2224A"/>
    <w:rsid w:val="00F24F1D"/>
    <w:rsid w:val="00F859BC"/>
    <w:rsid w:val="00FD38D2"/>
    <w:rsid w:val="00FD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6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52961"/>
    <w:pPr>
      <w:keepNext/>
      <w:numPr>
        <w:numId w:val="1"/>
      </w:numPr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52961"/>
    <w:pPr>
      <w:keepNext/>
      <w:numPr>
        <w:ilvl w:val="1"/>
        <w:numId w:val="1"/>
      </w:numPr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852961"/>
    <w:pPr>
      <w:keepNext/>
      <w:numPr>
        <w:ilvl w:val="2"/>
        <w:numId w:val="1"/>
      </w:numPr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52961"/>
  </w:style>
  <w:style w:type="character" w:customStyle="1" w:styleId="WW8Num1z1">
    <w:name w:val="WW8Num1z1"/>
    <w:rsid w:val="00852961"/>
  </w:style>
  <w:style w:type="character" w:customStyle="1" w:styleId="WW8Num1z2">
    <w:name w:val="WW8Num1z2"/>
    <w:rsid w:val="00852961"/>
  </w:style>
  <w:style w:type="character" w:customStyle="1" w:styleId="WW8Num1z3">
    <w:name w:val="WW8Num1z3"/>
    <w:rsid w:val="00852961"/>
  </w:style>
  <w:style w:type="character" w:customStyle="1" w:styleId="WW8Num1z4">
    <w:name w:val="WW8Num1z4"/>
    <w:rsid w:val="00852961"/>
  </w:style>
  <w:style w:type="character" w:customStyle="1" w:styleId="WW8Num1z5">
    <w:name w:val="WW8Num1z5"/>
    <w:rsid w:val="00852961"/>
  </w:style>
  <w:style w:type="character" w:customStyle="1" w:styleId="WW8Num1z6">
    <w:name w:val="WW8Num1z6"/>
    <w:rsid w:val="00852961"/>
  </w:style>
  <w:style w:type="character" w:customStyle="1" w:styleId="WW8Num1z7">
    <w:name w:val="WW8Num1z7"/>
    <w:rsid w:val="00852961"/>
  </w:style>
  <w:style w:type="character" w:customStyle="1" w:styleId="WW8Num1z8">
    <w:name w:val="WW8Num1z8"/>
    <w:rsid w:val="00852961"/>
  </w:style>
  <w:style w:type="character" w:customStyle="1" w:styleId="WW8Num2z0">
    <w:name w:val="WW8Num2z0"/>
    <w:rsid w:val="00852961"/>
  </w:style>
  <w:style w:type="character" w:customStyle="1" w:styleId="WW8Num2z1">
    <w:name w:val="WW8Num2z1"/>
    <w:rsid w:val="00852961"/>
  </w:style>
  <w:style w:type="character" w:customStyle="1" w:styleId="WW8Num2z2">
    <w:name w:val="WW8Num2z2"/>
    <w:rsid w:val="00852961"/>
  </w:style>
  <w:style w:type="character" w:customStyle="1" w:styleId="WW8Num2z3">
    <w:name w:val="WW8Num2z3"/>
    <w:rsid w:val="00852961"/>
  </w:style>
  <w:style w:type="character" w:customStyle="1" w:styleId="WW8Num2z4">
    <w:name w:val="WW8Num2z4"/>
    <w:rsid w:val="00852961"/>
  </w:style>
  <w:style w:type="character" w:customStyle="1" w:styleId="WW8Num2z5">
    <w:name w:val="WW8Num2z5"/>
    <w:rsid w:val="00852961"/>
  </w:style>
  <w:style w:type="character" w:customStyle="1" w:styleId="WW8Num2z6">
    <w:name w:val="WW8Num2z6"/>
    <w:rsid w:val="00852961"/>
  </w:style>
  <w:style w:type="character" w:customStyle="1" w:styleId="WW8Num2z7">
    <w:name w:val="WW8Num2z7"/>
    <w:rsid w:val="00852961"/>
  </w:style>
  <w:style w:type="character" w:customStyle="1" w:styleId="WW8Num2z8">
    <w:name w:val="WW8Num2z8"/>
    <w:rsid w:val="00852961"/>
  </w:style>
  <w:style w:type="character" w:customStyle="1" w:styleId="WW8Num3z0">
    <w:name w:val="WW8Num3z0"/>
    <w:rsid w:val="00852961"/>
    <w:rPr>
      <w:rFonts w:hint="default"/>
    </w:rPr>
  </w:style>
  <w:style w:type="character" w:customStyle="1" w:styleId="WW8Num4z0">
    <w:name w:val="WW8Num4z0"/>
    <w:rsid w:val="00852961"/>
    <w:rPr>
      <w:rFonts w:hint="default"/>
    </w:rPr>
  </w:style>
  <w:style w:type="character" w:customStyle="1" w:styleId="WW8Num3z1">
    <w:name w:val="WW8Num3z1"/>
    <w:rsid w:val="00852961"/>
  </w:style>
  <w:style w:type="character" w:customStyle="1" w:styleId="WW8Num3z2">
    <w:name w:val="WW8Num3z2"/>
    <w:rsid w:val="00852961"/>
  </w:style>
  <w:style w:type="character" w:customStyle="1" w:styleId="WW8Num3z3">
    <w:name w:val="WW8Num3z3"/>
    <w:rsid w:val="00852961"/>
  </w:style>
  <w:style w:type="character" w:customStyle="1" w:styleId="WW8Num3z4">
    <w:name w:val="WW8Num3z4"/>
    <w:rsid w:val="00852961"/>
  </w:style>
  <w:style w:type="character" w:customStyle="1" w:styleId="WW8Num3z5">
    <w:name w:val="WW8Num3z5"/>
    <w:rsid w:val="00852961"/>
  </w:style>
  <w:style w:type="character" w:customStyle="1" w:styleId="WW8Num3z6">
    <w:name w:val="WW8Num3z6"/>
    <w:rsid w:val="00852961"/>
  </w:style>
  <w:style w:type="character" w:customStyle="1" w:styleId="WW8Num3z7">
    <w:name w:val="WW8Num3z7"/>
    <w:rsid w:val="00852961"/>
  </w:style>
  <w:style w:type="character" w:customStyle="1" w:styleId="WW8Num3z8">
    <w:name w:val="WW8Num3z8"/>
    <w:rsid w:val="00852961"/>
  </w:style>
  <w:style w:type="character" w:customStyle="1" w:styleId="WW8Num5z0">
    <w:name w:val="WW8Num5z0"/>
    <w:rsid w:val="00852961"/>
  </w:style>
  <w:style w:type="character" w:customStyle="1" w:styleId="WW8Num5z1">
    <w:name w:val="WW8Num5z1"/>
    <w:rsid w:val="00852961"/>
  </w:style>
  <w:style w:type="character" w:customStyle="1" w:styleId="WW8Num5z2">
    <w:name w:val="WW8Num5z2"/>
    <w:rsid w:val="00852961"/>
  </w:style>
  <w:style w:type="character" w:customStyle="1" w:styleId="WW8Num5z3">
    <w:name w:val="WW8Num5z3"/>
    <w:rsid w:val="00852961"/>
  </w:style>
  <w:style w:type="character" w:customStyle="1" w:styleId="WW8Num5z4">
    <w:name w:val="WW8Num5z4"/>
    <w:rsid w:val="00852961"/>
  </w:style>
  <w:style w:type="character" w:customStyle="1" w:styleId="WW8Num5z5">
    <w:name w:val="WW8Num5z5"/>
    <w:rsid w:val="00852961"/>
  </w:style>
  <w:style w:type="character" w:customStyle="1" w:styleId="WW8Num5z6">
    <w:name w:val="WW8Num5z6"/>
    <w:rsid w:val="00852961"/>
  </w:style>
  <w:style w:type="character" w:customStyle="1" w:styleId="WW8Num5z7">
    <w:name w:val="WW8Num5z7"/>
    <w:rsid w:val="00852961"/>
  </w:style>
  <w:style w:type="character" w:customStyle="1" w:styleId="WW8Num5z8">
    <w:name w:val="WW8Num5z8"/>
    <w:rsid w:val="00852961"/>
  </w:style>
  <w:style w:type="character" w:customStyle="1" w:styleId="WW8Num6z0">
    <w:name w:val="WW8Num6z0"/>
    <w:rsid w:val="00852961"/>
    <w:rPr>
      <w:rFonts w:hint="default"/>
    </w:rPr>
  </w:style>
  <w:style w:type="character" w:customStyle="1" w:styleId="WW8Num6z1">
    <w:name w:val="WW8Num6z1"/>
    <w:rsid w:val="00852961"/>
  </w:style>
  <w:style w:type="character" w:customStyle="1" w:styleId="WW8Num6z2">
    <w:name w:val="WW8Num6z2"/>
    <w:rsid w:val="00852961"/>
  </w:style>
  <w:style w:type="character" w:customStyle="1" w:styleId="WW8Num6z3">
    <w:name w:val="WW8Num6z3"/>
    <w:rsid w:val="00852961"/>
  </w:style>
  <w:style w:type="character" w:customStyle="1" w:styleId="WW8Num6z4">
    <w:name w:val="WW8Num6z4"/>
    <w:rsid w:val="00852961"/>
  </w:style>
  <w:style w:type="character" w:customStyle="1" w:styleId="WW8Num6z5">
    <w:name w:val="WW8Num6z5"/>
    <w:rsid w:val="00852961"/>
  </w:style>
  <w:style w:type="character" w:customStyle="1" w:styleId="WW8Num6z6">
    <w:name w:val="WW8Num6z6"/>
    <w:rsid w:val="00852961"/>
  </w:style>
  <w:style w:type="character" w:customStyle="1" w:styleId="WW8Num6z7">
    <w:name w:val="WW8Num6z7"/>
    <w:rsid w:val="00852961"/>
  </w:style>
  <w:style w:type="character" w:customStyle="1" w:styleId="WW8Num6z8">
    <w:name w:val="WW8Num6z8"/>
    <w:rsid w:val="00852961"/>
  </w:style>
  <w:style w:type="character" w:customStyle="1" w:styleId="WW8Num7z0">
    <w:name w:val="WW8Num7z0"/>
    <w:rsid w:val="00852961"/>
  </w:style>
  <w:style w:type="character" w:customStyle="1" w:styleId="WW8Num7z1">
    <w:name w:val="WW8Num7z1"/>
    <w:rsid w:val="00852961"/>
  </w:style>
  <w:style w:type="character" w:customStyle="1" w:styleId="WW8Num7z2">
    <w:name w:val="WW8Num7z2"/>
    <w:rsid w:val="00852961"/>
  </w:style>
  <w:style w:type="character" w:customStyle="1" w:styleId="WW8Num7z3">
    <w:name w:val="WW8Num7z3"/>
    <w:rsid w:val="00852961"/>
  </w:style>
  <w:style w:type="character" w:customStyle="1" w:styleId="WW8Num7z4">
    <w:name w:val="WW8Num7z4"/>
    <w:rsid w:val="00852961"/>
  </w:style>
  <w:style w:type="character" w:customStyle="1" w:styleId="WW8Num7z5">
    <w:name w:val="WW8Num7z5"/>
    <w:rsid w:val="00852961"/>
  </w:style>
  <w:style w:type="character" w:customStyle="1" w:styleId="WW8Num7z6">
    <w:name w:val="WW8Num7z6"/>
    <w:rsid w:val="00852961"/>
  </w:style>
  <w:style w:type="character" w:customStyle="1" w:styleId="WW8Num7z7">
    <w:name w:val="WW8Num7z7"/>
    <w:rsid w:val="00852961"/>
  </w:style>
  <w:style w:type="character" w:customStyle="1" w:styleId="WW8Num7z8">
    <w:name w:val="WW8Num7z8"/>
    <w:rsid w:val="00852961"/>
  </w:style>
  <w:style w:type="character" w:customStyle="1" w:styleId="WW8Num8z0">
    <w:name w:val="WW8Num8z0"/>
    <w:rsid w:val="00852961"/>
    <w:rPr>
      <w:rFonts w:hint="default"/>
    </w:rPr>
  </w:style>
  <w:style w:type="character" w:customStyle="1" w:styleId="WW8Num9z0">
    <w:name w:val="WW8Num9z0"/>
    <w:rsid w:val="00852961"/>
    <w:rPr>
      <w:rFonts w:hint="default"/>
      <w:color w:val="auto"/>
    </w:rPr>
  </w:style>
  <w:style w:type="character" w:customStyle="1" w:styleId="WW8Num9z1">
    <w:name w:val="WW8Num9z1"/>
    <w:rsid w:val="00852961"/>
  </w:style>
  <w:style w:type="character" w:customStyle="1" w:styleId="WW8Num9z2">
    <w:name w:val="WW8Num9z2"/>
    <w:rsid w:val="00852961"/>
  </w:style>
  <w:style w:type="character" w:customStyle="1" w:styleId="WW8Num9z3">
    <w:name w:val="WW8Num9z3"/>
    <w:rsid w:val="00852961"/>
  </w:style>
  <w:style w:type="character" w:customStyle="1" w:styleId="WW8Num9z4">
    <w:name w:val="WW8Num9z4"/>
    <w:rsid w:val="00852961"/>
  </w:style>
  <w:style w:type="character" w:customStyle="1" w:styleId="WW8Num9z5">
    <w:name w:val="WW8Num9z5"/>
    <w:rsid w:val="00852961"/>
  </w:style>
  <w:style w:type="character" w:customStyle="1" w:styleId="WW8Num9z6">
    <w:name w:val="WW8Num9z6"/>
    <w:rsid w:val="00852961"/>
  </w:style>
  <w:style w:type="character" w:customStyle="1" w:styleId="WW8Num9z7">
    <w:name w:val="WW8Num9z7"/>
    <w:rsid w:val="00852961"/>
  </w:style>
  <w:style w:type="character" w:customStyle="1" w:styleId="WW8Num9z8">
    <w:name w:val="WW8Num9z8"/>
    <w:rsid w:val="00852961"/>
  </w:style>
  <w:style w:type="character" w:customStyle="1" w:styleId="WW8Num10z0">
    <w:name w:val="WW8Num10z0"/>
    <w:rsid w:val="00852961"/>
    <w:rPr>
      <w:rFonts w:hint="default"/>
    </w:rPr>
  </w:style>
  <w:style w:type="character" w:customStyle="1" w:styleId="WW8Num10z1">
    <w:name w:val="WW8Num10z1"/>
    <w:rsid w:val="00852961"/>
  </w:style>
  <w:style w:type="character" w:customStyle="1" w:styleId="WW8Num10z2">
    <w:name w:val="WW8Num10z2"/>
    <w:rsid w:val="00852961"/>
  </w:style>
  <w:style w:type="character" w:customStyle="1" w:styleId="WW8Num10z3">
    <w:name w:val="WW8Num10z3"/>
    <w:rsid w:val="00852961"/>
  </w:style>
  <w:style w:type="character" w:customStyle="1" w:styleId="WW8Num10z4">
    <w:name w:val="WW8Num10z4"/>
    <w:rsid w:val="00852961"/>
  </w:style>
  <w:style w:type="character" w:customStyle="1" w:styleId="WW8Num10z5">
    <w:name w:val="WW8Num10z5"/>
    <w:rsid w:val="00852961"/>
  </w:style>
  <w:style w:type="character" w:customStyle="1" w:styleId="WW8Num10z6">
    <w:name w:val="WW8Num10z6"/>
    <w:rsid w:val="00852961"/>
  </w:style>
  <w:style w:type="character" w:customStyle="1" w:styleId="WW8Num10z7">
    <w:name w:val="WW8Num10z7"/>
    <w:rsid w:val="00852961"/>
  </w:style>
  <w:style w:type="character" w:customStyle="1" w:styleId="WW8Num10z8">
    <w:name w:val="WW8Num10z8"/>
    <w:rsid w:val="00852961"/>
  </w:style>
  <w:style w:type="character" w:customStyle="1" w:styleId="WW8Num11z0">
    <w:name w:val="WW8Num11z0"/>
    <w:rsid w:val="00852961"/>
    <w:rPr>
      <w:rFonts w:hint="default"/>
    </w:rPr>
  </w:style>
  <w:style w:type="character" w:customStyle="1" w:styleId="WW8Num11z1">
    <w:name w:val="WW8Num11z1"/>
    <w:rsid w:val="00852961"/>
  </w:style>
  <w:style w:type="character" w:customStyle="1" w:styleId="WW8Num11z2">
    <w:name w:val="WW8Num11z2"/>
    <w:rsid w:val="00852961"/>
  </w:style>
  <w:style w:type="character" w:customStyle="1" w:styleId="WW8Num11z3">
    <w:name w:val="WW8Num11z3"/>
    <w:rsid w:val="00852961"/>
  </w:style>
  <w:style w:type="character" w:customStyle="1" w:styleId="WW8Num11z4">
    <w:name w:val="WW8Num11z4"/>
    <w:rsid w:val="00852961"/>
  </w:style>
  <w:style w:type="character" w:customStyle="1" w:styleId="WW8Num11z5">
    <w:name w:val="WW8Num11z5"/>
    <w:rsid w:val="00852961"/>
  </w:style>
  <w:style w:type="character" w:customStyle="1" w:styleId="WW8Num11z6">
    <w:name w:val="WW8Num11z6"/>
    <w:rsid w:val="00852961"/>
  </w:style>
  <w:style w:type="character" w:customStyle="1" w:styleId="WW8Num11z7">
    <w:name w:val="WW8Num11z7"/>
    <w:rsid w:val="00852961"/>
  </w:style>
  <w:style w:type="character" w:customStyle="1" w:styleId="WW8Num11z8">
    <w:name w:val="WW8Num11z8"/>
    <w:rsid w:val="00852961"/>
  </w:style>
  <w:style w:type="character" w:customStyle="1" w:styleId="WW8Num12z0">
    <w:name w:val="WW8Num12z0"/>
    <w:rsid w:val="00852961"/>
  </w:style>
  <w:style w:type="character" w:customStyle="1" w:styleId="WW8Num12z1">
    <w:name w:val="WW8Num12z1"/>
    <w:rsid w:val="00852961"/>
  </w:style>
  <w:style w:type="character" w:customStyle="1" w:styleId="WW8Num12z2">
    <w:name w:val="WW8Num12z2"/>
    <w:rsid w:val="00852961"/>
  </w:style>
  <w:style w:type="character" w:customStyle="1" w:styleId="WW8Num12z3">
    <w:name w:val="WW8Num12z3"/>
    <w:rsid w:val="00852961"/>
  </w:style>
  <w:style w:type="character" w:customStyle="1" w:styleId="WW8Num12z4">
    <w:name w:val="WW8Num12z4"/>
    <w:rsid w:val="00852961"/>
  </w:style>
  <w:style w:type="character" w:customStyle="1" w:styleId="WW8Num12z5">
    <w:name w:val="WW8Num12z5"/>
    <w:rsid w:val="00852961"/>
  </w:style>
  <w:style w:type="character" w:customStyle="1" w:styleId="WW8Num12z6">
    <w:name w:val="WW8Num12z6"/>
    <w:rsid w:val="00852961"/>
  </w:style>
  <w:style w:type="character" w:customStyle="1" w:styleId="WW8Num12z7">
    <w:name w:val="WW8Num12z7"/>
    <w:rsid w:val="00852961"/>
  </w:style>
  <w:style w:type="character" w:customStyle="1" w:styleId="WW8Num12z8">
    <w:name w:val="WW8Num12z8"/>
    <w:rsid w:val="00852961"/>
  </w:style>
  <w:style w:type="character" w:customStyle="1" w:styleId="WW8Num13z0">
    <w:name w:val="WW8Num13z0"/>
    <w:rsid w:val="00852961"/>
    <w:rPr>
      <w:rFonts w:hint="default"/>
    </w:rPr>
  </w:style>
  <w:style w:type="character" w:customStyle="1" w:styleId="WW8Num13z1">
    <w:name w:val="WW8Num13z1"/>
    <w:rsid w:val="00852961"/>
  </w:style>
  <w:style w:type="character" w:customStyle="1" w:styleId="WW8Num13z2">
    <w:name w:val="WW8Num13z2"/>
    <w:rsid w:val="00852961"/>
  </w:style>
  <w:style w:type="character" w:customStyle="1" w:styleId="WW8Num13z3">
    <w:name w:val="WW8Num13z3"/>
    <w:rsid w:val="00852961"/>
  </w:style>
  <w:style w:type="character" w:customStyle="1" w:styleId="WW8Num13z4">
    <w:name w:val="WW8Num13z4"/>
    <w:rsid w:val="00852961"/>
  </w:style>
  <w:style w:type="character" w:customStyle="1" w:styleId="WW8Num13z5">
    <w:name w:val="WW8Num13z5"/>
    <w:rsid w:val="00852961"/>
  </w:style>
  <w:style w:type="character" w:customStyle="1" w:styleId="WW8Num13z6">
    <w:name w:val="WW8Num13z6"/>
    <w:rsid w:val="00852961"/>
  </w:style>
  <w:style w:type="character" w:customStyle="1" w:styleId="WW8Num13z7">
    <w:name w:val="WW8Num13z7"/>
    <w:rsid w:val="00852961"/>
  </w:style>
  <w:style w:type="character" w:customStyle="1" w:styleId="WW8Num13z8">
    <w:name w:val="WW8Num13z8"/>
    <w:rsid w:val="00852961"/>
  </w:style>
  <w:style w:type="character" w:customStyle="1" w:styleId="WW8Num14z0">
    <w:name w:val="WW8Num14z0"/>
    <w:rsid w:val="00852961"/>
    <w:rPr>
      <w:rFonts w:ascii="Symbol" w:hAnsi="Symbol" w:cs="Symbol" w:hint="default"/>
    </w:rPr>
  </w:style>
  <w:style w:type="character" w:customStyle="1" w:styleId="WW8Num14z1">
    <w:name w:val="WW8Num14z1"/>
    <w:rsid w:val="00852961"/>
    <w:rPr>
      <w:rFonts w:ascii="Courier New" w:hAnsi="Courier New" w:cs="Courier New" w:hint="default"/>
    </w:rPr>
  </w:style>
  <w:style w:type="character" w:customStyle="1" w:styleId="WW8Num14z2">
    <w:name w:val="WW8Num14z2"/>
    <w:rsid w:val="00852961"/>
    <w:rPr>
      <w:rFonts w:ascii="Wingdings" w:hAnsi="Wingdings" w:cs="Wingdings" w:hint="default"/>
    </w:rPr>
  </w:style>
  <w:style w:type="character" w:customStyle="1" w:styleId="WW8Num15z0">
    <w:name w:val="WW8Num15z0"/>
    <w:rsid w:val="00852961"/>
    <w:rPr>
      <w:rFonts w:hint="default"/>
    </w:rPr>
  </w:style>
  <w:style w:type="character" w:customStyle="1" w:styleId="WW8Num16z0">
    <w:name w:val="WW8Num16z0"/>
    <w:rsid w:val="00852961"/>
    <w:rPr>
      <w:rFonts w:hint="default"/>
    </w:rPr>
  </w:style>
  <w:style w:type="character" w:customStyle="1" w:styleId="WW8Num16z1">
    <w:name w:val="WW8Num16z1"/>
    <w:rsid w:val="00852961"/>
  </w:style>
  <w:style w:type="character" w:customStyle="1" w:styleId="WW8Num16z2">
    <w:name w:val="WW8Num16z2"/>
    <w:rsid w:val="00852961"/>
  </w:style>
  <w:style w:type="character" w:customStyle="1" w:styleId="WW8Num16z3">
    <w:name w:val="WW8Num16z3"/>
    <w:rsid w:val="00852961"/>
  </w:style>
  <w:style w:type="character" w:customStyle="1" w:styleId="WW8Num16z4">
    <w:name w:val="WW8Num16z4"/>
    <w:rsid w:val="00852961"/>
  </w:style>
  <w:style w:type="character" w:customStyle="1" w:styleId="WW8Num16z5">
    <w:name w:val="WW8Num16z5"/>
    <w:rsid w:val="00852961"/>
  </w:style>
  <w:style w:type="character" w:customStyle="1" w:styleId="WW8Num16z6">
    <w:name w:val="WW8Num16z6"/>
    <w:rsid w:val="00852961"/>
  </w:style>
  <w:style w:type="character" w:customStyle="1" w:styleId="WW8Num16z7">
    <w:name w:val="WW8Num16z7"/>
    <w:rsid w:val="00852961"/>
  </w:style>
  <w:style w:type="character" w:customStyle="1" w:styleId="WW8Num16z8">
    <w:name w:val="WW8Num16z8"/>
    <w:rsid w:val="00852961"/>
  </w:style>
  <w:style w:type="character" w:customStyle="1" w:styleId="WW8Num17z0">
    <w:name w:val="WW8Num17z0"/>
    <w:rsid w:val="00852961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852961"/>
  </w:style>
  <w:style w:type="character" w:customStyle="1" w:styleId="WW8Num17z2">
    <w:name w:val="WW8Num17z2"/>
    <w:rsid w:val="00852961"/>
  </w:style>
  <w:style w:type="character" w:customStyle="1" w:styleId="WW8Num17z3">
    <w:name w:val="WW8Num17z3"/>
    <w:rsid w:val="00852961"/>
  </w:style>
  <w:style w:type="character" w:customStyle="1" w:styleId="WW8Num17z4">
    <w:name w:val="WW8Num17z4"/>
    <w:rsid w:val="00852961"/>
  </w:style>
  <w:style w:type="character" w:customStyle="1" w:styleId="WW8Num17z5">
    <w:name w:val="WW8Num17z5"/>
    <w:rsid w:val="00852961"/>
  </w:style>
  <w:style w:type="character" w:customStyle="1" w:styleId="WW8Num17z6">
    <w:name w:val="WW8Num17z6"/>
    <w:rsid w:val="00852961"/>
  </w:style>
  <w:style w:type="character" w:customStyle="1" w:styleId="WW8Num17z7">
    <w:name w:val="WW8Num17z7"/>
    <w:rsid w:val="00852961"/>
  </w:style>
  <w:style w:type="character" w:customStyle="1" w:styleId="WW8Num17z8">
    <w:name w:val="WW8Num17z8"/>
    <w:rsid w:val="00852961"/>
  </w:style>
  <w:style w:type="character" w:customStyle="1" w:styleId="WW8Num18z0">
    <w:name w:val="WW8Num18z0"/>
    <w:rsid w:val="00852961"/>
    <w:rPr>
      <w:rFonts w:hint="default"/>
    </w:rPr>
  </w:style>
  <w:style w:type="character" w:customStyle="1" w:styleId="WW8Num18z1">
    <w:name w:val="WW8Num18z1"/>
    <w:rsid w:val="00852961"/>
  </w:style>
  <w:style w:type="character" w:customStyle="1" w:styleId="WW8Num18z2">
    <w:name w:val="WW8Num18z2"/>
    <w:rsid w:val="00852961"/>
  </w:style>
  <w:style w:type="character" w:customStyle="1" w:styleId="WW8Num18z3">
    <w:name w:val="WW8Num18z3"/>
    <w:rsid w:val="00852961"/>
  </w:style>
  <w:style w:type="character" w:customStyle="1" w:styleId="WW8Num18z4">
    <w:name w:val="WW8Num18z4"/>
    <w:rsid w:val="00852961"/>
  </w:style>
  <w:style w:type="character" w:customStyle="1" w:styleId="WW8Num18z5">
    <w:name w:val="WW8Num18z5"/>
    <w:rsid w:val="00852961"/>
  </w:style>
  <w:style w:type="character" w:customStyle="1" w:styleId="WW8Num18z6">
    <w:name w:val="WW8Num18z6"/>
    <w:rsid w:val="00852961"/>
  </w:style>
  <w:style w:type="character" w:customStyle="1" w:styleId="WW8Num18z7">
    <w:name w:val="WW8Num18z7"/>
    <w:rsid w:val="00852961"/>
  </w:style>
  <w:style w:type="character" w:customStyle="1" w:styleId="WW8Num18z8">
    <w:name w:val="WW8Num18z8"/>
    <w:rsid w:val="00852961"/>
  </w:style>
  <w:style w:type="character" w:customStyle="1" w:styleId="WW8Num19z0">
    <w:name w:val="WW8Num19z0"/>
    <w:rsid w:val="00852961"/>
    <w:rPr>
      <w:rFonts w:hint="default"/>
    </w:rPr>
  </w:style>
  <w:style w:type="character" w:customStyle="1" w:styleId="WW8Num19z1">
    <w:name w:val="WW8Num19z1"/>
    <w:rsid w:val="00852961"/>
  </w:style>
  <w:style w:type="character" w:customStyle="1" w:styleId="WW8Num19z2">
    <w:name w:val="WW8Num19z2"/>
    <w:rsid w:val="00852961"/>
  </w:style>
  <w:style w:type="character" w:customStyle="1" w:styleId="WW8Num19z3">
    <w:name w:val="WW8Num19z3"/>
    <w:rsid w:val="00852961"/>
  </w:style>
  <w:style w:type="character" w:customStyle="1" w:styleId="WW8Num19z4">
    <w:name w:val="WW8Num19z4"/>
    <w:rsid w:val="00852961"/>
  </w:style>
  <w:style w:type="character" w:customStyle="1" w:styleId="WW8Num19z5">
    <w:name w:val="WW8Num19z5"/>
    <w:rsid w:val="00852961"/>
  </w:style>
  <w:style w:type="character" w:customStyle="1" w:styleId="WW8Num19z6">
    <w:name w:val="WW8Num19z6"/>
    <w:rsid w:val="00852961"/>
  </w:style>
  <w:style w:type="character" w:customStyle="1" w:styleId="WW8Num19z7">
    <w:name w:val="WW8Num19z7"/>
    <w:rsid w:val="00852961"/>
  </w:style>
  <w:style w:type="character" w:customStyle="1" w:styleId="WW8Num19z8">
    <w:name w:val="WW8Num19z8"/>
    <w:rsid w:val="00852961"/>
  </w:style>
  <w:style w:type="character" w:customStyle="1" w:styleId="10">
    <w:name w:val="Основной шрифт абзаца1"/>
    <w:rsid w:val="00852961"/>
  </w:style>
  <w:style w:type="character" w:customStyle="1" w:styleId="11">
    <w:name w:val="Заголовок 1 Знак"/>
    <w:basedOn w:val="10"/>
    <w:rsid w:val="00852961"/>
    <w:rPr>
      <w:sz w:val="28"/>
      <w:szCs w:val="24"/>
    </w:rPr>
  </w:style>
  <w:style w:type="character" w:customStyle="1" w:styleId="20">
    <w:name w:val="Заголовок 2 Знак"/>
    <w:basedOn w:val="10"/>
    <w:rsid w:val="00852961"/>
    <w:rPr>
      <w:sz w:val="28"/>
      <w:szCs w:val="24"/>
    </w:rPr>
  </w:style>
  <w:style w:type="character" w:customStyle="1" w:styleId="30">
    <w:name w:val="Заголовок 3 Знак"/>
    <w:basedOn w:val="10"/>
    <w:rsid w:val="00852961"/>
    <w:rPr>
      <w:b/>
      <w:bCs/>
      <w:sz w:val="28"/>
      <w:szCs w:val="24"/>
    </w:rPr>
  </w:style>
  <w:style w:type="character" w:customStyle="1" w:styleId="a3">
    <w:name w:val="Текст выноски Знак"/>
    <w:basedOn w:val="10"/>
    <w:rsid w:val="00852961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10"/>
    <w:rsid w:val="00852961"/>
    <w:rPr>
      <w:sz w:val="24"/>
      <w:szCs w:val="24"/>
    </w:rPr>
  </w:style>
  <w:style w:type="character" w:customStyle="1" w:styleId="a5">
    <w:name w:val="Основной текст с отступом Знак"/>
    <w:basedOn w:val="10"/>
    <w:rsid w:val="00852961"/>
    <w:rPr>
      <w:sz w:val="28"/>
      <w:szCs w:val="24"/>
    </w:rPr>
  </w:style>
  <w:style w:type="character" w:styleId="a6">
    <w:name w:val="Hyperlink"/>
    <w:basedOn w:val="10"/>
    <w:rsid w:val="00852961"/>
    <w:rPr>
      <w:color w:val="0000FF"/>
      <w:u w:val="single"/>
    </w:rPr>
  </w:style>
  <w:style w:type="character" w:styleId="a7">
    <w:name w:val="Strong"/>
    <w:uiPriority w:val="22"/>
    <w:qFormat/>
    <w:rsid w:val="00852961"/>
    <w:rPr>
      <w:b/>
      <w:bCs/>
    </w:rPr>
  </w:style>
  <w:style w:type="character" w:customStyle="1" w:styleId="a8">
    <w:name w:val="Основной текст Знак"/>
    <w:basedOn w:val="10"/>
    <w:rsid w:val="00852961"/>
    <w:rPr>
      <w:sz w:val="24"/>
      <w:szCs w:val="24"/>
    </w:rPr>
  </w:style>
  <w:style w:type="character" w:customStyle="1" w:styleId="a9">
    <w:name w:val="Гипертекстовая ссылка"/>
    <w:basedOn w:val="10"/>
    <w:rsid w:val="00852961"/>
    <w:rPr>
      <w:b/>
      <w:bCs/>
      <w:color w:val="106BBE"/>
      <w:sz w:val="26"/>
      <w:szCs w:val="26"/>
    </w:rPr>
  </w:style>
  <w:style w:type="character" w:customStyle="1" w:styleId="WW8Num4z1">
    <w:name w:val="WW8Num4z1"/>
    <w:rsid w:val="00852961"/>
  </w:style>
  <w:style w:type="character" w:customStyle="1" w:styleId="WW8Num4z2">
    <w:name w:val="WW8Num4z2"/>
    <w:rsid w:val="00852961"/>
  </w:style>
  <w:style w:type="character" w:customStyle="1" w:styleId="WW8Num4z3">
    <w:name w:val="WW8Num4z3"/>
    <w:rsid w:val="00852961"/>
  </w:style>
  <w:style w:type="character" w:customStyle="1" w:styleId="WW8Num4z4">
    <w:name w:val="WW8Num4z4"/>
    <w:rsid w:val="00852961"/>
  </w:style>
  <w:style w:type="character" w:customStyle="1" w:styleId="WW8Num4z5">
    <w:name w:val="WW8Num4z5"/>
    <w:rsid w:val="00852961"/>
  </w:style>
  <w:style w:type="character" w:customStyle="1" w:styleId="WW8Num4z6">
    <w:name w:val="WW8Num4z6"/>
    <w:rsid w:val="00852961"/>
  </w:style>
  <w:style w:type="character" w:customStyle="1" w:styleId="WW8Num4z7">
    <w:name w:val="WW8Num4z7"/>
    <w:rsid w:val="00852961"/>
  </w:style>
  <w:style w:type="character" w:customStyle="1" w:styleId="WW8Num4z8">
    <w:name w:val="WW8Num4z8"/>
    <w:rsid w:val="00852961"/>
  </w:style>
  <w:style w:type="paragraph" w:customStyle="1" w:styleId="aa">
    <w:name w:val="Заголовок"/>
    <w:basedOn w:val="a"/>
    <w:next w:val="ab"/>
    <w:rsid w:val="0085296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b">
    <w:name w:val="Body Text"/>
    <w:basedOn w:val="a"/>
    <w:rsid w:val="00852961"/>
    <w:pPr>
      <w:spacing w:after="120"/>
    </w:pPr>
  </w:style>
  <w:style w:type="paragraph" w:styleId="ac">
    <w:name w:val="List"/>
    <w:basedOn w:val="ab"/>
    <w:rsid w:val="00852961"/>
    <w:rPr>
      <w:rFonts w:cs="Mangal"/>
    </w:rPr>
  </w:style>
  <w:style w:type="paragraph" w:styleId="ad">
    <w:name w:val="caption"/>
    <w:basedOn w:val="a"/>
    <w:qFormat/>
    <w:rsid w:val="0085296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52961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852961"/>
    <w:pPr>
      <w:jc w:val="center"/>
    </w:pPr>
    <w:rPr>
      <w:sz w:val="28"/>
    </w:rPr>
  </w:style>
  <w:style w:type="paragraph" w:customStyle="1" w:styleId="ConsPlusCell">
    <w:name w:val="ConsPlusCell"/>
    <w:rsid w:val="00852961"/>
    <w:pPr>
      <w:suppressAutoHyphens/>
      <w:autoSpaceDE w:val="0"/>
    </w:pPr>
    <w:rPr>
      <w:sz w:val="24"/>
      <w:szCs w:val="24"/>
      <w:lang w:eastAsia="zh-CN"/>
    </w:rPr>
  </w:style>
  <w:style w:type="paragraph" w:styleId="ae">
    <w:name w:val="Balloon Text"/>
    <w:basedOn w:val="a"/>
    <w:rsid w:val="0085296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296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8529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">
    <w:name w:val="footer"/>
    <w:basedOn w:val="a"/>
    <w:rsid w:val="00852961"/>
    <w:pPr>
      <w:suppressAutoHyphens w:val="0"/>
    </w:pPr>
  </w:style>
  <w:style w:type="paragraph" w:styleId="af0">
    <w:name w:val="Body Text Indent"/>
    <w:basedOn w:val="a"/>
    <w:rsid w:val="00852961"/>
    <w:pPr>
      <w:suppressAutoHyphens w:val="0"/>
      <w:ind w:firstLine="709"/>
    </w:pPr>
    <w:rPr>
      <w:sz w:val="28"/>
    </w:rPr>
  </w:style>
  <w:style w:type="paragraph" w:styleId="af1">
    <w:name w:val="List Paragraph"/>
    <w:basedOn w:val="a"/>
    <w:uiPriority w:val="34"/>
    <w:qFormat/>
    <w:rsid w:val="00852961"/>
    <w:pPr>
      <w:ind w:left="720"/>
      <w:contextualSpacing/>
    </w:pPr>
  </w:style>
  <w:style w:type="paragraph" w:styleId="af2">
    <w:name w:val="Normal (Web)"/>
    <w:basedOn w:val="a"/>
    <w:uiPriority w:val="99"/>
    <w:rsid w:val="00852961"/>
    <w:pPr>
      <w:suppressAutoHyphens w:val="0"/>
      <w:spacing w:before="280" w:after="280"/>
    </w:pPr>
  </w:style>
  <w:style w:type="paragraph" w:customStyle="1" w:styleId="210">
    <w:name w:val="Основной текст с отступом 21"/>
    <w:basedOn w:val="a"/>
    <w:rsid w:val="00852961"/>
    <w:pPr>
      <w:spacing w:line="360" w:lineRule="auto"/>
      <w:ind w:firstLine="540"/>
      <w:jc w:val="both"/>
    </w:pPr>
  </w:style>
  <w:style w:type="paragraph" w:customStyle="1" w:styleId="13">
    <w:name w:val="нум список 1"/>
    <w:basedOn w:val="a"/>
    <w:rsid w:val="00852961"/>
    <w:pPr>
      <w:suppressAutoHyphens w:val="0"/>
      <w:spacing w:before="120" w:after="120"/>
      <w:jc w:val="both"/>
    </w:pPr>
    <w:rPr>
      <w:szCs w:val="20"/>
    </w:rPr>
  </w:style>
  <w:style w:type="paragraph" w:styleId="af3">
    <w:name w:val="No Spacing"/>
    <w:uiPriority w:val="1"/>
    <w:qFormat/>
    <w:rsid w:val="00852961"/>
    <w:pPr>
      <w:suppressAutoHyphens/>
    </w:pPr>
    <w:rPr>
      <w:sz w:val="24"/>
      <w:szCs w:val="24"/>
      <w:lang w:eastAsia="zh-CN"/>
    </w:rPr>
  </w:style>
  <w:style w:type="paragraph" w:customStyle="1" w:styleId="ConsNormal">
    <w:name w:val="ConsNormal"/>
    <w:rsid w:val="00852961"/>
    <w:pPr>
      <w:suppressAutoHyphens/>
      <w:autoSpaceDE w:val="0"/>
      <w:jc w:val="both"/>
    </w:pPr>
    <w:rPr>
      <w:rFonts w:ascii="Courier New" w:hAnsi="Courier New" w:cs="Courier New"/>
      <w:lang w:eastAsia="zh-CN"/>
    </w:rPr>
  </w:style>
  <w:style w:type="paragraph" w:customStyle="1" w:styleId="Normal1">
    <w:name w:val="Normal1"/>
    <w:rsid w:val="00852961"/>
    <w:pPr>
      <w:suppressAutoHyphens/>
    </w:pPr>
    <w:rPr>
      <w:rFonts w:eastAsia="Calibri"/>
      <w:sz w:val="24"/>
      <w:lang w:eastAsia="zh-CN"/>
    </w:rPr>
  </w:style>
  <w:style w:type="paragraph" w:customStyle="1" w:styleId="formattext">
    <w:name w:val="formattext"/>
    <w:basedOn w:val="a"/>
    <w:rsid w:val="00852961"/>
    <w:pPr>
      <w:suppressAutoHyphens w:val="0"/>
      <w:spacing w:before="280" w:after="280"/>
    </w:pPr>
  </w:style>
  <w:style w:type="paragraph" w:customStyle="1" w:styleId="14">
    <w:name w:val="Знак Знак Знак1"/>
    <w:basedOn w:val="a"/>
    <w:rsid w:val="00852961"/>
    <w:pPr>
      <w:suppressAutoHyphens w:val="0"/>
      <w:spacing w:after="160" w:line="240" w:lineRule="exact"/>
    </w:pPr>
    <w:rPr>
      <w:sz w:val="20"/>
      <w:szCs w:val="20"/>
    </w:rPr>
  </w:style>
  <w:style w:type="paragraph" w:customStyle="1" w:styleId="af4">
    <w:name w:val="Содержимое таблицы"/>
    <w:basedOn w:val="a"/>
    <w:rsid w:val="00852961"/>
    <w:pPr>
      <w:suppressLineNumbers/>
    </w:pPr>
  </w:style>
  <w:style w:type="paragraph" w:customStyle="1" w:styleId="af5">
    <w:name w:val="Заголовок таблицы"/>
    <w:basedOn w:val="af4"/>
    <w:rsid w:val="00852961"/>
    <w:pPr>
      <w:jc w:val="center"/>
    </w:pPr>
    <w:rPr>
      <w:b/>
      <w:bCs/>
    </w:rPr>
  </w:style>
  <w:style w:type="paragraph" w:styleId="af6">
    <w:name w:val="header"/>
    <w:basedOn w:val="a"/>
    <w:rsid w:val="00852961"/>
    <w:pPr>
      <w:tabs>
        <w:tab w:val="center" w:pos="4677"/>
        <w:tab w:val="right" w:pos="9355"/>
      </w:tabs>
    </w:pPr>
  </w:style>
  <w:style w:type="table" w:styleId="af7">
    <w:name w:val="Table Grid"/>
    <w:basedOn w:val="a1"/>
    <w:uiPriority w:val="59"/>
    <w:rsid w:val="00156B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Пользователь</cp:lastModifiedBy>
  <cp:revision>24</cp:revision>
  <cp:lastPrinted>2019-12-24T06:30:00Z</cp:lastPrinted>
  <dcterms:created xsi:type="dcterms:W3CDTF">2020-01-22T05:36:00Z</dcterms:created>
  <dcterms:modified xsi:type="dcterms:W3CDTF">2022-04-05T13:55:00Z</dcterms:modified>
</cp:coreProperties>
</file>