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C2BC9" w14:textId="77777777" w:rsidR="00A1103F" w:rsidRPr="00821A0D" w:rsidRDefault="00A1103F" w:rsidP="00A1103F">
      <w:pPr>
        <w:widowControl w:val="0"/>
        <w:tabs>
          <w:tab w:val="left" w:pos="360"/>
          <w:tab w:val="left" w:pos="540"/>
          <w:tab w:val="left" w:pos="1400"/>
        </w:tabs>
        <w:autoSpaceDE w:val="0"/>
        <w:autoSpaceDN w:val="0"/>
        <w:adjustRightInd w:val="0"/>
        <w:ind w:left="567" w:right="567"/>
        <w:jc w:val="center"/>
        <w:rPr>
          <w:lang w:eastAsia="ru-RU"/>
        </w:rPr>
      </w:pPr>
      <w:r w:rsidRPr="00A1103F">
        <w:rPr>
          <w:noProof/>
          <w:sz w:val="28"/>
          <w:szCs w:val="28"/>
          <w:lang w:eastAsia="ru-RU"/>
        </w:rPr>
        <w:drawing>
          <wp:inline distT="0" distB="0" distL="0" distR="0" wp14:anchorId="09FF6D35" wp14:editId="270D4021">
            <wp:extent cx="609600" cy="63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38175"/>
                    </a:xfrm>
                    <a:prstGeom prst="rect">
                      <a:avLst/>
                    </a:prstGeom>
                    <a:noFill/>
                    <a:ln>
                      <a:noFill/>
                    </a:ln>
                  </pic:spPr>
                </pic:pic>
              </a:graphicData>
            </a:graphic>
          </wp:inline>
        </w:drawing>
      </w:r>
    </w:p>
    <w:p w14:paraId="4DE865F5" w14:textId="77777777" w:rsidR="00A1103F" w:rsidRPr="00821A0D" w:rsidRDefault="00A1103F" w:rsidP="00A1103F">
      <w:pPr>
        <w:widowControl w:val="0"/>
        <w:tabs>
          <w:tab w:val="left" w:pos="360"/>
          <w:tab w:val="left" w:pos="540"/>
          <w:tab w:val="left" w:pos="1400"/>
        </w:tabs>
        <w:autoSpaceDE w:val="0"/>
        <w:autoSpaceDN w:val="0"/>
        <w:adjustRightInd w:val="0"/>
        <w:spacing w:after="0" w:line="240" w:lineRule="auto"/>
        <w:ind w:left="567" w:right="567"/>
        <w:jc w:val="center"/>
        <w:rPr>
          <w:lang w:eastAsia="ru-RU"/>
        </w:rPr>
      </w:pPr>
    </w:p>
    <w:p w14:paraId="679C3AB9" w14:textId="77777777" w:rsidR="00A1103F" w:rsidRDefault="00A1103F" w:rsidP="00A1103F">
      <w:pPr>
        <w:widowControl w:val="0"/>
        <w:tabs>
          <w:tab w:val="left" w:pos="360"/>
          <w:tab w:val="left" w:pos="540"/>
          <w:tab w:val="left" w:pos="1400"/>
        </w:tabs>
        <w:autoSpaceDE w:val="0"/>
        <w:autoSpaceDN w:val="0"/>
        <w:adjustRightInd w:val="0"/>
        <w:spacing w:after="0" w:line="240" w:lineRule="auto"/>
        <w:ind w:left="567" w:right="567"/>
        <w:jc w:val="center"/>
        <w:rPr>
          <w:b/>
          <w:sz w:val="28"/>
          <w:szCs w:val="28"/>
          <w:lang w:eastAsia="ru-RU"/>
        </w:rPr>
      </w:pPr>
      <w:r w:rsidRPr="00821A0D">
        <w:rPr>
          <w:b/>
          <w:sz w:val="28"/>
          <w:szCs w:val="28"/>
          <w:lang w:eastAsia="ru-RU"/>
        </w:rPr>
        <w:t xml:space="preserve">АДМИНИСТРАЦИЯ  </w:t>
      </w:r>
    </w:p>
    <w:p w14:paraId="6F85C4E3" w14:textId="1B0E3352" w:rsidR="00A1103F" w:rsidRPr="00821A0D" w:rsidRDefault="00A1103F" w:rsidP="00A1103F">
      <w:pPr>
        <w:widowControl w:val="0"/>
        <w:tabs>
          <w:tab w:val="left" w:pos="360"/>
          <w:tab w:val="left" w:pos="540"/>
          <w:tab w:val="left" w:pos="1400"/>
        </w:tabs>
        <w:autoSpaceDE w:val="0"/>
        <w:autoSpaceDN w:val="0"/>
        <w:adjustRightInd w:val="0"/>
        <w:spacing w:after="0" w:line="240" w:lineRule="auto"/>
        <w:ind w:left="567" w:right="567"/>
        <w:jc w:val="center"/>
        <w:rPr>
          <w:b/>
          <w:sz w:val="28"/>
          <w:szCs w:val="28"/>
          <w:lang w:eastAsia="ru-RU"/>
        </w:rPr>
      </w:pPr>
      <w:r>
        <w:rPr>
          <w:b/>
          <w:sz w:val="28"/>
          <w:szCs w:val="28"/>
          <w:lang w:eastAsia="ru-RU"/>
        </w:rPr>
        <w:t xml:space="preserve">КУЧЕРЯЕВСКОГО </w:t>
      </w:r>
      <w:r w:rsidRPr="00821A0D">
        <w:rPr>
          <w:b/>
          <w:sz w:val="28"/>
          <w:szCs w:val="28"/>
          <w:lang w:eastAsia="ru-RU"/>
        </w:rPr>
        <w:t>СЕЛЬСКОГО ПОСЕЛЕНИЯ</w:t>
      </w:r>
    </w:p>
    <w:p w14:paraId="79DF3811" w14:textId="77777777" w:rsidR="00A1103F" w:rsidRPr="00821A0D" w:rsidRDefault="00A1103F" w:rsidP="00A1103F">
      <w:pPr>
        <w:widowControl w:val="0"/>
        <w:tabs>
          <w:tab w:val="left" w:pos="360"/>
          <w:tab w:val="left" w:pos="540"/>
          <w:tab w:val="left" w:pos="1400"/>
        </w:tabs>
        <w:autoSpaceDE w:val="0"/>
        <w:autoSpaceDN w:val="0"/>
        <w:adjustRightInd w:val="0"/>
        <w:spacing w:after="0" w:line="240" w:lineRule="auto"/>
        <w:ind w:left="567" w:right="567"/>
        <w:jc w:val="center"/>
        <w:rPr>
          <w:sz w:val="28"/>
          <w:szCs w:val="28"/>
          <w:lang w:eastAsia="ru-RU"/>
        </w:rPr>
      </w:pPr>
      <w:r w:rsidRPr="00821A0D">
        <w:rPr>
          <w:b/>
          <w:sz w:val="28"/>
          <w:szCs w:val="28"/>
          <w:lang w:eastAsia="ru-RU"/>
        </w:rPr>
        <w:t>БУТУРЛИНОВСКОГО МУНИЦИПАЛЬНОГО РАЙОНА</w:t>
      </w:r>
    </w:p>
    <w:p w14:paraId="0376CAE8" w14:textId="77777777" w:rsidR="00A1103F" w:rsidRDefault="00A1103F" w:rsidP="00A1103F">
      <w:pPr>
        <w:widowControl w:val="0"/>
        <w:tabs>
          <w:tab w:val="left" w:pos="360"/>
          <w:tab w:val="left" w:pos="540"/>
          <w:tab w:val="left" w:pos="1400"/>
        </w:tabs>
        <w:autoSpaceDE w:val="0"/>
        <w:autoSpaceDN w:val="0"/>
        <w:adjustRightInd w:val="0"/>
        <w:spacing w:after="0" w:line="240" w:lineRule="auto"/>
        <w:ind w:left="567" w:right="567"/>
        <w:jc w:val="center"/>
        <w:rPr>
          <w:b/>
          <w:sz w:val="28"/>
          <w:szCs w:val="28"/>
          <w:lang w:eastAsia="ru-RU"/>
        </w:rPr>
      </w:pPr>
      <w:r w:rsidRPr="00821A0D">
        <w:rPr>
          <w:b/>
          <w:sz w:val="28"/>
          <w:szCs w:val="28"/>
          <w:lang w:eastAsia="ru-RU"/>
        </w:rPr>
        <w:t>ВОРОНЕЖСКОЙ ОБЛАСТИ</w:t>
      </w:r>
    </w:p>
    <w:p w14:paraId="7F52DAF4" w14:textId="77777777" w:rsidR="00A1103F" w:rsidRPr="00FE3B2E" w:rsidRDefault="00A1103F" w:rsidP="00A1103F">
      <w:pPr>
        <w:widowControl w:val="0"/>
        <w:tabs>
          <w:tab w:val="left" w:pos="360"/>
          <w:tab w:val="left" w:pos="540"/>
          <w:tab w:val="left" w:pos="1400"/>
        </w:tabs>
        <w:autoSpaceDE w:val="0"/>
        <w:autoSpaceDN w:val="0"/>
        <w:adjustRightInd w:val="0"/>
        <w:spacing w:after="0" w:line="240" w:lineRule="auto"/>
        <w:ind w:left="567" w:right="567"/>
        <w:jc w:val="center"/>
        <w:rPr>
          <w:b/>
          <w:sz w:val="28"/>
          <w:szCs w:val="28"/>
          <w:lang w:eastAsia="ru-RU"/>
        </w:rPr>
      </w:pPr>
    </w:p>
    <w:p w14:paraId="28A6B715" w14:textId="77777777" w:rsidR="00A1103F" w:rsidRPr="00821A0D" w:rsidRDefault="00A1103F" w:rsidP="00A1103F">
      <w:pPr>
        <w:widowControl w:val="0"/>
        <w:tabs>
          <w:tab w:val="left" w:pos="360"/>
          <w:tab w:val="left" w:pos="540"/>
          <w:tab w:val="left" w:pos="1400"/>
        </w:tabs>
        <w:autoSpaceDE w:val="0"/>
        <w:autoSpaceDN w:val="0"/>
        <w:adjustRightInd w:val="0"/>
        <w:spacing w:line="240" w:lineRule="auto"/>
        <w:ind w:left="567" w:right="567"/>
        <w:jc w:val="center"/>
        <w:rPr>
          <w:b/>
          <w:sz w:val="32"/>
          <w:szCs w:val="32"/>
          <w:lang w:eastAsia="ru-RU"/>
        </w:rPr>
      </w:pPr>
      <w:r w:rsidRPr="00821A0D">
        <w:rPr>
          <w:b/>
          <w:sz w:val="32"/>
          <w:szCs w:val="32"/>
          <w:lang w:eastAsia="ru-RU"/>
        </w:rPr>
        <w:t>ПОСТАНОВЛЕНИЕ</w:t>
      </w:r>
    </w:p>
    <w:p w14:paraId="1ECA5E99" w14:textId="58F8DC6F" w:rsidR="00A1103F" w:rsidRPr="00821A0D" w:rsidRDefault="0069521D" w:rsidP="00A1103F">
      <w:pPr>
        <w:widowControl w:val="0"/>
        <w:tabs>
          <w:tab w:val="left" w:pos="360"/>
          <w:tab w:val="left" w:pos="540"/>
          <w:tab w:val="left" w:pos="1400"/>
        </w:tabs>
        <w:autoSpaceDE w:val="0"/>
        <w:autoSpaceDN w:val="0"/>
        <w:adjustRightInd w:val="0"/>
        <w:spacing w:after="0"/>
        <w:ind w:right="567"/>
        <w:rPr>
          <w:b/>
          <w:sz w:val="32"/>
          <w:szCs w:val="32"/>
          <w:lang w:eastAsia="ru-RU"/>
        </w:rPr>
      </w:pPr>
      <w:r>
        <w:rPr>
          <w:b/>
          <w:sz w:val="28"/>
          <w:szCs w:val="28"/>
          <w:lang w:eastAsia="ru-RU"/>
        </w:rPr>
        <w:t xml:space="preserve"> </w:t>
      </w:r>
      <w:r w:rsidR="00483087">
        <w:rPr>
          <w:b/>
          <w:sz w:val="28"/>
          <w:szCs w:val="28"/>
          <w:lang w:eastAsia="ru-RU"/>
        </w:rPr>
        <w:t xml:space="preserve">  </w:t>
      </w:r>
      <w:r w:rsidR="0060715A">
        <w:rPr>
          <w:b/>
          <w:sz w:val="28"/>
          <w:szCs w:val="28"/>
          <w:lang w:eastAsia="ru-RU"/>
        </w:rPr>
        <w:t xml:space="preserve">от 06 февраля </w:t>
      </w:r>
      <w:r w:rsidR="00483087">
        <w:rPr>
          <w:b/>
          <w:sz w:val="28"/>
          <w:szCs w:val="28"/>
          <w:lang w:eastAsia="ru-RU"/>
        </w:rPr>
        <w:t>2025</w:t>
      </w:r>
      <w:r w:rsidR="00A1103F" w:rsidRPr="00821A0D">
        <w:rPr>
          <w:b/>
          <w:sz w:val="28"/>
          <w:szCs w:val="28"/>
          <w:lang w:eastAsia="ru-RU"/>
        </w:rPr>
        <w:t xml:space="preserve"> года № </w:t>
      </w:r>
      <w:r>
        <w:rPr>
          <w:b/>
          <w:sz w:val="28"/>
          <w:szCs w:val="28"/>
          <w:lang w:eastAsia="ru-RU"/>
        </w:rPr>
        <w:t>0</w:t>
      </w:r>
      <w:r w:rsidR="0060715A">
        <w:rPr>
          <w:b/>
          <w:sz w:val="28"/>
          <w:szCs w:val="28"/>
          <w:lang w:eastAsia="ru-RU"/>
        </w:rPr>
        <w:t>7</w:t>
      </w:r>
    </w:p>
    <w:p w14:paraId="549BCF60" w14:textId="77777777" w:rsidR="00A1103F" w:rsidRPr="00FE3B2E" w:rsidRDefault="00A1103F" w:rsidP="00A1103F">
      <w:pPr>
        <w:widowControl w:val="0"/>
        <w:tabs>
          <w:tab w:val="left" w:pos="360"/>
          <w:tab w:val="left" w:pos="540"/>
        </w:tabs>
        <w:autoSpaceDE w:val="0"/>
        <w:autoSpaceDN w:val="0"/>
        <w:adjustRightInd w:val="0"/>
        <w:spacing w:after="0"/>
        <w:ind w:left="567" w:right="567"/>
        <w:rPr>
          <w:sz w:val="24"/>
          <w:szCs w:val="24"/>
          <w:lang w:eastAsia="ru-RU"/>
        </w:rPr>
      </w:pPr>
      <w:r w:rsidRPr="00821A0D">
        <w:rPr>
          <w:lang w:eastAsia="ru-RU"/>
        </w:rPr>
        <w:t xml:space="preserve">с. </w:t>
      </w:r>
      <w:proofErr w:type="spellStart"/>
      <w:r w:rsidRPr="00821A0D">
        <w:rPr>
          <w:lang w:eastAsia="ru-RU"/>
        </w:rPr>
        <w:t>Кучеряевка</w:t>
      </w:r>
      <w:proofErr w:type="spellEnd"/>
    </w:p>
    <w:p w14:paraId="047ECCCF" w14:textId="1198C6D9" w:rsidR="001F20A3" w:rsidRDefault="001F20A3" w:rsidP="001F20A3">
      <w:pPr>
        <w:spacing w:after="0" w:line="240" w:lineRule="auto"/>
        <w:ind w:right="3530"/>
        <w:jc w:val="both"/>
        <w:rPr>
          <w:b/>
          <w:bCs/>
          <w:sz w:val="28"/>
          <w:szCs w:val="28"/>
        </w:rPr>
      </w:pPr>
      <w:r>
        <w:rPr>
          <w:b/>
          <w:bCs/>
          <w:sz w:val="28"/>
          <w:szCs w:val="28"/>
        </w:rPr>
        <w:t xml:space="preserve">О внесении изменений в постановление администрации </w:t>
      </w:r>
      <w:proofErr w:type="spellStart"/>
      <w:r>
        <w:rPr>
          <w:b/>
          <w:bCs/>
          <w:sz w:val="28"/>
          <w:szCs w:val="28"/>
        </w:rPr>
        <w:t>Кучеряевского</w:t>
      </w:r>
      <w:proofErr w:type="spellEnd"/>
      <w:r>
        <w:rPr>
          <w:b/>
          <w:bCs/>
          <w:sz w:val="28"/>
          <w:szCs w:val="28"/>
        </w:rPr>
        <w:t xml:space="preserve"> сельского поселения Бутурлиновского муниципального района Воронежской области от</w:t>
      </w:r>
      <w:r w:rsidR="0060715A">
        <w:rPr>
          <w:b/>
          <w:bCs/>
          <w:sz w:val="28"/>
          <w:szCs w:val="28"/>
        </w:rPr>
        <w:t xml:space="preserve"> 14.10.20</w:t>
      </w:r>
      <w:r>
        <w:rPr>
          <w:b/>
          <w:bCs/>
          <w:sz w:val="28"/>
          <w:szCs w:val="28"/>
        </w:rPr>
        <w:t xml:space="preserve">22 </w:t>
      </w:r>
      <w:r w:rsidRPr="0060715A">
        <w:rPr>
          <w:b/>
          <w:bCs/>
          <w:sz w:val="28"/>
          <w:szCs w:val="28"/>
        </w:rPr>
        <w:t xml:space="preserve">года № </w:t>
      </w:r>
      <w:r w:rsidR="0060715A">
        <w:rPr>
          <w:b/>
          <w:bCs/>
          <w:sz w:val="28"/>
          <w:szCs w:val="28"/>
        </w:rPr>
        <w:t>36</w:t>
      </w:r>
      <w:r>
        <w:rPr>
          <w:b/>
          <w:bCs/>
          <w:sz w:val="28"/>
          <w:szCs w:val="28"/>
        </w:rPr>
        <w:t xml:space="preserve"> «Об утверждении муниципальной программы </w:t>
      </w:r>
      <w:proofErr w:type="spellStart"/>
      <w:r>
        <w:rPr>
          <w:b/>
          <w:bCs/>
          <w:sz w:val="28"/>
          <w:szCs w:val="28"/>
        </w:rPr>
        <w:t>Кучеряевского</w:t>
      </w:r>
      <w:proofErr w:type="spellEnd"/>
      <w:r>
        <w:rPr>
          <w:b/>
          <w:bCs/>
          <w:sz w:val="28"/>
          <w:szCs w:val="28"/>
        </w:rPr>
        <w:t xml:space="preserve"> сельского поселения Бутурлиновского муниципального района Воронежской области «Социальное развитие </w:t>
      </w:r>
      <w:proofErr w:type="spellStart"/>
      <w:r>
        <w:rPr>
          <w:b/>
          <w:bCs/>
          <w:sz w:val="28"/>
          <w:szCs w:val="28"/>
        </w:rPr>
        <w:t>Кучеряевского</w:t>
      </w:r>
      <w:proofErr w:type="spellEnd"/>
      <w:r>
        <w:rPr>
          <w:b/>
          <w:bCs/>
          <w:sz w:val="28"/>
          <w:szCs w:val="28"/>
        </w:rPr>
        <w:t xml:space="preserve"> сельского поселения Бутурлиновского муниципального района Воронежской области»»</w:t>
      </w:r>
    </w:p>
    <w:p w14:paraId="65D2D483" w14:textId="77777777" w:rsidR="00A1103F" w:rsidRDefault="00A1103F" w:rsidP="00A1103F">
      <w:pPr>
        <w:keepNext/>
        <w:keepLines/>
        <w:widowControl w:val="0"/>
        <w:suppressLineNumbers/>
        <w:spacing w:line="240" w:lineRule="auto"/>
        <w:rPr>
          <w:sz w:val="16"/>
          <w:szCs w:val="16"/>
        </w:rPr>
      </w:pPr>
    </w:p>
    <w:p w14:paraId="642F9D66" w14:textId="2D11379E" w:rsidR="00A1103F" w:rsidRDefault="00A1103F" w:rsidP="00A1103F">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proofErr w:type="spellStart"/>
      <w:r>
        <w:rPr>
          <w:rFonts w:ascii="Times New Roman" w:hAnsi="Times New Roman" w:cs="Times New Roman"/>
          <w:sz w:val="28"/>
          <w:szCs w:val="28"/>
        </w:rPr>
        <w:t>Кучеряевского</w:t>
      </w:r>
      <w:proofErr w:type="spellEnd"/>
      <w:r>
        <w:rPr>
          <w:rFonts w:ascii="Times New Roman" w:hAnsi="Times New Roman" w:cs="Times New Roman"/>
          <w:sz w:val="28"/>
          <w:szCs w:val="28"/>
        </w:rPr>
        <w:t xml:space="preserve"> сельского поселения, постановлением администрации </w:t>
      </w:r>
      <w:proofErr w:type="spellStart"/>
      <w:r>
        <w:rPr>
          <w:rFonts w:ascii="Times New Roman" w:hAnsi="Times New Roman" w:cs="Times New Roman"/>
          <w:sz w:val="28"/>
          <w:szCs w:val="28"/>
        </w:rPr>
        <w:t>Кучеряевского</w:t>
      </w:r>
      <w:proofErr w:type="spellEnd"/>
      <w:r>
        <w:rPr>
          <w:rFonts w:ascii="Times New Roman" w:hAnsi="Times New Roman" w:cs="Times New Roman"/>
          <w:sz w:val="28"/>
          <w:szCs w:val="28"/>
        </w:rPr>
        <w:t xml:space="preserve"> сельского поселения от 11.10.2013 г. №  52 «Об утверждении порядка разработки, реализации   и оценки эффективности  муниципальных программ </w:t>
      </w:r>
      <w:proofErr w:type="spellStart"/>
      <w:r>
        <w:rPr>
          <w:rFonts w:ascii="Times New Roman" w:hAnsi="Times New Roman" w:cs="Times New Roman"/>
          <w:sz w:val="28"/>
          <w:szCs w:val="28"/>
        </w:rPr>
        <w:t>Кучеряевского</w:t>
      </w:r>
      <w:proofErr w:type="spellEnd"/>
      <w:r>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proofErr w:type="spellStart"/>
      <w:r>
        <w:rPr>
          <w:rFonts w:ascii="Times New Roman" w:hAnsi="Times New Roman" w:cs="Times New Roman"/>
          <w:sz w:val="28"/>
          <w:szCs w:val="28"/>
        </w:rPr>
        <w:t>Кучеряевского</w:t>
      </w:r>
      <w:proofErr w:type="spellEnd"/>
      <w:r>
        <w:rPr>
          <w:rFonts w:ascii="Times New Roman" w:hAnsi="Times New Roman" w:cs="Times New Roman"/>
          <w:sz w:val="28"/>
          <w:szCs w:val="28"/>
        </w:rPr>
        <w:t xml:space="preserve"> сельского поселения</w:t>
      </w:r>
    </w:p>
    <w:p w14:paraId="11B63CE8" w14:textId="77777777" w:rsidR="00A1103F" w:rsidRDefault="00A1103F" w:rsidP="00A1103F">
      <w:pPr>
        <w:pStyle w:val="ConsPlusNonformat"/>
        <w:widowControl/>
        <w:ind w:firstLine="709"/>
        <w:jc w:val="both"/>
        <w:rPr>
          <w:rFonts w:ascii="Times New Roman" w:hAnsi="Times New Roman" w:cs="Times New Roman"/>
          <w:sz w:val="28"/>
          <w:szCs w:val="28"/>
        </w:rPr>
      </w:pPr>
    </w:p>
    <w:p w14:paraId="174B4482" w14:textId="77777777"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14:paraId="3D8FF9DB" w14:textId="77777777" w:rsidR="008668D5" w:rsidRDefault="008668D5" w:rsidP="008B02A5">
      <w:pPr>
        <w:pStyle w:val="ConsTitle"/>
        <w:widowControl/>
        <w:tabs>
          <w:tab w:val="left" w:pos="9900"/>
        </w:tabs>
        <w:ind w:right="22"/>
        <w:jc w:val="center"/>
        <w:rPr>
          <w:rFonts w:ascii="Times New Roman" w:hAnsi="Times New Roman" w:cs="Times New Roman"/>
          <w:sz w:val="28"/>
          <w:szCs w:val="28"/>
        </w:rPr>
      </w:pPr>
    </w:p>
    <w:p w14:paraId="4D46BC41" w14:textId="1B3BC674" w:rsidR="001F20A3" w:rsidRDefault="001F20A3" w:rsidP="001F20A3">
      <w:pPr>
        <w:spacing w:after="0" w:line="240" w:lineRule="auto"/>
        <w:jc w:val="both"/>
        <w:rPr>
          <w:sz w:val="28"/>
          <w:szCs w:val="28"/>
        </w:rPr>
      </w:pPr>
      <w:r>
        <w:rPr>
          <w:sz w:val="28"/>
          <w:szCs w:val="28"/>
        </w:rPr>
        <w:t xml:space="preserve">1. </w:t>
      </w:r>
      <w:r w:rsidRPr="006471AB">
        <w:rPr>
          <w:sz w:val="28"/>
          <w:szCs w:val="28"/>
        </w:rPr>
        <w:t xml:space="preserve"> Внести в постановление администрации </w:t>
      </w:r>
      <w:proofErr w:type="spellStart"/>
      <w:r>
        <w:rPr>
          <w:sz w:val="28"/>
          <w:szCs w:val="28"/>
        </w:rPr>
        <w:t>Кучеряевского</w:t>
      </w:r>
      <w:proofErr w:type="spellEnd"/>
      <w:r w:rsidRPr="006471AB">
        <w:rPr>
          <w:sz w:val="28"/>
          <w:szCs w:val="28"/>
        </w:rPr>
        <w:t xml:space="preserve"> сельского поселения от </w:t>
      </w:r>
      <w:r w:rsidR="0060715A">
        <w:rPr>
          <w:sz w:val="28"/>
          <w:szCs w:val="28"/>
        </w:rPr>
        <w:t xml:space="preserve">14.10.2022 г. № 36 </w:t>
      </w:r>
      <w:r w:rsidRPr="006471AB">
        <w:rPr>
          <w:sz w:val="28"/>
          <w:szCs w:val="28"/>
        </w:rPr>
        <w:t>«Об утверждении муниципальной программы</w:t>
      </w:r>
      <w:r>
        <w:rPr>
          <w:sz w:val="28"/>
          <w:szCs w:val="28"/>
        </w:rPr>
        <w:t xml:space="preserve"> </w:t>
      </w:r>
      <w:proofErr w:type="spellStart"/>
      <w:r>
        <w:rPr>
          <w:sz w:val="28"/>
          <w:szCs w:val="28"/>
        </w:rPr>
        <w:t>Кучеряевского</w:t>
      </w:r>
      <w:proofErr w:type="spellEnd"/>
      <w:r w:rsidRPr="006471AB">
        <w:rPr>
          <w:sz w:val="28"/>
          <w:szCs w:val="28"/>
        </w:rPr>
        <w:t xml:space="preserve"> сельского поселения Бутурлиновского муниципального района Воронежской области «Социальное развитие  </w:t>
      </w:r>
      <w:proofErr w:type="spellStart"/>
      <w:r>
        <w:rPr>
          <w:sz w:val="28"/>
          <w:szCs w:val="28"/>
        </w:rPr>
        <w:t>Кучеряевского</w:t>
      </w:r>
      <w:proofErr w:type="spellEnd"/>
      <w:r w:rsidRPr="006471AB">
        <w:rPr>
          <w:sz w:val="28"/>
          <w:szCs w:val="28"/>
        </w:rPr>
        <w:t xml:space="preserve"> сельского поселения Бутурлиновского муниципального района Воронежской области»» изменения, изложив муниципальную программу</w:t>
      </w:r>
      <w:r>
        <w:rPr>
          <w:sz w:val="28"/>
          <w:szCs w:val="28"/>
        </w:rPr>
        <w:t xml:space="preserve"> </w:t>
      </w:r>
      <w:r w:rsidRPr="006471AB">
        <w:rPr>
          <w:sz w:val="28"/>
          <w:szCs w:val="28"/>
        </w:rPr>
        <w:t xml:space="preserve">«Социальное развитие  </w:t>
      </w:r>
      <w:proofErr w:type="spellStart"/>
      <w:r>
        <w:rPr>
          <w:sz w:val="28"/>
          <w:szCs w:val="28"/>
        </w:rPr>
        <w:t>Кучеряевского</w:t>
      </w:r>
      <w:proofErr w:type="spellEnd"/>
      <w:r w:rsidRPr="006471AB">
        <w:rPr>
          <w:sz w:val="28"/>
          <w:szCs w:val="28"/>
        </w:rPr>
        <w:t xml:space="preserve"> сельского поселения </w:t>
      </w:r>
      <w:r w:rsidRPr="006471AB">
        <w:rPr>
          <w:sz w:val="28"/>
          <w:szCs w:val="28"/>
        </w:rPr>
        <w:lastRenderedPageBreak/>
        <w:t>Бутурлиновского муниципального района Воронежской области</w:t>
      </w:r>
      <w:r w:rsidRPr="006471AB">
        <w:rPr>
          <w:b/>
          <w:bCs/>
          <w:sz w:val="28"/>
          <w:szCs w:val="28"/>
        </w:rPr>
        <w:t xml:space="preserve">» </w:t>
      </w:r>
      <w:r w:rsidRPr="006471AB">
        <w:rPr>
          <w:sz w:val="28"/>
          <w:szCs w:val="28"/>
        </w:rPr>
        <w:t xml:space="preserve"> в редакции согласно приложению к настоящему постановлению.</w:t>
      </w:r>
    </w:p>
    <w:p w14:paraId="2976406B" w14:textId="77777777" w:rsidR="00A1103F" w:rsidRPr="00A1103F" w:rsidRDefault="006E1914" w:rsidP="00A1103F">
      <w:pPr>
        <w:spacing w:after="0" w:line="240" w:lineRule="auto"/>
        <w:jc w:val="both"/>
        <w:rPr>
          <w:color w:val="000000"/>
          <w:sz w:val="28"/>
          <w:szCs w:val="28"/>
          <w:lang w:eastAsia="ru-RU"/>
        </w:rPr>
      </w:pPr>
      <w:r>
        <w:rPr>
          <w:color w:val="000000"/>
          <w:sz w:val="28"/>
          <w:szCs w:val="28"/>
          <w:lang w:eastAsia="ru-RU"/>
        </w:rPr>
        <w:t>2</w:t>
      </w:r>
      <w:r w:rsidR="009D1543" w:rsidRPr="009D1543">
        <w:rPr>
          <w:color w:val="000000"/>
          <w:sz w:val="28"/>
          <w:szCs w:val="28"/>
          <w:lang w:eastAsia="ru-RU"/>
        </w:rPr>
        <w:t xml:space="preserve">. </w:t>
      </w:r>
      <w:r w:rsidR="00A1103F" w:rsidRPr="00A1103F">
        <w:rPr>
          <w:color w:val="000000"/>
          <w:sz w:val="28"/>
          <w:szCs w:val="28"/>
          <w:lang w:eastAsia="ru-RU"/>
        </w:rPr>
        <w:t xml:space="preserve">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proofErr w:type="spellStart"/>
      <w:r w:rsidR="00A1103F" w:rsidRPr="00A1103F">
        <w:rPr>
          <w:color w:val="000000"/>
          <w:sz w:val="28"/>
          <w:szCs w:val="28"/>
          <w:lang w:eastAsia="ru-RU"/>
        </w:rPr>
        <w:t>Кучеряевского</w:t>
      </w:r>
      <w:proofErr w:type="spellEnd"/>
      <w:r w:rsidR="00A1103F" w:rsidRPr="00A1103F">
        <w:rPr>
          <w:color w:val="000000"/>
          <w:sz w:val="28"/>
          <w:szCs w:val="28"/>
          <w:lang w:eastAsia="ru-RU"/>
        </w:rPr>
        <w:t xml:space="preserve"> сельского поселения Бутурлиновского муниципального района Воронежской области» и разместить  на официальном  сайте администрации </w:t>
      </w:r>
      <w:proofErr w:type="spellStart"/>
      <w:r w:rsidR="00A1103F" w:rsidRPr="00A1103F">
        <w:rPr>
          <w:color w:val="000000"/>
          <w:sz w:val="28"/>
          <w:szCs w:val="28"/>
          <w:lang w:eastAsia="ru-RU"/>
        </w:rPr>
        <w:t>Кучеряевского</w:t>
      </w:r>
      <w:proofErr w:type="spellEnd"/>
      <w:r w:rsidR="00A1103F" w:rsidRPr="00A1103F">
        <w:rPr>
          <w:color w:val="000000"/>
          <w:sz w:val="28"/>
          <w:szCs w:val="28"/>
          <w:lang w:eastAsia="ru-RU"/>
        </w:rPr>
        <w:t xml:space="preserve"> сельского поселения Бутурлиновского муниципального района Воронежской области.</w:t>
      </w:r>
    </w:p>
    <w:p w14:paraId="57A6C4AB" w14:textId="76EA55A3" w:rsidR="009D1543" w:rsidRPr="009D1543" w:rsidRDefault="00F04EE7" w:rsidP="009D1543">
      <w:pPr>
        <w:spacing w:before="100" w:beforeAutospacing="1" w:after="100" w:afterAutospacing="1" w:line="240" w:lineRule="auto"/>
        <w:rPr>
          <w:color w:val="000000"/>
          <w:sz w:val="28"/>
          <w:szCs w:val="28"/>
          <w:lang w:eastAsia="ru-RU"/>
        </w:rPr>
      </w:pPr>
      <w:r>
        <w:rPr>
          <w:color w:val="000000"/>
          <w:sz w:val="28"/>
          <w:szCs w:val="28"/>
          <w:lang w:eastAsia="ru-RU"/>
        </w:rPr>
        <w:t>3</w:t>
      </w:r>
      <w:r w:rsidR="009D1543" w:rsidRPr="009D1543">
        <w:rPr>
          <w:color w:val="000000"/>
          <w:sz w:val="28"/>
          <w:szCs w:val="28"/>
          <w:lang w:eastAsia="ru-RU"/>
        </w:rPr>
        <w:t>. Настоящее постановление вступает в силу с момента опубликования и распространяет свое действие на правоотношения, возникающие с 1 января 20</w:t>
      </w:r>
      <w:r w:rsidR="009D1543">
        <w:rPr>
          <w:color w:val="000000"/>
          <w:sz w:val="28"/>
          <w:szCs w:val="28"/>
          <w:lang w:eastAsia="ru-RU"/>
        </w:rPr>
        <w:t>2</w:t>
      </w:r>
      <w:r w:rsidR="00483087">
        <w:rPr>
          <w:color w:val="000000"/>
          <w:sz w:val="28"/>
          <w:szCs w:val="28"/>
          <w:lang w:eastAsia="ru-RU"/>
        </w:rPr>
        <w:t>5</w:t>
      </w:r>
      <w:r w:rsidR="009D1543" w:rsidRPr="009D1543">
        <w:rPr>
          <w:color w:val="000000"/>
          <w:sz w:val="28"/>
          <w:szCs w:val="28"/>
          <w:lang w:eastAsia="ru-RU"/>
        </w:rPr>
        <w:t xml:space="preserve"> года.</w:t>
      </w:r>
    </w:p>
    <w:p w14:paraId="33D3C7BD" w14:textId="77777777" w:rsidR="000432E3" w:rsidRPr="00020AC9" w:rsidRDefault="000432E3" w:rsidP="009D1543">
      <w:pPr>
        <w:spacing w:after="0"/>
        <w:jc w:val="both"/>
        <w:rPr>
          <w:color w:val="000000"/>
          <w:sz w:val="28"/>
          <w:szCs w:val="28"/>
        </w:rPr>
      </w:pPr>
    </w:p>
    <w:p w14:paraId="5EA25B8D" w14:textId="77777777" w:rsidR="000432E3" w:rsidRPr="00020AC9" w:rsidRDefault="000432E3" w:rsidP="000432E3">
      <w:pPr>
        <w:jc w:val="both"/>
        <w:rPr>
          <w:bCs/>
          <w:sz w:val="28"/>
          <w:szCs w:val="28"/>
        </w:rPr>
      </w:pPr>
    </w:p>
    <w:p w14:paraId="159F0B6A" w14:textId="1F683F46" w:rsidR="000432E3" w:rsidRPr="00020AC9" w:rsidRDefault="005E5451" w:rsidP="000432E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00652AD7">
        <w:rPr>
          <w:rFonts w:ascii="Times New Roman" w:hAnsi="Times New Roman" w:cs="Times New Roman"/>
          <w:b w:val="0"/>
          <w:bCs w:val="0"/>
          <w:sz w:val="28"/>
          <w:szCs w:val="28"/>
        </w:rPr>
        <w:t xml:space="preserve"> </w:t>
      </w:r>
      <w:proofErr w:type="spellStart"/>
      <w:r w:rsidR="00A1103F">
        <w:rPr>
          <w:rFonts w:ascii="Times New Roman" w:hAnsi="Times New Roman" w:cs="Times New Roman"/>
          <w:b w:val="0"/>
          <w:bCs w:val="0"/>
          <w:sz w:val="28"/>
          <w:szCs w:val="28"/>
        </w:rPr>
        <w:t>Кучеряевского</w:t>
      </w:r>
      <w:proofErr w:type="spellEnd"/>
      <w:r w:rsidR="000432E3" w:rsidRPr="00020AC9">
        <w:rPr>
          <w:rFonts w:ascii="Times New Roman" w:hAnsi="Times New Roman" w:cs="Times New Roman"/>
          <w:b w:val="0"/>
          <w:bCs w:val="0"/>
          <w:sz w:val="28"/>
          <w:szCs w:val="28"/>
        </w:rPr>
        <w:t xml:space="preserve"> сельского поселения     </w:t>
      </w:r>
      <w:r w:rsidR="0060715A">
        <w:rPr>
          <w:rFonts w:ascii="Times New Roman" w:hAnsi="Times New Roman" w:cs="Times New Roman"/>
          <w:b w:val="0"/>
          <w:bCs w:val="0"/>
          <w:sz w:val="28"/>
          <w:szCs w:val="28"/>
        </w:rPr>
        <w:t xml:space="preserve">                       </w:t>
      </w:r>
      <w:r w:rsidR="000432E3" w:rsidRPr="00020AC9">
        <w:rPr>
          <w:rFonts w:ascii="Times New Roman" w:hAnsi="Times New Roman" w:cs="Times New Roman"/>
          <w:b w:val="0"/>
          <w:bCs w:val="0"/>
          <w:sz w:val="28"/>
          <w:szCs w:val="28"/>
        </w:rPr>
        <w:t xml:space="preserve">    </w:t>
      </w:r>
      <w:r w:rsidR="00A1103F">
        <w:rPr>
          <w:rFonts w:ascii="Times New Roman" w:hAnsi="Times New Roman" w:cs="Times New Roman"/>
          <w:b w:val="0"/>
          <w:bCs w:val="0"/>
          <w:sz w:val="28"/>
          <w:szCs w:val="28"/>
        </w:rPr>
        <w:t>Л.М. Гуренко</w:t>
      </w:r>
    </w:p>
    <w:p w14:paraId="11859729" w14:textId="77777777" w:rsidR="000432E3" w:rsidRDefault="000432E3" w:rsidP="000432E3"/>
    <w:p w14:paraId="4D04B578" w14:textId="77777777" w:rsidR="008668D5" w:rsidRDefault="008668D5" w:rsidP="000432E3">
      <w:pPr>
        <w:spacing w:line="240" w:lineRule="auto"/>
        <w:jc w:val="both"/>
        <w:rPr>
          <w:b/>
          <w:bCs/>
          <w:sz w:val="28"/>
          <w:szCs w:val="28"/>
        </w:rPr>
      </w:pPr>
    </w:p>
    <w:p w14:paraId="48B29190"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05871A68"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2B0CBA22"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224D8697"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13311956"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5DA5C0D9"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3AE41F0C"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5C87DD82"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6349AF5F"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1CD9C5FA"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698CC1F6"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57F9F8C5"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2BC987D1" w14:textId="77777777"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14:paraId="6D6C2621" w14:textId="77777777"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14:paraId="68FFAB95" w14:textId="77777777" w:rsidR="00C421CD" w:rsidRDefault="00C421CD" w:rsidP="009D1543">
      <w:pPr>
        <w:autoSpaceDE w:val="0"/>
        <w:spacing w:after="0" w:line="240" w:lineRule="auto"/>
        <w:rPr>
          <w:rFonts w:eastAsia="Calibri"/>
          <w:sz w:val="28"/>
          <w:szCs w:val="28"/>
        </w:rPr>
      </w:pPr>
    </w:p>
    <w:p w14:paraId="33666D0A" w14:textId="77777777" w:rsidR="009D1543" w:rsidRDefault="009D1543" w:rsidP="009D1543">
      <w:pPr>
        <w:autoSpaceDE w:val="0"/>
        <w:spacing w:after="0" w:line="240" w:lineRule="auto"/>
        <w:rPr>
          <w:sz w:val="28"/>
          <w:szCs w:val="28"/>
        </w:rPr>
      </w:pPr>
    </w:p>
    <w:p w14:paraId="7B71E069" w14:textId="77777777" w:rsidR="00205E17" w:rsidRDefault="00205E17" w:rsidP="009D1543">
      <w:pPr>
        <w:autoSpaceDE w:val="0"/>
        <w:spacing w:after="0" w:line="240" w:lineRule="auto"/>
        <w:rPr>
          <w:sz w:val="28"/>
          <w:szCs w:val="28"/>
        </w:rPr>
      </w:pPr>
    </w:p>
    <w:p w14:paraId="5ABB1CCC" w14:textId="77777777" w:rsidR="00205E17" w:rsidRDefault="00205E17" w:rsidP="009D1543">
      <w:pPr>
        <w:autoSpaceDE w:val="0"/>
        <w:spacing w:after="0" w:line="240" w:lineRule="auto"/>
        <w:rPr>
          <w:sz w:val="28"/>
          <w:szCs w:val="28"/>
        </w:rPr>
      </w:pPr>
    </w:p>
    <w:p w14:paraId="574C934D" w14:textId="77777777" w:rsidR="00205E17" w:rsidRDefault="00205E17" w:rsidP="009D1543">
      <w:pPr>
        <w:autoSpaceDE w:val="0"/>
        <w:spacing w:after="0" w:line="240" w:lineRule="auto"/>
        <w:rPr>
          <w:sz w:val="28"/>
          <w:szCs w:val="28"/>
        </w:rPr>
      </w:pPr>
    </w:p>
    <w:p w14:paraId="2FBBDEF8" w14:textId="77777777" w:rsidR="00205E17" w:rsidRDefault="00205E17" w:rsidP="009D1543">
      <w:pPr>
        <w:autoSpaceDE w:val="0"/>
        <w:spacing w:after="0" w:line="240" w:lineRule="auto"/>
        <w:rPr>
          <w:sz w:val="28"/>
          <w:szCs w:val="28"/>
        </w:rPr>
      </w:pPr>
    </w:p>
    <w:p w14:paraId="55659C72" w14:textId="77777777" w:rsidR="00205E17" w:rsidRDefault="00205E17" w:rsidP="009D1543">
      <w:pPr>
        <w:autoSpaceDE w:val="0"/>
        <w:spacing w:after="0" w:line="240" w:lineRule="auto"/>
        <w:rPr>
          <w:sz w:val="28"/>
          <w:szCs w:val="28"/>
        </w:rPr>
      </w:pPr>
    </w:p>
    <w:p w14:paraId="362F9EC7" w14:textId="77777777" w:rsidR="00205E17" w:rsidRDefault="00205E17" w:rsidP="009D1543">
      <w:pPr>
        <w:autoSpaceDE w:val="0"/>
        <w:spacing w:after="0" w:line="240" w:lineRule="auto"/>
        <w:rPr>
          <w:sz w:val="28"/>
          <w:szCs w:val="28"/>
        </w:rPr>
      </w:pPr>
    </w:p>
    <w:p w14:paraId="5BEAF835" w14:textId="77777777" w:rsidR="006E1914" w:rsidRDefault="006E1914" w:rsidP="009D1543">
      <w:pPr>
        <w:autoSpaceDE w:val="0"/>
        <w:spacing w:after="0" w:line="240" w:lineRule="auto"/>
        <w:rPr>
          <w:sz w:val="28"/>
          <w:szCs w:val="28"/>
        </w:rPr>
      </w:pPr>
    </w:p>
    <w:p w14:paraId="091A8347" w14:textId="77777777" w:rsidR="0060715A" w:rsidRDefault="0060715A" w:rsidP="009D1543">
      <w:pPr>
        <w:autoSpaceDE w:val="0"/>
        <w:spacing w:after="0" w:line="240" w:lineRule="auto"/>
        <w:rPr>
          <w:sz w:val="28"/>
          <w:szCs w:val="28"/>
        </w:rPr>
      </w:pPr>
    </w:p>
    <w:p w14:paraId="1E8E02DD" w14:textId="592AF144" w:rsidR="00C421CD" w:rsidRPr="008F25E4" w:rsidRDefault="00C421CD" w:rsidP="00C421CD">
      <w:pPr>
        <w:autoSpaceDE w:val="0"/>
        <w:spacing w:after="0" w:line="240" w:lineRule="auto"/>
        <w:jc w:val="right"/>
        <w:rPr>
          <w:sz w:val="28"/>
          <w:szCs w:val="28"/>
        </w:rPr>
      </w:pPr>
      <w:r>
        <w:rPr>
          <w:sz w:val="28"/>
          <w:szCs w:val="28"/>
        </w:rPr>
        <w:lastRenderedPageBreak/>
        <w:t xml:space="preserve">Приложение к </w:t>
      </w:r>
      <w:r w:rsidRPr="008F25E4">
        <w:rPr>
          <w:sz w:val="28"/>
          <w:szCs w:val="28"/>
        </w:rPr>
        <w:t>постановлени</w:t>
      </w:r>
      <w:r>
        <w:rPr>
          <w:sz w:val="28"/>
          <w:szCs w:val="28"/>
        </w:rPr>
        <w:t>ю</w:t>
      </w:r>
    </w:p>
    <w:p w14:paraId="49109487" w14:textId="77777777"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proofErr w:type="spellStart"/>
      <w:r w:rsidR="00A1103F">
        <w:rPr>
          <w:sz w:val="28"/>
          <w:szCs w:val="28"/>
        </w:rPr>
        <w:t>Кучеряевского</w:t>
      </w:r>
      <w:proofErr w:type="spellEnd"/>
    </w:p>
    <w:p w14:paraId="1C1EDA62" w14:textId="77777777" w:rsidR="00C421CD" w:rsidRPr="008F25E4" w:rsidRDefault="00C421CD" w:rsidP="00C421CD">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14:paraId="66ACA52F" w14:textId="5F769990" w:rsidR="00C421CD" w:rsidRPr="008F25E4" w:rsidRDefault="00C421CD" w:rsidP="00C421CD">
      <w:pPr>
        <w:autoSpaceDE w:val="0"/>
        <w:spacing w:after="0" w:line="240" w:lineRule="auto"/>
        <w:jc w:val="right"/>
        <w:rPr>
          <w:sz w:val="28"/>
          <w:szCs w:val="28"/>
        </w:rPr>
      </w:pPr>
      <w:r w:rsidRPr="008F25E4">
        <w:rPr>
          <w:sz w:val="28"/>
          <w:szCs w:val="28"/>
        </w:rPr>
        <w:t>района Воронежской области</w:t>
      </w:r>
    </w:p>
    <w:p w14:paraId="0849F623" w14:textId="7824F41A" w:rsidR="00C421CD" w:rsidRPr="008F25E4" w:rsidRDefault="00C421CD" w:rsidP="00C421CD">
      <w:pPr>
        <w:autoSpaceDE w:val="0"/>
        <w:spacing w:after="0" w:line="240" w:lineRule="auto"/>
        <w:jc w:val="right"/>
        <w:rPr>
          <w:sz w:val="28"/>
          <w:szCs w:val="28"/>
        </w:rPr>
      </w:pPr>
      <w:r w:rsidRPr="00432915">
        <w:rPr>
          <w:sz w:val="28"/>
          <w:szCs w:val="28"/>
        </w:rPr>
        <w:t xml:space="preserve">от </w:t>
      </w:r>
      <w:r w:rsidR="0060715A">
        <w:rPr>
          <w:sz w:val="28"/>
          <w:szCs w:val="28"/>
        </w:rPr>
        <w:t>06.02.</w:t>
      </w:r>
      <w:r w:rsidR="00432915">
        <w:rPr>
          <w:sz w:val="28"/>
          <w:szCs w:val="28"/>
        </w:rPr>
        <w:t>202</w:t>
      </w:r>
      <w:r w:rsidR="00483087">
        <w:rPr>
          <w:sz w:val="28"/>
          <w:szCs w:val="28"/>
        </w:rPr>
        <w:t>5</w:t>
      </w:r>
      <w:r w:rsidRPr="00432915">
        <w:rPr>
          <w:sz w:val="28"/>
          <w:szCs w:val="28"/>
        </w:rPr>
        <w:t xml:space="preserve"> г</w:t>
      </w:r>
      <w:r w:rsidR="0060715A">
        <w:rPr>
          <w:sz w:val="28"/>
          <w:szCs w:val="28"/>
        </w:rPr>
        <w:t>.</w:t>
      </w:r>
      <w:r w:rsidRPr="00432915">
        <w:rPr>
          <w:sz w:val="28"/>
          <w:szCs w:val="28"/>
        </w:rPr>
        <w:t xml:space="preserve"> №</w:t>
      </w:r>
      <w:r w:rsidR="0060715A">
        <w:rPr>
          <w:sz w:val="28"/>
          <w:szCs w:val="28"/>
        </w:rPr>
        <w:t xml:space="preserve"> </w:t>
      </w:r>
      <w:r w:rsidR="0069521D">
        <w:rPr>
          <w:sz w:val="28"/>
          <w:szCs w:val="28"/>
        </w:rPr>
        <w:t>0</w:t>
      </w:r>
      <w:r w:rsidR="0060715A">
        <w:rPr>
          <w:sz w:val="28"/>
          <w:szCs w:val="28"/>
        </w:rPr>
        <w:t>7</w:t>
      </w:r>
    </w:p>
    <w:p w14:paraId="18744C13" w14:textId="77777777" w:rsidR="008668D5" w:rsidRPr="008F25E4" w:rsidRDefault="008668D5" w:rsidP="008F25E4">
      <w:pPr>
        <w:jc w:val="right"/>
        <w:rPr>
          <w:sz w:val="28"/>
          <w:szCs w:val="28"/>
        </w:rPr>
      </w:pPr>
    </w:p>
    <w:p w14:paraId="40972096" w14:textId="77777777" w:rsidR="008668D5" w:rsidRPr="008F25E4" w:rsidRDefault="008668D5" w:rsidP="008F25E4">
      <w:pPr>
        <w:jc w:val="right"/>
        <w:rPr>
          <w:sz w:val="28"/>
          <w:szCs w:val="28"/>
        </w:rPr>
      </w:pPr>
    </w:p>
    <w:p w14:paraId="00C9F05D" w14:textId="77777777" w:rsidR="008668D5" w:rsidRPr="008F25E4" w:rsidRDefault="008668D5" w:rsidP="00F15069">
      <w:pPr>
        <w:rPr>
          <w:sz w:val="28"/>
          <w:szCs w:val="28"/>
        </w:rPr>
      </w:pPr>
    </w:p>
    <w:p w14:paraId="5E16D967" w14:textId="77777777" w:rsidR="008668D5" w:rsidRPr="008F25E4" w:rsidRDefault="008668D5" w:rsidP="008F25E4">
      <w:pPr>
        <w:jc w:val="right"/>
        <w:rPr>
          <w:sz w:val="28"/>
          <w:szCs w:val="28"/>
        </w:rPr>
      </w:pPr>
    </w:p>
    <w:p w14:paraId="2D9F3869" w14:textId="3CB57A5D"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14:paraId="5043D9FA" w14:textId="77777777" w:rsidR="008668D5" w:rsidRPr="000432E3" w:rsidRDefault="00A1103F" w:rsidP="00F15069">
      <w:pPr>
        <w:autoSpaceDE w:val="0"/>
        <w:spacing w:after="0" w:line="240" w:lineRule="auto"/>
        <w:ind w:firstLine="540"/>
        <w:jc w:val="center"/>
        <w:rPr>
          <w:b/>
          <w:bCs/>
          <w:sz w:val="28"/>
          <w:szCs w:val="28"/>
        </w:rPr>
      </w:pPr>
      <w:proofErr w:type="spellStart"/>
      <w:r>
        <w:rPr>
          <w:b/>
          <w:bCs/>
          <w:sz w:val="28"/>
          <w:szCs w:val="28"/>
        </w:rPr>
        <w:t>Кучеряевского</w:t>
      </w:r>
      <w:proofErr w:type="spellEnd"/>
      <w:r w:rsidR="008668D5" w:rsidRPr="000432E3">
        <w:rPr>
          <w:b/>
          <w:bCs/>
          <w:sz w:val="28"/>
          <w:szCs w:val="28"/>
        </w:rPr>
        <w:t xml:space="preserve"> сельского поселения Бутурлиновского муниципального района </w:t>
      </w:r>
    </w:p>
    <w:p w14:paraId="560E30BF" w14:textId="77777777" w:rsidR="00622260" w:rsidRDefault="008668D5" w:rsidP="00F15069">
      <w:pPr>
        <w:spacing w:after="0" w:line="240" w:lineRule="auto"/>
        <w:jc w:val="center"/>
        <w:rPr>
          <w:b/>
          <w:sz w:val="28"/>
          <w:szCs w:val="28"/>
        </w:rPr>
      </w:pPr>
      <w:r w:rsidRPr="000432E3">
        <w:rPr>
          <w:b/>
          <w:sz w:val="28"/>
          <w:szCs w:val="28"/>
        </w:rPr>
        <w:t xml:space="preserve">«Социальное развитие </w:t>
      </w:r>
      <w:proofErr w:type="spellStart"/>
      <w:r w:rsidR="00A1103F">
        <w:rPr>
          <w:b/>
          <w:sz w:val="28"/>
          <w:szCs w:val="28"/>
        </w:rPr>
        <w:t>Кучеряевского</w:t>
      </w:r>
      <w:proofErr w:type="spellEnd"/>
      <w:r w:rsidR="00C950AC">
        <w:rPr>
          <w:b/>
          <w:sz w:val="28"/>
          <w:szCs w:val="28"/>
        </w:rPr>
        <w:t xml:space="preserve"> сельского поселения</w:t>
      </w:r>
    </w:p>
    <w:p w14:paraId="797102EC" w14:textId="19241170"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 муниципального </w:t>
      </w:r>
      <w:r>
        <w:rPr>
          <w:b/>
          <w:sz w:val="28"/>
          <w:szCs w:val="28"/>
        </w:rPr>
        <w:t>района Воронежской области</w:t>
      </w:r>
      <w:r w:rsidR="008668D5" w:rsidRPr="000432E3">
        <w:rPr>
          <w:b/>
          <w:sz w:val="28"/>
          <w:szCs w:val="28"/>
        </w:rPr>
        <w:t>»</w:t>
      </w:r>
    </w:p>
    <w:p w14:paraId="7F8A1B61" w14:textId="77777777" w:rsidR="008668D5" w:rsidRPr="000432E3" w:rsidRDefault="008668D5" w:rsidP="008F25E4">
      <w:pPr>
        <w:jc w:val="center"/>
        <w:rPr>
          <w:b/>
          <w:sz w:val="28"/>
          <w:szCs w:val="28"/>
        </w:rPr>
      </w:pPr>
    </w:p>
    <w:p w14:paraId="70495DFC" w14:textId="77777777" w:rsidR="008668D5" w:rsidRPr="008F25E4" w:rsidRDefault="008668D5" w:rsidP="008F25E4">
      <w:pPr>
        <w:jc w:val="center"/>
        <w:rPr>
          <w:b/>
          <w:sz w:val="26"/>
          <w:szCs w:val="26"/>
        </w:rPr>
      </w:pPr>
    </w:p>
    <w:p w14:paraId="49A76F3A" w14:textId="77777777" w:rsidR="008668D5" w:rsidRPr="008F25E4" w:rsidRDefault="008668D5" w:rsidP="008F25E4">
      <w:pPr>
        <w:jc w:val="center"/>
        <w:rPr>
          <w:b/>
          <w:sz w:val="26"/>
          <w:szCs w:val="26"/>
        </w:rPr>
      </w:pPr>
    </w:p>
    <w:p w14:paraId="3762E674" w14:textId="77777777" w:rsidR="008668D5" w:rsidRPr="008F25E4" w:rsidRDefault="008668D5" w:rsidP="008F25E4">
      <w:pPr>
        <w:jc w:val="center"/>
        <w:rPr>
          <w:b/>
          <w:sz w:val="26"/>
          <w:szCs w:val="26"/>
        </w:rPr>
      </w:pPr>
    </w:p>
    <w:p w14:paraId="682FB692" w14:textId="77777777" w:rsidR="008668D5" w:rsidRPr="008F25E4" w:rsidRDefault="008668D5" w:rsidP="008F25E4">
      <w:pPr>
        <w:jc w:val="center"/>
        <w:rPr>
          <w:b/>
          <w:sz w:val="26"/>
          <w:szCs w:val="26"/>
        </w:rPr>
      </w:pPr>
    </w:p>
    <w:p w14:paraId="097BF55B" w14:textId="77777777" w:rsidR="008668D5" w:rsidRPr="008F25E4" w:rsidRDefault="008668D5" w:rsidP="008F25E4">
      <w:pPr>
        <w:rPr>
          <w:b/>
          <w:sz w:val="26"/>
          <w:szCs w:val="26"/>
        </w:rPr>
      </w:pPr>
    </w:p>
    <w:p w14:paraId="73805043" w14:textId="77777777" w:rsidR="008668D5" w:rsidRPr="008F25E4" w:rsidRDefault="008668D5" w:rsidP="008F25E4">
      <w:pPr>
        <w:jc w:val="center"/>
        <w:rPr>
          <w:b/>
          <w:sz w:val="26"/>
          <w:szCs w:val="26"/>
        </w:rPr>
      </w:pPr>
    </w:p>
    <w:p w14:paraId="1C9420FD" w14:textId="77777777" w:rsidR="008668D5" w:rsidRPr="008F25E4" w:rsidRDefault="008668D5" w:rsidP="008F25E4">
      <w:pPr>
        <w:jc w:val="center"/>
        <w:rPr>
          <w:b/>
          <w:sz w:val="26"/>
          <w:szCs w:val="26"/>
        </w:rPr>
      </w:pPr>
    </w:p>
    <w:p w14:paraId="79C24D1E" w14:textId="77777777" w:rsidR="008668D5" w:rsidRPr="008F25E4" w:rsidRDefault="008668D5" w:rsidP="008F25E4">
      <w:pPr>
        <w:jc w:val="center"/>
        <w:rPr>
          <w:b/>
          <w:sz w:val="26"/>
          <w:szCs w:val="26"/>
        </w:rPr>
      </w:pPr>
    </w:p>
    <w:p w14:paraId="2E15757B" w14:textId="77777777" w:rsidR="008668D5" w:rsidRPr="008F25E4" w:rsidRDefault="008668D5" w:rsidP="008F25E4">
      <w:pPr>
        <w:jc w:val="center"/>
        <w:rPr>
          <w:b/>
          <w:sz w:val="26"/>
          <w:szCs w:val="26"/>
        </w:rPr>
      </w:pPr>
    </w:p>
    <w:p w14:paraId="0848B3A6" w14:textId="77777777" w:rsidR="008668D5" w:rsidRPr="008F25E4" w:rsidRDefault="008668D5" w:rsidP="008F25E4">
      <w:pPr>
        <w:jc w:val="center"/>
        <w:rPr>
          <w:b/>
          <w:sz w:val="26"/>
          <w:szCs w:val="26"/>
        </w:rPr>
      </w:pPr>
    </w:p>
    <w:p w14:paraId="6820911D" w14:textId="77777777" w:rsidR="008668D5" w:rsidRPr="008F25E4" w:rsidRDefault="008668D5" w:rsidP="008F25E4">
      <w:pPr>
        <w:jc w:val="center"/>
        <w:rPr>
          <w:b/>
          <w:sz w:val="26"/>
          <w:szCs w:val="26"/>
        </w:rPr>
      </w:pPr>
    </w:p>
    <w:p w14:paraId="446BED03" w14:textId="77777777" w:rsidR="008668D5" w:rsidRDefault="008668D5" w:rsidP="008F25E4">
      <w:pPr>
        <w:jc w:val="center"/>
        <w:rPr>
          <w:b/>
          <w:sz w:val="26"/>
          <w:szCs w:val="26"/>
        </w:rPr>
      </w:pPr>
    </w:p>
    <w:p w14:paraId="7B706002" w14:textId="77777777" w:rsidR="000432E3" w:rsidRDefault="000432E3" w:rsidP="008F25E4">
      <w:pPr>
        <w:jc w:val="center"/>
        <w:rPr>
          <w:b/>
          <w:sz w:val="26"/>
          <w:szCs w:val="26"/>
        </w:rPr>
      </w:pPr>
    </w:p>
    <w:p w14:paraId="2120175A" w14:textId="60CB5AD9" w:rsidR="008668D5" w:rsidRDefault="008668D5" w:rsidP="00363D99">
      <w:pPr>
        <w:jc w:val="center"/>
        <w:rPr>
          <w:b/>
          <w:sz w:val="28"/>
          <w:szCs w:val="28"/>
        </w:rPr>
      </w:pPr>
      <w:r w:rsidRPr="000432E3">
        <w:rPr>
          <w:b/>
          <w:sz w:val="32"/>
          <w:szCs w:val="32"/>
        </w:rPr>
        <w:t>20</w:t>
      </w:r>
      <w:r w:rsidR="009D1543">
        <w:rPr>
          <w:b/>
          <w:sz w:val="32"/>
          <w:szCs w:val="32"/>
        </w:rPr>
        <w:t>2</w:t>
      </w:r>
      <w:r w:rsidR="00483087">
        <w:rPr>
          <w:b/>
          <w:sz w:val="32"/>
          <w:szCs w:val="32"/>
        </w:rPr>
        <w:t>5</w:t>
      </w:r>
      <w:r w:rsidRPr="00811FFF">
        <w:rPr>
          <w:b/>
          <w:sz w:val="28"/>
          <w:szCs w:val="28"/>
        </w:rPr>
        <w:t xml:space="preserve"> год</w:t>
      </w:r>
    </w:p>
    <w:p w14:paraId="672C9D74" w14:textId="77777777" w:rsidR="008668D5" w:rsidRPr="00F15069" w:rsidRDefault="008668D5" w:rsidP="005E5451">
      <w:pPr>
        <w:pStyle w:val="a7"/>
        <w:ind w:left="0"/>
        <w:jc w:val="center"/>
        <w:rPr>
          <w:b/>
          <w:bCs/>
          <w:sz w:val="28"/>
          <w:szCs w:val="28"/>
        </w:rPr>
      </w:pPr>
      <w:r w:rsidRPr="008F25E4">
        <w:rPr>
          <w:b/>
          <w:bCs/>
          <w:sz w:val="28"/>
          <w:szCs w:val="28"/>
        </w:rPr>
        <w:lastRenderedPageBreak/>
        <w:t>ПАСПОРТ</w:t>
      </w:r>
    </w:p>
    <w:p w14:paraId="35A1491A" w14:textId="77777777"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proofErr w:type="spellStart"/>
      <w:r w:rsidR="00A1103F">
        <w:rPr>
          <w:b/>
          <w:bCs/>
          <w:spacing w:val="-1"/>
          <w:sz w:val="28"/>
          <w:szCs w:val="28"/>
          <w:lang w:eastAsia="ru-RU"/>
        </w:rPr>
        <w:t>Кучеряевского</w:t>
      </w:r>
      <w:proofErr w:type="spellEnd"/>
      <w:r w:rsidRPr="00C57625">
        <w:rPr>
          <w:b/>
          <w:bCs/>
          <w:spacing w:val="-1"/>
          <w:sz w:val="28"/>
          <w:szCs w:val="28"/>
          <w:lang w:eastAsia="ru-RU"/>
        </w:rPr>
        <w:t xml:space="preserve"> сельского поселения Бутурлиновского муниципального района</w:t>
      </w:r>
    </w:p>
    <w:p w14:paraId="077E3BBF" w14:textId="77777777"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proofErr w:type="spellStart"/>
      <w:r w:rsidR="00A1103F">
        <w:rPr>
          <w:b/>
          <w:sz w:val="28"/>
          <w:szCs w:val="28"/>
        </w:rPr>
        <w:t>Кучеряевского</w:t>
      </w:r>
      <w:proofErr w:type="spellEnd"/>
      <w:r w:rsidR="00C950AC">
        <w:rPr>
          <w:b/>
          <w:sz w:val="28"/>
          <w:szCs w:val="28"/>
        </w:rPr>
        <w:t xml:space="preserve"> сельского поселения</w:t>
      </w:r>
    </w:p>
    <w:p w14:paraId="10C6C4F0" w14:textId="17BDAC63" w:rsidR="008668D5" w:rsidRPr="008F25E4" w:rsidRDefault="00C950AC" w:rsidP="00C950AC">
      <w:pPr>
        <w:spacing w:after="0" w:line="240" w:lineRule="auto"/>
        <w:jc w:val="center"/>
        <w:rPr>
          <w:b/>
          <w:sz w:val="28"/>
          <w:szCs w:val="28"/>
        </w:rPr>
      </w:pPr>
      <w:r>
        <w:rPr>
          <w:b/>
          <w:sz w:val="28"/>
          <w:szCs w:val="28"/>
        </w:rPr>
        <w:t>Бутурлиновского муниципального района Воронежской области</w:t>
      </w:r>
      <w:r w:rsidR="008668D5" w:rsidRPr="008F25E4">
        <w:rPr>
          <w:b/>
          <w:sz w:val="28"/>
          <w:szCs w:val="28"/>
        </w:rPr>
        <w:t>»</w:t>
      </w:r>
    </w:p>
    <w:p w14:paraId="347DE7A8" w14:textId="77777777"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375"/>
        <w:gridCol w:w="7195"/>
      </w:tblGrid>
      <w:tr w:rsidR="008668D5" w:rsidRPr="00FE3B2E" w14:paraId="3C7AFD41" w14:textId="77777777" w:rsidTr="00205E17">
        <w:tc>
          <w:tcPr>
            <w:tcW w:w="1241" w:type="pct"/>
            <w:tcBorders>
              <w:top w:val="double" w:sz="6" w:space="0" w:color="000000"/>
            </w:tcBorders>
          </w:tcPr>
          <w:p w14:paraId="5D2CE1E9" w14:textId="628B1C5E"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14:paraId="1DE3853B" w14:textId="0DCC2A27" w:rsidR="008668D5" w:rsidRPr="006C27CD" w:rsidRDefault="008668D5" w:rsidP="00A1103F">
            <w:pPr>
              <w:snapToGrid w:val="0"/>
              <w:spacing w:after="0" w:line="240" w:lineRule="auto"/>
              <w:rPr>
                <w:sz w:val="28"/>
                <w:szCs w:val="28"/>
              </w:rPr>
            </w:pPr>
            <w:r w:rsidRPr="006C27CD">
              <w:rPr>
                <w:sz w:val="28"/>
                <w:szCs w:val="28"/>
              </w:rPr>
              <w:t xml:space="preserve">Администрация </w:t>
            </w:r>
            <w:proofErr w:type="spellStart"/>
            <w:r w:rsidR="00A1103F">
              <w:rPr>
                <w:sz w:val="28"/>
                <w:szCs w:val="28"/>
              </w:rPr>
              <w:t>Кучеряевского</w:t>
            </w:r>
            <w:proofErr w:type="spellEnd"/>
            <w:r w:rsidRPr="006C27CD">
              <w:rPr>
                <w:sz w:val="28"/>
                <w:szCs w:val="28"/>
              </w:rPr>
              <w:t xml:space="preserve"> сельского поселения Бутурлиновского муниципального района Воронежской области</w:t>
            </w:r>
          </w:p>
        </w:tc>
      </w:tr>
      <w:tr w:rsidR="008668D5" w:rsidRPr="00FE3B2E" w14:paraId="6913F961" w14:textId="77777777" w:rsidTr="00205E17">
        <w:tc>
          <w:tcPr>
            <w:tcW w:w="1241" w:type="pct"/>
          </w:tcPr>
          <w:p w14:paraId="555271C4" w14:textId="77777777"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14:paraId="56E34D29" w14:textId="77777777" w:rsidR="008668D5" w:rsidRPr="006C27CD" w:rsidRDefault="008668D5" w:rsidP="00EE6373">
            <w:pPr>
              <w:snapToGrid w:val="0"/>
              <w:spacing w:after="0" w:line="240" w:lineRule="auto"/>
              <w:rPr>
                <w:sz w:val="28"/>
                <w:szCs w:val="28"/>
              </w:rPr>
            </w:pPr>
            <w:r w:rsidRPr="006C27CD">
              <w:rPr>
                <w:sz w:val="28"/>
                <w:szCs w:val="28"/>
              </w:rPr>
              <w:t xml:space="preserve">Администрация </w:t>
            </w:r>
            <w:proofErr w:type="spellStart"/>
            <w:r w:rsidR="00A1103F" w:rsidRPr="00A1103F">
              <w:rPr>
                <w:sz w:val="28"/>
                <w:szCs w:val="28"/>
              </w:rPr>
              <w:t>Кучеряевского</w:t>
            </w:r>
            <w:proofErr w:type="spellEnd"/>
            <w:r w:rsidRPr="006C27CD">
              <w:rPr>
                <w:sz w:val="28"/>
                <w:szCs w:val="28"/>
              </w:rPr>
              <w:t xml:space="preserve"> сельского поселения Бутурлиновского муниципального района Воронежской области</w:t>
            </w:r>
          </w:p>
        </w:tc>
      </w:tr>
      <w:tr w:rsidR="008668D5" w:rsidRPr="00FE3B2E" w14:paraId="79A0B54C" w14:textId="77777777" w:rsidTr="00205E17">
        <w:tc>
          <w:tcPr>
            <w:tcW w:w="1241" w:type="pct"/>
          </w:tcPr>
          <w:p w14:paraId="3E52F620" w14:textId="77777777" w:rsidR="008668D5" w:rsidRPr="006C27CD" w:rsidRDefault="008668D5" w:rsidP="00EE6373">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p w14:paraId="0FB8F515" w14:textId="77777777" w:rsidR="008668D5" w:rsidRPr="006C27CD" w:rsidRDefault="008668D5" w:rsidP="00EE6373">
            <w:pPr>
              <w:spacing w:after="0" w:line="240" w:lineRule="auto"/>
              <w:rPr>
                <w:sz w:val="28"/>
                <w:szCs w:val="28"/>
              </w:rPr>
            </w:pPr>
          </w:p>
        </w:tc>
        <w:tc>
          <w:tcPr>
            <w:tcW w:w="3759" w:type="pct"/>
          </w:tcPr>
          <w:p w14:paraId="459ED6BC" w14:textId="77777777"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proofErr w:type="spellStart"/>
            <w:r w:rsidR="00176FC0" w:rsidRPr="00176FC0">
              <w:rPr>
                <w:sz w:val="28"/>
                <w:szCs w:val="28"/>
              </w:rPr>
              <w:t>Кучеряевского</w:t>
            </w:r>
            <w:proofErr w:type="spellEnd"/>
            <w:r w:rsidRPr="006C27CD">
              <w:rPr>
                <w:sz w:val="28"/>
                <w:szCs w:val="28"/>
              </w:rPr>
              <w:t xml:space="preserve"> сельского поселения Бутурлиновского муниципального района Воронежской области.</w:t>
            </w:r>
          </w:p>
        </w:tc>
      </w:tr>
      <w:tr w:rsidR="008668D5" w:rsidRPr="00FE3B2E" w14:paraId="26F4EA78" w14:textId="77777777" w:rsidTr="00205E17">
        <w:tc>
          <w:tcPr>
            <w:tcW w:w="1241" w:type="pct"/>
          </w:tcPr>
          <w:p w14:paraId="25581DFF" w14:textId="77777777" w:rsidR="008668D5" w:rsidRPr="006C27CD" w:rsidRDefault="008668D5" w:rsidP="00EE6373">
            <w:pPr>
              <w:snapToGrid w:val="0"/>
              <w:spacing w:after="0" w:line="240" w:lineRule="auto"/>
              <w:rPr>
                <w:sz w:val="28"/>
                <w:szCs w:val="28"/>
              </w:rPr>
            </w:pPr>
            <w:bookmarkStart w:id="0"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14:paraId="40837D01" w14:textId="6C79D223" w:rsidR="008668D5" w:rsidRPr="006C27CD" w:rsidRDefault="00C54768" w:rsidP="00EE6373">
            <w:pPr>
              <w:pStyle w:val="a7"/>
              <w:numPr>
                <w:ilvl w:val="0"/>
                <w:numId w:val="10"/>
              </w:numPr>
              <w:snapToGrid w:val="0"/>
              <w:spacing w:after="0" w:line="240" w:lineRule="auto"/>
              <w:ind w:left="0"/>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Защита населения и территории от чрезвычайных ситуаций</w:t>
            </w:r>
            <w:r w:rsidR="00ED63DF">
              <w:rPr>
                <w:sz w:val="28"/>
                <w:szCs w:val="28"/>
              </w:rPr>
              <w:t xml:space="preserve"> </w:t>
            </w:r>
            <w:r w:rsidR="00CB78B2">
              <w:rPr>
                <w:sz w:val="28"/>
                <w:szCs w:val="28"/>
              </w:rPr>
              <w:t xml:space="preserve">природного и техногенного характера, </w:t>
            </w:r>
            <w:r w:rsidR="007F6DC6">
              <w:rPr>
                <w:sz w:val="28"/>
                <w:szCs w:val="28"/>
              </w:rPr>
              <w:t>пожарная безопасность</w:t>
            </w:r>
            <w:r w:rsidR="008668D5" w:rsidRPr="006C27CD">
              <w:rPr>
                <w:sz w:val="28"/>
                <w:szCs w:val="28"/>
              </w:rPr>
              <w:t>».</w:t>
            </w:r>
          </w:p>
          <w:p w14:paraId="0F5F6024" w14:textId="77777777" w:rsidR="00C54768" w:rsidRDefault="00C54768" w:rsidP="00EE6373">
            <w:pPr>
              <w:pStyle w:val="a7"/>
              <w:numPr>
                <w:ilvl w:val="0"/>
                <w:numId w:val="10"/>
              </w:numPr>
              <w:snapToGrid w:val="0"/>
              <w:spacing w:after="0" w:line="240" w:lineRule="auto"/>
              <w:ind w:left="0"/>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proofErr w:type="spellStart"/>
            <w:r w:rsidR="00FC27EE">
              <w:rPr>
                <w:sz w:val="28"/>
                <w:szCs w:val="28"/>
              </w:rPr>
              <w:t>Кучеряевского</w:t>
            </w:r>
            <w:proofErr w:type="spellEnd"/>
            <w:r w:rsidR="00FC27EE">
              <w:rPr>
                <w:sz w:val="28"/>
                <w:szCs w:val="28"/>
              </w:rPr>
              <w:t xml:space="preserve"> </w:t>
            </w:r>
            <w:r w:rsidR="008668D5" w:rsidRPr="006C27CD">
              <w:rPr>
                <w:sz w:val="28"/>
                <w:szCs w:val="28"/>
              </w:rPr>
              <w:t>сельского поселения».</w:t>
            </w:r>
          </w:p>
          <w:p w14:paraId="58F7F136" w14:textId="77777777" w:rsidR="00066BFF" w:rsidRDefault="00066BFF" w:rsidP="00EE6373">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proofErr w:type="spellStart"/>
            <w:r w:rsidR="00FC27EE">
              <w:rPr>
                <w:sz w:val="28"/>
                <w:szCs w:val="28"/>
              </w:rPr>
              <w:t>Кучеряевского</w:t>
            </w:r>
            <w:proofErr w:type="spellEnd"/>
            <w:r w:rsidR="00971154">
              <w:rPr>
                <w:sz w:val="28"/>
                <w:szCs w:val="28"/>
              </w:rPr>
              <w:t xml:space="preserve"> сельского поселения»</w:t>
            </w:r>
          </w:p>
          <w:p w14:paraId="3AED7DEF" w14:textId="187F7CDB" w:rsidR="008668D5" w:rsidRDefault="00971154" w:rsidP="00EE6373">
            <w:pPr>
              <w:pStyle w:val="a7"/>
              <w:numPr>
                <w:ilvl w:val="0"/>
                <w:numId w:val="10"/>
              </w:numPr>
              <w:snapToGrid w:val="0"/>
              <w:spacing w:after="0" w:line="240" w:lineRule="auto"/>
              <w:ind w:left="0"/>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на территории </w:t>
            </w:r>
            <w:proofErr w:type="spellStart"/>
            <w:r w:rsidR="00FC27EE">
              <w:rPr>
                <w:sz w:val="28"/>
                <w:szCs w:val="28"/>
              </w:rPr>
              <w:t>Кучеряевского</w:t>
            </w:r>
            <w:proofErr w:type="spellEnd"/>
            <w:r w:rsidR="008668D5" w:rsidRPr="006C27CD">
              <w:rPr>
                <w:sz w:val="28"/>
                <w:szCs w:val="28"/>
              </w:rPr>
              <w:t xml:space="preserve"> сельского поселе</w:t>
            </w:r>
            <w:r w:rsidR="008668D5" w:rsidRPr="006C27CD">
              <w:rPr>
                <w:sz w:val="28"/>
                <w:szCs w:val="28"/>
              </w:rPr>
              <w:softHyphen/>
              <w:t>ния».</w:t>
            </w:r>
          </w:p>
          <w:p w14:paraId="44050115" w14:textId="77777777" w:rsidR="008668D5" w:rsidRDefault="003532A8" w:rsidP="00121C1B">
            <w:pPr>
              <w:pStyle w:val="a7"/>
              <w:numPr>
                <w:ilvl w:val="0"/>
                <w:numId w:val="10"/>
              </w:numPr>
              <w:snapToGrid w:val="0"/>
              <w:spacing w:after="0" w:line="240" w:lineRule="auto"/>
              <w:ind w:left="0"/>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proofErr w:type="spellStart"/>
            <w:r w:rsidR="00FC27EE">
              <w:rPr>
                <w:sz w:val="28"/>
                <w:szCs w:val="28"/>
              </w:rPr>
              <w:t>Кучеряевского</w:t>
            </w:r>
            <w:proofErr w:type="spellEnd"/>
            <w:r w:rsidR="008668D5" w:rsidRPr="006C27CD">
              <w:rPr>
                <w:sz w:val="28"/>
                <w:szCs w:val="28"/>
              </w:rPr>
              <w:t xml:space="preserve"> сельского поселения».</w:t>
            </w:r>
          </w:p>
          <w:p w14:paraId="0F075281" w14:textId="77777777" w:rsidR="00C54768" w:rsidRPr="006C27CD" w:rsidRDefault="00C54768" w:rsidP="00971154">
            <w:pPr>
              <w:pStyle w:val="a7"/>
              <w:numPr>
                <w:ilvl w:val="0"/>
                <w:numId w:val="10"/>
              </w:numPr>
              <w:snapToGrid w:val="0"/>
              <w:spacing w:after="0" w:line="240" w:lineRule="auto"/>
              <w:ind w:left="0"/>
              <w:rPr>
                <w:sz w:val="28"/>
                <w:szCs w:val="28"/>
              </w:rPr>
            </w:pPr>
          </w:p>
        </w:tc>
      </w:tr>
      <w:bookmarkEnd w:id="0"/>
      <w:tr w:rsidR="008668D5" w:rsidRPr="00FE3B2E" w14:paraId="573CD26C" w14:textId="77777777" w:rsidTr="00205E17">
        <w:trPr>
          <w:trHeight w:val="70"/>
        </w:trPr>
        <w:tc>
          <w:tcPr>
            <w:tcW w:w="1241" w:type="pct"/>
          </w:tcPr>
          <w:p w14:paraId="1CD3BBA3" w14:textId="77777777"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14:paraId="01D21EFB" w14:textId="6DE5A603" w:rsidR="008668D5" w:rsidRPr="00C97E31" w:rsidRDefault="00121C1B" w:rsidP="00EE6373">
            <w:pPr>
              <w:snapToGrid w:val="0"/>
              <w:spacing w:after="0" w:line="240" w:lineRule="auto"/>
              <w:rPr>
                <w:sz w:val="28"/>
                <w:szCs w:val="28"/>
              </w:rPr>
            </w:pPr>
            <w:r w:rsidRPr="00C97E31">
              <w:rPr>
                <w:sz w:val="28"/>
                <w:szCs w:val="28"/>
              </w:rPr>
              <w:t>- с</w:t>
            </w:r>
            <w:r w:rsidR="008668D5" w:rsidRPr="00C97E31">
              <w:rPr>
                <w:sz w:val="28"/>
                <w:szCs w:val="28"/>
              </w:rPr>
              <w:t xml:space="preserve">оциальное развитие </w:t>
            </w:r>
            <w:proofErr w:type="spellStart"/>
            <w:r w:rsidR="00FC27EE">
              <w:rPr>
                <w:sz w:val="28"/>
                <w:szCs w:val="28"/>
              </w:rPr>
              <w:t>Кучеряевского</w:t>
            </w:r>
            <w:proofErr w:type="spellEnd"/>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proofErr w:type="spellStart"/>
            <w:r w:rsidR="00FC27EE">
              <w:rPr>
                <w:sz w:val="28"/>
                <w:szCs w:val="28"/>
              </w:rPr>
              <w:t>Кучеряевка</w:t>
            </w:r>
            <w:proofErr w:type="spellEnd"/>
            <w:r w:rsidR="008668D5" w:rsidRPr="00C97E31">
              <w:rPr>
                <w:sz w:val="28"/>
                <w:szCs w:val="28"/>
              </w:rPr>
              <w:t>, стабильное повышение качества жизн</w:t>
            </w:r>
            <w:r w:rsidRPr="00C97E31">
              <w:rPr>
                <w:sz w:val="28"/>
                <w:szCs w:val="28"/>
              </w:rPr>
              <w:t>и;</w:t>
            </w:r>
          </w:p>
          <w:p w14:paraId="74FB3096" w14:textId="77777777" w:rsidR="00C97E31" w:rsidRPr="00C97E31" w:rsidRDefault="00121C1B" w:rsidP="00C97E31">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14:paraId="6383ED8B" w14:textId="66E0914A" w:rsidR="00121C1B" w:rsidRPr="00C97E31" w:rsidRDefault="00C97E31" w:rsidP="00C26AEA">
            <w:pPr>
              <w:pStyle w:val="ConsPlusNonformat"/>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14:paraId="3AFF04D4" w14:textId="77777777" w:rsidTr="00205E17">
        <w:tc>
          <w:tcPr>
            <w:tcW w:w="1241" w:type="pct"/>
          </w:tcPr>
          <w:p w14:paraId="53616CC6" w14:textId="77777777" w:rsidR="008668D5" w:rsidRPr="006C27CD" w:rsidRDefault="008668D5" w:rsidP="00EE6373">
            <w:pPr>
              <w:snapToGrid w:val="0"/>
              <w:spacing w:after="0" w:line="240" w:lineRule="auto"/>
              <w:rPr>
                <w:sz w:val="28"/>
                <w:szCs w:val="28"/>
              </w:rPr>
            </w:pPr>
            <w:r w:rsidRPr="006C27CD">
              <w:rPr>
                <w:sz w:val="28"/>
                <w:szCs w:val="28"/>
              </w:rPr>
              <w:t>Задачи муниципаль</w:t>
            </w:r>
            <w:r w:rsidRPr="006C27CD">
              <w:rPr>
                <w:sz w:val="28"/>
                <w:szCs w:val="28"/>
              </w:rPr>
              <w:softHyphen/>
              <w:t xml:space="preserve">ной </w:t>
            </w:r>
            <w:r w:rsidRPr="006C27CD">
              <w:rPr>
                <w:sz w:val="28"/>
                <w:szCs w:val="28"/>
              </w:rPr>
              <w:lastRenderedPageBreak/>
              <w:t>программы</w:t>
            </w:r>
          </w:p>
        </w:tc>
        <w:tc>
          <w:tcPr>
            <w:tcW w:w="3759" w:type="pct"/>
          </w:tcPr>
          <w:p w14:paraId="5B96C537" w14:textId="77777777" w:rsidR="008668D5" w:rsidRPr="006C27CD" w:rsidRDefault="008668D5" w:rsidP="00EE6373">
            <w:pPr>
              <w:snapToGrid w:val="0"/>
              <w:spacing w:after="0" w:line="240" w:lineRule="auto"/>
              <w:rPr>
                <w:sz w:val="28"/>
                <w:szCs w:val="28"/>
              </w:rPr>
            </w:pPr>
            <w:r w:rsidRPr="006C27CD">
              <w:rPr>
                <w:sz w:val="28"/>
                <w:szCs w:val="28"/>
              </w:rPr>
              <w:lastRenderedPageBreak/>
              <w:t>Реализация программы позволит решить следующие задачи:</w:t>
            </w:r>
          </w:p>
          <w:p w14:paraId="4218AE4A" w14:textId="77777777" w:rsidR="00C23893" w:rsidRDefault="008668D5" w:rsidP="00C23893">
            <w:pPr>
              <w:autoSpaceDE w:val="0"/>
              <w:spacing w:after="0" w:line="240" w:lineRule="auto"/>
              <w:rPr>
                <w:sz w:val="28"/>
                <w:szCs w:val="28"/>
              </w:rPr>
            </w:pPr>
            <w:r w:rsidRPr="006C27CD">
              <w:rPr>
                <w:sz w:val="28"/>
                <w:szCs w:val="28"/>
              </w:rPr>
              <w:lastRenderedPageBreak/>
              <w:t>- обеспечение первичных мер пожарной безопасности</w:t>
            </w:r>
          </w:p>
          <w:p w14:paraId="47E32885" w14:textId="77777777" w:rsidR="00C23893" w:rsidRPr="006C27CD" w:rsidRDefault="00C23893" w:rsidP="00C23893">
            <w:pPr>
              <w:autoSpaceDE w:val="0"/>
              <w:spacing w:after="0" w:line="240" w:lineRule="auto"/>
              <w:rPr>
                <w:sz w:val="28"/>
                <w:szCs w:val="28"/>
              </w:rPr>
            </w:pPr>
            <w:r w:rsidRPr="006C27CD">
              <w:rPr>
                <w:sz w:val="28"/>
                <w:szCs w:val="28"/>
              </w:rPr>
              <w:t>-исполнение обязательств поселения по оказанию мер социальной поддержки отдельным категориям граждан сельского поселения;</w:t>
            </w:r>
          </w:p>
          <w:p w14:paraId="709655C6" w14:textId="77777777" w:rsidR="00C23893" w:rsidRPr="00121C1B" w:rsidRDefault="00C23893" w:rsidP="00C23893">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14:paraId="52657681" w14:textId="77777777" w:rsidR="00C23893" w:rsidRDefault="00C23893" w:rsidP="00C23893">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14:paraId="19800A28" w14:textId="5032B925" w:rsidR="00C23893" w:rsidRPr="00121C1B" w:rsidRDefault="00C23893" w:rsidP="00D53F8F">
            <w:pPr>
              <w:autoSpaceDE w:val="0"/>
              <w:spacing w:after="0" w:line="240" w:lineRule="auto"/>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14:paraId="60126B75" w14:textId="77777777" w:rsidR="008668D5" w:rsidRPr="006C27CD" w:rsidRDefault="008668D5" w:rsidP="00EE6373">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14:paraId="3DB159EB" w14:textId="77777777"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14:paraId="57D37438" w14:textId="77777777"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sidR="00FC27EE">
              <w:rPr>
                <w:rFonts w:ascii="Times New Roman" w:hAnsi="Times New Roman"/>
                <w:sz w:val="28"/>
                <w:szCs w:val="28"/>
              </w:rPr>
              <w:t>соблюдение и поддержка норм санитарно-эпидемиологического состояния</w:t>
            </w:r>
            <w:r>
              <w:rPr>
                <w:rFonts w:ascii="Times New Roman" w:hAnsi="Times New Roman"/>
                <w:sz w:val="28"/>
                <w:szCs w:val="28"/>
              </w:rPr>
              <w:t xml:space="preserve"> на территории </w:t>
            </w:r>
            <w:proofErr w:type="spellStart"/>
            <w:r w:rsidR="00FC27EE">
              <w:rPr>
                <w:rFonts w:ascii="Times New Roman" w:hAnsi="Times New Roman"/>
                <w:sz w:val="28"/>
                <w:szCs w:val="28"/>
              </w:rPr>
              <w:t>Кучеряевского</w:t>
            </w:r>
            <w:proofErr w:type="spellEnd"/>
            <w:r>
              <w:rPr>
                <w:rFonts w:ascii="Times New Roman" w:hAnsi="Times New Roman"/>
                <w:sz w:val="28"/>
                <w:szCs w:val="28"/>
              </w:rPr>
              <w:t xml:space="preserve"> сельского поселения;</w:t>
            </w:r>
          </w:p>
          <w:p w14:paraId="661E7F1A" w14:textId="77777777" w:rsidR="00C97E31" w:rsidRPr="006C27CD" w:rsidRDefault="00C97E31" w:rsidP="00C97E31">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14:paraId="5967A9F2" w14:textId="77777777" w:rsidTr="00205E17">
        <w:tc>
          <w:tcPr>
            <w:tcW w:w="1241" w:type="pct"/>
          </w:tcPr>
          <w:p w14:paraId="64690092" w14:textId="77777777"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14:paraId="2B47CCCA" w14:textId="77777777"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14:paraId="7C881C7F" w14:textId="77777777" w:rsidR="008668D5" w:rsidRPr="006C27CD" w:rsidRDefault="008668D5" w:rsidP="00EE6373">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14:paraId="0CBA4068" w14:textId="77777777"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14:paraId="60458A74" w14:textId="77777777"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14:paraId="66DD7894" w14:textId="77777777" w:rsidR="008668D5" w:rsidRPr="006C27CD" w:rsidRDefault="008668D5" w:rsidP="00FC27EE">
            <w:pPr>
              <w:snapToGrid w:val="0"/>
              <w:spacing w:after="0" w:line="240" w:lineRule="auto"/>
              <w:rPr>
                <w:sz w:val="28"/>
                <w:szCs w:val="28"/>
              </w:rPr>
            </w:pPr>
            <w:r w:rsidRPr="006C27CD">
              <w:rPr>
                <w:bCs/>
                <w:sz w:val="28"/>
                <w:szCs w:val="28"/>
              </w:rPr>
              <w:t>5.</w:t>
            </w:r>
            <w:r w:rsidR="00FC27EE">
              <w:rPr>
                <w:bCs/>
                <w:sz w:val="28"/>
                <w:szCs w:val="28"/>
              </w:rPr>
              <w:t>Своевременная в</w:t>
            </w:r>
            <w:r w:rsidRPr="006C27CD">
              <w:rPr>
                <w:bCs/>
                <w:sz w:val="28"/>
                <w:szCs w:val="28"/>
              </w:rPr>
              <w:t>ыплата дополнительной муниципальной пенсии.</w:t>
            </w:r>
          </w:p>
        </w:tc>
      </w:tr>
      <w:tr w:rsidR="008668D5" w:rsidRPr="00FE3B2E" w14:paraId="21C8ADB0" w14:textId="77777777" w:rsidTr="00205E17">
        <w:tc>
          <w:tcPr>
            <w:tcW w:w="1241" w:type="pct"/>
          </w:tcPr>
          <w:p w14:paraId="78EF7D21" w14:textId="55A63D09"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w:t>
            </w:r>
            <w:r w:rsidR="00ED63DF">
              <w:rPr>
                <w:bCs/>
                <w:sz w:val="28"/>
                <w:szCs w:val="28"/>
                <w:lang w:eastAsia="ru-RU"/>
              </w:rPr>
              <w:t xml:space="preserve"> </w:t>
            </w:r>
            <w:r w:rsidRPr="006C27CD">
              <w:rPr>
                <w:bCs/>
                <w:sz w:val="28"/>
                <w:szCs w:val="28"/>
                <w:lang w:eastAsia="ru-RU"/>
              </w:rPr>
              <w:t>программы</w:t>
            </w:r>
          </w:p>
        </w:tc>
        <w:tc>
          <w:tcPr>
            <w:tcW w:w="3759" w:type="pct"/>
          </w:tcPr>
          <w:p w14:paraId="16A0617D" w14:textId="77777777"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14:paraId="0F6C0411" w14:textId="77777777" w:rsidTr="00205E17">
        <w:tc>
          <w:tcPr>
            <w:tcW w:w="1241" w:type="pct"/>
          </w:tcPr>
          <w:p w14:paraId="2ABBF209" w14:textId="44F5A48C" w:rsidR="008668D5" w:rsidRPr="006C27CD" w:rsidRDefault="008668D5" w:rsidP="00EE6373">
            <w:pPr>
              <w:snapToGrid w:val="0"/>
              <w:spacing w:after="0" w:line="240" w:lineRule="auto"/>
              <w:rPr>
                <w:sz w:val="28"/>
                <w:szCs w:val="28"/>
              </w:rPr>
            </w:pPr>
            <w:r w:rsidRPr="006C27CD">
              <w:rPr>
                <w:sz w:val="28"/>
                <w:szCs w:val="28"/>
              </w:rPr>
              <w:t xml:space="preserve">Объемы и источники </w:t>
            </w:r>
            <w:r w:rsidRPr="006C27CD">
              <w:rPr>
                <w:sz w:val="28"/>
                <w:szCs w:val="28"/>
              </w:rPr>
              <w:lastRenderedPageBreak/>
              <w:t>финансирования му</w:t>
            </w:r>
            <w:r w:rsidRPr="006C27CD">
              <w:rPr>
                <w:sz w:val="28"/>
                <w:szCs w:val="28"/>
              </w:rPr>
              <w:softHyphen/>
              <w:t>ниципальной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firstRow="1" w:lastRow="0" w:firstColumn="1" w:lastColumn="0" w:noHBand="0" w:noVBand="0"/>
            </w:tblPr>
            <w:tblGrid>
              <w:gridCol w:w="1361"/>
              <w:gridCol w:w="1422"/>
              <w:gridCol w:w="1560"/>
              <w:gridCol w:w="1335"/>
              <w:gridCol w:w="15"/>
              <w:gridCol w:w="1385"/>
            </w:tblGrid>
            <w:tr w:rsidR="008668D5" w:rsidRPr="00FE3B2E" w14:paraId="68A0019D" w14:textId="77777777"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14:paraId="0741067C" w14:textId="75288955" w:rsidR="00F04EE7" w:rsidRDefault="0017568E" w:rsidP="00FB4145">
                  <w:pPr>
                    <w:widowControl w:val="0"/>
                    <w:shd w:val="clear" w:color="auto" w:fill="FFFFFF"/>
                    <w:autoSpaceDE w:val="0"/>
                    <w:autoSpaceDN w:val="0"/>
                    <w:adjustRightInd w:val="0"/>
                    <w:spacing w:after="0" w:line="240" w:lineRule="auto"/>
                    <w:ind w:left="337" w:right="23"/>
                    <w:rPr>
                      <w:color w:val="000000" w:themeColor="text1"/>
                      <w:sz w:val="28"/>
                      <w:szCs w:val="28"/>
                    </w:rPr>
                  </w:pPr>
                  <w:r w:rsidRPr="0017568E">
                    <w:rPr>
                      <w:sz w:val="28"/>
                      <w:szCs w:val="28"/>
                    </w:rPr>
                    <w:lastRenderedPageBreak/>
                    <w:t xml:space="preserve">Объем бюджетных ассигнований на реализацию муниципальной программы составляет </w:t>
                  </w:r>
                  <w:r w:rsidR="00E23CA8">
                    <w:rPr>
                      <w:sz w:val="28"/>
                      <w:szCs w:val="28"/>
                    </w:rPr>
                    <w:t>–</w:t>
                  </w:r>
                  <w:r w:rsidR="009F4EE9">
                    <w:rPr>
                      <w:sz w:val="28"/>
                      <w:szCs w:val="28"/>
                    </w:rPr>
                    <w:t>4</w:t>
                  </w:r>
                  <w:r w:rsidR="00483087">
                    <w:rPr>
                      <w:sz w:val="28"/>
                      <w:szCs w:val="28"/>
                    </w:rPr>
                    <w:t>6099,68</w:t>
                  </w:r>
                  <w:r w:rsidR="004E404F">
                    <w:rPr>
                      <w:sz w:val="28"/>
                      <w:szCs w:val="28"/>
                    </w:rPr>
                    <w:t xml:space="preserve"> </w:t>
                  </w:r>
                  <w:r w:rsidRPr="0017568E">
                    <w:rPr>
                      <w:color w:val="000000" w:themeColor="text1"/>
                      <w:sz w:val="28"/>
                      <w:szCs w:val="28"/>
                    </w:rPr>
                    <w:t xml:space="preserve">тыс. </w:t>
                  </w:r>
                  <w:r w:rsidRPr="0017568E">
                    <w:rPr>
                      <w:color w:val="000000" w:themeColor="text1"/>
                      <w:sz w:val="28"/>
                      <w:szCs w:val="28"/>
                    </w:rPr>
                    <w:lastRenderedPageBreak/>
                    <w:t>рублей, в том числе</w:t>
                  </w:r>
                </w:p>
                <w:p w14:paraId="64A273E6" w14:textId="1EB65C1D" w:rsidR="00F04EE7" w:rsidRDefault="007B4154" w:rsidP="007B4154">
                  <w:pPr>
                    <w:widowControl w:val="0"/>
                    <w:shd w:val="clear" w:color="auto" w:fill="FFFFFF"/>
                    <w:autoSpaceDE w:val="0"/>
                    <w:autoSpaceDN w:val="0"/>
                    <w:adjustRightInd w:val="0"/>
                    <w:spacing w:after="0" w:line="240" w:lineRule="auto"/>
                    <w:ind w:right="23"/>
                    <w:rPr>
                      <w:sz w:val="28"/>
                      <w:szCs w:val="28"/>
                      <w:highlight w:val="yellow"/>
                    </w:rPr>
                  </w:pPr>
                  <w:r>
                    <w:rPr>
                      <w:color w:val="000000" w:themeColor="text1"/>
                      <w:sz w:val="28"/>
                      <w:szCs w:val="28"/>
                    </w:rPr>
                    <w:t>местного</w:t>
                  </w:r>
                  <w:r w:rsidR="0017568E" w:rsidRPr="0017568E">
                    <w:rPr>
                      <w:color w:val="000000" w:themeColor="text1"/>
                      <w:sz w:val="28"/>
                      <w:szCs w:val="28"/>
                    </w:rPr>
                    <w:t xml:space="preserve"> бюджета</w:t>
                  </w:r>
                  <w:r w:rsidR="0017568E" w:rsidRPr="007B4154">
                    <w:rPr>
                      <w:color w:val="000000" w:themeColor="text1"/>
                      <w:sz w:val="28"/>
                      <w:szCs w:val="28"/>
                    </w:rPr>
                    <w:t>–</w:t>
                  </w:r>
                  <w:r w:rsidR="00483087">
                    <w:rPr>
                      <w:color w:val="000000" w:themeColor="text1"/>
                      <w:sz w:val="28"/>
                      <w:szCs w:val="28"/>
                    </w:rPr>
                    <w:t>91</w:t>
                  </w:r>
                  <w:r w:rsidR="00C04221">
                    <w:rPr>
                      <w:color w:val="000000" w:themeColor="text1"/>
                      <w:sz w:val="28"/>
                      <w:szCs w:val="28"/>
                    </w:rPr>
                    <w:t>64,79</w:t>
                  </w:r>
                  <w:r w:rsidR="00D1136C">
                    <w:rPr>
                      <w:color w:val="000000" w:themeColor="text1"/>
                      <w:sz w:val="28"/>
                      <w:szCs w:val="28"/>
                    </w:rPr>
                    <w:t xml:space="preserve"> </w:t>
                  </w:r>
                  <w:r w:rsidR="0017568E" w:rsidRPr="007B4154">
                    <w:rPr>
                      <w:color w:val="000000" w:themeColor="text1"/>
                      <w:sz w:val="28"/>
                      <w:szCs w:val="28"/>
                    </w:rPr>
                    <w:t>тыс.</w:t>
                  </w:r>
                  <w:r w:rsidR="00C84507">
                    <w:rPr>
                      <w:color w:val="000000" w:themeColor="text1"/>
                      <w:sz w:val="28"/>
                      <w:szCs w:val="28"/>
                    </w:rPr>
                    <w:t xml:space="preserve"> </w:t>
                  </w:r>
                  <w:r w:rsidR="0017568E" w:rsidRPr="007B4154">
                    <w:rPr>
                      <w:color w:val="000000" w:themeColor="text1"/>
                      <w:sz w:val="28"/>
                      <w:szCs w:val="28"/>
                    </w:rPr>
                    <w:t>руб</w:t>
                  </w:r>
                  <w:r>
                    <w:rPr>
                      <w:color w:val="000000" w:themeColor="text1"/>
                      <w:sz w:val="28"/>
                      <w:szCs w:val="28"/>
                    </w:rPr>
                    <w:t>лей</w:t>
                  </w:r>
                  <w:r w:rsidR="0017568E" w:rsidRPr="007B4154">
                    <w:rPr>
                      <w:sz w:val="28"/>
                      <w:szCs w:val="28"/>
                    </w:rPr>
                    <w:t xml:space="preserve">., </w:t>
                  </w:r>
                </w:p>
                <w:p w14:paraId="474528E1" w14:textId="2AA90B26" w:rsidR="0017568E" w:rsidRDefault="00F04EE7" w:rsidP="007B4154">
                  <w:pPr>
                    <w:widowControl w:val="0"/>
                    <w:shd w:val="clear" w:color="auto" w:fill="FFFFFF"/>
                    <w:autoSpaceDE w:val="0"/>
                    <w:autoSpaceDN w:val="0"/>
                    <w:adjustRightInd w:val="0"/>
                    <w:spacing w:after="0" w:line="240" w:lineRule="auto"/>
                    <w:ind w:right="23"/>
                    <w:rPr>
                      <w:sz w:val="28"/>
                      <w:szCs w:val="28"/>
                    </w:rPr>
                  </w:pPr>
                  <w:r w:rsidRPr="007B4154">
                    <w:rPr>
                      <w:sz w:val="28"/>
                      <w:szCs w:val="28"/>
                    </w:rPr>
                    <w:t>областного</w:t>
                  </w:r>
                  <w:r w:rsidR="00C84507">
                    <w:rPr>
                      <w:sz w:val="28"/>
                      <w:szCs w:val="28"/>
                    </w:rPr>
                    <w:t xml:space="preserve"> </w:t>
                  </w:r>
                  <w:r w:rsidR="0017568E" w:rsidRPr="007B4154">
                    <w:rPr>
                      <w:sz w:val="28"/>
                      <w:szCs w:val="28"/>
                    </w:rPr>
                    <w:t>бюджета –</w:t>
                  </w:r>
                  <w:r w:rsidR="009F4EE9">
                    <w:rPr>
                      <w:sz w:val="28"/>
                      <w:szCs w:val="28"/>
                    </w:rPr>
                    <w:t>36</w:t>
                  </w:r>
                  <w:r w:rsidR="00514D39">
                    <w:rPr>
                      <w:sz w:val="28"/>
                      <w:szCs w:val="28"/>
                    </w:rPr>
                    <w:t> </w:t>
                  </w:r>
                  <w:r w:rsidR="009F4EE9">
                    <w:rPr>
                      <w:sz w:val="28"/>
                      <w:szCs w:val="28"/>
                    </w:rPr>
                    <w:t>9</w:t>
                  </w:r>
                  <w:r w:rsidR="00514D39">
                    <w:rPr>
                      <w:sz w:val="28"/>
                      <w:szCs w:val="28"/>
                    </w:rPr>
                    <w:t>34,89</w:t>
                  </w:r>
                  <w:r w:rsidR="0017568E" w:rsidRPr="007B4154">
                    <w:rPr>
                      <w:sz w:val="28"/>
                      <w:szCs w:val="28"/>
                    </w:rPr>
                    <w:t xml:space="preserve"> тыс.</w:t>
                  </w:r>
                  <w:r w:rsidR="00C84507">
                    <w:rPr>
                      <w:sz w:val="28"/>
                      <w:szCs w:val="28"/>
                    </w:rPr>
                    <w:t xml:space="preserve"> </w:t>
                  </w:r>
                  <w:r w:rsidR="0017568E" w:rsidRPr="007B4154">
                    <w:rPr>
                      <w:sz w:val="28"/>
                      <w:szCs w:val="28"/>
                    </w:rPr>
                    <w:t>руб</w:t>
                  </w:r>
                  <w:r w:rsidR="007B4154">
                    <w:rPr>
                      <w:sz w:val="28"/>
                      <w:szCs w:val="28"/>
                    </w:rPr>
                    <w:t>лей</w:t>
                  </w:r>
                  <w:r w:rsidR="0017568E" w:rsidRPr="007B4154">
                    <w:rPr>
                      <w:sz w:val="28"/>
                      <w:szCs w:val="28"/>
                    </w:rPr>
                    <w:t>.</w:t>
                  </w:r>
                  <w:r w:rsidR="002C4588" w:rsidRPr="007B4154">
                    <w:rPr>
                      <w:sz w:val="28"/>
                      <w:szCs w:val="28"/>
                    </w:rPr>
                    <w:t>,</w:t>
                  </w:r>
                </w:p>
                <w:p w14:paraId="433E0FE9" w14:textId="54F8826D" w:rsidR="00F31758" w:rsidRPr="00010C79" w:rsidRDefault="00F31758" w:rsidP="00FB4145">
                  <w:pPr>
                    <w:widowControl w:val="0"/>
                    <w:shd w:val="clear" w:color="auto" w:fill="FFFFFF"/>
                    <w:autoSpaceDE w:val="0"/>
                    <w:autoSpaceDN w:val="0"/>
                    <w:adjustRightInd w:val="0"/>
                    <w:spacing w:after="0"/>
                    <w:ind w:left="337" w:right="23"/>
                    <w:rPr>
                      <w:sz w:val="28"/>
                      <w:szCs w:val="28"/>
                      <w:lang w:eastAsia="ru-RU"/>
                    </w:rPr>
                  </w:pPr>
                  <w:r w:rsidRPr="00010C79">
                    <w:rPr>
                      <w:spacing w:val="-8"/>
                      <w:sz w:val="28"/>
                      <w:szCs w:val="28"/>
                      <w:lang w:eastAsia="ru-RU"/>
                    </w:rPr>
                    <w:t xml:space="preserve">Объем бюджетных ассигнований на реализацию подпрограмм </w:t>
                  </w:r>
                  <w:r w:rsidRPr="00010C79">
                    <w:rPr>
                      <w:sz w:val="28"/>
                      <w:szCs w:val="28"/>
                      <w:lang w:eastAsia="ru-RU"/>
                    </w:rPr>
                    <w:t>составляет:</w:t>
                  </w:r>
                </w:p>
                <w:p w14:paraId="3EF5451F" w14:textId="5CB06AC9" w:rsidR="007B4154" w:rsidRPr="00010C79" w:rsidRDefault="00F31758" w:rsidP="00FB4145">
                  <w:pPr>
                    <w:widowControl w:val="0"/>
                    <w:shd w:val="clear" w:color="auto" w:fill="FFFFFF"/>
                    <w:autoSpaceDE w:val="0"/>
                    <w:autoSpaceDN w:val="0"/>
                    <w:adjustRightInd w:val="0"/>
                    <w:spacing w:after="0"/>
                    <w:ind w:left="337" w:right="23"/>
                    <w:rPr>
                      <w:color w:val="000000" w:themeColor="text1"/>
                      <w:sz w:val="28"/>
                      <w:szCs w:val="28"/>
                    </w:rPr>
                  </w:pPr>
                  <w:r w:rsidRPr="00010C79">
                    <w:rPr>
                      <w:sz w:val="28"/>
                      <w:szCs w:val="28"/>
                    </w:rPr>
                    <w:t xml:space="preserve">Подпрограмма 1. </w:t>
                  </w:r>
                  <w:bookmarkStart w:id="1" w:name="_Hlk115075885"/>
                  <w:r w:rsidRPr="00010C79">
                    <w:rPr>
                      <w:sz w:val="28"/>
                      <w:szCs w:val="28"/>
                    </w:rPr>
                    <w:t>«</w:t>
                  </w:r>
                  <w:r w:rsidR="00F173C9" w:rsidRPr="00010C79">
                    <w:rPr>
                      <w:sz w:val="28"/>
                      <w:szCs w:val="28"/>
                    </w:rPr>
                    <w:t xml:space="preserve">Защита населения и территории от чрезвычайных ситуаций </w:t>
                  </w:r>
                  <w:r w:rsidR="00FC4E6F" w:rsidRPr="00010C79">
                    <w:rPr>
                      <w:sz w:val="28"/>
                      <w:szCs w:val="28"/>
                    </w:rPr>
                    <w:t xml:space="preserve">природного и техногенного характера, </w:t>
                  </w:r>
                  <w:r w:rsidR="007F6DC6" w:rsidRPr="00010C79">
                    <w:rPr>
                      <w:sz w:val="28"/>
                      <w:szCs w:val="28"/>
                    </w:rPr>
                    <w:t>пожарная безопасность</w:t>
                  </w:r>
                  <w:r w:rsidRPr="00010C79">
                    <w:rPr>
                      <w:sz w:val="28"/>
                      <w:szCs w:val="28"/>
                    </w:rPr>
                    <w:t xml:space="preserve">» </w:t>
                  </w:r>
                  <w:bookmarkEnd w:id="1"/>
                  <w:r w:rsidRPr="00010C79">
                    <w:rPr>
                      <w:sz w:val="28"/>
                      <w:szCs w:val="28"/>
                    </w:rPr>
                    <w:t xml:space="preserve">– </w:t>
                  </w:r>
                  <w:r w:rsidR="009F4EE9">
                    <w:rPr>
                      <w:sz w:val="28"/>
                      <w:szCs w:val="28"/>
                    </w:rPr>
                    <w:t>71</w:t>
                  </w:r>
                  <w:r w:rsidR="00483087">
                    <w:rPr>
                      <w:sz w:val="28"/>
                      <w:szCs w:val="28"/>
                    </w:rPr>
                    <w:t>6,13</w:t>
                  </w:r>
                  <w:r w:rsidR="004C6C58" w:rsidRPr="00010C79">
                    <w:rPr>
                      <w:color w:val="000000" w:themeColor="text1"/>
                      <w:sz w:val="28"/>
                      <w:szCs w:val="28"/>
                    </w:rPr>
                    <w:t xml:space="preserve"> тыс. рублей</w:t>
                  </w:r>
                  <w:r w:rsidRPr="00010C79">
                    <w:rPr>
                      <w:color w:val="000000" w:themeColor="text1"/>
                      <w:sz w:val="28"/>
                      <w:szCs w:val="28"/>
                    </w:rPr>
                    <w:t xml:space="preserve">, в том числе средства местного бюджета – </w:t>
                  </w:r>
                  <w:r w:rsidR="009F4EE9">
                    <w:rPr>
                      <w:color w:val="000000" w:themeColor="text1"/>
                      <w:sz w:val="28"/>
                      <w:szCs w:val="28"/>
                    </w:rPr>
                    <w:t>70</w:t>
                  </w:r>
                  <w:r w:rsidR="00483087">
                    <w:rPr>
                      <w:color w:val="000000" w:themeColor="text1"/>
                      <w:sz w:val="28"/>
                      <w:szCs w:val="28"/>
                    </w:rPr>
                    <w:t>4,03</w:t>
                  </w:r>
                  <w:r w:rsidR="00E23CA8" w:rsidRPr="00010C79">
                    <w:rPr>
                      <w:color w:val="000000" w:themeColor="text1"/>
                      <w:sz w:val="28"/>
                      <w:szCs w:val="28"/>
                    </w:rPr>
                    <w:t xml:space="preserve"> </w:t>
                  </w:r>
                  <w:r w:rsidRPr="00010C79">
                    <w:rPr>
                      <w:color w:val="000000" w:themeColor="text1"/>
                      <w:sz w:val="28"/>
                      <w:szCs w:val="28"/>
                    </w:rPr>
                    <w:t>тыс.</w:t>
                  </w:r>
                  <w:r w:rsidR="00C84507">
                    <w:rPr>
                      <w:color w:val="000000" w:themeColor="text1"/>
                      <w:sz w:val="28"/>
                      <w:szCs w:val="28"/>
                    </w:rPr>
                    <w:t xml:space="preserve"> </w:t>
                  </w:r>
                  <w:r w:rsidRPr="00010C79">
                    <w:rPr>
                      <w:color w:val="000000" w:themeColor="text1"/>
                      <w:sz w:val="28"/>
                      <w:szCs w:val="28"/>
                    </w:rPr>
                    <w:t>руб</w:t>
                  </w:r>
                  <w:r w:rsidR="004C6C58" w:rsidRPr="00010C79">
                    <w:rPr>
                      <w:color w:val="000000" w:themeColor="text1"/>
                      <w:sz w:val="28"/>
                      <w:szCs w:val="28"/>
                    </w:rPr>
                    <w:t>лей</w:t>
                  </w:r>
                  <w:r w:rsidR="002C4588" w:rsidRPr="00010C79">
                    <w:rPr>
                      <w:color w:val="000000" w:themeColor="text1"/>
                      <w:sz w:val="28"/>
                      <w:szCs w:val="28"/>
                    </w:rPr>
                    <w:t>,</w:t>
                  </w:r>
                </w:p>
                <w:p w14:paraId="62698A2E" w14:textId="5CEF451D" w:rsidR="00F31758" w:rsidRPr="00010C79" w:rsidRDefault="004663DB" w:rsidP="00FB4145">
                  <w:pPr>
                    <w:widowControl w:val="0"/>
                    <w:shd w:val="clear" w:color="auto" w:fill="FFFFFF"/>
                    <w:autoSpaceDE w:val="0"/>
                    <w:autoSpaceDN w:val="0"/>
                    <w:adjustRightInd w:val="0"/>
                    <w:spacing w:after="0"/>
                    <w:ind w:left="337" w:right="23"/>
                    <w:rPr>
                      <w:color w:val="000000" w:themeColor="text1"/>
                      <w:sz w:val="28"/>
                      <w:szCs w:val="28"/>
                    </w:rPr>
                  </w:pPr>
                  <w:r w:rsidRPr="00010C79">
                    <w:rPr>
                      <w:color w:val="000000" w:themeColor="text1"/>
                      <w:sz w:val="28"/>
                      <w:szCs w:val="28"/>
                    </w:rPr>
                    <w:t xml:space="preserve">средства областного бюджета – </w:t>
                  </w:r>
                  <w:r w:rsidR="009F4EE9">
                    <w:rPr>
                      <w:color w:val="000000" w:themeColor="text1"/>
                      <w:sz w:val="28"/>
                      <w:szCs w:val="28"/>
                    </w:rPr>
                    <w:t>12,10</w:t>
                  </w:r>
                  <w:r w:rsidR="00E23CA8" w:rsidRPr="00010C79">
                    <w:rPr>
                      <w:color w:val="000000" w:themeColor="text1"/>
                      <w:sz w:val="28"/>
                      <w:szCs w:val="28"/>
                    </w:rPr>
                    <w:t xml:space="preserve"> </w:t>
                  </w:r>
                  <w:r w:rsidRPr="00010C79">
                    <w:rPr>
                      <w:color w:val="000000" w:themeColor="text1"/>
                      <w:sz w:val="28"/>
                      <w:szCs w:val="28"/>
                    </w:rPr>
                    <w:t>тыс.</w:t>
                  </w:r>
                  <w:r w:rsidR="00C84507">
                    <w:rPr>
                      <w:color w:val="000000" w:themeColor="text1"/>
                      <w:sz w:val="28"/>
                      <w:szCs w:val="28"/>
                    </w:rPr>
                    <w:t xml:space="preserve"> </w:t>
                  </w:r>
                  <w:r w:rsidRPr="00010C79">
                    <w:rPr>
                      <w:color w:val="000000" w:themeColor="text1"/>
                      <w:sz w:val="28"/>
                      <w:szCs w:val="28"/>
                    </w:rPr>
                    <w:t>рублей.</w:t>
                  </w:r>
                </w:p>
                <w:p w14:paraId="05E6F156" w14:textId="0313EF8E" w:rsidR="007B4154" w:rsidRPr="00B70012"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B70012">
                    <w:rPr>
                      <w:color w:val="000000" w:themeColor="text1"/>
                      <w:sz w:val="28"/>
                      <w:szCs w:val="28"/>
                    </w:rPr>
                    <w:t>Подпрограмма 2. «</w:t>
                  </w:r>
                  <w:r w:rsidRPr="00B70012">
                    <w:rPr>
                      <w:sz w:val="28"/>
                      <w:szCs w:val="28"/>
                    </w:rPr>
                    <w:t xml:space="preserve">Развитие национальной экономики </w:t>
                  </w:r>
                  <w:proofErr w:type="spellStart"/>
                  <w:r w:rsidR="00FC27EE" w:rsidRPr="00B70012">
                    <w:rPr>
                      <w:sz w:val="28"/>
                      <w:szCs w:val="28"/>
                    </w:rPr>
                    <w:t>Кучеряевского</w:t>
                  </w:r>
                  <w:proofErr w:type="spellEnd"/>
                  <w:r w:rsidRPr="00B70012">
                    <w:rPr>
                      <w:sz w:val="28"/>
                      <w:szCs w:val="28"/>
                    </w:rPr>
                    <w:t xml:space="preserve"> сельского поселения</w:t>
                  </w:r>
                  <w:r w:rsidRPr="00B70012">
                    <w:rPr>
                      <w:color w:val="000000" w:themeColor="text1"/>
                      <w:sz w:val="28"/>
                      <w:szCs w:val="28"/>
                    </w:rPr>
                    <w:t>»-</w:t>
                  </w:r>
                  <w:r w:rsidR="00E23CA8" w:rsidRPr="00B70012">
                    <w:rPr>
                      <w:color w:val="000000" w:themeColor="text1"/>
                      <w:sz w:val="28"/>
                      <w:szCs w:val="28"/>
                    </w:rPr>
                    <w:t xml:space="preserve"> </w:t>
                  </w:r>
                  <w:r w:rsidR="00483087">
                    <w:rPr>
                      <w:color w:val="000000" w:themeColor="text1"/>
                      <w:sz w:val="28"/>
                      <w:szCs w:val="28"/>
                    </w:rPr>
                    <w:t>44,15</w:t>
                  </w:r>
                  <w:r w:rsidR="00E23CA8" w:rsidRPr="00B70012">
                    <w:rPr>
                      <w:color w:val="000000" w:themeColor="text1"/>
                      <w:sz w:val="28"/>
                      <w:szCs w:val="28"/>
                    </w:rPr>
                    <w:t xml:space="preserve"> </w:t>
                  </w:r>
                  <w:r w:rsidRPr="00B70012">
                    <w:rPr>
                      <w:color w:val="000000" w:themeColor="text1"/>
                      <w:sz w:val="28"/>
                      <w:szCs w:val="28"/>
                    </w:rPr>
                    <w:t>тыс.</w:t>
                  </w:r>
                  <w:r w:rsidR="00D1136C">
                    <w:rPr>
                      <w:color w:val="000000" w:themeColor="text1"/>
                      <w:sz w:val="28"/>
                      <w:szCs w:val="28"/>
                    </w:rPr>
                    <w:t xml:space="preserve"> </w:t>
                  </w:r>
                  <w:r w:rsidRPr="00B70012">
                    <w:rPr>
                      <w:color w:val="000000" w:themeColor="text1"/>
                      <w:sz w:val="28"/>
                      <w:szCs w:val="28"/>
                    </w:rPr>
                    <w:t xml:space="preserve">рублей, в том числе </w:t>
                  </w:r>
                </w:p>
                <w:p w14:paraId="07C535EE" w14:textId="76FD7D07" w:rsidR="007B4154" w:rsidRPr="00B70012"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B70012">
                    <w:rPr>
                      <w:color w:val="000000" w:themeColor="text1"/>
                      <w:sz w:val="28"/>
                      <w:szCs w:val="28"/>
                    </w:rPr>
                    <w:t>средства местного</w:t>
                  </w:r>
                  <w:r w:rsidR="007B4154" w:rsidRPr="00B70012">
                    <w:rPr>
                      <w:color w:val="000000" w:themeColor="text1"/>
                      <w:sz w:val="28"/>
                      <w:szCs w:val="28"/>
                    </w:rPr>
                    <w:t xml:space="preserve"> бюджета   - </w:t>
                  </w:r>
                  <w:r w:rsidR="00483087">
                    <w:rPr>
                      <w:color w:val="000000" w:themeColor="text1"/>
                      <w:sz w:val="28"/>
                      <w:szCs w:val="28"/>
                    </w:rPr>
                    <w:t>27,91</w:t>
                  </w:r>
                  <w:r w:rsidRPr="00B70012">
                    <w:rPr>
                      <w:color w:val="000000" w:themeColor="text1"/>
                      <w:sz w:val="28"/>
                      <w:szCs w:val="28"/>
                    </w:rPr>
                    <w:t xml:space="preserve"> тыс.</w:t>
                  </w:r>
                  <w:r w:rsidR="00C84507">
                    <w:rPr>
                      <w:color w:val="000000" w:themeColor="text1"/>
                      <w:sz w:val="28"/>
                      <w:szCs w:val="28"/>
                    </w:rPr>
                    <w:t xml:space="preserve"> </w:t>
                  </w:r>
                  <w:r w:rsidRPr="00B70012">
                    <w:rPr>
                      <w:color w:val="000000" w:themeColor="text1"/>
                      <w:sz w:val="28"/>
                      <w:szCs w:val="28"/>
                    </w:rPr>
                    <w:t>рублей,</w:t>
                  </w:r>
                </w:p>
                <w:p w14:paraId="33B29C17" w14:textId="0FDFC2A3" w:rsidR="00205E17" w:rsidRPr="00B70012"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B70012">
                    <w:rPr>
                      <w:color w:val="000000" w:themeColor="text1"/>
                      <w:sz w:val="28"/>
                      <w:szCs w:val="28"/>
                    </w:rPr>
                    <w:t xml:space="preserve">областного бюджета – </w:t>
                  </w:r>
                  <w:r w:rsidR="00714338">
                    <w:rPr>
                      <w:color w:val="000000" w:themeColor="text1"/>
                      <w:sz w:val="28"/>
                      <w:szCs w:val="28"/>
                    </w:rPr>
                    <w:t>16,24</w:t>
                  </w:r>
                  <w:r w:rsidRPr="00B70012">
                    <w:rPr>
                      <w:color w:val="000000" w:themeColor="text1"/>
                      <w:sz w:val="28"/>
                      <w:szCs w:val="28"/>
                    </w:rPr>
                    <w:t>тыс.</w:t>
                  </w:r>
                  <w:r w:rsidR="00C84507">
                    <w:rPr>
                      <w:color w:val="000000" w:themeColor="text1"/>
                      <w:sz w:val="28"/>
                      <w:szCs w:val="28"/>
                    </w:rPr>
                    <w:t xml:space="preserve"> </w:t>
                  </w:r>
                  <w:r w:rsidRPr="00B70012">
                    <w:rPr>
                      <w:color w:val="000000" w:themeColor="text1"/>
                      <w:sz w:val="28"/>
                      <w:szCs w:val="28"/>
                    </w:rPr>
                    <w:t>рублей.</w:t>
                  </w:r>
                </w:p>
                <w:p w14:paraId="661AF3C6" w14:textId="241877BA" w:rsidR="007B4154" w:rsidRPr="001D50CA" w:rsidRDefault="00F31758" w:rsidP="00FB4145">
                  <w:pPr>
                    <w:widowControl w:val="0"/>
                    <w:shd w:val="clear" w:color="auto" w:fill="FFFFFF"/>
                    <w:autoSpaceDE w:val="0"/>
                    <w:autoSpaceDN w:val="0"/>
                    <w:adjustRightInd w:val="0"/>
                    <w:spacing w:after="0" w:line="240" w:lineRule="auto"/>
                    <w:ind w:left="337" w:right="23"/>
                    <w:rPr>
                      <w:color w:val="000000" w:themeColor="text1"/>
                      <w:sz w:val="28"/>
                      <w:szCs w:val="28"/>
                    </w:rPr>
                  </w:pPr>
                  <w:r w:rsidRPr="001D50CA">
                    <w:rPr>
                      <w:color w:val="000000" w:themeColor="text1"/>
                      <w:spacing w:val="-9"/>
                      <w:sz w:val="28"/>
                      <w:szCs w:val="28"/>
                    </w:rPr>
                    <w:t xml:space="preserve">Подпрограмма </w:t>
                  </w:r>
                  <w:r w:rsidR="00066BFF" w:rsidRPr="001D50CA">
                    <w:rPr>
                      <w:color w:val="000000" w:themeColor="text1"/>
                      <w:spacing w:val="-9"/>
                      <w:sz w:val="28"/>
                      <w:szCs w:val="28"/>
                    </w:rPr>
                    <w:t>3</w:t>
                  </w:r>
                  <w:r w:rsidRPr="001D50CA">
                    <w:rPr>
                      <w:color w:val="000000" w:themeColor="text1"/>
                      <w:spacing w:val="-9"/>
                      <w:sz w:val="28"/>
                      <w:szCs w:val="28"/>
                    </w:rPr>
                    <w:t>. «</w:t>
                  </w:r>
                  <w:r w:rsidR="008F6636" w:rsidRPr="001D50CA">
                    <w:rPr>
                      <w:color w:val="000000" w:themeColor="text1"/>
                      <w:spacing w:val="-9"/>
                      <w:sz w:val="28"/>
                      <w:szCs w:val="28"/>
                    </w:rPr>
                    <w:t xml:space="preserve">Дорожное </w:t>
                  </w:r>
                  <w:r w:rsidRPr="001D50CA">
                    <w:rPr>
                      <w:bCs/>
                      <w:iCs/>
                      <w:sz w:val="28"/>
                      <w:szCs w:val="28"/>
                    </w:rPr>
                    <w:t>хозяйств</w:t>
                  </w:r>
                  <w:r w:rsidR="008F6636" w:rsidRPr="001D50CA">
                    <w:rPr>
                      <w:bCs/>
                      <w:iCs/>
                      <w:sz w:val="28"/>
                      <w:szCs w:val="28"/>
                    </w:rPr>
                    <w:t>о</w:t>
                  </w:r>
                  <w:r w:rsidR="001D50CA" w:rsidRPr="001D50CA">
                    <w:rPr>
                      <w:bCs/>
                      <w:iCs/>
                      <w:sz w:val="28"/>
                      <w:szCs w:val="28"/>
                    </w:rPr>
                    <w:t xml:space="preserve"> </w:t>
                  </w:r>
                  <w:proofErr w:type="spellStart"/>
                  <w:r w:rsidR="00FC27EE" w:rsidRPr="001D50CA">
                    <w:rPr>
                      <w:bCs/>
                      <w:iCs/>
                      <w:sz w:val="28"/>
                      <w:szCs w:val="28"/>
                    </w:rPr>
                    <w:t>Кучеряевского</w:t>
                  </w:r>
                  <w:proofErr w:type="spellEnd"/>
                  <w:r w:rsidRPr="001D50CA">
                    <w:rPr>
                      <w:bCs/>
                      <w:iCs/>
                      <w:sz w:val="28"/>
                      <w:szCs w:val="28"/>
                    </w:rPr>
                    <w:t xml:space="preserve"> сельского пос</w:t>
                  </w:r>
                  <w:r w:rsidR="008F6636" w:rsidRPr="001D50CA">
                    <w:rPr>
                      <w:bCs/>
                      <w:iCs/>
                      <w:sz w:val="28"/>
                      <w:szCs w:val="28"/>
                    </w:rPr>
                    <w:t>еления</w:t>
                  </w:r>
                  <w:r w:rsidRPr="001D50CA">
                    <w:rPr>
                      <w:color w:val="000000" w:themeColor="text1"/>
                      <w:spacing w:val="-10"/>
                      <w:sz w:val="28"/>
                      <w:szCs w:val="28"/>
                    </w:rPr>
                    <w:t xml:space="preserve">»– </w:t>
                  </w:r>
                  <w:r w:rsidR="009F4EE9">
                    <w:rPr>
                      <w:color w:val="000000" w:themeColor="text1"/>
                      <w:spacing w:val="-10"/>
                      <w:sz w:val="28"/>
                      <w:szCs w:val="28"/>
                    </w:rPr>
                    <w:t>30</w:t>
                  </w:r>
                  <w:r w:rsidR="00483087">
                    <w:rPr>
                      <w:color w:val="000000" w:themeColor="text1"/>
                      <w:spacing w:val="-10"/>
                      <w:sz w:val="28"/>
                      <w:szCs w:val="28"/>
                    </w:rPr>
                    <w:t> 925,27</w:t>
                  </w:r>
                  <w:r w:rsidRPr="001D50CA">
                    <w:rPr>
                      <w:color w:val="000000" w:themeColor="text1"/>
                      <w:spacing w:val="-10"/>
                      <w:sz w:val="28"/>
                      <w:szCs w:val="28"/>
                    </w:rPr>
                    <w:t xml:space="preserve"> тыс. руб</w:t>
                  </w:r>
                  <w:r w:rsidR="004C6C58" w:rsidRPr="001D50CA">
                    <w:rPr>
                      <w:color w:val="000000" w:themeColor="text1"/>
                      <w:spacing w:val="-10"/>
                      <w:sz w:val="28"/>
                      <w:szCs w:val="28"/>
                    </w:rPr>
                    <w:t>лей,</w:t>
                  </w:r>
                  <w:r w:rsidR="00C84507">
                    <w:rPr>
                      <w:color w:val="000000" w:themeColor="text1"/>
                      <w:spacing w:val="-10"/>
                      <w:sz w:val="28"/>
                      <w:szCs w:val="28"/>
                    </w:rPr>
                    <w:t xml:space="preserve"> </w:t>
                  </w:r>
                  <w:r w:rsidRPr="001D50CA">
                    <w:rPr>
                      <w:color w:val="000000" w:themeColor="text1"/>
                      <w:sz w:val="28"/>
                      <w:szCs w:val="28"/>
                    </w:rPr>
                    <w:t>в том числе</w:t>
                  </w:r>
                </w:p>
                <w:p w14:paraId="3306CF78" w14:textId="1545EBA9" w:rsidR="007B4154" w:rsidRPr="001D50CA" w:rsidRDefault="00F31758"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1D50CA">
                    <w:rPr>
                      <w:color w:val="000000" w:themeColor="text1"/>
                      <w:sz w:val="28"/>
                      <w:szCs w:val="28"/>
                    </w:rPr>
                    <w:t xml:space="preserve">средства местного бюджета – </w:t>
                  </w:r>
                  <w:r w:rsidR="00850257">
                    <w:rPr>
                      <w:color w:val="000000" w:themeColor="text1"/>
                      <w:sz w:val="28"/>
                      <w:szCs w:val="28"/>
                    </w:rPr>
                    <w:t>5563,70</w:t>
                  </w:r>
                  <w:r w:rsidR="004C6C58" w:rsidRPr="001D50CA">
                    <w:rPr>
                      <w:color w:val="000000" w:themeColor="text1"/>
                      <w:sz w:val="28"/>
                      <w:szCs w:val="28"/>
                    </w:rPr>
                    <w:t xml:space="preserve"> тыс. рублей</w:t>
                  </w:r>
                  <w:r w:rsidR="007B4154" w:rsidRPr="001D50CA">
                    <w:rPr>
                      <w:color w:val="000000" w:themeColor="text1"/>
                      <w:sz w:val="28"/>
                      <w:szCs w:val="28"/>
                    </w:rPr>
                    <w:t>,</w:t>
                  </w:r>
                </w:p>
                <w:p w14:paraId="2751EE96" w14:textId="2EF0910F" w:rsidR="00130A5A" w:rsidRPr="001D50CA" w:rsidRDefault="007B4154"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1D50CA">
                    <w:rPr>
                      <w:color w:val="000000" w:themeColor="text1"/>
                      <w:sz w:val="28"/>
                      <w:szCs w:val="28"/>
                    </w:rPr>
                    <w:t xml:space="preserve">    средства областного бюджета</w:t>
                  </w:r>
                  <w:r w:rsidR="0060715A">
                    <w:rPr>
                      <w:color w:val="000000" w:themeColor="text1"/>
                      <w:sz w:val="28"/>
                      <w:szCs w:val="28"/>
                    </w:rPr>
                    <w:t xml:space="preserve"> </w:t>
                  </w:r>
                  <w:r w:rsidRPr="001D50CA">
                    <w:rPr>
                      <w:color w:val="000000" w:themeColor="text1"/>
                      <w:sz w:val="28"/>
                      <w:szCs w:val="28"/>
                    </w:rPr>
                    <w:t xml:space="preserve">- </w:t>
                  </w:r>
                  <w:r w:rsidR="009F4EE9">
                    <w:rPr>
                      <w:color w:val="000000" w:themeColor="text1"/>
                      <w:sz w:val="28"/>
                      <w:szCs w:val="28"/>
                    </w:rPr>
                    <w:t>2</w:t>
                  </w:r>
                  <w:r w:rsidR="00850257">
                    <w:rPr>
                      <w:color w:val="000000" w:themeColor="text1"/>
                      <w:sz w:val="28"/>
                      <w:szCs w:val="28"/>
                    </w:rPr>
                    <w:t>5361,57</w:t>
                  </w:r>
                  <w:r w:rsidRPr="001D50CA">
                    <w:rPr>
                      <w:color w:val="000000" w:themeColor="text1"/>
                      <w:sz w:val="28"/>
                      <w:szCs w:val="28"/>
                    </w:rPr>
                    <w:t xml:space="preserve">          тыс.</w:t>
                  </w:r>
                  <w:r w:rsidR="00C84507">
                    <w:rPr>
                      <w:color w:val="000000" w:themeColor="text1"/>
                      <w:sz w:val="28"/>
                      <w:szCs w:val="28"/>
                    </w:rPr>
                    <w:t xml:space="preserve"> </w:t>
                  </w:r>
                  <w:r w:rsidRPr="001D50CA">
                    <w:rPr>
                      <w:color w:val="000000" w:themeColor="text1"/>
                      <w:sz w:val="28"/>
                      <w:szCs w:val="28"/>
                    </w:rPr>
                    <w:t>рублей</w:t>
                  </w:r>
                  <w:r w:rsidR="00E23CA8" w:rsidRPr="001D50CA">
                    <w:rPr>
                      <w:color w:val="000000" w:themeColor="text1"/>
                      <w:sz w:val="28"/>
                      <w:szCs w:val="28"/>
                    </w:rPr>
                    <w:t>.</w:t>
                  </w:r>
                </w:p>
                <w:p w14:paraId="0D3AA89E" w14:textId="2A9EED78" w:rsidR="006A5C94" w:rsidRPr="005730C1" w:rsidRDefault="00F31758"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5730C1">
                    <w:rPr>
                      <w:color w:val="000000" w:themeColor="text1"/>
                      <w:sz w:val="28"/>
                      <w:szCs w:val="28"/>
                    </w:rPr>
                    <w:t xml:space="preserve">Подпрограмма </w:t>
                  </w:r>
                  <w:r w:rsidR="00066BFF" w:rsidRPr="005730C1">
                    <w:rPr>
                      <w:color w:val="000000" w:themeColor="text1"/>
                      <w:sz w:val="28"/>
                      <w:szCs w:val="28"/>
                    </w:rPr>
                    <w:t>4</w:t>
                  </w:r>
                  <w:r w:rsidRPr="005730C1">
                    <w:rPr>
                      <w:color w:val="000000" w:themeColor="text1"/>
                      <w:sz w:val="28"/>
                      <w:szCs w:val="28"/>
                    </w:rPr>
                    <w:t>. «</w:t>
                  </w:r>
                  <w:r w:rsidR="008F6636" w:rsidRPr="005730C1">
                    <w:rPr>
                      <w:color w:val="000000" w:themeColor="text1"/>
                      <w:sz w:val="28"/>
                      <w:szCs w:val="28"/>
                    </w:rPr>
                    <w:t xml:space="preserve">Развитие жилищно-коммунального хозяйства на территории </w:t>
                  </w:r>
                  <w:proofErr w:type="spellStart"/>
                  <w:r w:rsidR="00FC27EE" w:rsidRPr="005730C1">
                    <w:rPr>
                      <w:bCs/>
                      <w:iCs/>
                      <w:sz w:val="28"/>
                      <w:szCs w:val="28"/>
                    </w:rPr>
                    <w:t>Кучеряевского</w:t>
                  </w:r>
                  <w:proofErr w:type="spellEnd"/>
                  <w:r w:rsidRPr="005730C1">
                    <w:rPr>
                      <w:bCs/>
                      <w:iCs/>
                      <w:sz w:val="28"/>
                      <w:szCs w:val="28"/>
                    </w:rPr>
                    <w:t xml:space="preserve"> сельского поселения</w:t>
                  </w:r>
                  <w:r w:rsidR="004C6C58" w:rsidRPr="005730C1">
                    <w:rPr>
                      <w:color w:val="000000" w:themeColor="text1"/>
                      <w:sz w:val="28"/>
                      <w:szCs w:val="28"/>
                    </w:rPr>
                    <w:t>»</w:t>
                  </w:r>
                  <w:r w:rsidRPr="005730C1">
                    <w:rPr>
                      <w:color w:val="000000" w:themeColor="text1"/>
                      <w:sz w:val="28"/>
                      <w:szCs w:val="28"/>
                    </w:rPr>
                    <w:t>–</w:t>
                  </w:r>
                  <w:r w:rsidR="00E23CA8" w:rsidRPr="005730C1">
                    <w:rPr>
                      <w:color w:val="000000" w:themeColor="text1"/>
                      <w:sz w:val="28"/>
                      <w:szCs w:val="28"/>
                    </w:rPr>
                    <w:t xml:space="preserve"> </w:t>
                  </w:r>
                  <w:r w:rsidR="00713C68">
                    <w:rPr>
                      <w:color w:val="000000" w:themeColor="text1"/>
                      <w:sz w:val="28"/>
                      <w:szCs w:val="28"/>
                    </w:rPr>
                    <w:t>14</w:t>
                  </w:r>
                  <w:r w:rsidR="00850257">
                    <w:rPr>
                      <w:color w:val="000000" w:themeColor="text1"/>
                      <w:sz w:val="28"/>
                      <w:szCs w:val="28"/>
                    </w:rPr>
                    <w:t>120,70</w:t>
                  </w:r>
                  <w:r w:rsidR="00E23CA8" w:rsidRPr="005730C1">
                    <w:rPr>
                      <w:color w:val="000000" w:themeColor="text1"/>
                      <w:sz w:val="28"/>
                      <w:szCs w:val="28"/>
                    </w:rPr>
                    <w:t xml:space="preserve"> </w:t>
                  </w:r>
                  <w:r w:rsidRPr="005730C1">
                    <w:rPr>
                      <w:color w:val="000000" w:themeColor="text1"/>
                      <w:sz w:val="28"/>
                      <w:szCs w:val="28"/>
                    </w:rPr>
                    <w:t>тыс.</w:t>
                  </w:r>
                  <w:r w:rsidR="00D1136C">
                    <w:rPr>
                      <w:color w:val="000000" w:themeColor="text1"/>
                      <w:sz w:val="28"/>
                      <w:szCs w:val="28"/>
                    </w:rPr>
                    <w:t xml:space="preserve"> </w:t>
                  </w:r>
                  <w:r w:rsidRPr="005730C1">
                    <w:rPr>
                      <w:color w:val="000000" w:themeColor="text1"/>
                      <w:sz w:val="28"/>
                      <w:szCs w:val="28"/>
                    </w:rPr>
                    <w:t>руб</w:t>
                  </w:r>
                  <w:r w:rsidR="004C6C58" w:rsidRPr="005730C1">
                    <w:rPr>
                      <w:color w:val="000000" w:themeColor="text1"/>
                      <w:sz w:val="28"/>
                      <w:szCs w:val="28"/>
                    </w:rPr>
                    <w:t>лей</w:t>
                  </w:r>
                  <w:r w:rsidRPr="005730C1">
                    <w:rPr>
                      <w:color w:val="000000" w:themeColor="text1"/>
                      <w:sz w:val="28"/>
                      <w:szCs w:val="28"/>
                    </w:rPr>
                    <w:t>, в том числе</w:t>
                  </w:r>
                </w:p>
                <w:p w14:paraId="1E636AC0" w14:textId="7A6FDDD8" w:rsidR="006A5C94" w:rsidRPr="005730C1" w:rsidRDefault="00F31758" w:rsidP="006A5C94">
                  <w:pPr>
                    <w:widowControl w:val="0"/>
                    <w:shd w:val="clear" w:color="auto" w:fill="FFFFFF"/>
                    <w:autoSpaceDE w:val="0"/>
                    <w:autoSpaceDN w:val="0"/>
                    <w:adjustRightInd w:val="0"/>
                    <w:spacing w:after="0" w:line="240" w:lineRule="auto"/>
                    <w:ind w:right="23"/>
                    <w:rPr>
                      <w:color w:val="000000" w:themeColor="text1"/>
                      <w:sz w:val="28"/>
                      <w:szCs w:val="28"/>
                    </w:rPr>
                  </w:pPr>
                  <w:r w:rsidRPr="005730C1">
                    <w:rPr>
                      <w:color w:val="000000" w:themeColor="text1"/>
                      <w:sz w:val="28"/>
                      <w:szCs w:val="28"/>
                    </w:rPr>
                    <w:t xml:space="preserve">средства местного бюджета – </w:t>
                  </w:r>
                  <w:r w:rsidR="005730C1" w:rsidRPr="005730C1">
                    <w:rPr>
                      <w:color w:val="000000" w:themeColor="text1"/>
                      <w:sz w:val="28"/>
                      <w:szCs w:val="28"/>
                    </w:rPr>
                    <w:t>2</w:t>
                  </w:r>
                  <w:r w:rsidR="00850257">
                    <w:rPr>
                      <w:color w:val="000000" w:themeColor="text1"/>
                      <w:sz w:val="28"/>
                      <w:szCs w:val="28"/>
                    </w:rPr>
                    <w:t>5</w:t>
                  </w:r>
                  <w:r w:rsidR="00C04221">
                    <w:rPr>
                      <w:color w:val="000000" w:themeColor="text1"/>
                      <w:sz w:val="28"/>
                      <w:szCs w:val="28"/>
                    </w:rPr>
                    <w:t>75,72</w:t>
                  </w:r>
                  <w:r w:rsidR="00E23CA8" w:rsidRPr="005730C1">
                    <w:rPr>
                      <w:color w:val="000000" w:themeColor="text1"/>
                      <w:sz w:val="28"/>
                      <w:szCs w:val="28"/>
                    </w:rPr>
                    <w:t xml:space="preserve"> </w:t>
                  </w:r>
                  <w:r w:rsidRPr="005730C1">
                    <w:rPr>
                      <w:color w:val="000000" w:themeColor="text1"/>
                      <w:sz w:val="28"/>
                      <w:szCs w:val="28"/>
                    </w:rPr>
                    <w:t>тыс.</w:t>
                  </w:r>
                  <w:r w:rsidR="005730C1">
                    <w:rPr>
                      <w:color w:val="000000" w:themeColor="text1"/>
                      <w:sz w:val="28"/>
                      <w:szCs w:val="28"/>
                    </w:rPr>
                    <w:t xml:space="preserve"> </w:t>
                  </w:r>
                  <w:r w:rsidRPr="005730C1">
                    <w:rPr>
                      <w:color w:val="000000" w:themeColor="text1"/>
                      <w:sz w:val="28"/>
                      <w:szCs w:val="28"/>
                    </w:rPr>
                    <w:t>руб</w:t>
                  </w:r>
                  <w:r w:rsidR="004C6C58" w:rsidRPr="005730C1">
                    <w:rPr>
                      <w:color w:val="000000" w:themeColor="text1"/>
                      <w:sz w:val="28"/>
                      <w:szCs w:val="28"/>
                    </w:rPr>
                    <w:t>лей</w:t>
                  </w:r>
                  <w:r w:rsidRPr="005730C1">
                    <w:rPr>
                      <w:color w:val="000000" w:themeColor="text1"/>
                      <w:sz w:val="28"/>
                      <w:szCs w:val="28"/>
                    </w:rPr>
                    <w:t xml:space="preserve">, </w:t>
                  </w:r>
                </w:p>
                <w:p w14:paraId="670307D0" w14:textId="3861827C" w:rsidR="00130A5A" w:rsidRPr="005730C1" w:rsidRDefault="006A5C94" w:rsidP="006A5C94">
                  <w:pPr>
                    <w:widowControl w:val="0"/>
                    <w:shd w:val="clear" w:color="auto" w:fill="FFFFFF"/>
                    <w:autoSpaceDE w:val="0"/>
                    <w:autoSpaceDN w:val="0"/>
                    <w:adjustRightInd w:val="0"/>
                    <w:spacing w:after="0" w:line="240" w:lineRule="auto"/>
                    <w:ind w:right="23"/>
                    <w:rPr>
                      <w:color w:val="000000" w:themeColor="text1"/>
                      <w:sz w:val="28"/>
                      <w:szCs w:val="28"/>
                    </w:rPr>
                  </w:pPr>
                  <w:r w:rsidRPr="005730C1">
                    <w:rPr>
                      <w:color w:val="000000" w:themeColor="text1"/>
                      <w:sz w:val="28"/>
                      <w:szCs w:val="28"/>
                    </w:rPr>
                    <w:t xml:space="preserve">     средства областного бюджета</w:t>
                  </w:r>
                  <w:r w:rsidR="00F31758" w:rsidRPr="005730C1">
                    <w:rPr>
                      <w:color w:val="000000" w:themeColor="text1"/>
                      <w:sz w:val="28"/>
                      <w:szCs w:val="28"/>
                    </w:rPr>
                    <w:t xml:space="preserve"> – </w:t>
                  </w:r>
                  <w:r w:rsidR="00713C68">
                    <w:rPr>
                      <w:color w:val="000000" w:themeColor="text1"/>
                      <w:sz w:val="28"/>
                      <w:szCs w:val="28"/>
                    </w:rPr>
                    <w:t>115</w:t>
                  </w:r>
                  <w:r w:rsidR="00C04221">
                    <w:rPr>
                      <w:color w:val="000000" w:themeColor="text1"/>
                      <w:sz w:val="28"/>
                      <w:szCs w:val="28"/>
                    </w:rPr>
                    <w:t>44,98</w:t>
                  </w:r>
                  <w:r w:rsidR="00E23CA8" w:rsidRPr="005730C1">
                    <w:rPr>
                      <w:color w:val="000000" w:themeColor="text1"/>
                      <w:sz w:val="28"/>
                      <w:szCs w:val="28"/>
                    </w:rPr>
                    <w:t xml:space="preserve"> </w:t>
                  </w:r>
                  <w:r w:rsidR="00F31758" w:rsidRPr="005730C1">
                    <w:rPr>
                      <w:color w:val="000000" w:themeColor="text1"/>
                      <w:sz w:val="28"/>
                      <w:szCs w:val="28"/>
                    </w:rPr>
                    <w:t>тыс.</w:t>
                  </w:r>
                  <w:r w:rsidR="005730C1">
                    <w:rPr>
                      <w:color w:val="000000" w:themeColor="text1"/>
                      <w:sz w:val="28"/>
                      <w:szCs w:val="28"/>
                    </w:rPr>
                    <w:t xml:space="preserve"> </w:t>
                  </w:r>
                  <w:r w:rsidR="00F31758" w:rsidRPr="005730C1">
                    <w:rPr>
                      <w:color w:val="000000" w:themeColor="text1"/>
                      <w:sz w:val="28"/>
                      <w:szCs w:val="28"/>
                    </w:rPr>
                    <w:t>рублей</w:t>
                  </w:r>
                  <w:r w:rsidR="004C6C58" w:rsidRPr="005730C1">
                    <w:rPr>
                      <w:color w:val="000000" w:themeColor="text1"/>
                      <w:sz w:val="28"/>
                      <w:szCs w:val="28"/>
                    </w:rPr>
                    <w:t>.</w:t>
                  </w:r>
                </w:p>
                <w:p w14:paraId="7A4F9C03" w14:textId="5DF9B3C8" w:rsidR="00066BFF" w:rsidRPr="00432915"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32915">
                    <w:rPr>
                      <w:color w:val="000000" w:themeColor="text1"/>
                      <w:sz w:val="28"/>
                      <w:szCs w:val="28"/>
                    </w:rPr>
                    <w:t xml:space="preserve">Подпрограмма </w:t>
                  </w:r>
                  <w:r w:rsidR="0040435B" w:rsidRPr="00432915">
                    <w:rPr>
                      <w:color w:val="000000" w:themeColor="text1"/>
                      <w:sz w:val="28"/>
                      <w:szCs w:val="28"/>
                    </w:rPr>
                    <w:t>5</w:t>
                  </w:r>
                  <w:r w:rsidRPr="00432915">
                    <w:rPr>
                      <w:color w:val="000000" w:themeColor="text1"/>
                      <w:sz w:val="28"/>
                      <w:szCs w:val="28"/>
                    </w:rPr>
                    <w:t>. «</w:t>
                  </w:r>
                  <w:r w:rsidR="008F6636" w:rsidRPr="00432915">
                    <w:rPr>
                      <w:color w:val="000000" w:themeColor="text1"/>
                      <w:sz w:val="28"/>
                      <w:szCs w:val="28"/>
                    </w:rPr>
                    <w:t xml:space="preserve">Социальная политика </w:t>
                  </w:r>
                  <w:proofErr w:type="spellStart"/>
                  <w:r w:rsidR="00FC27EE" w:rsidRPr="00432915">
                    <w:rPr>
                      <w:color w:val="000000" w:themeColor="text1"/>
                      <w:sz w:val="28"/>
                      <w:szCs w:val="28"/>
                    </w:rPr>
                    <w:t>Кучеряевского</w:t>
                  </w:r>
                  <w:proofErr w:type="spellEnd"/>
                  <w:r w:rsidRPr="00432915">
                    <w:rPr>
                      <w:color w:val="000000" w:themeColor="text1"/>
                      <w:sz w:val="28"/>
                      <w:szCs w:val="28"/>
                    </w:rPr>
                    <w:t xml:space="preserve"> сельского поселения»-</w:t>
                  </w:r>
                  <w:r w:rsidR="00E23CA8" w:rsidRPr="00432915">
                    <w:rPr>
                      <w:color w:val="000000" w:themeColor="text1"/>
                      <w:sz w:val="28"/>
                      <w:szCs w:val="28"/>
                    </w:rPr>
                    <w:t xml:space="preserve"> </w:t>
                  </w:r>
                  <w:r w:rsidR="00713C68">
                    <w:rPr>
                      <w:color w:val="000000" w:themeColor="text1"/>
                      <w:sz w:val="28"/>
                      <w:szCs w:val="28"/>
                    </w:rPr>
                    <w:t>293,</w:t>
                  </w:r>
                  <w:r w:rsidR="00850257">
                    <w:rPr>
                      <w:color w:val="000000" w:themeColor="text1"/>
                      <w:sz w:val="28"/>
                      <w:szCs w:val="28"/>
                    </w:rPr>
                    <w:t>43</w:t>
                  </w:r>
                  <w:r w:rsidR="00E23CA8" w:rsidRPr="00432915">
                    <w:rPr>
                      <w:color w:val="000000" w:themeColor="text1"/>
                      <w:sz w:val="28"/>
                      <w:szCs w:val="28"/>
                    </w:rPr>
                    <w:t xml:space="preserve"> </w:t>
                  </w:r>
                  <w:r w:rsidRPr="00432915">
                    <w:rPr>
                      <w:color w:val="000000" w:themeColor="text1"/>
                      <w:sz w:val="28"/>
                      <w:szCs w:val="28"/>
                    </w:rPr>
                    <w:t>тыс.</w:t>
                  </w:r>
                  <w:r w:rsidR="00432915">
                    <w:rPr>
                      <w:color w:val="000000" w:themeColor="text1"/>
                      <w:sz w:val="28"/>
                      <w:szCs w:val="28"/>
                    </w:rPr>
                    <w:t xml:space="preserve"> </w:t>
                  </w:r>
                  <w:r w:rsidRPr="00432915">
                    <w:rPr>
                      <w:color w:val="000000" w:themeColor="text1"/>
                      <w:sz w:val="28"/>
                      <w:szCs w:val="28"/>
                    </w:rPr>
                    <w:t xml:space="preserve">рублей, в том числе </w:t>
                  </w:r>
                </w:p>
                <w:p w14:paraId="5B211D0B" w14:textId="738618CB" w:rsidR="00066BFF" w:rsidRPr="00432915"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32915">
                    <w:rPr>
                      <w:color w:val="000000" w:themeColor="text1"/>
                      <w:sz w:val="28"/>
                      <w:szCs w:val="28"/>
                    </w:rPr>
                    <w:t xml:space="preserve">средства местного бюджета   - </w:t>
                  </w:r>
                  <w:r w:rsidR="00713C68">
                    <w:rPr>
                      <w:color w:val="000000" w:themeColor="text1"/>
                      <w:sz w:val="28"/>
                      <w:szCs w:val="28"/>
                    </w:rPr>
                    <w:t>293,</w:t>
                  </w:r>
                  <w:r w:rsidR="00850257">
                    <w:rPr>
                      <w:color w:val="000000" w:themeColor="text1"/>
                      <w:sz w:val="28"/>
                      <w:szCs w:val="28"/>
                    </w:rPr>
                    <w:t>43</w:t>
                  </w:r>
                  <w:r w:rsidRPr="00432915">
                    <w:rPr>
                      <w:color w:val="000000" w:themeColor="text1"/>
                      <w:sz w:val="28"/>
                      <w:szCs w:val="28"/>
                    </w:rPr>
                    <w:t xml:space="preserve">    тыс.</w:t>
                  </w:r>
                  <w:r w:rsidR="00432915">
                    <w:rPr>
                      <w:color w:val="000000" w:themeColor="text1"/>
                      <w:sz w:val="28"/>
                      <w:szCs w:val="28"/>
                    </w:rPr>
                    <w:t xml:space="preserve"> </w:t>
                  </w:r>
                  <w:r w:rsidRPr="00432915">
                    <w:rPr>
                      <w:color w:val="000000" w:themeColor="text1"/>
                      <w:sz w:val="28"/>
                      <w:szCs w:val="28"/>
                    </w:rPr>
                    <w:t>рублей,</w:t>
                  </w:r>
                </w:p>
                <w:p w14:paraId="206415E0" w14:textId="77777777"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32915">
                    <w:rPr>
                      <w:color w:val="000000" w:themeColor="text1"/>
                      <w:sz w:val="28"/>
                      <w:szCs w:val="28"/>
                    </w:rPr>
                    <w:t xml:space="preserve">областного бюджета – </w:t>
                  </w:r>
                  <w:r w:rsidR="00E23CA8" w:rsidRPr="00432915">
                    <w:rPr>
                      <w:color w:val="000000" w:themeColor="text1"/>
                      <w:sz w:val="28"/>
                      <w:szCs w:val="28"/>
                    </w:rPr>
                    <w:t xml:space="preserve">0,00 </w:t>
                  </w:r>
                  <w:r w:rsidRPr="00432915">
                    <w:rPr>
                      <w:color w:val="000000" w:themeColor="text1"/>
                      <w:sz w:val="28"/>
                      <w:szCs w:val="28"/>
                    </w:rPr>
                    <w:t>тыс.</w:t>
                  </w:r>
                  <w:r w:rsidR="00D1136C">
                    <w:rPr>
                      <w:color w:val="000000" w:themeColor="text1"/>
                      <w:sz w:val="28"/>
                      <w:szCs w:val="28"/>
                    </w:rPr>
                    <w:t xml:space="preserve"> </w:t>
                  </w:r>
                  <w:r w:rsidRPr="00432915">
                    <w:rPr>
                      <w:color w:val="000000" w:themeColor="text1"/>
                      <w:sz w:val="28"/>
                      <w:szCs w:val="28"/>
                    </w:rPr>
                    <w:t>рублей.</w:t>
                  </w:r>
                </w:p>
                <w:p w14:paraId="3AA7F4E9" w14:textId="77777777" w:rsidR="004C6C58" w:rsidRPr="004C6C58" w:rsidRDefault="004C6C58" w:rsidP="00FB4145">
                  <w:pPr>
                    <w:widowControl w:val="0"/>
                    <w:shd w:val="clear" w:color="auto" w:fill="FFFFFF"/>
                    <w:autoSpaceDE w:val="0"/>
                    <w:autoSpaceDN w:val="0"/>
                    <w:adjustRightInd w:val="0"/>
                    <w:spacing w:after="0" w:line="240" w:lineRule="auto"/>
                    <w:ind w:left="337" w:right="23"/>
                    <w:rPr>
                      <w:color w:val="000000" w:themeColor="text1"/>
                      <w:sz w:val="28"/>
                      <w:szCs w:val="28"/>
                    </w:rPr>
                  </w:pPr>
                </w:p>
                <w:p w14:paraId="586B73DF" w14:textId="082685AF" w:rsidR="0017568E" w:rsidRDefault="008668D5" w:rsidP="006A5C94">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 xml:space="preserve">   муниципальной</w:t>
                  </w:r>
                  <w:r w:rsidR="00655C7F">
                    <w:rPr>
                      <w:sz w:val="28"/>
                      <w:szCs w:val="28"/>
                      <w:lang w:eastAsia="ru-RU"/>
                    </w:rPr>
                    <w:t xml:space="preserve"> </w:t>
                  </w:r>
                  <w:r w:rsidRPr="0017568E">
                    <w:rPr>
                      <w:sz w:val="28"/>
                      <w:szCs w:val="28"/>
                      <w:lang w:eastAsia="ru-RU"/>
                    </w:rPr>
                    <w:t>программы по годам составляет</w:t>
                  </w:r>
                  <w:r w:rsidR="0017568E">
                    <w:rPr>
                      <w:sz w:val="28"/>
                      <w:szCs w:val="28"/>
                      <w:lang w:eastAsia="ru-RU"/>
                    </w:rPr>
                    <w:t>:</w:t>
                  </w:r>
                </w:p>
                <w:p w14:paraId="2D491B10" w14:textId="77777777" w:rsidR="008668D5" w:rsidRPr="0017568E" w:rsidRDefault="008668D5" w:rsidP="00062E52">
                  <w:pPr>
                    <w:widowControl w:val="0"/>
                    <w:shd w:val="clear" w:color="auto" w:fill="FFFFFF"/>
                    <w:autoSpaceDE w:val="0"/>
                    <w:autoSpaceDN w:val="0"/>
                    <w:adjustRightInd w:val="0"/>
                    <w:spacing w:after="0" w:line="240" w:lineRule="auto"/>
                    <w:jc w:val="center"/>
                    <w:rPr>
                      <w:sz w:val="24"/>
                      <w:szCs w:val="24"/>
                      <w:lang w:eastAsia="ru-RU"/>
                    </w:rPr>
                  </w:pPr>
                  <w:r w:rsidRPr="0017568E">
                    <w:rPr>
                      <w:sz w:val="24"/>
                      <w:szCs w:val="24"/>
                      <w:lang w:eastAsia="ru-RU"/>
                    </w:rPr>
                    <w:t xml:space="preserve"> (тыс. руб.)</w:t>
                  </w:r>
                </w:p>
              </w:tc>
            </w:tr>
            <w:tr w:rsidR="006A5C94" w:rsidRPr="00FE3B2E" w14:paraId="616F618F"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5D6AC4D7"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bookmarkStart w:id="2" w:name="_Hlk188259268"/>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640E6005" w14:textId="77777777" w:rsidR="006A5C94" w:rsidRPr="0017568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6867995" w14:textId="77777777"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14:paraId="3FF313D5" w14:textId="77777777"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6B4CAFE3"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78048BAD"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A5C94" w:rsidRPr="00FE3B2E" w14:paraId="2F4D52CD" w14:textId="77777777" w:rsidTr="006A5C94">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08FE9294"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2949F343" w14:textId="422EE7D3" w:rsidR="006A5C94" w:rsidRPr="00BC2561" w:rsidRDefault="00C250A7" w:rsidP="004F2B74">
                  <w:pPr>
                    <w:jc w:val="center"/>
                    <w:rPr>
                      <w:color w:val="000000"/>
                      <w:sz w:val="28"/>
                      <w:szCs w:val="28"/>
                    </w:rPr>
                  </w:pPr>
                  <w:r>
                    <w:rPr>
                      <w:color w:val="000000"/>
                      <w:sz w:val="28"/>
                      <w:szCs w:val="28"/>
                    </w:rPr>
                    <w:t>7913,06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5060D5C" w14:textId="3BA8800B" w:rsidR="006A5C94" w:rsidRPr="00BC2561" w:rsidRDefault="00C250A7" w:rsidP="004F2B74">
                  <w:pPr>
                    <w:jc w:val="center"/>
                    <w:rPr>
                      <w:color w:val="000000"/>
                      <w:sz w:val="28"/>
                      <w:szCs w:val="28"/>
                    </w:rPr>
                  </w:pPr>
                  <w:r>
                    <w:rPr>
                      <w:color w:val="000000"/>
                      <w:sz w:val="28"/>
                      <w:szCs w:val="28"/>
                    </w:rPr>
                    <w:t>2119,97</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243B48DB" w14:textId="52732A41" w:rsidR="006A5C94" w:rsidRPr="00BC2561" w:rsidRDefault="00C250A7" w:rsidP="004F2B74">
                  <w:pPr>
                    <w:jc w:val="center"/>
                    <w:rPr>
                      <w:color w:val="000000"/>
                      <w:sz w:val="28"/>
                      <w:szCs w:val="28"/>
                    </w:rPr>
                  </w:pPr>
                  <w:r>
                    <w:rPr>
                      <w:color w:val="000000"/>
                      <w:sz w:val="28"/>
                      <w:szCs w:val="28"/>
                    </w:rPr>
                    <w:t>5793,09</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1166C983"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578C94AA"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446E3C64"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540FB1D4" w14:textId="7C516791" w:rsidR="006A5C94" w:rsidRPr="00BC2561" w:rsidRDefault="000A1F1F" w:rsidP="004F2B74">
                  <w:pPr>
                    <w:jc w:val="center"/>
                    <w:rPr>
                      <w:color w:val="000000"/>
                      <w:sz w:val="28"/>
                      <w:szCs w:val="28"/>
                    </w:rPr>
                  </w:pPr>
                  <w:r>
                    <w:rPr>
                      <w:color w:val="000000"/>
                      <w:sz w:val="28"/>
                      <w:szCs w:val="28"/>
                    </w:rPr>
                    <w:t>31</w:t>
                  </w:r>
                  <w:r w:rsidR="00483087">
                    <w:rPr>
                      <w:color w:val="000000"/>
                      <w:sz w:val="28"/>
                      <w:szCs w:val="28"/>
                    </w:rPr>
                    <w:t>666,02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925E243" w14:textId="3B5AEA11" w:rsidR="006A5C94" w:rsidRPr="00BC2561" w:rsidRDefault="000A1F1F" w:rsidP="004F2B74">
                  <w:pPr>
                    <w:jc w:val="center"/>
                    <w:rPr>
                      <w:color w:val="000000"/>
                      <w:sz w:val="28"/>
                      <w:szCs w:val="28"/>
                    </w:rPr>
                  </w:pPr>
                  <w:r>
                    <w:rPr>
                      <w:color w:val="000000"/>
                      <w:sz w:val="28"/>
                      <w:szCs w:val="28"/>
                    </w:rPr>
                    <w:t>2</w:t>
                  </w:r>
                  <w:r w:rsidR="00C04221">
                    <w:rPr>
                      <w:color w:val="000000"/>
                      <w:sz w:val="28"/>
                      <w:szCs w:val="28"/>
                    </w:rPr>
                    <w:t>423,52</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3D6612C9" w14:textId="7A836FB3" w:rsidR="006A5C94" w:rsidRPr="00BC2561" w:rsidRDefault="000A1F1F" w:rsidP="00BC2561">
                  <w:pPr>
                    <w:jc w:val="center"/>
                    <w:rPr>
                      <w:color w:val="000000"/>
                      <w:sz w:val="28"/>
                      <w:szCs w:val="28"/>
                    </w:rPr>
                  </w:pPr>
                  <w:r>
                    <w:rPr>
                      <w:color w:val="000000"/>
                      <w:sz w:val="28"/>
                      <w:szCs w:val="28"/>
                    </w:rPr>
                    <w:t>292</w:t>
                  </w:r>
                  <w:r w:rsidR="00514D39">
                    <w:rPr>
                      <w:color w:val="000000"/>
                      <w:sz w:val="28"/>
                      <w:szCs w:val="28"/>
                    </w:rPr>
                    <w:t>42,50</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0FEB78F9"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4B8EA39A"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47301E0A"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1BFD4F22" w14:textId="5D73DCE8" w:rsidR="006A5C94" w:rsidRPr="00BC2561" w:rsidRDefault="009F4EE9" w:rsidP="004F2B74">
                  <w:pPr>
                    <w:jc w:val="center"/>
                    <w:rPr>
                      <w:color w:val="000000"/>
                      <w:sz w:val="28"/>
                      <w:szCs w:val="28"/>
                    </w:rPr>
                  </w:pPr>
                  <w:r>
                    <w:rPr>
                      <w:color w:val="000000"/>
                      <w:sz w:val="28"/>
                      <w:szCs w:val="28"/>
                    </w:rPr>
                    <w:t>1805,85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5FD19B99" w14:textId="48F41D31" w:rsidR="006A5C94" w:rsidRPr="00BC2561" w:rsidRDefault="009F4EE9" w:rsidP="00125646">
                  <w:pPr>
                    <w:jc w:val="center"/>
                    <w:rPr>
                      <w:color w:val="000000"/>
                      <w:sz w:val="28"/>
                      <w:szCs w:val="28"/>
                    </w:rPr>
                  </w:pPr>
                  <w:r>
                    <w:rPr>
                      <w:color w:val="000000"/>
                      <w:sz w:val="28"/>
                      <w:szCs w:val="28"/>
                    </w:rPr>
                    <w:t>1489,30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074B2B08" w14:textId="5626A1E5" w:rsidR="006A5C94" w:rsidRPr="00BC2561" w:rsidRDefault="009F4EE9" w:rsidP="00BC2561">
                  <w:pPr>
                    <w:jc w:val="center"/>
                    <w:rPr>
                      <w:color w:val="000000"/>
                      <w:sz w:val="28"/>
                      <w:szCs w:val="28"/>
                    </w:rPr>
                  </w:pPr>
                  <w:r>
                    <w:rPr>
                      <w:color w:val="000000"/>
                      <w:sz w:val="28"/>
                      <w:szCs w:val="28"/>
                    </w:rPr>
                    <w:t>316,55</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69BE7B57"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6A85D8BF"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3A273379"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0CEE6B59" w14:textId="5205E2C0" w:rsidR="006A5C94" w:rsidRPr="00BC2561" w:rsidRDefault="009F4EE9" w:rsidP="004F2B74">
                  <w:pPr>
                    <w:jc w:val="center"/>
                    <w:rPr>
                      <w:color w:val="000000"/>
                      <w:sz w:val="28"/>
                      <w:szCs w:val="28"/>
                    </w:rPr>
                  </w:pPr>
                  <w:r>
                    <w:rPr>
                      <w:color w:val="000000"/>
                      <w:sz w:val="28"/>
                      <w:szCs w:val="28"/>
                    </w:rPr>
                    <w:t>832,55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198E643" w14:textId="5083EC2D" w:rsidR="006A5C94" w:rsidRPr="00BC2561" w:rsidRDefault="009F4EE9" w:rsidP="004F2B74">
                  <w:pPr>
                    <w:jc w:val="center"/>
                    <w:rPr>
                      <w:color w:val="000000"/>
                      <w:sz w:val="28"/>
                      <w:szCs w:val="28"/>
                    </w:rPr>
                  </w:pPr>
                  <w:r>
                    <w:rPr>
                      <w:color w:val="000000"/>
                      <w:sz w:val="28"/>
                      <w:szCs w:val="28"/>
                    </w:rPr>
                    <w:t>516,00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51C66344" w14:textId="0602DED4" w:rsidR="006A5C94" w:rsidRPr="00BC2561" w:rsidRDefault="009F4EE9" w:rsidP="00BC2561">
                  <w:pPr>
                    <w:jc w:val="center"/>
                    <w:rPr>
                      <w:color w:val="000000"/>
                      <w:sz w:val="28"/>
                      <w:szCs w:val="28"/>
                    </w:rPr>
                  </w:pPr>
                  <w:r>
                    <w:rPr>
                      <w:color w:val="000000"/>
                      <w:sz w:val="28"/>
                      <w:szCs w:val="28"/>
                    </w:rPr>
                    <w:t>316,55</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42DB1A1E"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1FF6C197"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2BD90E26"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41009DD3" w14:textId="2D38285B" w:rsidR="006A5C94" w:rsidRPr="00BC2561" w:rsidRDefault="009F4EE9" w:rsidP="004F2B74">
                  <w:pPr>
                    <w:jc w:val="center"/>
                    <w:rPr>
                      <w:color w:val="000000"/>
                      <w:sz w:val="28"/>
                      <w:szCs w:val="28"/>
                    </w:rPr>
                  </w:pPr>
                  <w:r>
                    <w:rPr>
                      <w:color w:val="000000"/>
                      <w:sz w:val="28"/>
                      <w:szCs w:val="28"/>
                    </w:rPr>
                    <w:t>970,55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4FB36F35" w14:textId="10C2669A" w:rsidR="006A5C94" w:rsidRPr="00BC2561" w:rsidRDefault="009F4EE9" w:rsidP="004F2B74">
                  <w:pPr>
                    <w:jc w:val="center"/>
                    <w:rPr>
                      <w:color w:val="000000"/>
                      <w:sz w:val="28"/>
                      <w:szCs w:val="28"/>
                    </w:rPr>
                  </w:pPr>
                  <w:r>
                    <w:rPr>
                      <w:color w:val="000000"/>
                      <w:sz w:val="28"/>
                      <w:szCs w:val="28"/>
                    </w:rPr>
                    <w:t>654,00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31BE3001" w14:textId="76C0F0C1" w:rsidR="006A5C94" w:rsidRPr="00BC2561" w:rsidRDefault="009F4EE9" w:rsidP="00BC2561">
                  <w:pPr>
                    <w:jc w:val="center"/>
                    <w:rPr>
                      <w:color w:val="000000"/>
                      <w:sz w:val="28"/>
                      <w:szCs w:val="28"/>
                    </w:rPr>
                  </w:pPr>
                  <w:r>
                    <w:rPr>
                      <w:color w:val="000000"/>
                      <w:sz w:val="28"/>
                      <w:szCs w:val="28"/>
                    </w:rPr>
                    <w:t>316,55</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6844517B"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2B58E517"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586D7287"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79CF997A" w14:textId="1578B18F" w:rsidR="006A5C94" w:rsidRPr="00BC2561" w:rsidRDefault="009F4EE9" w:rsidP="004F2B74">
                  <w:pPr>
                    <w:jc w:val="center"/>
                    <w:rPr>
                      <w:color w:val="000000"/>
                      <w:sz w:val="28"/>
                      <w:szCs w:val="28"/>
                    </w:rPr>
                  </w:pPr>
                  <w:r>
                    <w:rPr>
                      <w:color w:val="000000"/>
                      <w:sz w:val="28"/>
                      <w:szCs w:val="28"/>
                    </w:rPr>
                    <w:t>970,55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2C3FE7DD" w14:textId="758C7E2D" w:rsidR="006A5C94" w:rsidRPr="00BC2561" w:rsidRDefault="00C250A7" w:rsidP="004F2B74">
                  <w:pPr>
                    <w:jc w:val="center"/>
                    <w:rPr>
                      <w:color w:val="000000"/>
                      <w:sz w:val="28"/>
                      <w:szCs w:val="28"/>
                    </w:rPr>
                  </w:pPr>
                  <w:r>
                    <w:rPr>
                      <w:color w:val="000000"/>
                      <w:sz w:val="28"/>
                      <w:szCs w:val="28"/>
                    </w:rPr>
                    <w:t>6</w:t>
                  </w:r>
                  <w:r w:rsidR="009F4EE9">
                    <w:rPr>
                      <w:color w:val="000000"/>
                      <w:sz w:val="28"/>
                      <w:szCs w:val="28"/>
                    </w:rPr>
                    <w:t>54,00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2AAEDD95" w14:textId="54FA9A9D" w:rsidR="006A5C94" w:rsidRPr="00BC2561" w:rsidRDefault="009F4EE9" w:rsidP="00BC2561">
                  <w:pPr>
                    <w:jc w:val="center"/>
                    <w:rPr>
                      <w:color w:val="000000"/>
                      <w:sz w:val="28"/>
                      <w:szCs w:val="28"/>
                    </w:rPr>
                  </w:pPr>
                  <w:r>
                    <w:rPr>
                      <w:color w:val="000000"/>
                      <w:sz w:val="28"/>
                      <w:szCs w:val="28"/>
                    </w:rPr>
                    <w:t>316,55</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11775DDF"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20F02E83"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0C597C39"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5FFF5A84" w14:textId="4B81BD11" w:rsidR="006A5C94" w:rsidRPr="00BC2561" w:rsidRDefault="009F4EE9" w:rsidP="004F2B74">
                  <w:pPr>
                    <w:jc w:val="center"/>
                    <w:rPr>
                      <w:color w:val="000000"/>
                      <w:sz w:val="28"/>
                      <w:szCs w:val="28"/>
                    </w:rPr>
                  </w:pPr>
                  <w:r>
                    <w:rPr>
                      <w:color w:val="000000"/>
                      <w:sz w:val="28"/>
                      <w:szCs w:val="28"/>
                    </w:rPr>
                    <w:t>970,55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240628D" w14:textId="327B4F58" w:rsidR="006A5C94" w:rsidRPr="00BC2561" w:rsidRDefault="000419C5" w:rsidP="004F2B74">
                  <w:pPr>
                    <w:jc w:val="center"/>
                    <w:rPr>
                      <w:color w:val="000000"/>
                      <w:sz w:val="28"/>
                      <w:szCs w:val="28"/>
                    </w:rPr>
                  </w:pPr>
                  <w:r>
                    <w:rPr>
                      <w:color w:val="000000"/>
                      <w:sz w:val="28"/>
                      <w:szCs w:val="28"/>
                    </w:rPr>
                    <w:t>6</w:t>
                  </w:r>
                  <w:r w:rsidR="009F4EE9">
                    <w:rPr>
                      <w:color w:val="000000"/>
                      <w:sz w:val="28"/>
                      <w:szCs w:val="28"/>
                    </w:rPr>
                    <w:t>54,00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5B11AAF0" w14:textId="0A5023C6" w:rsidR="006A5C94" w:rsidRPr="00BC2561" w:rsidRDefault="009F4EE9" w:rsidP="00BC2561">
                  <w:pPr>
                    <w:jc w:val="center"/>
                    <w:rPr>
                      <w:color w:val="000000"/>
                      <w:sz w:val="28"/>
                      <w:szCs w:val="28"/>
                    </w:rPr>
                  </w:pPr>
                  <w:r>
                    <w:rPr>
                      <w:color w:val="000000"/>
                      <w:sz w:val="28"/>
                      <w:szCs w:val="28"/>
                    </w:rPr>
                    <w:t>316,55</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4FD7B2B8"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16652075"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3935201F" w14:textId="77777777" w:rsidR="006A5C94"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461E1882" w14:textId="21139834" w:rsidR="006A5C94" w:rsidRDefault="009F4EE9" w:rsidP="004F2B74">
                  <w:pPr>
                    <w:jc w:val="center"/>
                    <w:rPr>
                      <w:color w:val="000000"/>
                      <w:sz w:val="28"/>
                      <w:szCs w:val="28"/>
                    </w:rPr>
                  </w:pPr>
                  <w:r>
                    <w:rPr>
                      <w:color w:val="000000"/>
                      <w:sz w:val="28"/>
                      <w:szCs w:val="28"/>
                    </w:rPr>
                    <w:t>970,55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0B9F0580" w14:textId="721A8286" w:rsidR="006A5C94" w:rsidRDefault="000419C5" w:rsidP="00BC2561">
                  <w:pPr>
                    <w:jc w:val="center"/>
                    <w:rPr>
                      <w:color w:val="000000"/>
                      <w:sz w:val="28"/>
                      <w:szCs w:val="28"/>
                    </w:rPr>
                  </w:pPr>
                  <w:r>
                    <w:rPr>
                      <w:color w:val="000000"/>
                      <w:sz w:val="28"/>
                      <w:szCs w:val="28"/>
                    </w:rPr>
                    <w:t>6</w:t>
                  </w:r>
                  <w:r w:rsidR="009F4EE9">
                    <w:rPr>
                      <w:color w:val="000000"/>
                      <w:sz w:val="28"/>
                      <w:szCs w:val="28"/>
                    </w:rPr>
                    <w:t>54,00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6EA2C3E8" w14:textId="0FA5F004" w:rsidR="006A5C94" w:rsidRDefault="009F4EE9" w:rsidP="00BC2561">
                  <w:pPr>
                    <w:jc w:val="center"/>
                    <w:rPr>
                      <w:color w:val="000000"/>
                      <w:sz w:val="28"/>
                      <w:szCs w:val="28"/>
                    </w:rPr>
                  </w:pPr>
                  <w:r>
                    <w:rPr>
                      <w:color w:val="000000"/>
                      <w:sz w:val="28"/>
                      <w:szCs w:val="28"/>
                    </w:rPr>
                    <w:t>316,55</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75429543" w14:textId="77777777" w:rsidR="006A5C94" w:rsidRDefault="00D21EC0" w:rsidP="00BC2561">
                  <w:pPr>
                    <w:jc w:val="center"/>
                    <w:rPr>
                      <w:color w:val="000000"/>
                      <w:sz w:val="28"/>
                      <w:szCs w:val="28"/>
                    </w:rPr>
                  </w:pPr>
                  <w:r>
                    <w:rPr>
                      <w:color w:val="000000"/>
                      <w:sz w:val="28"/>
                      <w:szCs w:val="28"/>
                    </w:rPr>
                    <w:t>0,00</w:t>
                  </w:r>
                </w:p>
              </w:tc>
            </w:tr>
            <w:bookmarkEnd w:id="2"/>
          </w:tbl>
          <w:p w14:paraId="409AD862" w14:textId="77777777" w:rsidR="008668D5" w:rsidRPr="006C27CD" w:rsidRDefault="008668D5" w:rsidP="00EE6373">
            <w:pPr>
              <w:spacing w:after="0" w:line="240" w:lineRule="auto"/>
              <w:rPr>
                <w:sz w:val="28"/>
                <w:szCs w:val="28"/>
              </w:rPr>
            </w:pPr>
          </w:p>
        </w:tc>
      </w:tr>
      <w:tr w:rsidR="008668D5" w:rsidRPr="00FE3B2E" w14:paraId="12B364DF" w14:textId="77777777" w:rsidTr="00205E17">
        <w:tc>
          <w:tcPr>
            <w:tcW w:w="1241" w:type="pct"/>
            <w:tcBorders>
              <w:bottom w:val="double" w:sz="6" w:space="0" w:color="000000"/>
            </w:tcBorders>
          </w:tcPr>
          <w:p w14:paraId="3DE4B932" w14:textId="039BB3FC"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14:paraId="0AA195C6" w14:textId="77777777" w:rsidR="008668D5" w:rsidRPr="006C27CD" w:rsidRDefault="008668D5" w:rsidP="00EE6373">
            <w:pPr>
              <w:snapToGrid w:val="0"/>
              <w:spacing w:after="0" w:line="240" w:lineRule="auto"/>
              <w:rPr>
                <w:sz w:val="28"/>
                <w:szCs w:val="28"/>
              </w:rPr>
            </w:pPr>
            <w:r w:rsidRPr="006C27CD">
              <w:rPr>
                <w:sz w:val="28"/>
                <w:szCs w:val="28"/>
              </w:rPr>
              <w:t xml:space="preserve">Снижение социальной напряженности, улучшение экологической обстановки на территории </w:t>
            </w:r>
            <w:proofErr w:type="spellStart"/>
            <w:r w:rsidR="00FC27EE">
              <w:rPr>
                <w:sz w:val="28"/>
                <w:szCs w:val="28"/>
              </w:rPr>
              <w:t>Кучеряевского</w:t>
            </w:r>
            <w:proofErr w:type="spellEnd"/>
            <w:r w:rsidRPr="006C27CD">
              <w:rPr>
                <w:sz w:val="28"/>
                <w:szCs w:val="28"/>
              </w:rPr>
              <w:t xml:space="preserve"> сельского поселения, повышение качества жизни населения села </w:t>
            </w:r>
            <w:proofErr w:type="spellStart"/>
            <w:r w:rsidR="00FC27EE">
              <w:rPr>
                <w:sz w:val="28"/>
                <w:szCs w:val="28"/>
              </w:rPr>
              <w:t>Кучеряевка</w:t>
            </w:r>
            <w:proofErr w:type="spellEnd"/>
          </w:p>
          <w:p w14:paraId="73FB81E7" w14:textId="77777777" w:rsidR="008668D5" w:rsidRPr="006C27CD" w:rsidRDefault="008668D5" w:rsidP="00EE6373">
            <w:pPr>
              <w:spacing w:after="0" w:line="240" w:lineRule="auto"/>
              <w:rPr>
                <w:sz w:val="28"/>
                <w:szCs w:val="28"/>
              </w:rPr>
            </w:pPr>
          </w:p>
        </w:tc>
      </w:tr>
    </w:tbl>
    <w:p w14:paraId="07316C7F" w14:textId="77777777"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14:paraId="0E1C016E" w14:textId="77777777" w:rsidR="008668D5" w:rsidRPr="008F25E4" w:rsidRDefault="008668D5" w:rsidP="00F15069">
      <w:pPr>
        <w:spacing w:after="0" w:line="240" w:lineRule="auto"/>
        <w:ind w:left="360"/>
        <w:rPr>
          <w:b/>
          <w:sz w:val="28"/>
          <w:szCs w:val="28"/>
        </w:rPr>
      </w:pPr>
    </w:p>
    <w:p w14:paraId="636FA2C3" w14:textId="51172AF8" w:rsidR="00C26AEA" w:rsidRDefault="005626B7" w:rsidP="00C26AEA">
      <w:pPr>
        <w:spacing w:after="0" w:line="240" w:lineRule="auto"/>
        <w:jc w:val="both"/>
        <w:rPr>
          <w:sz w:val="28"/>
          <w:szCs w:val="28"/>
        </w:rPr>
      </w:pPr>
      <w:r>
        <w:rPr>
          <w:sz w:val="28"/>
          <w:lang w:eastAsia="ru-RU"/>
        </w:rPr>
        <w:t xml:space="preserve">         </w:t>
      </w:r>
      <w:r w:rsidR="00AC25D5"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Pr>
          <w:sz w:val="28"/>
          <w:lang w:eastAsia="ru-RU"/>
        </w:rPr>
        <w:t xml:space="preserve"> </w:t>
      </w:r>
      <w:r w:rsidR="00C26AEA" w:rsidRPr="004663DB">
        <w:rPr>
          <w:sz w:val="28"/>
          <w:szCs w:val="28"/>
        </w:rPr>
        <w:t xml:space="preserve">Муниципальное </w:t>
      </w:r>
      <w:r w:rsidR="004E404F">
        <w:rPr>
          <w:color w:val="000000"/>
          <w:sz w:val="28"/>
          <w:szCs w:val="28"/>
        </w:rPr>
        <w:t>образование «</w:t>
      </w:r>
      <w:proofErr w:type="spellStart"/>
      <w:r w:rsidR="004E404F">
        <w:rPr>
          <w:color w:val="000000"/>
          <w:sz w:val="28"/>
          <w:szCs w:val="28"/>
        </w:rPr>
        <w:t>Кучеряевское</w:t>
      </w:r>
      <w:proofErr w:type="spellEnd"/>
      <w:r w:rsidR="00C26AEA" w:rsidRPr="00A157D1">
        <w:rPr>
          <w:color w:val="000000"/>
          <w:sz w:val="28"/>
          <w:szCs w:val="28"/>
        </w:rPr>
        <w:t xml:space="preserve"> сельское поселение» включает в себя населенный пункт село </w:t>
      </w:r>
      <w:proofErr w:type="spellStart"/>
      <w:r w:rsidR="00FC27EE">
        <w:rPr>
          <w:color w:val="000000"/>
          <w:sz w:val="28"/>
          <w:szCs w:val="28"/>
        </w:rPr>
        <w:t>Кучеряевка</w:t>
      </w:r>
      <w:proofErr w:type="spellEnd"/>
      <w:r w:rsidR="00C26AEA"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094058">
        <w:rPr>
          <w:color w:val="000000"/>
          <w:sz w:val="28"/>
          <w:szCs w:val="28"/>
        </w:rPr>
        <w:t xml:space="preserve"> </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14:paraId="4CC40FD2" w14:textId="05C01F53"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proofErr w:type="spellStart"/>
      <w:r w:rsidR="00FC27EE">
        <w:rPr>
          <w:sz w:val="28"/>
          <w:szCs w:val="28"/>
        </w:rPr>
        <w:t>Кучеряевского</w:t>
      </w:r>
      <w:proofErr w:type="spellEnd"/>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proofErr w:type="spellStart"/>
      <w:r w:rsidR="00FC27EE">
        <w:rPr>
          <w:color w:val="000000"/>
          <w:sz w:val="28"/>
          <w:szCs w:val="28"/>
        </w:rPr>
        <w:t>Кучеряевского</w:t>
      </w:r>
      <w:proofErr w:type="spellEnd"/>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 xml:space="preserve">Без реализации неотложных мер по повышению уровня благоустройства </w:t>
      </w:r>
      <w:r w:rsidRPr="00C26AEA">
        <w:rPr>
          <w:sz w:val="28"/>
          <w:szCs w:val="28"/>
        </w:rPr>
        <w:lastRenderedPageBreak/>
        <w:t>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14:paraId="189FC43B" w14:textId="77777777" w:rsidR="00AC25D5" w:rsidRPr="00C26AEA" w:rsidRDefault="00AC25D5" w:rsidP="00C26AEA">
      <w:pPr>
        <w:jc w:val="both"/>
        <w:rPr>
          <w:sz w:val="28"/>
          <w:szCs w:val="28"/>
          <w:lang w:eastAsia="ru-RU"/>
        </w:rPr>
      </w:pPr>
      <w:r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w:t>
      </w:r>
      <w:r w:rsidR="00C26AEA" w:rsidRPr="00C26AEA">
        <w:rPr>
          <w:sz w:val="28"/>
          <w:szCs w:val="28"/>
          <w:lang w:eastAsia="ru-RU"/>
        </w:rPr>
        <w:t>села</w:t>
      </w:r>
      <w:r w:rsidRPr="00C26AEA">
        <w:rPr>
          <w:sz w:val="28"/>
          <w:szCs w:val="28"/>
          <w:lang w:eastAsia="ru-RU"/>
        </w:rPr>
        <w:t xml:space="preserve"> путем вовлечения граждан в обсуждение и участие в решении вопросов развития территорий.</w:t>
      </w:r>
    </w:p>
    <w:p w14:paraId="4437D636" w14:textId="77777777"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proofErr w:type="spellStart"/>
      <w:r w:rsidR="00FC27EE">
        <w:rPr>
          <w:sz w:val="28"/>
          <w:szCs w:val="28"/>
          <w:lang w:eastAsia="ru-RU"/>
        </w:rPr>
        <w:t>Кучеряевского</w:t>
      </w:r>
      <w:proofErr w:type="spellEnd"/>
      <w:r w:rsidRPr="00C26AEA">
        <w:rPr>
          <w:sz w:val="28"/>
          <w:szCs w:val="28"/>
          <w:lang w:eastAsia="ru-RU"/>
        </w:rPr>
        <w:t xml:space="preserve"> сельского поселения.</w:t>
      </w:r>
    </w:p>
    <w:p w14:paraId="2D21BA19" w14:textId="77777777"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14:paraId="01ED1AD1" w14:textId="367E6F79"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территории</w:t>
      </w:r>
      <w:r w:rsidR="00C26AEA" w:rsidRPr="00C26AEA">
        <w:rPr>
          <w:sz w:val="28"/>
          <w:szCs w:val="28"/>
          <w:lang w:eastAsia="ru-RU"/>
        </w:rPr>
        <w:t>;</w:t>
      </w:r>
    </w:p>
    <w:p w14:paraId="002A6D37" w14:textId="2B873C66"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14:paraId="76AC8DAD" w14:textId="77777777"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14:paraId="54C42D9C" w14:textId="77777777"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на: </w:t>
      </w:r>
    </w:p>
    <w:p w14:paraId="0516AECA" w14:textId="77777777"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с. </w:t>
      </w:r>
      <w:proofErr w:type="spellStart"/>
      <w:r w:rsidR="00FC27EE">
        <w:rPr>
          <w:sz w:val="28"/>
          <w:szCs w:val="28"/>
        </w:rPr>
        <w:t>Кучеряевка</w:t>
      </w:r>
      <w:proofErr w:type="spellEnd"/>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14:paraId="523C2B30" w14:textId="7E24DB8F"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proofErr w:type="spellStart"/>
      <w:r w:rsidR="00FC27EE">
        <w:rPr>
          <w:sz w:val="28"/>
          <w:szCs w:val="28"/>
        </w:rPr>
        <w:t>Кучеряевского</w:t>
      </w:r>
      <w:proofErr w:type="spellEnd"/>
      <w:r w:rsidRPr="00A157D1">
        <w:rPr>
          <w:sz w:val="28"/>
          <w:szCs w:val="28"/>
        </w:rPr>
        <w:t xml:space="preserve"> сельского поселения.  </w:t>
      </w:r>
    </w:p>
    <w:p w14:paraId="6951A5EE" w14:textId="77777777"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proofErr w:type="spellStart"/>
      <w:r w:rsidR="00FC27EE">
        <w:rPr>
          <w:sz w:val="28"/>
          <w:szCs w:val="28"/>
        </w:rPr>
        <w:t>Кучеряевского</w:t>
      </w:r>
      <w:proofErr w:type="spellEnd"/>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proofErr w:type="spellStart"/>
      <w:r w:rsidR="00FC27EE">
        <w:rPr>
          <w:sz w:val="28"/>
          <w:szCs w:val="28"/>
        </w:rPr>
        <w:t>Кучеряевка</w:t>
      </w:r>
      <w:proofErr w:type="spellEnd"/>
      <w:r w:rsidRPr="00A157D1">
        <w:rPr>
          <w:sz w:val="28"/>
          <w:szCs w:val="28"/>
        </w:rPr>
        <w:t>.</w:t>
      </w:r>
    </w:p>
    <w:p w14:paraId="7C577EF6" w14:textId="77777777" w:rsidR="008668D5" w:rsidRPr="008F25E4" w:rsidRDefault="008668D5" w:rsidP="00F15069">
      <w:pPr>
        <w:spacing w:after="0" w:line="240" w:lineRule="auto"/>
        <w:rPr>
          <w:sz w:val="28"/>
          <w:szCs w:val="28"/>
        </w:rPr>
      </w:pPr>
    </w:p>
    <w:p w14:paraId="43AEABF6" w14:textId="77777777"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14:paraId="1F07DB4E" w14:textId="77777777" w:rsidR="008668D5" w:rsidRPr="008F25E4" w:rsidRDefault="008668D5" w:rsidP="00F15069">
      <w:pPr>
        <w:spacing w:after="0" w:line="240" w:lineRule="auto"/>
        <w:rPr>
          <w:sz w:val="28"/>
          <w:szCs w:val="28"/>
        </w:rPr>
      </w:pPr>
      <w:r w:rsidRPr="008F25E4">
        <w:rPr>
          <w:sz w:val="28"/>
          <w:szCs w:val="28"/>
        </w:rPr>
        <w:lastRenderedPageBreak/>
        <w:tab/>
      </w:r>
    </w:p>
    <w:p w14:paraId="0B74F823" w14:textId="77777777" w:rsidR="008668D5" w:rsidRPr="008F25E4" w:rsidRDefault="008668D5" w:rsidP="00F15069">
      <w:pPr>
        <w:spacing w:after="0" w:line="240" w:lineRule="auto"/>
        <w:jc w:val="both"/>
        <w:rPr>
          <w:sz w:val="28"/>
          <w:szCs w:val="28"/>
        </w:rPr>
      </w:pPr>
      <w:r w:rsidRPr="008F25E4">
        <w:rPr>
          <w:sz w:val="28"/>
          <w:szCs w:val="28"/>
        </w:rPr>
        <w:tab/>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14:paraId="215FFE0E" w14:textId="77777777"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14:paraId="7AA2206C" w14:textId="77777777"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proofErr w:type="spellStart"/>
      <w:r w:rsidR="00FC27EE">
        <w:rPr>
          <w:sz w:val="28"/>
          <w:szCs w:val="28"/>
        </w:rPr>
        <w:t>Кучеряевского</w:t>
      </w:r>
      <w:proofErr w:type="spellEnd"/>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14:paraId="38C2B80F" w14:textId="6707FA3A"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proofErr w:type="spellStart"/>
      <w:r w:rsidR="00FC27EE">
        <w:rPr>
          <w:sz w:val="28"/>
          <w:szCs w:val="28"/>
        </w:rPr>
        <w:t>Кучеряевского</w:t>
      </w:r>
      <w:proofErr w:type="spellEnd"/>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proofErr w:type="spellStart"/>
      <w:r w:rsidR="00FC27EE">
        <w:rPr>
          <w:sz w:val="28"/>
          <w:szCs w:val="28"/>
        </w:rPr>
        <w:t>Кучеряевка</w:t>
      </w:r>
      <w:proofErr w:type="spellEnd"/>
      <w:r w:rsidRPr="00AC38B1">
        <w:rPr>
          <w:sz w:val="28"/>
          <w:szCs w:val="28"/>
        </w:rPr>
        <w:t>, стаби</w:t>
      </w:r>
      <w:r>
        <w:rPr>
          <w:sz w:val="28"/>
          <w:szCs w:val="28"/>
        </w:rPr>
        <w:t>льное повышение качества жизни.</w:t>
      </w:r>
    </w:p>
    <w:p w14:paraId="211BF5C9" w14:textId="77777777"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14:paraId="48B0EDCB" w14:textId="77777777"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14:paraId="469F736A" w14:textId="77777777"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14:paraId="6E1B8E35" w14:textId="77777777"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14:paraId="322B8C41" w14:textId="77777777"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14:paraId="4BB05CF9" w14:textId="77777777"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14:paraId="47EBA19C" w14:textId="77777777" w:rsidR="00A157D1" w:rsidRDefault="00A157D1" w:rsidP="00A157D1">
      <w:pPr>
        <w:snapToGrid w:val="0"/>
        <w:spacing w:after="0" w:line="240" w:lineRule="auto"/>
        <w:rPr>
          <w:sz w:val="28"/>
          <w:szCs w:val="28"/>
        </w:rPr>
      </w:pPr>
      <w:r>
        <w:rPr>
          <w:sz w:val="28"/>
          <w:szCs w:val="28"/>
        </w:rPr>
        <w:lastRenderedPageBreak/>
        <w:t>- выполнение органами местного самоуправления полномочий по обеспечению первичных мер пожарной безопасности;</w:t>
      </w:r>
    </w:p>
    <w:p w14:paraId="35A3BFC1" w14:textId="77777777"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14:paraId="66002009" w14:textId="77777777"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14:paraId="2DD9D9B4" w14:textId="77777777"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14:paraId="19819F77" w14:textId="77777777" w:rsidR="008668D5" w:rsidRDefault="008668D5" w:rsidP="00A157D1">
      <w:pPr>
        <w:autoSpaceDE w:val="0"/>
        <w:spacing w:after="0" w:line="240" w:lineRule="auto"/>
        <w:jc w:val="both"/>
        <w:rPr>
          <w:bCs/>
          <w:sz w:val="28"/>
          <w:szCs w:val="28"/>
        </w:rPr>
      </w:pPr>
      <w:r>
        <w:rPr>
          <w:bCs/>
          <w:sz w:val="28"/>
          <w:szCs w:val="28"/>
        </w:rPr>
        <w:t xml:space="preserve">- </w:t>
      </w:r>
      <w:r w:rsidR="005626B7">
        <w:rPr>
          <w:bCs/>
          <w:sz w:val="28"/>
          <w:szCs w:val="28"/>
        </w:rPr>
        <w:t xml:space="preserve">своевременная </w:t>
      </w:r>
      <w:r>
        <w:rPr>
          <w:bCs/>
          <w:sz w:val="28"/>
          <w:szCs w:val="28"/>
        </w:rPr>
        <w:t>выплата дополнительной муниципальной пенсии.</w:t>
      </w:r>
    </w:p>
    <w:p w14:paraId="1CCF603D" w14:textId="77777777"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14:paraId="5AABCCFD" w14:textId="77777777"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proofErr w:type="spellEnd"/>
      <w:r w:rsidRPr="0074726B">
        <w:rPr>
          <w:sz w:val="28"/>
          <w:szCs w:val="28"/>
        </w:rPr>
        <w:t>= И</w:t>
      </w:r>
      <w:r w:rsidRPr="0074726B">
        <w:rPr>
          <w:sz w:val="28"/>
          <w:szCs w:val="28"/>
          <w:vertAlign w:val="subscript"/>
        </w:rPr>
        <w:t>ф</w:t>
      </w:r>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14:paraId="0BE3F508" w14:textId="77777777"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proofErr w:type="spellEnd"/>
      <w:r w:rsidRPr="0074726B">
        <w:rPr>
          <w:sz w:val="28"/>
          <w:szCs w:val="28"/>
        </w:rPr>
        <w:t>- эффективность реализации Программы по каждому показателю (индикатору);</w:t>
      </w:r>
    </w:p>
    <w:p w14:paraId="433BF5B2" w14:textId="77777777" w:rsidR="008668D5" w:rsidRPr="0074726B"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ф</w:t>
      </w:r>
      <w:r w:rsidRPr="0074726B">
        <w:rPr>
          <w:sz w:val="28"/>
          <w:szCs w:val="28"/>
        </w:rPr>
        <w:t xml:space="preserve"> – фактически достигнутое значение показателя (индикатора);</w:t>
      </w:r>
    </w:p>
    <w:p w14:paraId="6E4D7392" w14:textId="77777777"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14:paraId="2C5793F0" w14:textId="77777777"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proofErr w:type="spellStart"/>
      <w:r w:rsidR="00FC27EE">
        <w:rPr>
          <w:sz w:val="28"/>
          <w:szCs w:val="28"/>
        </w:rPr>
        <w:t>Кучеряевского</w:t>
      </w:r>
      <w:proofErr w:type="spellEnd"/>
      <w:r w:rsidRPr="00D93B8A">
        <w:rPr>
          <w:sz w:val="28"/>
          <w:szCs w:val="28"/>
        </w:rPr>
        <w:t xml:space="preserve"> сельского поселения, повышение качества жизни населения села </w:t>
      </w:r>
      <w:proofErr w:type="spellStart"/>
      <w:r w:rsidR="00FC27EE">
        <w:rPr>
          <w:sz w:val="28"/>
          <w:szCs w:val="28"/>
        </w:rPr>
        <w:t>Кучеряевка</w:t>
      </w:r>
      <w:proofErr w:type="spellEnd"/>
      <w:r>
        <w:rPr>
          <w:sz w:val="28"/>
          <w:szCs w:val="28"/>
        </w:rPr>
        <w:t>.</w:t>
      </w:r>
    </w:p>
    <w:p w14:paraId="36D3273E" w14:textId="77777777"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w:t>
      </w:r>
      <w:r w:rsidR="005626B7">
        <w:rPr>
          <w:sz w:val="28"/>
          <w:szCs w:val="28"/>
        </w:rPr>
        <w:t>23</w:t>
      </w:r>
      <w:r w:rsidRPr="008F25E4">
        <w:rPr>
          <w:sz w:val="28"/>
          <w:szCs w:val="28"/>
        </w:rPr>
        <w:t>-20</w:t>
      </w:r>
      <w:r w:rsidR="005626B7">
        <w:rPr>
          <w:sz w:val="28"/>
          <w:szCs w:val="28"/>
        </w:rPr>
        <w:t>30</w:t>
      </w:r>
      <w:r w:rsidRPr="008F25E4">
        <w:rPr>
          <w:sz w:val="28"/>
          <w:szCs w:val="28"/>
        </w:rPr>
        <w:t xml:space="preserve"> годы.</w:t>
      </w:r>
    </w:p>
    <w:p w14:paraId="5D95532F" w14:textId="381777E2" w:rsidR="00A157D1" w:rsidRDefault="00A157D1" w:rsidP="00A157D1">
      <w:pPr>
        <w:spacing w:after="0" w:line="240" w:lineRule="auto"/>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14:paraId="44A50DDD" w14:textId="77777777" w:rsidR="00A157D1" w:rsidRDefault="00A157D1" w:rsidP="00A157D1">
      <w:pPr>
        <w:spacing w:after="0" w:line="240" w:lineRule="auto"/>
        <w:ind w:firstLine="540"/>
        <w:jc w:val="both"/>
        <w:rPr>
          <w:sz w:val="28"/>
          <w:szCs w:val="28"/>
        </w:rPr>
      </w:pPr>
    </w:p>
    <w:p w14:paraId="0B119E52" w14:textId="77777777"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14:paraId="3DF36AC2" w14:textId="77777777" w:rsidR="008668D5" w:rsidRPr="008F25E4" w:rsidRDefault="008668D5" w:rsidP="00F15069">
      <w:pPr>
        <w:spacing w:after="0" w:line="240" w:lineRule="auto"/>
        <w:ind w:firstLine="540"/>
        <w:jc w:val="both"/>
        <w:rPr>
          <w:sz w:val="28"/>
          <w:szCs w:val="28"/>
        </w:rPr>
      </w:pPr>
    </w:p>
    <w:p w14:paraId="3E536C71" w14:textId="775EF9C2"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sidR="00A157D1">
        <w:rPr>
          <w:sz w:val="28"/>
          <w:szCs w:val="28"/>
        </w:rPr>
        <w:t>5</w:t>
      </w:r>
      <w:r w:rsidRPr="008F25E4">
        <w:rPr>
          <w:sz w:val="28"/>
          <w:szCs w:val="28"/>
        </w:rPr>
        <w:t xml:space="preserve"> подпрограмм:</w:t>
      </w:r>
    </w:p>
    <w:p w14:paraId="21740E55" w14:textId="5293DD39"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14:paraId="7C56A034" w14:textId="00AA94ED"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proofErr w:type="spellStart"/>
      <w:r w:rsidR="00FC27EE">
        <w:rPr>
          <w:sz w:val="28"/>
          <w:szCs w:val="28"/>
        </w:rPr>
        <w:t>Кучеряевского</w:t>
      </w:r>
      <w:proofErr w:type="spellEnd"/>
      <w:r w:rsidRPr="00AA3457">
        <w:rPr>
          <w:sz w:val="28"/>
          <w:szCs w:val="28"/>
        </w:rPr>
        <w:t xml:space="preserve"> сельского поселения». Подпрогра</w:t>
      </w:r>
      <w:r w:rsidR="00130A5A">
        <w:rPr>
          <w:sz w:val="28"/>
          <w:szCs w:val="28"/>
        </w:rPr>
        <w:t xml:space="preserve">мма направлена на внесение </w:t>
      </w:r>
      <w:r w:rsidRPr="00AA3457">
        <w:rPr>
          <w:sz w:val="28"/>
          <w:szCs w:val="28"/>
        </w:rPr>
        <w:t>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14:paraId="224CD61D" w14:textId="77777777"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proofErr w:type="spellStart"/>
      <w:r w:rsidR="00FC27EE">
        <w:rPr>
          <w:sz w:val="28"/>
          <w:szCs w:val="28"/>
        </w:rPr>
        <w:t>Кучеряевского</w:t>
      </w:r>
      <w:proofErr w:type="spellEnd"/>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 xml:space="preserve">направлена на проведение мероприятий по капитальному и текущему ремонту дорог общего пользования местного </w:t>
      </w:r>
      <w:r w:rsidR="00054E1A">
        <w:rPr>
          <w:sz w:val="28"/>
          <w:szCs w:val="28"/>
        </w:rPr>
        <w:lastRenderedPageBreak/>
        <w:t>значения, обеспечение безопасности дорожного движения транспорта, развитие и совершенствование автомобильных дорог.</w:t>
      </w:r>
    </w:p>
    <w:p w14:paraId="78BEEDAC" w14:textId="77777777"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proofErr w:type="spellStart"/>
      <w:r w:rsidR="00FC27EE">
        <w:rPr>
          <w:sz w:val="28"/>
          <w:szCs w:val="28"/>
        </w:rPr>
        <w:t>Кучеряевского</w:t>
      </w:r>
      <w:proofErr w:type="spellEnd"/>
      <w:r w:rsidRPr="00630545">
        <w:rPr>
          <w:sz w:val="28"/>
          <w:szCs w:val="28"/>
        </w:rPr>
        <w:t xml:space="preserve">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14:paraId="4FB0E934" w14:textId="2B1FF2CF"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proofErr w:type="spellStart"/>
      <w:r w:rsidR="00FC27EE">
        <w:rPr>
          <w:sz w:val="28"/>
          <w:szCs w:val="28"/>
        </w:rPr>
        <w:t>Кучеряевского</w:t>
      </w:r>
      <w:proofErr w:type="spellEnd"/>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граждан </w:t>
      </w:r>
      <w:proofErr w:type="spellStart"/>
      <w:r w:rsidR="00FC27EE">
        <w:rPr>
          <w:sz w:val="28"/>
          <w:szCs w:val="28"/>
        </w:rPr>
        <w:t>Кучеряевского</w:t>
      </w:r>
      <w:proofErr w:type="spellEnd"/>
      <w:r w:rsidRPr="00630545">
        <w:rPr>
          <w:sz w:val="28"/>
          <w:szCs w:val="28"/>
        </w:rPr>
        <w:t xml:space="preserve"> сельского поселения.</w:t>
      </w:r>
    </w:p>
    <w:p w14:paraId="50EF4456" w14:textId="77777777" w:rsidR="00C97E31" w:rsidRPr="00C97E31" w:rsidRDefault="00C97E31" w:rsidP="00C97E31">
      <w:pPr>
        <w:pStyle w:val="a7"/>
        <w:spacing w:after="0" w:line="240" w:lineRule="auto"/>
        <w:ind w:left="709"/>
        <w:jc w:val="both"/>
        <w:rPr>
          <w:sz w:val="28"/>
          <w:szCs w:val="28"/>
        </w:rPr>
      </w:pPr>
    </w:p>
    <w:p w14:paraId="061D65EC" w14:textId="77777777"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14:paraId="30DBB792" w14:textId="77777777" w:rsidR="00AA3457" w:rsidRDefault="00AA3457" w:rsidP="00F15069">
      <w:pPr>
        <w:widowControl w:val="0"/>
        <w:autoSpaceDE w:val="0"/>
        <w:autoSpaceDN w:val="0"/>
        <w:adjustRightInd w:val="0"/>
        <w:spacing w:after="0" w:line="240" w:lineRule="auto"/>
        <w:jc w:val="both"/>
        <w:rPr>
          <w:sz w:val="28"/>
          <w:szCs w:val="28"/>
          <w:lang w:eastAsia="ru-RU"/>
        </w:rPr>
      </w:pPr>
    </w:p>
    <w:p w14:paraId="781E35A6" w14:textId="77777777"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5626B7">
        <w:rPr>
          <w:sz w:val="28"/>
          <w:szCs w:val="28"/>
          <w:lang w:eastAsia="ru-RU"/>
        </w:rPr>
        <w:t xml:space="preserve"> </w:t>
      </w:r>
      <w:proofErr w:type="spellStart"/>
      <w:r w:rsidR="00FC27EE">
        <w:rPr>
          <w:sz w:val="28"/>
          <w:szCs w:val="28"/>
          <w:lang w:eastAsia="ru-RU"/>
        </w:rPr>
        <w:t>Кучеряевского</w:t>
      </w:r>
      <w:proofErr w:type="spellEnd"/>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14:paraId="39FD2ACC" w14:textId="77777777"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proofErr w:type="spellStart"/>
      <w:r w:rsidR="00FC27EE">
        <w:rPr>
          <w:sz w:val="28"/>
          <w:szCs w:val="28"/>
          <w:lang w:eastAsia="ru-RU"/>
        </w:rPr>
        <w:t>Кучеряевского</w:t>
      </w:r>
      <w:proofErr w:type="spellEnd"/>
      <w:r>
        <w:rPr>
          <w:sz w:val="28"/>
          <w:szCs w:val="28"/>
          <w:lang w:eastAsia="ru-RU"/>
        </w:rPr>
        <w:t xml:space="preserve"> сельского поселения и средств областного бюджета.</w:t>
      </w:r>
    </w:p>
    <w:p w14:paraId="405FB9F0" w14:textId="685991E5"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6609EB">
        <w:rPr>
          <w:sz w:val="28"/>
          <w:szCs w:val="28"/>
          <w:lang w:eastAsia="ru-RU"/>
        </w:rPr>
        <w:t>9164,79</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9F4EE9">
        <w:rPr>
          <w:sz w:val="28"/>
          <w:szCs w:val="28"/>
          <w:lang w:eastAsia="ru-RU"/>
        </w:rPr>
        <w:t>369</w:t>
      </w:r>
      <w:r w:rsidR="006609EB">
        <w:rPr>
          <w:sz w:val="28"/>
          <w:szCs w:val="28"/>
          <w:lang w:eastAsia="ru-RU"/>
        </w:rPr>
        <w:t>34,89</w:t>
      </w:r>
      <w:r w:rsidR="00A13E63">
        <w:rPr>
          <w:sz w:val="28"/>
          <w:szCs w:val="28"/>
          <w:lang w:eastAsia="ru-RU"/>
        </w:rPr>
        <w:t xml:space="preserve"> </w:t>
      </w:r>
      <w:r>
        <w:rPr>
          <w:sz w:val="28"/>
          <w:szCs w:val="28"/>
          <w:lang w:eastAsia="ru-RU"/>
        </w:rPr>
        <w:t>тыс. рублей</w:t>
      </w:r>
      <w:r w:rsidR="00127A60">
        <w:rPr>
          <w:sz w:val="28"/>
          <w:szCs w:val="28"/>
          <w:lang w:eastAsia="ru-RU"/>
        </w:rPr>
        <w:t xml:space="preserve">, федерального бюджета- </w:t>
      </w:r>
      <w:r w:rsidR="005626B7">
        <w:rPr>
          <w:sz w:val="28"/>
          <w:szCs w:val="28"/>
          <w:lang w:eastAsia="ru-RU"/>
        </w:rPr>
        <w:t>0,00</w:t>
      </w:r>
      <w:r w:rsidR="0060715A">
        <w:rPr>
          <w:sz w:val="28"/>
          <w:szCs w:val="28"/>
          <w:lang w:eastAsia="ru-RU"/>
        </w:rPr>
        <w:t xml:space="preserve"> </w:t>
      </w:r>
      <w:r w:rsidR="00127A60">
        <w:rPr>
          <w:sz w:val="28"/>
          <w:szCs w:val="28"/>
          <w:lang w:eastAsia="ru-RU"/>
        </w:rPr>
        <w:t>тыс.</w:t>
      </w:r>
      <w:r w:rsidR="0060715A">
        <w:rPr>
          <w:sz w:val="28"/>
          <w:szCs w:val="28"/>
          <w:lang w:eastAsia="ru-RU"/>
        </w:rPr>
        <w:t xml:space="preserve"> </w:t>
      </w:r>
      <w:r w:rsidR="00127A60">
        <w:rPr>
          <w:sz w:val="28"/>
          <w:szCs w:val="28"/>
          <w:lang w:eastAsia="ru-RU"/>
        </w:rPr>
        <w:t>рублей.</w:t>
      </w:r>
    </w:p>
    <w:p w14:paraId="336D0042" w14:textId="77777777" w:rsidR="00622260" w:rsidRDefault="00622260" w:rsidP="00CB0713">
      <w:pPr>
        <w:widowControl w:val="0"/>
        <w:autoSpaceDE w:val="0"/>
        <w:autoSpaceDN w:val="0"/>
        <w:adjustRightInd w:val="0"/>
        <w:spacing w:after="0" w:line="240" w:lineRule="auto"/>
        <w:jc w:val="center"/>
        <w:rPr>
          <w:sz w:val="28"/>
          <w:szCs w:val="28"/>
          <w:lang w:eastAsia="ru-RU"/>
        </w:rPr>
      </w:pPr>
    </w:p>
    <w:p w14:paraId="77AFB62B" w14:textId="77777777" w:rsidR="00622260" w:rsidRDefault="00622260" w:rsidP="00CB0713">
      <w:pPr>
        <w:widowControl w:val="0"/>
        <w:autoSpaceDE w:val="0"/>
        <w:autoSpaceDN w:val="0"/>
        <w:adjustRightInd w:val="0"/>
        <w:spacing w:after="0" w:line="240" w:lineRule="auto"/>
        <w:jc w:val="center"/>
        <w:rPr>
          <w:sz w:val="28"/>
          <w:szCs w:val="28"/>
          <w:lang w:eastAsia="ru-RU"/>
        </w:rPr>
      </w:pPr>
    </w:p>
    <w:p w14:paraId="2AEC99CA" w14:textId="4F3EE6DE"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firstRow="1" w:lastRow="0" w:firstColumn="1" w:lastColumn="0" w:noHBand="0" w:noVBand="0"/>
      </w:tblPr>
      <w:tblGrid>
        <w:gridCol w:w="1480"/>
        <w:gridCol w:w="1679"/>
        <w:gridCol w:w="1701"/>
        <w:gridCol w:w="1701"/>
        <w:gridCol w:w="1899"/>
      </w:tblGrid>
      <w:tr w:rsidR="00622260" w:rsidRPr="00630545" w14:paraId="1361CD5C" w14:textId="77777777"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14:paraId="51D4B220" w14:textId="77777777"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14:paraId="67C243FF" w14:textId="77777777"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2B78DB1" w14:textId="77777777" w:rsidR="00622260"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14:paraId="76C38308" w14:textId="77777777" w:rsidR="00622260" w:rsidRPr="00FE3B2E"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14:paraId="4586D1E7" w14:textId="77777777"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14:paraId="602F5878" w14:textId="77777777"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5626B7" w:rsidRPr="00630545" w14:paraId="3AE087EE" w14:textId="77777777" w:rsidTr="005626B7">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2A100D21" w14:textId="77777777" w:rsidR="005626B7" w:rsidRPr="00FE3B2E" w:rsidRDefault="005626B7" w:rsidP="005626B7">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14:paraId="44D46223" w14:textId="66C4F3EF" w:rsidR="005626B7" w:rsidRPr="00BC2561" w:rsidRDefault="008C6001" w:rsidP="005626B7">
            <w:pPr>
              <w:jc w:val="center"/>
              <w:rPr>
                <w:color w:val="000000"/>
                <w:sz w:val="28"/>
                <w:szCs w:val="28"/>
              </w:rPr>
            </w:pPr>
            <w:r>
              <w:rPr>
                <w:color w:val="000000"/>
                <w:sz w:val="28"/>
                <w:szCs w:val="28"/>
              </w:rPr>
              <w:t>7913,06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2C5A691" w14:textId="05DBE3E2" w:rsidR="005626B7" w:rsidRPr="00BC2561" w:rsidRDefault="00E10687" w:rsidP="005626B7">
            <w:pPr>
              <w:jc w:val="center"/>
              <w:rPr>
                <w:color w:val="000000"/>
                <w:sz w:val="28"/>
                <w:szCs w:val="28"/>
              </w:rPr>
            </w:pPr>
            <w:r>
              <w:rPr>
                <w:color w:val="000000"/>
                <w:sz w:val="28"/>
                <w:szCs w:val="28"/>
              </w:rPr>
              <w:t>2119,97</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14:paraId="1393D7F4" w14:textId="3426414E" w:rsidR="005626B7" w:rsidRPr="00BC2561" w:rsidRDefault="008C6001" w:rsidP="005626B7">
            <w:pPr>
              <w:jc w:val="center"/>
              <w:rPr>
                <w:color w:val="000000"/>
                <w:sz w:val="28"/>
                <w:szCs w:val="28"/>
              </w:rPr>
            </w:pPr>
            <w:r>
              <w:rPr>
                <w:color w:val="000000"/>
                <w:sz w:val="28"/>
                <w:szCs w:val="28"/>
              </w:rPr>
              <w:t>5</w:t>
            </w:r>
            <w:r w:rsidR="00E10687">
              <w:rPr>
                <w:color w:val="000000"/>
                <w:sz w:val="28"/>
                <w:szCs w:val="28"/>
              </w:rPr>
              <w:t>793,09</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14:paraId="29D065DD" w14:textId="77777777" w:rsidR="005626B7" w:rsidRPr="00BC2561" w:rsidRDefault="005626B7" w:rsidP="005626B7">
            <w:pPr>
              <w:jc w:val="center"/>
              <w:rPr>
                <w:color w:val="000000"/>
                <w:sz w:val="28"/>
                <w:szCs w:val="28"/>
              </w:rPr>
            </w:pPr>
            <w:r>
              <w:rPr>
                <w:color w:val="000000"/>
                <w:sz w:val="28"/>
                <w:szCs w:val="28"/>
              </w:rPr>
              <w:t>0,00</w:t>
            </w:r>
          </w:p>
        </w:tc>
      </w:tr>
      <w:tr w:rsidR="005626B7" w:rsidRPr="00630545" w14:paraId="55E507F2" w14:textId="77777777" w:rsidTr="005626B7">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52CB9B96" w14:textId="77777777" w:rsidR="005626B7" w:rsidRPr="00FE3B2E" w:rsidRDefault="005626B7" w:rsidP="005626B7">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14:paraId="681CB96F" w14:textId="1F39BA4E" w:rsidR="005626B7" w:rsidRPr="00BC2561" w:rsidRDefault="000A1F1F" w:rsidP="005626B7">
            <w:pPr>
              <w:jc w:val="center"/>
              <w:rPr>
                <w:color w:val="000000"/>
                <w:sz w:val="28"/>
                <w:szCs w:val="28"/>
              </w:rPr>
            </w:pPr>
            <w:r>
              <w:rPr>
                <w:color w:val="000000"/>
                <w:sz w:val="28"/>
                <w:szCs w:val="28"/>
              </w:rPr>
              <w:t>31</w:t>
            </w:r>
            <w:r w:rsidR="006609EB">
              <w:rPr>
                <w:color w:val="000000"/>
                <w:sz w:val="28"/>
                <w:szCs w:val="28"/>
              </w:rPr>
              <w:t>666,02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102BF67" w14:textId="531D609D" w:rsidR="005626B7" w:rsidRPr="00BC2561" w:rsidRDefault="000A1F1F" w:rsidP="005626B7">
            <w:pPr>
              <w:jc w:val="center"/>
              <w:rPr>
                <w:color w:val="000000"/>
                <w:sz w:val="28"/>
                <w:szCs w:val="28"/>
              </w:rPr>
            </w:pPr>
            <w:r>
              <w:rPr>
                <w:color w:val="000000"/>
                <w:sz w:val="28"/>
                <w:szCs w:val="28"/>
              </w:rPr>
              <w:t>2</w:t>
            </w:r>
            <w:r w:rsidR="006609EB">
              <w:rPr>
                <w:color w:val="000000"/>
                <w:sz w:val="28"/>
                <w:szCs w:val="28"/>
              </w:rPr>
              <w:t>423,52</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14:paraId="5175915B" w14:textId="37427AF4" w:rsidR="005626B7" w:rsidRPr="00BC2561" w:rsidRDefault="000A1F1F" w:rsidP="005626B7">
            <w:pPr>
              <w:jc w:val="center"/>
              <w:rPr>
                <w:color w:val="000000"/>
                <w:sz w:val="28"/>
                <w:szCs w:val="28"/>
              </w:rPr>
            </w:pPr>
            <w:r>
              <w:rPr>
                <w:color w:val="000000"/>
                <w:sz w:val="28"/>
                <w:szCs w:val="28"/>
              </w:rPr>
              <w:t>292</w:t>
            </w:r>
            <w:r w:rsidR="006609EB">
              <w:rPr>
                <w:color w:val="000000"/>
                <w:sz w:val="28"/>
                <w:szCs w:val="28"/>
              </w:rPr>
              <w:t>42,50</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14:paraId="26564014" w14:textId="77777777" w:rsidR="005626B7" w:rsidRPr="00BC2561" w:rsidRDefault="005626B7" w:rsidP="005626B7">
            <w:pPr>
              <w:jc w:val="center"/>
              <w:rPr>
                <w:color w:val="000000"/>
                <w:sz w:val="28"/>
                <w:szCs w:val="28"/>
              </w:rPr>
            </w:pPr>
            <w:r>
              <w:rPr>
                <w:color w:val="000000"/>
                <w:sz w:val="28"/>
                <w:szCs w:val="28"/>
              </w:rPr>
              <w:t>0,00</w:t>
            </w:r>
          </w:p>
        </w:tc>
      </w:tr>
      <w:tr w:rsidR="005626B7" w:rsidRPr="00630545" w14:paraId="290F93FA" w14:textId="77777777" w:rsidTr="005626B7">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4E6EB018" w14:textId="77777777" w:rsidR="005626B7" w:rsidRPr="00FE3B2E" w:rsidRDefault="005626B7" w:rsidP="005626B7">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14:paraId="0766791D" w14:textId="31C9DA2B" w:rsidR="005626B7" w:rsidRPr="00BC2561" w:rsidRDefault="00B9369F" w:rsidP="005626B7">
            <w:pPr>
              <w:jc w:val="center"/>
              <w:rPr>
                <w:color w:val="000000"/>
                <w:sz w:val="28"/>
                <w:szCs w:val="28"/>
              </w:rPr>
            </w:pPr>
            <w:r>
              <w:rPr>
                <w:color w:val="000000"/>
                <w:sz w:val="28"/>
                <w:szCs w:val="28"/>
              </w:rPr>
              <w:t>1805,85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14112B3" w14:textId="477F18B7" w:rsidR="005626B7" w:rsidRPr="00BC2561" w:rsidRDefault="00B9369F" w:rsidP="005626B7">
            <w:pPr>
              <w:jc w:val="center"/>
              <w:rPr>
                <w:color w:val="000000"/>
                <w:sz w:val="28"/>
                <w:szCs w:val="28"/>
              </w:rPr>
            </w:pPr>
            <w:r>
              <w:rPr>
                <w:color w:val="000000"/>
                <w:sz w:val="28"/>
                <w:szCs w:val="28"/>
              </w:rPr>
              <w:t>1489,30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14:paraId="3877033E" w14:textId="35A640FC" w:rsidR="005626B7" w:rsidRPr="00BC2561" w:rsidRDefault="00B9369F" w:rsidP="005626B7">
            <w:pPr>
              <w:jc w:val="center"/>
              <w:rPr>
                <w:color w:val="000000"/>
                <w:sz w:val="28"/>
                <w:szCs w:val="28"/>
              </w:rPr>
            </w:pPr>
            <w:r>
              <w:rPr>
                <w:color w:val="000000"/>
                <w:sz w:val="28"/>
                <w:szCs w:val="28"/>
              </w:rPr>
              <w:t>316,55</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14:paraId="48C42D6D" w14:textId="77777777" w:rsidR="005626B7" w:rsidRPr="00BC2561" w:rsidRDefault="005626B7" w:rsidP="005626B7">
            <w:pPr>
              <w:jc w:val="center"/>
              <w:rPr>
                <w:color w:val="000000"/>
                <w:sz w:val="28"/>
                <w:szCs w:val="28"/>
              </w:rPr>
            </w:pPr>
            <w:r>
              <w:rPr>
                <w:color w:val="000000"/>
                <w:sz w:val="28"/>
                <w:szCs w:val="28"/>
              </w:rPr>
              <w:t>0,00</w:t>
            </w:r>
          </w:p>
        </w:tc>
      </w:tr>
      <w:tr w:rsidR="005626B7" w:rsidRPr="00630545" w14:paraId="79E0D2D6" w14:textId="77777777" w:rsidTr="005626B7">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55ACAE71" w14:textId="77777777" w:rsidR="005626B7" w:rsidRPr="00FE3B2E" w:rsidRDefault="005626B7" w:rsidP="005626B7">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14:paraId="5CAD0FF9" w14:textId="3824A445" w:rsidR="005626B7" w:rsidRPr="00BC2561" w:rsidRDefault="00B9369F" w:rsidP="005626B7">
            <w:pPr>
              <w:jc w:val="center"/>
              <w:rPr>
                <w:color w:val="000000"/>
                <w:sz w:val="28"/>
                <w:szCs w:val="28"/>
              </w:rPr>
            </w:pPr>
            <w:r>
              <w:rPr>
                <w:color w:val="000000"/>
                <w:sz w:val="28"/>
                <w:szCs w:val="28"/>
              </w:rPr>
              <w:t>832,55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64AA503" w14:textId="649B72C3" w:rsidR="005626B7" w:rsidRPr="00BC2561" w:rsidRDefault="00B9369F" w:rsidP="005626B7">
            <w:pPr>
              <w:jc w:val="center"/>
              <w:rPr>
                <w:color w:val="000000"/>
                <w:sz w:val="28"/>
                <w:szCs w:val="28"/>
              </w:rPr>
            </w:pPr>
            <w:r>
              <w:rPr>
                <w:color w:val="000000"/>
                <w:sz w:val="28"/>
                <w:szCs w:val="28"/>
              </w:rPr>
              <w:t>516,00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14:paraId="28A950F6" w14:textId="224E6814" w:rsidR="005626B7" w:rsidRPr="00BC2561" w:rsidRDefault="00B9369F" w:rsidP="00E8750B">
            <w:pPr>
              <w:jc w:val="center"/>
              <w:rPr>
                <w:color w:val="000000"/>
                <w:sz w:val="28"/>
                <w:szCs w:val="28"/>
              </w:rPr>
            </w:pPr>
            <w:r>
              <w:rPr>
                <w:color w:val="000000"/>
                <w:sz w:val="28"/>
                <w:szCs w:val="28"/>
              </w:rPr>
              <w:t>316,55</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14:paraId="0293C45D" w14:textId="77777777" w:rsidR="005626B7" w:rsidRPr="00BC2561" w:rsidRDefault="005626B7" w:rsidP="005626B7">
            <w:pPr>
              <w:jc w:val="center"/>
              <w:rPr>
                <w:color w:val="000000"/>
                <w:sz w:val="28"/>
                <w:szCs w:val="28"/>
              </w:rPr>
            </w:pPr>
            <w:r>
              <w:rPr>
                <w:color w:val="000000"/>
                <w:sz w:val="28"/>
                <w:szCs w:val="28"/>
              </w:rPr>
              <w:t>0,00</w:t>
            </w:r>
          </w:p>
        </w:tc>
      </w:tr>
      <w:tr w:rsidR="005626B7" w:rsidRPr="00630545" w14:paraId="10977AF6" w14:textId="77777777" w:rsidTr="005626B7">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41055EA5" w14:textId="77777777" w:rsidR="005626B7" w:rsidRPr="00FE3B2E" w:rsidRDefault="005626B7" w:rsidP="005626B7">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14:paraId="060CB6F0" w14:textId="00CEE500" w:rsidR="005626B7" w:rsidRPr="00BC2561" w:rsidRDefault="00B9369F" w:rsidP="005626B7">
            <w:pPr>
              <w:jc w:val="center"/>
              <w:rPr>
                <w:color w:val="000000"/>
                <w:sz w:val="28"/>
                <w:szCs w:val="28"/>
              </w:rPr>
            </w:pPr>
            <w:r>
              <w:rPr>
                <w:color w:val="000000"/>
                <w:sz w:val="28"/>
                <w:szCs w:val="28"/>
              </w:rPr>
              <w:t>970,55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0D2C43E" w14:textId="59DB6416" w:rsidR="005626B7" w:rsidRPr="00BC2561" w:rsidRDefault="00C250A7" w:rsidP="005626B7">
            <w:pPr>
              <w:jc w:val="center"/>
              <w:rPr>
                <w:color w:val="000000"/>
                <w:sz w:val="28"/>
                <w:szCs w:val="28"/>
              </w:rPr>
            </w:pPr>
            <w:r>
              <w:rPr>
                <w:color w:val="000000"/>
                <w:sz w:val="28"/>
                <w:szCs w:val="28"/>
              </w:rPr>
              <w:t>6</w:t>
            </w:r>
            <w:r w:rsidR="00B9369F">
              <w:rPr>
                <w:color w:val="000000"/>
                <w:sz w:val="28"/>
                <w:szCs w:val="28"/>
              </w:rPr>
              <w:t>54,00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14:paraId="20BF5B10" w14:textId="7131E4F2" w:rsidR="005626B7" w:rsidRPr="00BC2561" w:rsidRDefault="00B9369F" w:rsidP="005626B7">
            <w:pPr>
              <w:jc w:val="center"/>
              <w:rPr>
                <w:color w:val="000000"/>
                <w:sz w:val="28"/>
                <w:szCs w:val="28"/>
              </w:rPr>
            </w:pPr>
            <w:r>
              <w:rPr>
                <w:color w:val="000000"/>
                <w:sz w:val="28"/>
                <w:szCs w:val="28"/>
              </w:rPr>
              <w:t>316,55</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14:paraId="681534CD" w14:textId="77777777" w:rsidR="005626B7" w:rsidRPr="00BC2561" w:rsidRDefault="005626B7" w:rsidP="005626B7">
            <w:pPr>
              <w:jc w:val="center"/>
              <w:rPr>
                <w:color w:val="000000"/>
                <w:sz w:val="28"/>
                <w:szCs w:val="28"/>
              </w:rPr>
            </w:pPr>
            <w:r>
              <w:rPr>
                <w:color w:val="000000"/>
                <w:sz w:val="28"/>
                <w:szCs w:val="28"/>
              </w:rPr>
              <w:t>0,00</w:t>
            </w:r>
          </w:p>
        </w:tc>
      </w:tr>
      <w:tr w:rsidR="005626B7" w:rsidRPr="00630545" w14:paraId="61551FA2" w14:textId="77777777" w:rsidTr="005626B7">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1E54E4B8" w14:textId="77777777" w:rsidR="005626B7" w:rsidRPr="00FE3B2E" w:rsidRDefault="005626B7" w:rsidP="005626B7">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14:paraId="39D726E8" w14:textId="35D9C289" w:rsidR="005626B7" w:rsidRPr="00BC2561" w:rsidRDefault="00B9369F" w:rsidP="005626B7">
            <w:pPr>
              <w:jc w:val="center"/>
              <w:rPr>
                <w:color w:val="000000"/>
                <w:sz w:val="28"/>
                <w:szCs w:val="28"/>
              </w:rPr>
            </w:pPr>
            <w:r>
              <w:rPr>
                <w:color w:val="000000"/>
                <w:sz w:val="28"/>
                <w:szCs w:val="28"/>
              </w:rPr>
              <w:t>970,55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DFC77BD" w14:textId="160EA37B" w:rsidR="005626B7" w:rsidRPr="00BC2561" w:rsidRDefault="00C250A7" w:rsidP="005626B7">
            <w:pPr>
              <w:jc w:val="center"/>
              <w:rPr>
                <w:color w:val="000000"/>
                <w:sz w:val="28"/>
                <w:szCs w:val="28"/>
              </w:rPr>
            </w:pPr>
            <w:r>
              <w:rPr>
                <w:color w:val="000000"/>
                <w:sz w:val="28"/>
                <w:szCs w:val="28"/>
              </w:rPr>
              <w:t>6</w:t>
            </w:r>
            <w:r w:rsidR="00B9369F">
              <w:rPr>
                <w:color w:val="000000"/>
                <w:sz w:val="28"/>
                <w:szCs w:val="28"/>
              </w:rPr>
              <w:t>54,00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14:paraId="298A3EE4" w14:textId="73F61837" w:rsidR="005626B7" w:rsidRPr="00BC2561" w:rsidRDefault="00B9369F" w:rsidP="005626B7">
            <w:pPr>
              <w:jc w:val="center"/>
              <w:rPr>
                <w:color w:val="000000"/>
                <w:sz w:val="28"/>
                <w:szCs w:val="28"/>
              </w:rPr>
            </w:pPr>
            <w:r>
              <w:rPr>
                <w:color w:val="000000"/>
                <w:sz w:val="28"/>
                <w:szCs w:val="28"/>
              </w:rPr>
              <w:t>316,55</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14:paraId="379B7144" w14:textId="77777777" w:rsidR="005626B7" w:rsidRPr="00BC2561" w:rsidRDefault="005626B7" w:rsidP="005626B7">
            <w:pPr>
              <w:jc w:val="center"/>
              <w:rPr>
                <w:color w:val="000000"/>
                <w:sz w:val="28"/>
                <w:szCs w:val="28"/>
              </w:rPr>
            </w:pPr>
            <w:r>
              <w:rPr>
                <w:color w:val="000000"/>
                <w:sz w:val="28"/>
                <w:szCs w:val="28"/>
              </w:rPr>
              <w:t>0,00</w:t>
            </w:r>
          </w:p>
        </w:tc>
      </w:tr>
      <w:tr w:rsidR="005626B7" w:rsidRPr="00630545" w14:paraId="3C3B5580" w14:textId="77777777" w:rsidTr="005626B7">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19AB7334" w14:textId="77777777" w:rsidR="005626B7" w:rsidRPr="00FE3B2E" w:rsidRDefault="005626B7" w:rsidP="005626B7">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14:paraId="616F5433" w14:textId="76C02E64" w:rsidR="005626B7" w:rsidRPr="00BC2561" w:rsidRDefault="00B9369F" w:rsidP="005626B7">
            <w:pPr>
              <w:jc w:val="center"/>
              <w:rPr>
                <w:color w:val="000000"/>
                <w:sz w:val="28"/>
                <w:szCs w:val="28"/>
              </w:rPr>
            </w:pPr>
            <w:r>
              <w:rPr>
                <w:color w:val="000000"/>
                <w:sz w:val="28"/>
                <w:szCs w:val="28"/>
              </w:rPr>
              <w:t>970,55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6FE1F38" w14:textId="0D9475FF" w:rsidR="005626B7" w:rsidRPr="00BC2561" w:rsidRDefault="00C250A7" w:rsidP="005626B7">
            <w:pPr>
              <w:jc w:val="center"/>
              <w:rPr>
                <w:color w:val="000000"/>
                <w:sz w:val="28"/>
                <w:szCs w:val="28"/>
              </w:rPr>
            </w:pPr>
            <w:r>
              <w:rPr>
                <w:color w:val="000000"/>
                <w:sz w:val="28"/>
                <w:szCs w:val="28"/>
              </w:rPr>
              <w:t>6</w:t>
            </w:r>
            <w:r w:rsidR="00B9369F">
              <w:rPr>
                <w:color w:val="000000"/>
                <w:sz w:val="28"/>
                <w:szCs w:val="28"/>
              </w:rPr>
              <w:t>54,00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14:paraId="5E005007" w14:textId="109293A8" w:rsidR="005626B7" w:rsidRPr="00BC2561" w:rsidRDefault="00B9369F" w:rsidP="005626B7">
            <w:pPr>
              <w:jc w:val="center"/>
              <w:rPr>
                <w:color w:val="000000"/>
                <w:sz w:val="28"/>
                <w:szCs w:val="28"/>
              </w:rPr>
            </w:pPr>
            <w:r>
              <w:rPr>
                <w:color w:val="000000"/>
                <w:sz w:val="28"/>
                <w:szCs w:val="28"/>
              </w:rPr>
              <w:t>316,55</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14:paraId="4D0B0E95" w14:textId="77777777" w:rsidR="005626B7" w:rsidRPr="00BC2561" w:rsidRDefault="005626B7" w:rsidP="005626B7">
            <w:pPr>
              <w:jc w:val="center"/>
              <w:rPr>
                <w:color w:val="000000"/>
                <w:sz w:val="28"/>
                <w:szCs w:val="28"/>
              </w:rPr>
            </w:pPr>
            <w:r>
              <w:rPr>
                <w:color w:val="000000"/>
                <w:sz w:val="28"/>
                <w:szCs w:val="28"/>
              </w:rPr>
              <w:t>0,00</w:t>
            </w:r>
          </w:p>
        </w:tc>
      </w:tr>
      <w:tr w:rsidR="005626B7" w:rsidRPr="00630545" w14:paraId="25A8AF8E" w14:textId="77777777" w:rsidTr="005626B7">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4B4BF481" w14:textId="77777777" w:rsidR="005626B7" w:rsidRDefault="005626B7" w:rsidP="005626B7">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2030</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14:paraId="3BEFCD02" w14:textId="0041798D" w:rsidR="005626B7" w:rsidRDefault="00B9369F" w:rsidP="005626B7">
            <w:pPr>
              <w:jc w:val="center"/>
              <w:rPr>
                <w:color w:val="000000"/>
                <w:sz w:val="28"/>
                <w:szCs w:val="28"/>
              </w:rPr>
            </w:pPr>
            <w:r>
              <w:rPr>
                <w:color w:val="000000"/>
                <w:sz w:val="28"/>
                <w:szCs w:val="28"/>
              </w:rPr>
              <w:t>970,55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9989EE3" w14:textId="7DCA38C2" w:rsidR="005626B7" w:rsidRDefault="00C250A7" w:rsidP="005626B7">
            <w:pPr>
              <w:jc w:val="center"/>
              <w:rPr>
                <w:color w:val="000000"/>
                <w:sz w:val="28"/>
                <w:szCs w:val="28"/>
              </w:rPr>
            </w:pPr>
            <w:r>
              <w:rPr>
                <w:color w:val="000000"/>
                <w:sz w:val="28"/>
                <w:szCs w:val="28"/>
              </w:rPr>
              <w:t>6</w:t>
            </w:r>
            <w:r w:rsidR="00B9369F">
              <w:rPr>
                <w:color w:val="000000"/>
                <w:sz w:val="28"/>
                <w:szCs w:val="28"/>
              </w:rPr>
              <w:t>54,00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14:paraId="6F147082" w14:textId="1E1112FD" w:rsidR="005626B7" w:rsidRDefault="00B9369F" w:rsidP="005626B7">
            <w:pPr>
              <w:jc w:val="center"/>
              <w:rPr>
                <w:color w:val="000000"/>
                <w:sz w:val="28"/>
                <w:szCs w:val="28"/>
              </w:rPr>
            </w:pPr>
            <w:r>
              <w:rPr>
                <w:color w:val="000000"/>
                <w:sz w:val="28"/>
                <w:szCs w:val="28"/>
              </w:rPr>
              <w:t>316,55</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14:paraId="7E2D29C7" w14:textId="77777777" w:rsidR="005626B7" w:rsidRDefault="005626B7" w:rsidP="005626B7">
            <w:pPr>
              <w:jc w:val="center"/>
              <w:rPr>
                <w:color w:val="000000"/>
                <w:sz w:val="28"/>
                <w:szCs w:val="28"/>
              </w:rPr>
            </w:pPr>
            <w:r>
              <w:rPr>
                <w:color w:val="000000"/>
                <w:sz w:val="28"/>
                <w:szCs w:val="28"/>
              </w:rPr>
              <w:t>0,00</w:t>
            </w:r>
          </w:p>
        </w:tc>
      </w:tr>
    </w:tbl>
    <w:p w14:paraId="5363A297" w14:textId="77777777" w:rsidR="008668D5" w:rsidRPr="00630545" w:rsidRDefault="008668D5" w:rsidP="00F15069">
      <w:pPr>
        <w:widowControl w:val="0"/>
        <w:autoSpaceDE w:val="0"/>
        <w:autoSpaceDN w:val="0"/>
        <w:adjustRightInd w:val="0"/>
        <w:spacing w:after="0" w:line="240" w:lineRule="auto"/>
        <w:jc w:val="both"/>
        <w:rPr>
          <w:sz w:val="28"/>
          <w:szCs w:val="28"/>
          <w:lang w:eastAsia="ru-RU"/>
        </w:rPr>
      </w:pPr>
    </w:p>
    <w:p w14:paraId="30616A0D" w14:textId="77777777"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14:paraId="242E3D7B" w14:textId="77777777"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14:paraId="1CF95979"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14:paraId="24EA3CDE"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w:t>
      </w:r>
      <w:r w:rsidR="005626B7">
        <w:rPr>
          <w:sz w:val="28"/>
          <w:szCs w:val="28"/>
        </w:rPr>
        <w:t xml:space="preserve">нсовое обеспечение полномочий </w:t>
      </w:r>
      <w:r w:rsidRPr="001C78D4">
        <w:rPr>
          <w:sz w:val="28"/>
          <w:szCs w:val="28"/>
        </w:rPr>
        <w:t>органов местного самоуправления;</w:t>
      </w:r>
    </w:p>
    <w:p w14:paraId="492DD62F" w14:textId="3B2BA2F9"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14:paraId="7E7E9220"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14:paraId="58B8D9A6"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14:paraId="4682913E"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14:paraId="1A0ACC7F"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14:paraId="2B53D6DD"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14:paraId="4A66B500"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14:paraId="613A9D3C" w14:textId="77777777"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14:paraId="20AEF7A4" w14:textId="77777777" w:rsidR="005626B7" w:rsidRDefault="005626B7" w:rsidP="00A13E63">
      <w:pPr>
        <w:widowControl w:val="0"/>
        <w:autoSpaceDE w:val="0"/>
        <w:autoSpaceDN w:val="0"/>
        <w:adjustRightInd w:val="0"/>
        <w:spacing w:after="0" w:line="240" w:lineRule="auto"/>
        <w:jc w:val="both"/>
        <w:rPr>
          <w:sz w:val="28"/>
          <w:szCs w:val="28"/>
        </w:rPr>
      </w:pPr>
    </w:p>
    <w:p w14:paraId="735F172E" w14:textId="77777777"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14:paraId="2209404A" w14:textId="77777777" w:rsidR="00C26AEA" w:rsidRPr="00630545" w:rsidRDefault="00C26AEA" w:rsidP="00CB0713">
      <w:pPr>
        <w:spacing w:after="0" w:line="240" w:lineRule="auto"/>
        <w:jc w:val="center"/>
        <w:rPr>
          <w:sz w:val="28"/>
          <w:szCs w:val="28"/>
        </w:rPr>
      </w:pPr>
    </w:p>
    <w:p w14:paraId="57F42508" w14:textId="1417F982" w:rsidR="008668D5" w:rsidRPr="00630545" w:rsidRDefault="008668D5" w:rsidP="00C26AEA">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14:paraId="4C3D8F0E" w14:textId="77777777"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14:paraId="70A5DC2E" w14:textId="00F4784B"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lastRenderedPageBreak/>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14:paraId="25FCD795" w14:textId="3DB793F6" w:rsidR="008668D5" w:rsidRDefault="008668D5" w:rsidP="00C26AEA">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14:paraId="6FE7472B" w14:textId="77777777" w:rsidR="00AC25D5" w:rsidRDefault="00AC25D5" w:rsidP="00AC25D5">
      <w:pPr>
        <w:pStyle w:val="a7"/>
        <w:spacing w:after="0" w:line="240" w:lineRule="auto"/>
        <w:rPr>
          <w:sz w:val="28"/>
          <w:szCs w:val="28"/>
        </w:rPr>
      </w:pPr>
    </w:p>
    <w:p w14:paraId="16A226DF" w14:textId="46B41F7B" w:rsidR="008668D5" w:rsidRPr="00630545" w:rsidRDefault="008668D5" w:rsidP="001C78D4">
      <w:pPr>
        <w:snapToGrid w:val="0"/>
        <w:spacing w:after="0"/>
        <w:ind w:left="720"/>
        <w:jc w:val="center"/>
        <w:rPr>
          <w:b/>
          <w:bCs/>
          <w:iCs/>
          <w:sz w:val="28"/>
          <w:szCs w:val="28"/>
        </w:rPr>
      </w:pPr>
      <w:bookmarkStart w:id="3" w:name="_Hlk114227833"/>
      <w:r w:rsidRPr="00630545">
        <w:rPr>
          <w:b/>
          <w:bCs/>
          <w:iCs/>
          <w:sz w:val="28"/>
          <w:szCs w:val="28"/>
        </w:rPr>
        <w:t>Подпрограмма</w:t>
      </w:r>
      <w:r>
        <w:rPr>
          <w:b/>
          <w:bCs/>
          <w:iCs/>
          <w:sz w:val="28"/>
          <w:szCs w:val="28"/>
        </w:rPr>
        <w:t xml:space="preserve"> 1</w:t>
      </w:r>
      <w:r w:rsidRPr="00630545">
        <w:rPr>
          <w:b/>
          <w:bCs/>
          <w:iCs/>
          <w:sz w:val="28"/>
          <w:szCs w:val="28"/>
        </w:rPr>
        <w:t xml:space="preserve"> «</w:t>
      </w:r>
      <w:r w:rsidR="00127A60">
        <w:rPr>
          <w:b/>
          <w:bCs/>
          <w:iCs/>
          <w:sz w:val="28"/>
          <w:szCs w:val="28"/>
        </w:rPr>
        <w:t xml:space="preserve">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3"/>
    <w:p w14:paraId="65BA025D" w14:textId="77777777"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firstRow="0" w:lastRow="0" w:firstColumn="0" w:lastColumn="0" w:noHBand="0" w:noVBand="0"/>
      </w:tblPr>
      <w:tblGrid>
        <w:gridCol w:w="2759"/>
        <w:gridCol w:w="7079"/>
      </w:tblGrid>
      <w:tr w:rsidR="008668D5" w:rsidRPr="008F25E4" w14:paraId="1DA2FD40" w14:textId="77777777" w:rsidTr="00E45843">
        <w:tc>
          <w:tcPr>
            <w:tcW w:w="2759" w:type="dxa"/>
            <w:tcBorders>
              <w:top w:val="single" w:sz="4" w:space="0" w:color="000000"/>
              <w:left w:val="single" w:sz="4" w:space="0" w:color="000000"/>
              <w:bottom w:val="single" w:sz="4" w:space="0" w:color="000000"/>
            </w:tcBorders>
          </w:tcPr>
          <w:p w14:paraId="2BF9A352" w14:textId="77777777"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14:paraId="22FB4C18" w14:textId="77777777" w:rsidR="008668D5" w:rsidRPr="008F25E4" w:rsidRDefault="008668D5" w:rsidP="00D11A70">
            <w:pPr>
              <w:snapToGrid w:val="0"/>
              <w:spacing w:after="0" w:line="240" w:lineRule="auto"/>
              <w:rPr>
                <w:sz w:val="28"/>
                <w:szCs w:val="28"/>
              </w:rPr>
            </w:pPr>
            <w:r w:rsidRPr="008F25E4">
              <w:rPr>
                <w:sz w:val="28"/>
                <w:szCs w:val="28"/>
              </w:rPr>
              <w:t xml:space="preserve">Администрация </w:t>
            </w:r>
            <w:proofErr w:type="spellStart"/>
            <w:r w:rsidR="00FC27EE">
              <w:rPr>
                <w:sz w:val="28"/>
                <w:szCs w:val="28"/>
              </w:rPr>
              <w:t>Кучеряевского</w:t>
            </w:r>
            <w:proofErr w:type="spellEnd"/>
            <w:r w:rsidRPr="008F25E4">
              <w:rPr>
                <w:sz w:val="28"/>
                <w:szCs w:val="28"/>
              </w:rPr>
              <w:t xml:space="preserve"> сельского поселения Бутурлиновского муниципального района Воронежской области</w:t>
            </w:r>
          </w:p>
        </w:tc>
      </w:tr>
      <w:tr w:rsidR="007473DC" w:rsidRPr="008F25E4" w14:paraId="07BCDD8F" w14:textId="77777777" w:rsidTr="00393935">
        <w:trPr>
          <w:trHeight w:val="1286"/>
        </w:trPr>
        <w:tc>
          <w:tcPr>
            <w:tcW w:w="2759" w:type="dxa"/>
            <w:tcBorders>
              <w:top w:val="single" w:sz="4" w:space="0" w:color="000000"/>
              <w:left w:val="single" w:sz="4" w:space="0" w:color="000000"/>
              <w:bottom w:val="single" w:sz="4" w:space="0" w:color="000000"/>
            </w:tcBorders>
          </w:tcPr>
          <w:p w14:paraId="10DA5380" w14:textId="77777777"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14:paraId="22C20169" w14:textId="77777777" w:rsidR="007473DC" w:rsidRDefault="007473DC" w:rsidP="00CB0713">
            <w:pPr>
              <w:pStyle w:val="a7"/>
              <w:autoSpaceDE w:val="0"/>
              <w:snapToGrid w:val="0"/>
              <w:spacing w:after="0" w:line="240" w:lineRule="auto"/>
              <w:ind w:left="0"/>
              <w:rPr>
                <w:sz w:val="28"/>
                <w:szCs w:val="28"/>
              </w:rPr>
            </w:pPr>
            <w:r w:rsidRPr="008F25E4">
              <w:rPr>
                <w:sz w:val="28"/>
                <w:szCs w:val="28"/>
              </w:rPr>
              <w:t xml:space="preserve">Администрация </w:t>
            </w:r>
            <w:proofErr w:type="spellStart"/>
            <w:r w:rsidR="00FC27EE">
              <w:rPr>
                <w:sz w:val="28"/>
                <w:szCs w:val="28"/>
              </w:rPr>
              <w:t>Кучеряевского</w:t>
            </w:r>
            <w:proofErr w:type="spellEnd"/>
            <w:r w:rsidRPr="008F25E4">
              <w:rPr>
                <w:sz w:val="28"/>
                <w:szCs w:val="28"/>
              </w:rPr>
              <w:t xml:space="preserve"> сельского поселения Бутурлиновского муниципального района Воронежской области</w:t>
            </w:r>
          </w:p>
        </w:tc>
      </w:tr>
      <w:tr w:rsidR="008668D5" w:rsidRPr="008F25E4" w14:paraId="0D2C56D9" w14:textId="77777777" w:rsidTr="00393935">
        <w:trPr>
          <w:trHeight w:val="1286"/>
        </w:trPr>
        <w:tc>
          <w:tcPr>
            <w:tcW w:w="2759" w:type="dxa"/>
            <w:tcBorders>
              <w:top w:val="single" w:sz="4" w:space="0" w:color="000000"/>
              <w:left w:val="single" w:sz="4" w:space="0" w:color="000000"/>
              <w:bottom w:val="single" w:sz="4" w:space="0" w:color="000000"/>
            </w:tcBorders>
          </w:tcPr>
          <w:p w14:paraId="738C6434" w14:textId="77777777"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6BED1400" w14:textId="77777777"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14:paraId="0125409C" w14:textId="77777777"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14:paraId="558F13E7" w14:textId="77777777" w:rsidTr="00E45843">
        <w:tc>
          <w:tcPr>
            <w:tcW w:w="2759" w:type="dxa"/>
            <w:tcBorders>
              <w:left w:val="single" w:sz="4" w:space="0" w:color="000000"/>
              <w:bottom w:val="single" w:sz="4" w:space="0" w:color="000000"/>
            </w:tcBorders>
          </w:tcPr>
          <w:p w14:paraId="790C82D2" w14:textId="77777777"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14:paraId="70039C46" w14:textId="77777777" w:rsidR="008668D5" w:rsidRPr="008F25E4" w:rsidRDefault="008668D5" w:rsidP="008F01FF">
            <w:pPr>
              <w:snapToGrid w:val="0"/>
              <w:spacing w:after="0" w:line="240" w:lineRule="auto"/>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proofErr w:type="spellStart"/>
            <w:r w:rsidR="00FC27EE">
              <w:rPr>
                <w:sz w:val="28"/>
                <w:szCs w:val="28"/>
              </w:rPr>
              <w:t>Кучеряевского</w:t>
            </w:r>
            <w:proofErr w:type="spellEnd"/>
            <w:r>
              <w:rPr>
                <w:sz w:val="28"/>
                <w:szCs w:val="28"/>
              </w:rPr>
              <w:t xml:space="preserve"> сельского поселения</w:t>
            </w:r>
          </w:p>
        </w:tc>
      </w:tr>
      <w:tr w:rsidR="008668D5" w:rsidRPr="008F25E4" w14:paraId="6F91D879" w14:textId="77777777" w:rsidTr="00E45843">
        <w:tc>
          <w:tcPr>
            <w:tcW w:w="2759" w:type="dxa"/>
            <w:tcBorders>
              <w:top w:val="single" w:sz="4" w:space="0" w:color="000000"/>
              <w:left w:val="single" w:sz="4" w:space="0" w:color="000000"/>
              <w:bottom w:val="single" w:sz="4" w:space="0" w:color="000000"/>
            </w:tcBorders>
          </w:tcPr>
          <w:p w14:paraId="6CFB631A" w14:textId="77777777"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0315C2A7" w14:textId="77777777"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14:paraId="74D92ADA" w14:textId="77777777" w:rsidR="008668D5" w:rsidRPr="008F25E4" w:rsidRDefault="00363D99" w:rsidP="00363D99">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14:paraId="4A4DD127" w14:textId="77777777" w:rsidR="008668D5" w:rsidRPr="008F25E4" w:rsidRDefault="00363D99" w:rsidP="00363D99">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14:paraId="265D9B90" w14:textId="77777777" w:rsidR="008668D5" w:rsidRDefault="00363D99" w:rsidP="00363D99">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14:paraId="7025A758" w14:textId="07289232" w:rsidR="008668D5" w:rsidRPr="007F2A6A" w:rsidRDefault="008F01FF" w:rsidP="00010C79">
            <w:pPr>
              <w:numPr>
                <w:ilvl w:val="0"/>
                <w:numId w:val="5"/>
              </w:numPr>
              <w:tabs>
                <w:tab w:val="clear" w:pos="720"/>
                <w:tab w:val="num" w:pos="-2"/>
              </w:tabs>
              <w:spacing w:after="0" w:line="240" w:lineRule="auto"/>
              <w:ind w:left="360" w:hanging="722"/>
              <w:rPr>
                <w:sz w:val="28"/>
                <w:szCs w:val="28"/>
              </w:rPr>
            </w:pPr>
            <w:r w:rsidRPr="008F01FF">
              <w:rPr>
                <w:sz w:val="28"/>
                <w:szCs w:val="28"/>
              </w:rPr>
              <w:t xml:space="preserve">софинансирование деятельности ДПК с. </w:t>
            </w:r>
            <w:r w:rsidR="00010C79">
              <w:rPr>
                <w:sz w:val="28"/>
                <w:szCs w:val="28"/>
              </w:rPr>
              <w:t>Васильевка</w:t>
            </w:r>
            <w:r w:rsidRPr="008F01FF">
              <w:rPr>
                <w:sz w:val="28"/>
                <w:szCs w:val="28"/>
              </w:rPr>
              <w:t>.</w:t>
            </w:r>
          </w:p>
        </w:tc>
      </w:tr>
      <w:tr w:rsidR="008668D5" w:rsidRPr="008F25E4" w14:paraId="2412E5EC" w14:textId="77777777" w:rsidTr="00E45843">
        <w:tc>
          <w:tcPr>
            <w:tcW w:w="2759" w:type="dxa"/>
            <w:tcBorders>
              <w:top w:val="single" w:sz="4" w:space="0" w:color="000000"/>
              <w:left w:val="single" w:sz="4" w:space="0" w:color="000000"/>
              <w:bottom w:val="single" w:sz="4" w:space="0" w:color="000000"/>
            </w:tcBorders>
          </w:tcPr>
          <w:p w14:paraId="492A7D63" w14:textId="77777777"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 xml:space="preserve">муниципальной </w:t>
            </w:r>
            <w:r w:rsidRPr="00C57625">
              <w:rPr>
                <w:b/>
                <w:bCs/>
                <w:spacing w:val="-2"/>
                <w:sz w:val="28"/>
                <w:szCs w:val="28"/>
                <w:lang w:eastAsia="ru-RU"/>
              </w:rPr>
              <w:lastRenderedPageBreak/>
              <w:t>программы</w:t>
            </w:r>
          </w:p>
        </w:tc>
        <w:tc>
          <w:tcPr>
            <w:tcW w:w="7079" w:type="dxa"/>
            <w:tcBorders>
              <w:top w:val="single" w:sz="4" w:space="0" w:color="000000"/>
              <w:left w:val="single" w:sz="4" w:space="0" w:color="000000"/>
              <w:bottom w:val="single" w:sz="4" w:space="0" w:color="000000"/>
              <w:right w:val="single" w:sz="4" w:space="0" w:color="000000"/>
            </w:tcBorders>
          </w:tcPr>
          <w:p w14:paraId="7E191A4D" w14:textId="77777777" w:rsidR="008668D5" w:rsidRPr="008F25E4" w:rsidRDefault="008F01FF" w:rsidP="00D11A70">
            <w:pPr>
              <w:snapToGrid w:val="0"/>
              <w:spacing w:after="0" w:line="240" w:lineRule="auto"/>
              <w:rPr>
                <w:sz w:val="28"/>
                <w:szCs w:val="28"/>
              </w:rPr>
            </w:pPr>
            <w:r>
              <w:rPr>
                <w:sz w:val="28"/>
                <w:szCs w:val="28"/>
              </w:rPr>
              <w:lastRenderedPageBreak/>
              <w:t>Выполнение органами местного самоуправления полномочий по обеспечению первичных мер пожарной безопасности.</w:t>
            </w:r>
          </w:p>
        </w:tc>
      </w:tr>
      <w:tr w:rsidR="008668D5" w:rsidRPr="008F25E4" w14:paraId="5DAA180A" w14:textId="77777777" w:rsidTr="00E45843">
        <w:tc>
          <w:tcPr>
            <w:tcW w:w="2759" w:type="dxa"/>
            <w:tcBorders>
              <w:top w:val="single" w:sz="4" w:space="0" w:color="000000"/>
              <w:left w:val="single" w:sz="4" w:space="0" w:color="000000"/>
              <w:bottom w:val="single" w:sz="4" w:space="0" w:color="000000"/>
            </w:tcBorders>
          </w:tcPr>
          <w:p w14:paraId="040B6295" w14:textId="77777777"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14:paraId="43D1AB6C" w14:textId="77777777" w:rsidR="008668D5" w:rsidRPr="00C57625" w:rsidRDefault="008F01FF" w:rsidP="00D11A70">
            <w:pPr>
              <w:widowControl w:val="0"/>
              <w:shd w:val="clear" w:color="auto" w:fill="FFFFFF"/>
              <w:autoSpaceDE w:val="0"/>
              <w:autoSpaceDN w:val="0"/>
              <w:adjustRightInd w:val="0"/>
              <w:spacing w:after="0" w:line="240" w:lineRule="auto"/>
              <w:ind w:left="141"/>
              <w:rPr>
                <w:sz w:val="28"/>
                <w:szCs w:val="28"/>
                <w:lang w:eastAsia="ru-RU"/>
              </w:rPr>
            </w:pPr>
            <w:r w:rsidRPr="00C57625">
              <w:rPr>
                <w:sz w:val="28"/>
                <w:szCs w:val="28"/>
                <w:lang w:eastAsia="ru-RU"/>
              </w:rPr>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14:paraId="1B3B8A98" w14:textId="77777777" w:rsidTr="00E45843">
        <w:tc>
          <w:tcPr>
            <w:tcW w:w="2759" w:type="dxa"/>
            <w:tcBorders>
              <w:top w:val="single" w:sz="4" w:space="0" w:color="000000"/>
              <w:left w:val="single" w:sz="4" w:space="0" w:color="000000"/>
              <w:bottom w:val="single" w:sz="4" w:space="0" w:color="000000"/>
            </w:tcBorders>
          </w:tcPr>
          <w:p w14:paraId="61690E40" w14:textId="77777777" w:rsidR="008668D5" w:rsidRPr="008F25E4" w:rsidRDefault="008668D5" w:rsidP="00D11A70">
            <w:pPr>
              <w:snapToGrid w:val="0"/>
              <w:spacing w:after="0" w:line="240" w:lineRule="auto"/>
              <w:rPr>
                <w:sz w:val="28"/>
                <w:szCs w:val="28"/>
              </w:rPr>
            </w:pPr>
            <w:r w:rsidRPr="00C57625">
              <w:rPr>
                <w:b/>
                <w:bCs/>
                <w:sz w:val="28"/>
                <w:szCs w:val="28"/>
                <w:lang w:eastAsia="ru-RU"/>
              </w:rPr>
              <w:t xml:space="preserve">Объемы и 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16548631" w14:textId="77777777" w:rsidR="008F01FF" w:rsidRDefault="008F01FF" w:rsidP="008F01FF">
            <w:pPr>
              <w:snapToGrid w:val="0"/>
              <w:spacing w:after="0" w:line="240" w:lineRule="auto"/>
              <w:ind w:firstLine="708"/>
              <w:rPr>
                <w:sz w:val="28"/>
                <w:szCs w:val="28"/>
              </w:rPr>
            </w:pPr>
            <w:r w:rsidRPr="008F25E4">
              <w:rPr>
                <w:sz w:val="28"/>
                <w:szCs w:val="28"/>
              </w:rPr>
              <w:t xml:space="preserve">Реализация подпрограммы осуществляется за счет средств бюджета </w:t>
            </w:r>
            <w:proofErr w:type="spellStart"/>
            <w:r w:rsidR="00FC27EE">
              <w:rPr>
                <w:sz w:val="28"/>
                <w:szCs w:val="28"/>
              </w:rPr>
              <w:t>Кучеряевского</w:t>
            </w:r>
            <w:proofErr w:type="spellEnd"/>
            <w:r w:rsidRPr="008F25E4">
              <w:rPr>
                <w:sz w:val="28"/>
                <w:szCs w:val="28"/>
              </w:rPr>
              <w:t xml:space="preserve"> сельского поселения</w:t>
            </w:r>
            <w:r>
              <w:rPr>
                <w:sz w:val="28"/>
                <w:szCs w:val="28"/>
              </w:rPr>
              <w:t xml:space="preserve"> и средств областного бюджета.</w:t>
            </w:r>
          </w:p>
          <w:p w14:paraId="43ACD094" w14:textId="3A7D39D8" w:rsidR="008F01FF" w:rsidRPr="00EE505B" w:rsidRDefault="008F01FF" w:rsidP="008F01FF">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sidR="005F3F8E">
              <w:rPr>
                <w:sz w:val="28"/>
                <w:szCs w:val="28"/>
                <w:lang w:eastAsia="ru-RU"/>
              </w:rPr>
              <w:t>71</w:t>
            </w:r>
            <w:r w:rsidR="006609EB">
              <w:rPr>
                <w:sz w:val="28"/>
                <w:szCs w:val="28"/>
                <w:lang w:eastAsia="ru-RU"/>
              </w:rPr>
              <w:t>6</w:t>
            </w:r>
            <w:r w:rsidR="005F3F8E">
              <w:rPr>
                <w:sz w:val="28"/>
                <w:szCs w:val="28"/>
                <w:lang w:eastAsia="ru-RU"/>
              </w:rPr>
              <w:t>,</w:t>
            </w:r>
            <w:r w:rsidR="006609EB">
              <w:rPr>
                <w:sz w:val="28"/>
                <w:szCs w:val="28"/>
                <w:lang w:eastAsia="ru-RU"/>
              </w:rPr>
              <w:t>13</w:t>
            </w:r>
            <w:r w:rsidR="00F75F73">
              <w:rPr>
                <w:sz w:val="28"/>
                <w:szCs w:val="28"/>
                <w:lang w:eastAsia="ru-RU"/>
              </w:rPr>
              <w:t xml:space="preserve"> т</w:t>
            </w:r>
            <w:r>
              <w:rPr>
                <w:sz w:val="28"/>
                <w:szCs w:val="28"/>
                <w:lang w:eastAsia="ru-RU"/>
              </w:rPr>
              <w:t>ыс. рублей, из них</w:t>
            </w:r>
            <w:r w:rsidR="000D6580">
              <w:rPr>
                <w:sz w:val="28"/>
                <w:szCs w:val="28"/>
                <w:lang w:eastAsia="ru-RU"/>
              </w:rPr>
              <w:t xml:space="preserve"> местные</w:t>
            </w:r>
            <w:r>
              <w:rPr>
                <w:sz w:val="28"/>
                <w:szCs w:val="28"/>
                <w:lang w:eastAsia="ru-RU"/>
              </w:rPr>
              <w:t xml:space="preserve"> средства – </w:t>
            </w:r>
            <w:r w:rsidR="005F3F8E">
              <w:rPr>
                <w:sz w:val="28"/>
                <w:szCs w:val="28"/>
                <w:lang w:eastAsia="ru-RU"/>
              </w:rPr>
              <w:t>70</w:t>
            </w:r>
            <w:r w:rsidR="006609EB">
              <w:rPr>
                <w:sz w:val="28"/>
                <w:szCs w:val="28"/>
                <w:lang w:eastAsia="ru-RU"/>
              </w:rPr>
              <w:t>4,03</w:t>
            </w:r>
            <w:r>
              <w:rPr>
                <w:sz w:val="28"/>
                <w:szCs w:val="28"/>
                <w:lang w:eastAsia="ru-RU"/>
              </w:rPr>
              <w:t xml:space="preserve"> тыс. рублей.</w:t>
            </w:r>
          </w:p>
          <w:p w14:paraId="57CAA23E" w14:textId="7120D75A" w:rsidR="00393935" w:rsidRPr="00EE505B" w:rsidRDefault="000D6580" w:rsidP="00F75F73">
            <w:pPr>
              <w:widowControl w:val="0"/>
              <w:shd w:val="clear" w:color="auto" w:fill="FFFFFF"/>
              <w:autoSpaceDE w:val="0"/>
              <w:autoSpaceDN w:val="0"/>
              <w:adjustRightInd w:val="0"/>
              <w:spacing w:after="0" w:line="240" w:lineRule="auto"/>
              <w:ind w:left="141"/>
              <w:rPr>
                <w:sz w:val="28"/>
                <w:szCs w:val="28"/>
                <w:lang w:eastAsia="ru-RU"/>
              </w:rPr>
            </w:pPr>
            <w:r>
              <w:rPr>
                <w:sz w:val="28"/>
                <w:szCs w:val="28"/>
                <w:lang w:eastAsia="ru-RU"/>
              </w:rPr>
              <w:t xml:space="preserve">областные средства- </w:t>
            </w:r>
            <w:r w:rsidR="005F3F8E">
              <w:rPr>
                <w:sz w:val="28"/>
                <w:szCs w:val="28"/>
                <w:lang w:eastAsia="ru-RU"/>
              </w:rPr>
              <w:t>12,10</w:t>
            </w:r>
            <w:r w:rsidR="0083640F">
              <w:rPr>
                <w:sz w:val="28"/>
                <w:szCs w:val="28"/>
                <w:lang w:eastAsia="ru-RU"/>
              </w:rPr>
              <w:t xml:space="preserve"> </w:t>
            </w:r>
            <w:r>
              <w:rPr>
                <w:sz w:val="28"/>
                <w:szCs w:val="28"/>
                <w:lang w:eastAsia="ru-RU"/>
              </w:rPr>
              <w:t>тыс.</w:t>
            </w:r>
            <w:r w:rsidR="0060715A">
              <w:rPr>
                <w:sz w:val="28"/>
                <w:szCs w:val="28"/>
                <w:lang w:eastAsia="ru-RU"/>
              </w:rPr>
              <w:t xml:space="preserve"> </w:t>
            </w:r>
            <w:r>
              <w:rPr>
                <w:sz w:val="28"/>
                <w:szCs w:val="28"/>
                <w:lang w:eastAsia="ru-RU"/>
              </w:rPr>
              <w:t>рублей.</w:t>
            </w:r>
          </w:p>
          <w:p w14:paraId="13BF149F" w14:textId="77777777" w:rsidR="008F01FF" w:rsidRPr="008F25E4" w:rsidRDefault="008F01FF" w:rsidP="008F01FF">
            <w:pPr>
              <w:snapToGrid w:val="0"/>
              <w:spacing w:after="0" w:line="240" w:lineRule="auto"/>
              <w:jc w:val="center"/>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firstRow="1" w:lastRow="0" w:firstColumn="1" w:lastColumn="0" w:noHBand="0" w:noVBand="0"/>
            </w:tblPr>
            <w:tblGrid>
              <w:gridCol w:w="1321"/>
              <w:gridCol w:w="1708"/>
              <w:gridCol w:w="1895"/>
              <w:gridCol w:w="1917"/>
            </w:tblGrid>
            <w:tr w:rsidR="008F01FF" w:rsidRPr="00630545" w14:paraId="55895D46" w14:textId="77777777"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2486C10D" w14:textId="77777777"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60A8C66B" w14:textId="77777777"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45D0E7A3" w14:textId="77777777" w:rsidR="008F01FF"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14:paraId="7A534036" w14:textId="77777777" w:rsidR="008F01FF" w:rsidRPr="00FE3B2E"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66D35C50" w14:textId="77777777" w:rsidR="008F01FF" w:rsidRPr="00FE3B2E" w:rsidRDefault="008F01FF" w:rsidP="008F01F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14:paraId="072E87EE" w14:textId="77777777"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11CC3C12"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632938C2" w14:textId="58B856CC" w:rsidR="002E60D0" w:rsidRDefault="00183627" w:rsidP="00B95781">
                  <w:pPr>
                    <w:jc w:val="center"/>
                    <w:rPr>
                      <w:color w:val="000000"/>
                      <w:sz w:val="28"/>
                      <w:szCs w:val="28"/>
                    </w:rPr>
                  </w:pPr>
                  <w:r>
                    <w:rPr>
                      <w:color w:val="000000"/>
                      <w:sz w:val="28"/>
                      <w:szCs w:val="28"/>
                    </w:rPr>
                    <w:t>265,73</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3F73497C" w14:textId="5CB359C0" w:rsidR="002E60D0" w:rsidRDefault="00183627" w:rsidP="00F75F73">
                  <w:pPr>
                    <w:jc w:val="center"/>
                    <w:rPr>
                      <w:color w:val="000000"/>
                      <w:sz w:val="28"/>
                      <w:szCs w:val="28"/>
                    </w:rPr>
                  </w:pPr>
                  <w:r>
                    <w:rPr>
                      <w:color w:val="000000"/>
                      <w:sz w:val="28"/>
                      <w:szCs w:val="28"/>
                    </w:rPr>
                    <w:t>26</w:t>
                  </w:r>
                  <w:r w:rsidR="005F3F8E">
                    <w:rPr>
                      <w:color w:val="000000"/>
                      <w:sz w:val="28"/>
                      <w:szCs w:val="28"/>
                    </w:rPr>
                    <w:t>3,83</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44D7002D" w14:textId="732702F5" w:rsidR="002E60D0" w:rsidRDefault="005F3F8E" w:rsidP="00B95781">
                  <w:pPr>
                    <w:jc w:val="center"/>
                    <w:rPr>
                      <w:color w:val="000000"/>
                      <w:sz w:val="28"/>
                      <w:szCs w:val="28"/>
                    </w:rPr>
                  </w:pPr>
                  <w:r>
                    <w:rPr>
                      <w:color w:val="000000"/>
                      <w:sz w:val="28"/>
                      <w:szCs w:val="28"/>
                    </w:rPr>
                    <w:t>1,90</w:t>
                  </w:r>
                </w:p>
              </w:tc>
            </w:tr>
            <w:tr w:rsidR="002E60D0" w:rsidRPr="00630545" w14:paraId="7D3362BE" w14:textId="77777777"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1F21772D"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61E5B849" w14:textId="2C476CCD" w:rsidR="002E60D0" w:rsidRDefault="000A1F1F" w:rsidP="00B95781">
                  <w:pPr>
                    <w:jc w:val="center"/>
                    <w:rPr>
                      <w:color w:val="000000"/>
                      <w:sz w:val="28"/>
                      <w:szCs w:val="28"/>
                    </w:rPr>
                  </w:pPr>
                  <w:r>
                    <w:rPr>
                      <w:color w:val="000000"/>
                      <w:sz w:val="28"/>
                      <w:szCs w:val="28"/>
                    </w:rPr>
                    <w:t>19</w:t>
                  </w:r>
                  <w:r w:rsidR="006609EB">
                    <w:rPr>
                      <w:color w:val="000000"/>
                      <w:sz w:val="28"/>
                      <w:szCs w:val="28"/>
                    </w:rPr>
                    <w:t>1,10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44DBB88A" w14:textId="40B794FD" w:rsidR="002E60D0" w:rsidRDefault="000A1F1F" w:rsidP="00F75F73">
                  <w:pPr>
                    <w:jc w:val="center"/>
                    <w:rPr>
                      <w:color w:val="000000"/>
                      <w:sz w:val="28"/>
                      <w:szCs w:val="28"/>
                    </w:rPr>
                  </w:pPr>
                  <w:r>
                    <w:rPr>
                      <w:color w:val="000000"/>
                      <w:sz w:val="28"/>
                      <w:szCs w:val="28"/>
                    </w:rPr>
                    <w:t>180,</w:t>
                  </w:r>
                  <w:r w:rsidR="006609EB">
                    <w:rPr>
                      <w:color w:val="000000"/>
                      <w:sz w:val="28"/>
                      <w:szCs w:val="28"/>
                    </w:rPr>
                    <w:t>90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3C434ED0" w14:textId="6FB91EE3" w:rsidR="002E60D0" w:rsidRDefault="000A1F1F" w:rsidP="00B95781">
                  <w:pPr>
                    <w:jc w:val="center"/>
                    <w:rPr>
                      <w:color w:val="000000"/>
                      <w:sz w:val="28"/>
                      <w:szCs w:val="28"/>
                    </w:rPr>
                  </w:pPr>
                  <w:r>
                    <w:rPr>
                      <w:color w:val="000000"/>
                      <w:sz w:val="28"/>
                      <w:szCs w:val="28"/>
                    </w:rPr>
                    <w:t>10,20</w:t>
                  </w:r>
                </w:p>
              </w:tc>
            </w:tr>
            <w:tr w:rsidR="002E60D0" w:rsidRPr="00630545" w14:paraId="7B3493EE" w14:textId="77777777"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3760036B"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796FE507" w14:textId="0DE2DAAA" w:rsidR="002E60D0" w:rsidRDefault="005F3F8E" w:rsidP="00B95781">
                  <w:pPr>
                    <w:jc w:val="center"/>
                    <w:rPr>
                      <w:color w:val="000000"/>
                      <w:sz w:val="28"/>
                      <w:szCs w:val="28"/>
                    </w:rPr>
                  </w:pPr>
                  <w:r>
                    <w:rPr>
                      <w:color w:val="000000"/>
                      <w:sz w:val="28"/>
                      <w:szCs w:val="28"/>
                    </w:rPr>
                    <w:t>259,30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54B2307B" w14:textId="3609CB33" w:rsidR="002E60D0" w:rsidRDefault="005F3F8E" w:rsidP="00F75F73">
                  <w:pPr>
                    <w:jc w:val="center"/>
                    <w:rPr>
                      <w:color w:val="000000"/>
                      <w:sz w:val="28"/>
                      <w:szCs w:val="28"/>
                    </w:rPr>
                  </w:pPr>
                  <w:r>
                    <w:rPr>
                      <w:color w:val="000000"/>
                      <w:sz w:val="28"/>
                      <w:szCs w:val="28"/>
                    </w:rPr>
                    <w:t>259,30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52FAD119" w14:textId="77777777" w:rsidR="002E60D0" w:rsidRDefault="00F75F73" w:rsidP="00B95781">
                  <w:pPr>
                    <w:jc w:val="center"/>
                    <w:rPr>
                      <w:color w:val="000000"/>
                      <w:sz w:val="28"/>
                      <w:szCs w:val="28"/>
                    </w:rPr>
                  </w:pPr>
                  <w:r>
                    <w:rPr>
                      <w:color w:val="000000"/>
                      <w:sz w:val="28"/>
                      <w:szCs w:val="28"/>
                    </w:rPr>
                    <w:t>0,00</w:t>
                  </w:r>
                </w:p>
              </w:tc>
            </w:tr>
            <w:tr w:rsidR="002E60D0" w:rsidRPr="00630545" w14:paraId="57BC7032" w14:textId="77777777"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2B1C0839" w14:textId="77777777" w:rsidR="002E60D0" w:rsidRPr="00211C7F"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sidR="000D6580">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6D7448CC" w14:textId="4C710A58" w:rsidR="002E60D0" w:rsidRPr="00211C7F" w:rsidRDefault="00183627" w:rsidP="00B95781">
                  <w:pPr>
                    <w:jc w:val="center"/>
                    <w:rPr>
                      <w:color w:val="000000"/>
                      <w:sz w:val="28"/>
                      <w:szCs w:val="28"/>
                    </w:rPr>
                  </w:pPr>
                  <w:r>
                    <w:rPr>
                      <w:color w:val="000000"/>
                      <w:sz w:val="28"/>
                      <w:szCs w:val="28"/>
                    </w:rPr>
                    <w:t>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2119AF00" w14:textId="27A6A0DF" w:rsidR="002E60D0" w:rsidRPr="00211C7F" w:rsidRDefault="00183627" w:rsidP="00F75F73">
                  <w:pPr>
                    <w:jc w:val="center"/>
                    <w:rPr>
                      <w:color w:val="000000"/>
                      <w:sz w:val="28"/>
                      <w:szCs w:val="28"/>
                    </w:rPr>
                  </w:pPr>
                  <w:r>
                    <w:rPr>
                      <w:color w:val="000000"/>
                      <w:sz w:val="28"/>
                      <w:szCs w:val="28"/>
                    </w:rPr>
                    <w:t>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715B5443" w14:textId="77777777" w:rsidR="002E60D0" w:rsidRPr="00211C7F" w:rsidRDefault="00F75F73" w:rsidP="00B95781">
                  <w:pPr>
                    <w:jc w:val="center"/>
                    <w:rPr>
                      <w:color w:val="000000"/>
                      <w:sz w:val="28"/>
                      <w:szCs w:val="28"/>
                    </w:rPr>
                  </w:pPr>
                  <w:r>
                    <w:rPr>
                      <w:color w:val="000000"/>
                      <w:sz w:val="28"/>
                      <w:szCs w:val="28"/>
                    </w:rPr>
                    <w:t>0,00</w:t>
                  </w:r>
                </w:p>
              </w:tc>
            </w:tr>
            <w:tr w:rsidR="002E60D0" w:rsidRPr="00630545" w14:paraId="1D1AA91A" w14:textId="77777777"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732910B1"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09725109" w14:textId="3E7648C1" w:rsidR="002E60D0" w:rsidRDefault="00183627" w:rsidP="00B95781">
                  <w:pPr>
                    <w:jc w:val="center"/>
                    <w:rPr>
                      <w:color w:val="000000"/>
                      <w:sz w:val="28"/>
                      <w:szCs w:val="28"/>
                    </w:rPr>
                  </w:pPr>
                  <w:r>
                    <w:rPr>
                      <w:color w:val="000000"/>
                      <w:sz w:val="28"/>
                      <w:szCs w:val="28"/>
                    </w:rPr>
                    <w:t>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019B8E21" w14:textId="5AD1E15D" w:rsidR="002E60D0" w:rsidRDefault="00183627" w:rsidP="00F75F73">
                  <w:pPr>
                    <w:jc w:val="center"/>
                    <w:rPr>
                      <w:color w:val="000000"/>
                      <w:sz w:val="28"/>
                      <w:szCs w:val="28"/>
                    </w:rPr>
                  </w:pPr>
                  <w:r>
                    <w:rPr>
                      <w:color w:val="000000"/>
                      <w:sz w:val="28"/>
                      <w:szCs w:val="28"/>
                    </w:rPr>
                    <w:t>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47A842E2" w14:textId="77777777" w:rsidR="002E60D0" w:rsidRDefault="00F75F73" w:rsidP="00B95781">
                  <w:pPr>
                    <w:jc w:val="center"/>
                    <w:rPr>
                      <w:color w:val="000000"/>
                      <w:sz w:val="28"/>
                      <w:szCs w:val="28"/>
                    </w:rPr>
                  </w:pPr>
                  <w:r>
                    <w:rPr>
                      <w:color w:val="000000"/>
                      <w:sz w:val="28"/>
                      <w:szCs w:val="28"/>
                    </w:rPr>
                    <w:t>0,00</w:t>
                  </w:r>
                </w:p>
              </w:tc>
            </w:tr>
            <w:tr w:rsidR="002E60D0" w:rsidRPr="00630545" w14:paraId="238B8D9E" w14:textId="77777777"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22D616F3"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0A3B2D37" w14:textId="40BF910A" w:rsidR="002E60D0" w:rsidRDefault="00183627" w:rsidP="00B95781">
                  <w:pPr>
                    <w:jc w:val="center"/>
                    <w:rPr>
                      <w:color w:val="000000"/>
                      <w:sz w:val="28"/>
                      <w:szCs w:val="28"/>
                    </w:rPr>
                  </w:pPr>
                  <w:r>
                    <w:rPr>
                      <w:color w:val="000000"/>
                      <w:sz w:val="28"/>
                      <w:szCs w:val="28"/>
                    </w:rPr>
                    <w:t>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1B424EA8" w14:textId="102C07D3" w:rsidR="002E60D0" w:rsidRDefault="00183627" w:rsidP="00F75F73">
                  <w:pPr>
                    <w:jc w:val="center"/>
                    <w:rPr>
                      <w:color w:val="000000"/>
                      <w:sz w:val="28"/>
                      <w:szCs w:val="28"/>
                    </w:rPr>
                  </w:pPr>
                  <w:r>
                    <w:rPr>
                      <w:color w:val="000000"/>
                      <w:sz w:val="28"/>
                      <w:szCs w:val="28"/>
                    </w:rPr>
                    <w:t>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59D034EF" w14:textId="77777777" w:rsidR="002E60D0" w:rsidRDefault="00F75F73" w:rsidP="00B95781">
                  <w:pPr>
                    <w:jc w:val="center"/>
                    <w:rPr>
                      <w:color w:val="000000"/>
                      <w:sz w:val="28"/>
                      <w:szCs w:val="28"/>
                    </w:rPr>
                  </w:pPr>
                  <w:r>
                    <w:rPr>
                      <w:color w:val="000000"/>
                      <w:sz w:val="28"/>
                      <w:szCs w:val="28"/>
                    </w:rPr>
                    <w:t>0,00</w:t>
                  </w:r>
                </w:p>
              </w:tc>
            </w:tr>
            <w:tr w:rsidR="002E60D0" w:rsidRPr="00630545" w14:paraId="6E484EB3" w14:textId="77777777"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3BC4A33E"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01B747E3" w14:textId="0434DF4E" w:rsidR="002E60D0" w:rsidRDefault="00183627" w:rsidP="00B95781">
                  <w:pPr>
                    <w:jc w:val="center"/>
                    <w:rPr>
                      <w:color w:val="000000"/>
                      <w:sz w:val="28"/>
                      <w:szCs w:val="28"/>
                    </w:rPr>
                  </w:pPr>
                  <w:r>
                    <w:rPr>
                      <w:color w:val="000000"/>
                      <w:sz w:val="28"/>
                      <w:szCs w:val="28"/>
                    </w:rPr>
                    <w:t>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6F4D7214" w14:textId="7B6768E8" w:rsidR="002E60D0" w:rsidRDefault="00183627" w:rsidP="00010C79">
                  <w:pPr>
                    <w:jc w:val="center"/>
                    <w:rPr>
                      <w:color w:val="000000"/>
                      <w:sz w:val="28"/>
                      <w:szCs w:val="28"/>
                    </w:rPr>
                  </w:pPr>
                  <w:r>
                    <w:rPr>
                      <w:color w:val="000000"/>
                      <w:sz w:val="28"/>
                      <w:szCs w:val="28"/>
                    </w:rPr>
                    <w:t>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091E6654" w14:textId="77777777" w:rsidR="002E60D0" w:rsidRDefault="00F75F73" w:rsidP="00B95781">
                  <w:pPr>
                    <w:jc w:val="center"/>
                    <w:rPr>
                      <w:color w:val="000000"/>
                      <w:sz w:val="28"/>
                      <w:szCs w:val="28"/>
                    </w:rPr>
                  </w:pPr>
                  <w:r>
                    <w:rPr>
                      <w:color w:val="000000"/>
                      <w:sz w:val="28"/>
                      <w:szCs w:val="28"/>
                    </w:rPr>
                    <w:t>0,00</w:t>
                  </w:r>
                </w:p>
              </w:tc>
            </w:tr>
            <w:tr w:rsidR="000D6580" w:rsidRPr="00630545" w14:paraId="58A82B29" w14:textId="77777777"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67000CFB" w14:textId="77777777" w:rsidR="000D6580" w:rsidRDefault="000D658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07FEDF04" w14:textId="4930879D" w:rsidR="000D6580" w:rsidRDefault="00183627" w:rsidP="00B95781">
                  <w:pPr>
                    <w:jc w:val="center"/>
                    <w:rPr>
                      <w:color w:val="000000"/>
                      <w:sz w:val="28"/>
                      <w:szCs w:val="28"/>
                    </w:rPr>
                  </w:pPr>
                  <w:r>
                    <w:rPr>
                      <w:color w:val="000000"/>
                      <w:sz w:val="28"/>
                      <w:szCs w:val="28"/>
                    </w:rPr>
                    <w:t>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57BE4A29" w14:textId="65CF6B46" w:rsidR="000D6580" w:rsidRDefault="00183627" w:rsidP="00F75F73">
                  <w:pPr>
                    <w:jc w:val="center"/>
                    <w:rPr>
                      <w:color w:val="000000"/>
                      <w:sz w:val="28"/>
                      <w:szCs w:val="28"/>
                    </w:rPr>
                  </w:pPr>
                  <w:r>
                    <w:rPr>
                      <w:color w:val="000000"/>
                      <w:sz w:val="28"/>
                      <w:szCs w:val="28"/>
                    </w:rPr>
                    <w:t>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3A2FD917" w14:textId="77777777" w:rsidR="000D6580" w:rsidRDefault="00F75F73" w:rsidP="00B95781">
                  <w:pPr>
                    <w:jc w:val="center"/>
                    <w:rPr>
                      <w:color w:val="000000"/>
                      <w:sz w:val="28"/>
                      <w:szCs w:val="28"/>
                    </w:rPr>
                  </w:pPr>
                  <w:r>
                    <w:rPr>
                      <w:color w:val="000000"/>
                      <w:sz w:val="28"/>
                      <w:szCs w:val="28"/>
                    </w:rPr>
                    <w:t>0,00</w:t>
                  </w:r>
                </w:p>
              </w:tc>
            </w:tr>
          </w:tbl>
          <w:p w14:paraId="468C9BA3" w14:textId="77777777" w:rsidR="008668D5" w:rsidRPr="007F2A6A" w:rsidRDefault="008668D5" w:rsidP="008F01FF">
            <w:pPr>
              <w:spacing w:after="0" w:line="240" w:lineRule="auto"/>
              <w:ind w:firstLine="708"/>
              <w:rPr>
                <w:sz w:val="28"/>
                <w:szCs w:val="28"/>
              </w:rPr>
            </w:pPr>
          </w:p>
        </w:tc>
      </w:tr>
      <w:tr w:rsidR="008668D5" w:rsidRPr="008F25E4" w14:paraId="77F8BAAB" w14:textId="77777777" w:rsidTr="00E45843">
        <w:tc>
          <w:tcPr>
            <w:tcW w:w="2759" w:type="dxa"/>
            <w:tcBorders>
              <w:top w:val="single" w:sz="4" w:space="0" w:color="000000"/>
              <w:left w:val="single" w:sz="4" w:space="0" w:color="000000"/>
              <w:bottom w:val="single" w:sz="4" w:space="0" w:color="000000"/>
            </w:tcBorders>
          </w:tcPr>
          <w:p w14:paraId="56409C8B" w14:textId="77777777" w:rsidR="008668D5" w:rsidRPr="008F25E4" w:rsidRDefault="008668D5" w:rsidP="00D11A70">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07C26A99" w14:textId="13F28744" w:rsidR="000671E2" w:rsidRPr="008F25E4" w:rsidRDefault="000671E2" w:rsidP="000671E2">
            <w:pPr>
              <w:snapToGrid w:val="0"/>
              <w:spacing w:after="0" w:line="240" w:lineRule="auto"/>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proofErr w:type="spellStart"/>
            <w:r w:rsidR="00FC27EE">
              <w:rPr>
                <w:sz w:val="28"/>
                <w:szCs w:val="28"/>
              </w:rPr>
              <w:t>Кучеряевского</w:t>
            </w:r>
            <w:proofErr w:type="spellEnd"/>
            <w:r w:rsidRPr="008F25E4">
              <w:rPr>
                <w:sz w:val="28"/>
                <w:szCs w:val="28"/>
              </w:rPr>
              <w:t xml:space="preserve"> сельского поселения</w:t>
            </w:r>
          </w:p>
          <w:p w14:paraId="48802ADA" w14:textId="77777777" w:rsidR="008668D5" w:rsidRPr="008F25E4" w:rsidRDefault="008668D5" w:rsidP="00D11A70">
            <w:pPr>
              <w:snapToGrid w:val="0"/>
              <w:spacing w:after="0" w:line="240" w:lineRule="auto"/>
              <w:rPr>
                <w:sz w:val="28"/>
                <w:szCs w:val="28"/>
              </w:rPr>
            </w:pPr>
          </w:p>
        </w:tc>
      </w:tr>
    </w:tbl>
    <w:p w14:paraId="1C1E2B48" w14:textId="77777777" w:rsidR="008668D5" w:rsidRPr="008F25E4" w:rsidRDefault="008668D5" w:rsidP="008F25E4">
      <w:pPr>
        <w:snapToGrid w:val="0"/>
        <w:ind w:left="1116" w:hanging="360"/>
        <w:jc w:val="center"/>
        <w:rPr>
          <w:b/>
          <w:bCs/>
          <w:i/>
          <w:iCs/>
          <w:sz w:val="28"/>
          <w:szCs w:val="28"/>
        </w:rPr>
      </w:pPr>
    </w:p>
    <w:p w14:paraId="4C6F380E" w14:textId="77777777"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14:paraId="61C65530" w14:textId="77777777" w:rsidR="008668D5" w:rsidRDefault="008668D5" w:rsidP="000C17D8">
      <w:pPr>
        <w:spacing w:after="0" w:line="240" w:lineRule="auto"/>
        <w:jc w:val="both"/>
        <w:rPr>
          <w:b/>
          <w:bCs/>
          <w:sz w:val="28"/>
          <w:szCs w:val="28"/>
          <w:lang w:eastAsia="ru-RU"/>
        </w:rPr>
      </w:pPr>
    </w:p>
    <w:p w14:paraId="10BF060E" w14:textId="77777777" w:rsidR="008668D5" w:rsidRPr="008F25E4" w:rsidRDefault="008668D5" w:rsidP="000C17D8">
      <w:pPr>
        <w:spacing w:after="0" w:line="240" w:lineRule="auto"/>
        <w:jc w:val="both"/>
        <w:rPr>
          <w:sz w:val="28"/>
          <w:szCs w:val="28"/>
        </w:rPr>
      </w:pPr>
      <w:r w:rsidRPr="008F25E4">
        <w:rPr>
          <w:sz w:val="28"/>
          <w:szCs w:val="28"/>
        </w:rPr>
        <w:lastRenderedPageBreak/>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14:paraId="0B5804FB" w14:textId="5A3C0103"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proofErr w:type="spellStart"/>
      <w:r w:rsidR="00FC27EE">
        <w:rPr>
          <w:sz w:val="28"/>
          <w:szCs w:val="28"/>
        </w:rPr>
        <w:t>Кучеряевского</w:t>
      </w:r>
      <w:proofErr w:type="spellEnd"/>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14:paraId="4AC3C602" w14:textId="77777777"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14:paraId="539016BD" w14:textId="77777777"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14:paraId="59C52C99" w14:textId="77777777"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14:paraId="7C4CBE8C" w14:textId="77777777"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14:paraId="27370050" w14:textId="77777777"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14:paraId="0413D5DB" w14:textId="77777777"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14:paraId="07FFEF67" w14:textId="77777777" w:rsidR="008668D5" w:rsidRPr="008F25E4" w:rsidRDefault="008668D5" w:rsidP="000C17D8">
      <w:pPr>
        <w:spacing w:after="0" w:line="240" w:lineRule="auto"/>
        <w:jc w:val="both"/>
        <w:rPr>
          <w:sz w:val="28"/>
          <w:szCs w:val="28"/>
        </w:rPr>
      </w:pPr>
    </w:p>
    <w:p w14:paraId="009008C8" w14:textId="77777777"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30AD8346" w14:textId="77777777" w:rsidR="00F61F35" w:rsidRDefault="00F61F35" w:rsidP="00F61F35">
      <w:pPr>
        <w:spacing w:after="0" w:line="240" w:lineRule="auto"/>
        <w:rPr>
          <w:b/>
          <w:bCs/>
          <w:sz w:val="28"/>
          <w:szCs w:val="28"/>
          <w:lang w:eastAsia="ru-RU"/>
        </w:rPr>
      </w:pPr>
    </w:p>
    <w:p w14:paraId="0B91EB20" w14:textId="77777777"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Приоритеты реализации подпрограммы соответствуют приоритетам, описанным для программы в целом.</w:t>
      </w:r>
    </w:p>
    <w:p w14:paraId="77F5EFAB" w14:textId="77777777"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010C79">
        <w:rPr>
          <w:sz w:val="28"/>
          <w:szCs w:val="28"/>
        </w:rPr>
        <w:t xml:space="preserve"> </w:t>
      </w:r>
      <w:r w:rsidR="008B7616" w:rsidRPr="008F25E4">
        <w:rPr>
          <w:sz w:val="28"/>
          <w:szCs w:val="28"/>
        </w:rPr>
        <w:t>необходимых условий для безопасной жизнедеятельности и устойчивого социально-экономического развития поселения.</w:t>
      </w:r>
    </w:p>
    <w:p w14:paraId="30F86ECB" w14:textId="77777777"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14:paraId="45BF20C3" w14:textId="77777777" w:rsidR="008B7616" w:rsidRPr="008F25E4" w:rsidRDefault="008B7616" w:rsidP="008B7616">
      <w:pPr>
        <w:spacing w:after="0" w:line="240" w:lineRule="auto"/>
        <w:rPr>
          <w:sz w:val="28"/>
          <w:szCs w:val="28"/>
        </w:rPr>
      </w:pPr>
      <w:r>
        <w:rPr>
          <w:sz w:val="28"/>
          <w:szCs w:val="28"/>
        </w:rPr>
        <w:lastRenderedPageBreak/>
        <w:t>-</w:t>
      </w:r>
      <w:r w:rsidRPr="008F25E4">
        <w:rPr>
          <w:sz w:val="28"/>
          <w:szCs w:val="28"/>
        </w:rPr>
        <w:t>развитие системы связи и оповещения;</w:t>
      </w:r>
    </w:p>
    <w:p w14:paraId="5058A976" w14:textId="77777777"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14:paraId="7469FEC9" w14:textId="77777777"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14:paraId="21606CF1" w14:textId="4AFFAA9A" w:rsidR="008B7616" w:rsidRDefault="008B7616" w:rsidP="008B7616">
      <w:pPr>
        <w:widowControl w:val="0"/>
        <w:shd w:val="clear" w:color="auto" w:fill="FFFFFF"/>
        <w:autoSpaceDE w:val="0"/>
        <w:autoSpaceDN w:val="0"/>
        <w:adjustRightInd w:val="0"/>
        <w:spacing w:line="274" w:lineRule="exact"/>
        <w:jc w:val="both"/>
        <w:rPr>
          <w:sz w:val="28"/>
          <w:szCs w:val="28"/>
        </w:rPr>
      </w:pPr>
      <w:r>
        <w:rPr>
          <w:sz w:val="28"/>
          <w:szCs w:val="28"/>
        </w:rPr>
        <w:t>-</w:t>
      </w:r>
      <w:r w:rsidRPr="008F01FF">
        <w:rPr>
          <w:sz w:val="28"/>
          <w:szCs w:val="28"/>
        </w:rPr>
        <w:t xml:space="preserve">софинансирование деятельности ДПК с. </w:t>
      </w:r>
      <w:r w:rsidR="00010C79">
        <w:rPr>
          <w:sz w:val="28"/>
          <w:szCs w:val="28"/>
        </w:rPr>
        <w:t>Васильевка</w:t>
      </w:r>
      <w:r w:rsidRPr="008F01FF">
        <w:rPr>
          <w:sz w:val="28"/>
          <w:szCs w:val="28"/>
        </w:rPr>
        <w:t>.</w:t>
      </w:r>
    </w:p>
    <w:p w14:paraId="0B402036" w14:textId="77777777"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14:paraId="3620761C" w14:textId="77777777"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14:paraId="165FD662" w14:textId="77777777" w:rsidR="008B7616" w:rsidRDefault="008B7616" w:rsidP="008B7616">
      <w:pPr>
        <w:widowControl w:val="0"/>
        <w:shd w:val="clear" w:color="auto" w:fill="FFFFFF"/>
        <w:autoSpaceDE w:val="0"/>
        <w:autoSpaceDN w:val="0"/>
        <w:adjustRightInd w:val="0"/>
        <w:spacing w:after="0" w:line="274" w:lineRule="exact"/>
        <w:jc w:val="both"/>
        <w:rPr>
          <w:sz w:val="28"/>
          <w:szCs w:val="28"/>
        </w:rPr>
      </w:pPr>
    </w:p>
    <w:p w14:paraId="75B028A4" w14:textId="77777777"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14:paraId="021420E1" w14:textId="4D40BFF8"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proofErr w:type="spellStart"/>
      <w:r w:rsidR="00FC27EE">
        <w:rPr>
          <w:sz w:val="28"/>
          <w:szCs w:val="28"/>
        </w:rPr>
        <w:t>Кучеряевского</w:t>
      </w:r>
      <w:proofErr w:type="spellEnd"/>
      <w:r w:rsidRPr="008F25E4">
        <w:rPr>
          <w:sz w:val="28"/>
          <w:szCs w:val="28"/>
        </w:rPr>
        <w:t xml:space="preserve"> сельского поселения</w:t>
      </w:r>
      <w:r>
        <w:rPr>
          <w:sz w:val="28"/>
          <w:szCs w:val="28"/>
        </w:rPr>
        <w:t>.</w:t>
      </w:r>
    </w:p>
    <w:p w14:paraId="593E109C" w14:textId="77777777" w:rsidR="008668D5" w:rsidRPr="008F25E4" w:rsidRDefault="008668D5" w:rsidP="008B7616">
      <w:pPr>
        <w:snapToGrid w:val="0"/>
        <w:spacing w:after="0" w:line="240" w:lineRule="auto"/>
        <w:jc w:val="both"/>
      </w:pPr>
    </w:p>
    <w:p w14:paraId="3D100558" w14:textId="77777777" w:rsidR="008668D5" w:rsidRPr="008F25E4" w:rsidRDefault="008B7616" w:rsidP="008B7616">
      <w:pPr>
        <w:spacing w:after="0" w:line="240" w:lineRule="auto"/>
        <w:jc w:val="center"/>
        <w:rPr>
          <w:b/>
          <w:bCs/>
          <w:i/>
          <w:iCs/>
          <w:sz w:val="28"/>
          <w:szCs w:val="28"/>
        </w:rPr>
      </w:pPr>
      <w:r w:rsidRPr="00010C79">
        <w:rPr>
          <w:b/>
          <w:bCs/>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14:paraId="2AA9D531" w14:textId="77777777" w:rsidR="008668D5" w:rsidRPr="008F25E4" w:rsidRDefault="008668D5" w:rsidP="000C17D8">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14:paraId="50647292" w14:textId="481167C2" w:rsidR="008B7616" w:rsidRDefault="00365BBF" w:rsidP="00393935">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proofErr w:type="spellStart"/>
      <w:r w:rsidR="00FC27EE">
        <w:rPr>
          <w:sz w:val="28"/>
          <w:szCs w:val="28"/>
        </w:rPr>
        <w:t>Кучеряевского</w:t>
      </w:r>
      <w:proofErr w:type="spellEnd"/>
      <w:r>
        <w:rPr>
          <w:sz w:val="28"/>
          <w:szCs w:val="28"/>
        </w:rPr>
        <w:t xml:space="preserve"> сельского поселения.</w:t>
      </w:r>
    </w:p>
    <w:p w14:paraId="388C269A" w14:textId="77777777" w:rsidR="00365BBF" w:rsidRPr="008B7616" w:rsidRDefault="00365BBF" w:rsidP="00365BBF">
      <w:pPr>
        <w:spacing w:after="0" w:line="240" w:lineRule="auto"/>
        <w:jc w:val="both"/>
        <w:rPr>
          <w:sz w:val="28"/>
          <w:szCs w:val="28"/>
        </w:rPr>
      </w:pPr>
    </w:p>
    <w:p w14:paraId="73B1BA6F" w14:textId="77777777" w:rsidR="008668D5" w:rsidRDefault="00010C79" w:rsidP="00010C79">
      <w:pPr>
        <w:spacing w:after="0" w:line="240" w:lineRule="auto"/>
        <w:rPr>
          <w:b/>
          <w:bCs/>
          <w:i/>
          <w:iCs/>
          <w:sz w:val="28"/>
          <w:szCs w:val="28"/>
        </w:rPr>
      </w:pPr>
      <w:r>
        <w:rPr>
          <w:b/>
          <w:bCs/>
          <w:iCs/>
          <w:sz w:val="28"/>
          <w:szCs w:val="28"/>
        </w:rPr>
        <w:t xml:space="preserve">            5. </w:t>
      </w:r>
      <w:r w:rsidR="008668D5" w:rsidRPr="00EE6373">
        <w:rPr>
          <w:b/>
          <w:bCs/>
          <w:iCs/>
          <w:sz w:val="28"/>
          <w:szCs w:val="28"/>
        </w:rPr>
        <w:t>Финансовое обеспечение подпрограммы</w:t>
      </w:r>
    </w:p>
    <w:p w14:paraId="044A2206" w14:textId="77777777" w:rsidR="008B7616" w:rsidRPr="008F25E4" w:rsidRDefault="008B7616" w:rsidP="00365BBF">
      <w:pPr>
        <w:spacing w:after="0" w:line="240" w:lineRule="auto"/>
        <w:ind w:left="3225"/>
        <w:rPr>
          <w:b/>
          <w:bCs/>
          <w:i/>
          <w:iCs/>
          <w:sz w:val="28"/>
          <w:szCs w:val="28"/>
        </w:rPr>
      </w:pPr>
    </w:p>
    <w:p w14:paraId="2B07F0A9" w14:textId="77777777"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010C79">
        <w:rPr>
          <w:sz w:val="28"/>
          <w:szCs w:val="28"/>
          <w:lang w:eastAsia="ru-RU"/>
        </w:rPr>
        <w:t xml:space="preserve"> </w:t>
      </w:r>
      <w:proofErr w:type="spellStart"/>
      <w:r w:rsidR="00FC27EE">
        <w:rPr>
          <w:sz w:val="28"/>
          <w:szCs w:val="28"/>
          <w:lang w:eastAsia="ru-RU"/>
        </w:rPr>
        <w:t>Кучеряевского</w:t>
      </w:r>
      <w:proofErr w:type="spellEnd"/>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14:paraId="6AA84AE0" w14:textId="77777777"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proofErr w:type="spellStart"/>
      <w:r w:rsidR="00FC27EE">
        <w:rPr>
          <w:sz w:val="28"/>
          <w:szCs w:val="28"/>
        </w:rPr>
        <w:t>Кучеряевского</w:t>
      </w:r>
      <w:proofErr w:type="spellEnd"/>
      <w:r w:rsidRPr="008F25E4">
        <w:rPr>
          <w:sz w:val="28"/>
          <w:szCs w:val="28"/>
        </w:rPr>
        <w:t xml:space="preserve"> сельского поселения</w:t>
      </w:r>
      <w:r>
        <w:rPr>
          <w:sz w:val="28"/>
          <w:szCs w:val="28"/>
        </w:rPr>
        <w:t xml:space="preserve"> и средств областного бюджета.</w:t>
      </w:r>
    </w:p>
    <w:p w14:paraId="554D5827" w14:textId="5EC64F12"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5F3F8E">
        <w:rPr>
          <w:sz w:val="28"/>
          <w:szCs w:val="28"/>
          <w:lang w:eastAsia="ru-RU"/>
        </w:rPr>
        <w:t>71</w:t>
      </w:r>
      <w:r w:rsidR="006609EB">
        <w:rPr>
          <w:sz w:val="28"/>
          <w:szCs w:val="28"/>
          <w:lang w:eastAsia="ru-RU"/>
        </w:rPr>
        <w:t>6,13</w:t>
      </w:r>
      <w:r w:rsidR="00365BBF">
        <w:rPr>
          <w:sz w:val="28"/>
          <w:szCs w:val="28"/>
          <w:lang w:eastAsia="ru-RU"/>
        </w:rPr>
        <w:t xml:space="preserve"> тыс. рублей</w:t>
      </w:r>
      <w:r>
        <w:rPr>
          <w:sz w:val="28"/>
          <w:szCs w:val="28"/>
          <w:lang w:eastAsia="ru-RU"/>
        </w:rPr>
        <w:t xml:space="preserve">, из средств областного бюджета – </w:t>
      </w:r>
      <w:r w:rsidR="006609EB">
        <w:rPr>
          <w:sz w:val="28"/>
          <w:szCs w:val="28"/>
          <w:lang w:eastAsia="ru-RU"/>
        </w:rPr>
        <w:t>12,10</w:t>
      </w:r>
      <w:r w:rsidR="00F75F73">
        <w:rPr>
          <w:sz w:val="28"/>
          <w:szCs w:val="28"/>
          <w:lang w:eastAsia="ru-RU"/>
        </w:rPr>
        <w:t xml:space="preserve"> </w:t>
      </w:r>
      <w:r>
        <w:rPr>
          <w:sz w:val="28"/>
          <w:szCs w:val="28"/>
          <w:lang w:eastAsia="ru-RU"/>
        </w:rPr>
        <w:t>тыс. руб</w:t>
      </w:r>
      <w:r w:rsidR="00365BBF">
        <w:rPr>
          <w:sz w:val="28"/>
          <w:szCs w:val="28"/>
          <w:lang w:eastAsia="ru-RU"/>
        </w:rPr>
        <w:t>лей</w:t>
      </w:r>
      <w:r>
        <w:rPr>
          <w:sz w:val="28"/>
          <w:szCs w:val="28"/>
          <w:lang w:eastAsia="ru-RU"/>
        </w:rPr>
        <w:t>.</w:t>
      </w:r>
    </w:p>
    <w:p w14:paraId="133BB5C6" w14:textId="77777777"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14:paraId="74B92C17" w14:textId="77777777"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14:paraId="7EDD7346" w14:textId="77777777"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383"/>
        <w:gridCol w:w="2244"/>
        <w:gridCol w:w="3235"/>
        <w:gridCol w:w="2708"/>
      </w:tblGrid>
      <w:tr w:rsidR="00365BBF" w:rsidRPr="000D1DF6" w14:paraId="4376C970" w14:textId="77777777" w:rsidTr="00010C79">
        <w:tc>
          <w:tcPr>
            <w:tcW w:w="1383" w:type="dxa"/>
            <w:shd w:val="clear" w:color="auto" w:fill="auto"/>
          </w:tcPr>
          <w:p w14:paraId="109C4DA0" w14:textId="77777777"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ГОДЫ</w:t>
            </w:r>
          </w:p>
        </w:tc>
        <w:tc>
          <w:tcPr>
            <w:tcW w:w="2244" w:type="dxa"/>
            <w:shd w:val="clear" w:color="auto" w:fill="auto"/>
          </w:tcPr>
          <w:p w14:paraId="575ABD14" w14:textId="77777777"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вСЕГО</w:t>
            </w:r>
          </w:p>
        </w:tc>
        <w:tc>
          <w:tcPr>
            <w:tcW w:w="3235" w:type="dxa"/>
            <w:shd w:val="clear" w:color="auto" w:fill="auto"/>
          </w:tcPr>
          <w:p w14:paraId="4F148CD2" w14:textId="77777777" w:rsidR="00365BBF" w:rsidRPr="00DB30A8" w:rsidRDefault="00365BBF" w:rsidP="00AC25D5">
            <w:pPr>
              <w:widowControl w:val="0"/>
              <w:autoSpaceDE w:val="0"/>
              <w:autoSpaceDN w:val="0"/>
              <w:adjustRightInd w:val="0"/>
              <w:rPr>
                <w:caps/>
                <w:sz w:val="24"/>
                <w:szCs w:val="24"/>
                <w:lang w:eastAsia="ru-RU"/>
              </w:rPr>
            </w:pPr>
            <w:r w:rsidRPr="00DB30A8">
              <w:rPr>
                <w:caps/>
                <w:sz w:val="24"/>
                <w:szCs w:val="24"/>
                <w:lang w:eastAsia="ru-RU"/>
              </w:rPr>
              <w:t>БЮДЖЕТ ПОСЕЛЕНИЯ</w:t>
            </w:r>
          </w:p>
        </w:tc>
        <w:tc>
          <w:tcPr>
            <w:tcW w:w="2708" w:type="dxa"/>
          </w:tcPr>
          <w:p w14:paraId="626B24FC" w14:textId="77777777" w:rsidR="00365BBF" w:rsidRPr="00DB30A8" w:rsidRDefault="00365BBF" w:rsidP="00AC25D5">
            <w:pPr>
              <w:widowControl w:val="0"/>
              <w:autoSpaceDE w:val="0"/>
              <w:autoSpaceDN w:val="0"/>
              <w:adjustRightInd w:val="0"/>
              <w:rPr>
                <w:caps/>
                <w:sz w:val="22"/>
                <w:szCs w:val="22"/>
                <w:lang w:eastAsia="ru-RU"/>
              </w:rPr>
            </w:pPr>
            <w:r w:rsidRPr="00DB30A8">
              <w:rPr>
                <w:caps/>
                <w:sz w:val="22"/>
                <w:szCs w:val="22"/>
                <w:lang w:eastAsia="ru-RU"/>
              </w:rPr>
              <w:t>ОБЛАСТНОЙ БЮДЖЕТ</w:t>
            </w:r>
          </w:p>
        </w:tc>
      </w:tr>
      <w:tr w:rsidR="00010C79" w:rsidRPr="000D1DF6" w14:paraId="7909A67E" w14:textId="77777777" w:rsidTr="00010C79">
        <w:trPr>
          <w:trHeight w:val="440"/>
        </w:trPr>
        <w:tc>
          <w:tcPr>
            <w:tcW w:w="1383" w:type="dxa"/>
            <w:shd w:val="clear" w:color="auto" w:fill="auto"/>
          </w:tcPr>
          <w:p w14:paraId="3F1AAB20" w14:textId="77777777" w:rsidR="00010C79" w:rsidRPr="00FE3B2E" w:rsidRDefault="00010C79" w:rsidP="00010C79">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2244" w:type="dxa"/>
            <w:shd w:val="clear" w:color="auto" w:fill="auto"/>
          </w:tcPr>
          <w:p w14:paraId="7D23B181" w14:textId="453786B6" w:rsidR="00010C79" w:rsidRDefault="0083640F" w:rsidP="00010C79">
            <w:pPr>
              <w:jc w:val="center"/>
              <w:rPr>
                <w:color w:val="000000"/>
                <w:sz w:val="28"/>
                <w:szCs w:val="28"/>
              </w:rPr>
            </w:pPr>
            <w:r>
              <w:rPr>
                <w:color w:val="000000"/>
                <w:sz w:val="28"/>
                <w:szCs w:val="28"/>
              </w:rPr>
              <w:t>265,73</w:t>
            </w:r>
          </w:p>
        </w:tc>
        <w:tc>
          <w:tcPr>
            <w:tcW w:w="3235" w:type="dxa"/>
            <w:shd w:val="clear" w:color="auto" w:fill="auto"/>
          </w:tcPr>
          <w:p w14:paraId="5D5D9B9F" w14:textId="7AA9059F" w:rsidR="00010C79" w:rsidRDefault="0083640F" w:rsidP="00010C79">
            <w:pPr>
              <w:jc w:val="center"/>
              <w:rPr>
                <w:color w:val="000000"/>
                <w:sz w:val="28"/>
                <w:szCs w:val="28"/>
              </w:rPr>
            </w:pPr>
            <w:r>
              <w:rPr>
                <w:color w:val="000000"/>
                <w:sz w:val="28"/>
                <w:szCs w:val="28"/>
              </w:rPr>
              <w:t>263,83</w:t>
            </w:r>
          </w:p>
        </w:tc>
        <w:tc>
          <w:tcPr>
            <w:tcW w:w="2708" w:type="dxa"/>
          </w:tcPr>
          <w:p w14:paraId="6B28030B" w14:textId="2D48F3E6" w:rsidR="00010C79" w:rsidRDefault="0083640F" w:rsidP="00010C79">
            <w:pPr>
              <w:jc w:val="center"/>
              <w:rPr>
                <w:color w:val="000000"/>
                <w:sz w:val="28"/>
                <w:szCs w:val="28"/>
              </w:rPr>
            </w:pPr>
            <w:r>
              <w:rPr>
                <w:color w:val="000000"/>
                <w:sz w:val="28"/>
                <w:szCs w:val="28"/>
              </w:rPr>
              <w:t>1,90</w:t>
            </w:r>
          </w:p>
        </w:tc>
      </w:tr>
      <w:tr w:rsidR="00010C79" w:rsidRPr="000D1DF6" w14:paraId="73B12911" w14:textId="77777777" w:rsidTr="00010C79">
        <w:trPr>
          <w:trHeight w:val="420"/>
        </w:trPr>
        <w:tc>
          <w:tcPr>
            <w:tcW w:w="1383" w:type="dxa"/>
            <w:shd w:val="clear" w:color="auto" w:fill="auto"/>
          </w:tcPr>
          <w:p w14:paraId="02452664" w14:textId="77777777" w:rsidR="00010C79" w:rsidRPr="00FE3B2E" w:rsidRDefault="00010C79" w:rsidP="00010C79">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2244" w:type="dxa"/>
            <w:shd w:val="clear" w:color="auto" w:fill="auto"/>
          </w:tcPr>
          <w:p w14:paraId="31DE6C1F" w14:textId="401C7A0A" w:rsidR="00010C79" w:rsidRDefault="000A1F1F" w:rsidP="00010C79">
            <w:pPr>
              <w:jc w:val="center"/>
              <w:rPr>
                <w:color w:val="000000"/>
                <w:sz w:val="28"/>
                <w:szCs w:val="28"/>
              </w:rPr>
            </w:pPr>
            <w:r>
              <w:rPr>
                <w:color w:val="000000"/>
                <w:sz w:val="28"/>
                <w:szCs w:val="28"/>
              </w:rPr>
              <w:t>19</w:t>
            </w:r>
            <w:r w:rsidR="006609EB">
              <w:rPr>
                <w:color w:val="000000"/>
                <w:sz w:val="28"/>
                <w:szCs w:val="28"/>
              </w:rPr>
              <w:t>1,10</w:t>
            </w:r>
          </w:p>
        </w:tc>
        <w:tc>
          <w:tcPr>
            <w:tcW w:w="3235" w:type="dxa"/>
            <w:shd w:val="clear" w:color="auto" w:fill="auto"/>
          </w:tcPr>
          <w:p w14:paraId="3CE6B808" w14:textId="2EDEC802" w:rsidR="00010C79" w:rsidRDefault="000A1F1F" w:rsidP="00010C79">
            <w:pPr>
              <w:jc w:val="center"/>
              <w:rPr>
                <w:color w:val="000000"/>
                <w:sz w:val="28"/>
                <w:szCs w:val="28"/>
              </w:rPr>
            </w:pPr>
            <w:r>
              <w:rPr>
                <w:color w:val="000000"/>
                <w:sz w:val="28"/>
                <w:szCs w:val="28"/>
              </w:rPr>
              <w:t>180,</w:t>
            </w:r>
            <w:r w:rsidR="006609EB">
              <w:rPr>
                <w:color w:val="000000"/>
                <w:sz w:val="28"/>
                <w:szCs w:val="28"/>
              </w:rPr>
              <w:t>90</w:t>
            </w:r>
          </w:p>
        </w:tc>
        <w:tc>
          <w:tcPr>
            <w:tcW w:w="2708" w:type="dxa"/>
          </w:tcPr>
          <w:p w14:paraId="7A2EE26B" w14:textId="022092B3" w:rsidR="00010C79" w:rsidRDefault="000A1F1F" w:rsidP="00010C79">
            <w:pPr>
              <w:jc w:val="center"/>
              <w:rPr>
                <w:color w:val="000000"/>
                <w:sz w:val="28"/>
                <w:szCs w:val="28"/>
              </w:rPr>
            </w:pPr>
            <w:r>
              <w:rPr>
                <w:color w:val="000000"/>
                <w:sz w:val="28"/>
                <w:szCs w:val="28"/>
              </w:rPr>
              <w:t>10,20</w:t>
            </w:r>
          </w:p>
        </w:tc>
      </w:tr>
      <w:tr w:rsidR="00010C79" w:rsidRPr="000D1DF6" w14:paraId="5030BB71" w14:textId="77777777" w:rsidTr="00010C79">
        <w:tc>
          <w:tcPr>
            <w:tcW w:w="1383" w:type="dxa"/>
            <w:shd w:val="clear" w:color="auto" w:fill="auto"/>
          </w:tcPr>
          <w:p w14:paraId="6E81574D" w14:textId="77777777" w:rsidR="00010C79" w:rsidRPr="00FE3B2E" w:rsidRDefault="00010C79" w:rsidP="00010C79">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2244" w:type="dxa"/>
            <w:shd w:val="clear" w:color="auto" w:fill="auto"/>
          </w:tcPr>
          <w:p w14:paraId="72FF14FD" w14:textId="4190114B" w:rsidR="00010C79" w:rsidRDefault="005F3F8E" w:rsidP="00010C79">
            <w:pPr>
              <w:jc w:val="center"/>
              <w:rPr>
                <w:color w:val="000000"/>
                <w:sz w:val="28"/>
                <w:szCs w:val="28"/>
              </w:rPr>
            </w:pPr>
            <w:r>
              <w:rPr>
                <w:color w:val="000000"/>
                <w:sz w:val="28"/>
                <w:szCs w:val="28"/>
              </w:rPr>
              <w:t>259,30</w:t>
            </w:r>
          </w:p>
        </w:tc>
        <w:tc>
          <w:tcPr>
            <w:tcW w:w="3235" w:type="dxa"/>
            <w:shd w:val="clear" w:color="auto" w:fill="auto"/>
          </w:tcPr>
          <w:p w14:paraId="3ED51D07" w14:textId="587C399E" w:rsidR="00010C79" w:rsidRDefault="005F3F8E" w:rsidP="00010C79">
            <w:pPr>
              <w:jc w:val="center"/>
              <w:rPr>
                <w:color w:val="000000"/>
                <w:sz w:val="28"/>
                <w:szCs w:val="28"/>
              </w:rPr>
            </w:pPr>
            <w:r>
              <w:rPr>
                <w:color w:val="000000"/>
                <w:sz w:val="28"/>
                <w:szCs w:val="28"/>
              </w:rPr>
              <w:t>259,30</w:t>
            </w:r>
          </w:p>
        </w:tc>
        <w:tc>
          <w:tcPr>
            <w:tcW w:w="2708" w:type="dxa"/>
          </w:tcPr>
          <w:p w14:paraId="10C77DC5" w14:textId="77777777" w:rsidR="00010C79" w:rsidRDefault="00010C79" w:rsidP="00010C79">
            <w:pPr>
              <w:jc w:val="center"/>
              <w:rPr>
                <w:color w:val="000000"/>
                <w:sz w:val="28"/>
                <w:szCs w:val="28"/>
              </w:rPr>
            </w:pPr>
            <w:r>
              <w:rPr>
                <w:color w:val="000000"/>
                <w:sz w:val="28"/>
                <w:szCs w:val="28"/>
              </w:rPr>
              <w:t>0,00</w:t>
            </w:r>
          </w:p>
        </w:tc>
      </w:tr>
      <w:tr w:rsidR="00010C79" w:rsidRPr="000D1DF6" w14:paraId="1F46A679" w14:textId="77777777" w:rsidTr="00010C79">
        <w:tc>
          <w:tcPr>
            <w:tcW w:w="1383" w:type="dxa"/>
            <w:shd w:val="clear" w:color="auto" w:fill="auto"/>
          </w:tcPr>
          <w:p w14:paraId="7893C5D3" w14:textId="77777777" w:rsidR="00010C79" w:rsidRPr="00211C7F" w:rsidRDefault="00010C79" w:rsidP="00010C79">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lastRenderedPageBreak/>
              <w:t>202</w:t>
            </w:r>
            <w:r>
              <w:rPr>
                <w:sz w:val="28"/>
                <w:szCs w:val="28"/>
                <w:lang w:eastAsia="ru-RU"/>
              </w:rPr>
              <w:t>6</w:t>
            </w:r>
          </w:p>
        </w:tc>
        <w:tc>
          <w:tcPr>
            <w:tcW w:w="2244" w:type="dxa"/>
            <w:shd w:val="clear" w:color="auto" w:fill="auto"/>
          </w:tcPr>
          <w:p w14:paraId="58191F72" w14:textId="0FF4E15B" w:rsidR="00010C79" w:rsidRPr="00211C7F" w:rsidRDefault="0083640F" w:rsidP="00010C79">
            <w:pPr>
              <w:jc w:val="center"/>
              <w:rPr>
                <w:color w:val="000000"/>
                <w:sz w:val="28"/>
                <w:szCs w:val="28"/>
              </w:rPr>
            </w:pPr>
            <w:r>
              <w:rPr>
                <w:color w:val="000000"/>
                <w:sz w:val="28"/>
                <w:szCs w:val="28"/>
              </w:rPr>
              <w:t>0</w:t>
            </w:r>
          </w:p>
        </w:tc>
        <w:tc>
          <w:tcPr>
            <w:tcW w:w="3235" w:type="dxa"/>
            <w:shd w:val="clear" w:color="auto" w:fill="auto"/>
          </w:tcPr>
          <w:p w14:paraId="56D8328D" w14:textId="4076260B" w:rsidR="00010C79" w:rsidRPr="00211C7F" w:rsidRDefault="0083640F" w:rsidP="00010C79">
            <w:pPr>
              <w:jc w:val="center"/>
              <w:rPr>
                <w:color w:val="000000"/>
                <w:sz w:val="28"/>
                <w:szCs w:val="28"/>
              </w:rPr>
            </w:pPr>
            <w:r>
              <w:rPr>
                <w:color w:val="000000"/>
                <w:sz w:val="28"/>
                <w:szCs w:val="28"/>
              </w:rPr>
              <w:t>0</w:t>
            </w:r>
          </w:p>
        </w:tc>
        <w:tc>
          <w:tcPr>
            <w:tcW w:w="2708" w:type="dxa"/>
          </w:tcPr>
          <w:p w14:paraId="3F1838C5" w14:textId="77777777" w:rsidR="00010C79" w:rsidRPr="00211C7F" w:rsidRDefault="00010C79" w:rsidP="00010C79">
            <w:pPr>
              <w:jc w:val="center"/>
              <w:rPr>
                <w:color w:val="000000"/>
                <w:sz w:val="28"/>
                <w:szCs w:val="28"/>
              </w:rPr>
            </w:pPr>
            <w:r>
              <w:rPr>
                <w:color w:val="000000"/>
                <w:sz w:val="28"/>
                <w:szCs w:val="28"/>
              </w:rPr>
              <w:t>0,00</w:t>
            </w:r>
          </w:p>
        </w:tc>
      </w:tr>
      <w:tr w:rsidR="00010C79" w:rsidRPr="000D1DF6" w14:paraId="55337952" w14:textId="77777777" w:rsidTr="00010C79">
        <w:tc>
          <w:tcPr>
            <w:tcW w:w="1383" w:type="dxa"/>
            <w:shd w:val="clear" w:color="auto" w:fill="auto"/>
          </w:tcPr>
          <w:p w14:paraId="746D3FAE" w14:textId="77777777" w:rsidR="00010C79" w:rsidRPr="00FE3B2E" w:rsidRDefault="00010C79" w:rsidP="00010C79">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2244" w:type="dxa"/>
            <w:shd w:val="clear" w:color="auto" w:fill="auto"/>
          </w:tcPr>
          <w:p w14:paraId="1E30DA3E" w14:textId="0F9E4080" w:rsidR="00010C79" w:rsidRDefault="0083640F" w:rsidP="00010C79">
            <w:pPr>
              <w:jc w:val="center"/>
              <w:rPr>
                <w:color w:val="000000"/>
                <w:sz w:val="28"/>
                <w:szCs w:val="28"/>
              </w:rPr>
            </w:pPr>
            <w:r>
              <w:rPr>
                <w:color w:val="000000"/>
                <w:sz w:val="28"/>
                <w:szCs w:val="28"/>
              </w:rPr>
              <w:t>0</w:t>
            </w:r>
          </w:p>
        </w:tc>
        <w:tc>
          <w:tcPr>
            <w:tcW w:w="3235" w:type="dxa"/>
            <w:shd w:val="clear" w:color="auto" w:fill="auto"/>
          </w:tcPr>
          <w:p w14:paraId="533142E1" w14:textId="451D336F" w:rsidR="00010C79" w:rsidRDefault="0083640F" w:rsidP="00010C79">
            <w:pPr>
              <w:jc w:val="center"/>
              <w:rPr>
                <w:color w:val="000000"/>
                <w:sz w:val="28"/>
                <w:szCs w:val="28"/>
              </w:rPr>
            </w:pPr>
            <w:r>
              <w:rPr>
                <w:color w:val="000000"/>
                <w:sz w:val="28"/>
                <w:szCs w:val="28"/>
              </w:rPr>
              <w:t>0</w:t>
            </w:r>
          </w:p>
        </w:tc>
        <w:tc>
          <w:tcPr>
            <w:tcW w:w="2708" w:type="dxa"/>
          </w:tcPr>
          <w:p w14:paraId="23DFA115" w14:textId="77777777" w:rsidR="00010C79" w:rsidRDefault="00010C79" w:rsidP="00010C79">
            <w:pPr>
              <w:jc w:val="center"/>
              <w:rPr>
                <w:color w:val="000000"/>
                <w:sz w:val="28"/>
                <w:szCs w:val="28"/>
              </w:rPr>
            </w:pPr>
            <w:r>
              <w:rPr>
                <w:color w:val="000000"/>
                <w:sz w:val="28"/>
                <w:szCs w:val="28"/>
              </w:rPr>
              <w:t>0,00</w:t>
            </w:r>
          </w:p>
        </w:tc>
      </w:tr>
      <w:tr w:rsidR="00010C79" w:rsidRPr="000D1DF6" w14:paraId="3E375607" w14:textId="77777777" w:rsidTr="00010C79">
        <w:tc>
          <w:tcPr>
            <w:tcW w:w="1383" w:type="dxa"/>
            <w:shd w:val="clear" w:color="auto" w:fill="auto"/>
          </w:tcPr>
          <w:p w14:paraId="32C21EB3" w14:textId="77777777" w:rsidR="00010C79" w:rsidRPr="00FE3B2E" w:rsidRDefault="00010C79" w:rsidP="00010C79">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2244" w:type="dxa"/>
            <w:shd w:val="clear" w:color="auto" w:fill="auto"/>
          </w:tcPr>
          <w:p w14:paraId="5C207FAF" w14:textId="0C4B075D" w:rsidR="00010C79" w:rsidRDefault="0083640F" w:rsidP="00010C79">
            <w:pPr>
              <w:jc w:val="center"/>
              <w:rPr>
                <w:color w:val="000000"/>
                <w:sz w:val="28"/>
                <w:szCs w:val="28"/>
              </w:rPr>
            </w:pPr>
            <w:r>
              <w:rPr>
                <w:color w:val="000000"/>
                <w:sz w:val="28"/>
                <w:szCs w:val="28"/>
              </w:rPr>
              <w:t>0</w:t>
            </w:r>
          </w:p>
        </w:tc>
        <w:tc>
          <w:tcPr>
            <w:tcW w:w="3235" w:type="dxa"/>
            <w:shd w:val="clear" w:color="auto" w:fill="auto"/>
          </w:tcPr>
          <w:p w14:paraId="65CF416D" w14:textId="35662CB0" w:rsidR="00010C79" w:rsidRDefault="0083640F" w:rsidP="00010C79">
            <w:pPr>
              <w:jc w:val="center"/>
              <w:rPr>
                <w:color w:val="000000"/>
                <w:sz w:val="28"/>
                <w:szCs w:val="28"/>
              </w:rPr>
            </w:pPr>
            <w:r>
              <w:rPr>
                <w:color w:val="000000"/>
                <w:sz w:val="28"/>
                <w:szCs w:val="28"/>
              </w:rPr>
              <w:t>0</w:t>
            </w:r>
          </w:p>
        </w:tc>
        <w:tc>
          <w:tcPr>
            <w:tcW w:w="2708" w:type="dxa"/>
          </w:tcPr>
          <w:p w14:paraId="5B0DDF2B" w14:textId="77777777" w:rsidR="00010C79" w:rsidRDefault="00010C79" w:rsidP="00010C79">
            <w:pPr>
              <w:jc w:val="center"/>
              <w:rPr>
                <w:color w:val="000000"/>
                <w:sz w:val="28"/>
                <w:szCs w:val="28"/>
              </w:rPr>
            </w:pPr>
            <w:r>
              <w:rPr>
                <w:color w:val="000000"/>
                <w:sz w:val="28"/>
                <w:szCs w:val="28"/>
              </w:rPr>
              <w:t>0,00</w:t>
            </w:r>
          </w:p>
        </w:tc>
      </w:tr>
      <w:tr w:rsidR="00010C79" w:rsidRPr="000D1DF6" w14:paraId="4B477994" w14:textId="77777777" w:rsidTr="00010C79">
        <w:tc>
          <w:tcPr>
            <w:tcW w:w="1383" w:type="dxa"/>
            <w:shd w:val="clear" w:color="auto" w:fill="auto"/>
          </w:tcPr>
          <w:p w14:paraId="6BEC297A" w14:textId="77777777" w:rsidR="00010C79" w:rsidRPr="00FE3B2E" w:rsidRDefault="00010C79" w:rsidP="00010C79">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2244" w:type="dxa"/>
            <w:shd w:val="clear" w:color="auto" w:fill="auto"/>
          </w:tcPr>
          <w:p w14:paraId="5E000C7A" w14:textId="2BCD34BB" w:rsidR="00010C79" w:rsidRDefault="0083640F" w:rsidP="00010C79">
            <w:pPr>
              <w:jc w:val="center"/>
              <w:rPr>
                <w:color w:val="000000"/>
                <w:sz w:val="28"/>
                <w:szCs w:val="28"/>
              </w:rPr>
            </w:pPr>
            <w:r>
              <w:rPr>
                <w:color w:val="000000"/>
                <w:sz w:val="28"/>
                <w:szCs w:val="28"/>
              </w:rPr>
              <w:t>0</w:t>
            </w:r>
          </w:p>
        </w:tc>
        <w:tc>
          <w:tcPr>
            <w:tcW w:w="3235" w:type="dxa"/>
            <w:shd w:val="clear" w:color="auto" w:fill="auto"/>
          </w:tcPr>
          <w:p w14:paraId="42EB9889" w14:textId="7A6CA6C6" w:rsidR="00010C79" w:rsidRDefault="0083640F" w:rsidP="00010C79">
            <w:pPr>
              <w:jc w:val="center"/>
              <w:rPr>
                <w:color w:val="000000"/>
                <w:sz w:val="28"/>
                <w:szCs w:val="28"/>
              </w:rPr>
            </w:pPr>
            <w:r>
              <w:rPr>
                <w:color w:val="000000"/>
                <w:sz w:val="28"/>
                <w:szCs w:val="28"/>
              </w:rPr>
              <w:t>0</w:t>
            </w:r>
          </w:p>
        </w:tc>
        <w:tc>
          <w:tcPr>
            <w:tcW w:w="2708" w:type="dxa"/>
          </w:tcPr>
          <w:p w14:paraId="63478F0B" w14:textId="77777777" w:rsidR="00010C79" w:rsidRDefault="00010C79" w:rsidP="00010C79">
            <w:pPr>
              <w:jc w:val="center"/>
              <w:rPr>
                <w:color w:val="000000"/>
                <w:sz w:val="28"/>
                <w:szCs w:val="28"/>
              </w:rPr>
            </w:pPr>
            <w:r>
              <w:rPr>
                <w:color w:val="000000"/>
                <w:sz w:val="28"/>
                <w:szCs w:val="28"/>
              </w:rPr>
              <w:t>0,00</w:t>
            </w:r>
          </w:p>
        </w:tc>
      </w:tr>
      <w:tr w:rsidR="00010C79" w:rsidRPr="000D1DF6" w14:paraId="5E3DF2C6" w14:textId="77777777" w:rsidTr="00010C79">
        <w:tc>
          <w:tcPr>
            <w:tcW w:w="1383" w:type="dxa"/>
            <w:shd w:val="clear" w:color="auto" w:fill="auto"/>
          </w:tcPr>
          <w:p w14:paraId="101001C7" w14:textId="77777777" w:rsidR="00010C79" w:rsidRDefault="00010C79" w:rsidP="00010C79">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2244" w:type="dxa"/>
            <w:shd w:val="clear" w:color="auto" w:fill="auto"/>
          </w:tcPr>
          <w:p w14:paraId="5120EF0E" w14:textId="3546E6A7" w:rsidR="00010C79" w:rsidRDefault="0083640F" w:rsidP="00010C79">
            <w:pPr>
              <w:jc w:val="center"/>
              <w:rPr>
                <w:color w:val="000000"/>
                <w:sz w:val="28"/>
                <w:szCs w:val="28"/>
              </w:rPr>
            </w:pPr>
            <w:r>
              <w:rPr>
                <w:color w:val="000000"/>
                <w:sz w:val="28"/>
                <w:szCs w:val="28"/>
              </w:rPr>
              <w:t>0</w:t>
            </w:r>
          </w:p>
        </w:tc>
        <w:tc>
          <w:tcPr>
            <w:tcW w:w="3235" w:type="dxa"/>
            <w:shd w:val="clear" w:color="auto" w:fill="auto"/>
          </w:tcPr>
          <w:p w14:paraId="777FDC07" w14:textId="7C0B5DB8" w:rsidR="00010C79" w:rsidRDefault="0083640F" w:rsidP="00010C79">
            <w:pPr>
              <w:jc w:val="center"/>
              <w:rPr>
                <w:color w:val="000000"/>
                <w:sz w:val="28"/>
                <w:szCs w:val="28"/>
              </w:rPr>
            </w:pPr>
            <w:r>
              <w:rPr>
                <w:color w:val="000000"/>
                <w:sz w:val="28"/>
                <w:szCs w:val="28"/>
              </w:rPr>
              <w:t>0</w:t>
            </w:r>
          </w:p>
        </w:tc>
        <w:tc>
          <w:tcPr>
            <w:tcW w:w="2708" w:type="dxa"/>
          </w:tcPr>
          <w:p w14:paraId="7F28E09D" w14:textId="77777777" w:rsidR="00010C79" w:rsidRDefault="00010C79" w:rsidP="00010C79">
            <w:pPr>
              <w:jc w:val="center"/>
              <w:rPr>
                <w:color w:val="000000"/>
                <w:sz w:val="28"/>
                <w:szCs w:val="28"/>
              </w:rPr>
            </w:pPr>
            <w:r>
              <w:rPr>
                <w:color w:val="000000"/>
                <w:sz w:val="28"/>
                <w:szCs w:val="28"/>
              </w:rPr>
              <w:t>0,00</w:t>
            </w:r>
          </w:p>
        </w:tc>
      </w:tr>
    </w:tbl>
    <w:p w14:paraId="09978CFF" w14:textId="77777777" w:rsidR="008668D5" w:rsidRPr="008F25E4" w:rsidRDefault="008668D5" w:rsidP="000C17D8">
      <w:pPr>
        <w:spacing w:after="0" w:line="240" w:lineRule="auto"/>
        <w:ind w:firstLine="708"/>
        <w:jc w:val="both"/>
        <w:rPr>
          <w:sz w:val="28"/>
          <w:szCs w:val="28"/>
        </w:rPr>
      </w:pPr>
    </w:p>
    <w:p w14:paraId="1608B7CE" w14:textId="77777777" w:rsidR="008668D5" w:rsidRDefault="008668D5" w:rsidP="00365BBF">
      <w:pPr>
        <w:numPr>
          <w:ilvl w:val="0"/>
          <w:numId w:val="15"/>
        </w:numPr>
        <w:spacing w:after="0" w:line="240" w:lineRule="auto"/>
        <w:ind w:left="0" w:firstLine="0"/>
        <w:jc w:val="center"/>
        <w:rPr>
          <w:b/>
          <w:sz w:val="28"/>
          <w:szCs w:val="28"/>
        </w:rPr>
      </w:pPr>
      <w:r w:rsidRPr="008F25E4">
        <w:rPr>
          <w:b/>
          <w:sz w:val="28"/>
          <w:szCs w:val="28"/>
        </w:rPr>
        <w:t>Оценка эффект</w:t>
      </w:r>
      <w:r w:rsidR="00365BBF">
        <w:rPr>
          <w:b/>
          <w:sz w:val="28"/>
          <w:szCs w:val="28"/>
        </w:rPr>
        <w:t>ивности реализации подпрограммы</w:t>
      </w:r>
    </w:p>
    <w:p w14:paraId="678010E8" w14:textId="77777777" w:rsidR="00365BBF" w:rsidRPr="008F25E4" w:rsidRDefault="00365BBF" w:rsidP="00365BBF">
      <w:pPr>
        <w:spacing w:after="0" w:line="240" w:lineRule="auto"/>
        <w:ind w:left="3585"/>
        <w:rPr>
          <w:b/>
          <w:sz w:val="28"/>
          <w:szCs w:val="28"/>
        </w:rPr>
      </w:pPr>
    </w:p>
    <w:p w14:paraId="37158187" w14:textId="78D45E52"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Реализация основных мероприятий подпрограммы позволит:</w:t>
      </w:r>
    </w:p>
    <w:p w14:paraId="4F16EB70" w14:textId="77777777"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14:paraId="3D5307E5" w14:textId="06336881"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14:paraId="3562BEB9" w14:textId="77777777"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14:paraId="283B9394" w14:textId="7D3CC1F3"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14:paraId="10995C7A" w14:textId="77777777"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14:paraId="667D6146" w14:textId="77777777" w:rsidR="008668D5" w:rsidRDefault="008668D5" w:rsidP="00365BBF">
      <w:pPr>
        <w:spacing w:after="0" w:line="240" w:lineRule="auto"/>
        <w:jc w:val="both"/>
        <w:rPr>
          <w:b/>
          <w:bCs/>
          <w:i/>
          <w:iCs/>
          <w:sz w:val="28"/>
          <w:szCs w:val="28"/>
        </w:rPr>
      </w:pPr>
    </w:p>
    <w:p w14:paraId="7309BA08" w14:textId="77777777" w:rsidR="00F75F73" w:rsidRDefault="00F75F73" w:rsidP="00365BBF">
      <w:pPr>
        <w:spacing w:after="0" w:line="240" w:lineRule="auto"/>
        <w:jc w:val="both"/>
        <w:rPr>
          <w:b/>
          <w:bCs/>
          <w:i/>
          <w:iCs/>
          <w:sz w:val="28"/>
          <w:szCs w:val="28"/>
        </w:rPr>
      </w:pPr>
    </w:p>
    <w:p w14:paraId="5732AB8F" w14:textId="77777777" w:rsidR="00F75F73" w:rsidRDefault="00F75F73" w:rsidP="00365BBF">
      <w:pPr>
        <w:spacing w:after="0" w:line="240" w:lineRule="auto"/>
        <w:jc w:val="both"/>
        <w:rPr>
          <w:b/>
          <w:bCs/>
          <w:i/>
          <w:iCs/>
          <w:sz w:val="28"/>
          <w:szCs w:val="28"/>
        </w:rPr>
      </w:pPr>
    </w:p>
    <w:p w14:paraId="4DEC6118" w14:textId="77777777" w:rsidR="00F75F73" w:rsidRDefault="00F75F73" w:rsidP="00365BBF">
      <w:pPr>
        <w:spacing w:after="0" w:line="240" w:lineRule="auto"/>
        <w:jc w:val="both"/>
        <w:rPr>
          <w:b/>
          <w:bCs/>
          <w:i/>
          <w:iCs/>
          <w:sz w:val="28"/>
          <w:szCs w:val="28"/>
        </w:rPr>
      </w:pPr>
    </w:p>
    <w:p w14:paraId="0055AEE3" w14:textId="77777777" w:rsidR="00F75F73" w:rsidRDefault="00F75F73" w:rsidP="00365BBF">
      <w:pPr>
        <w:spacing w:after="0" w:line="240" w:lineRule="auto"/>
        <w:jc w:val="both"/>
        <w:rPr>
          <w:b/>
          <w:bCs/>
          <w:i/>
          <w:iCs/>
          <w:sz w:val="28"/>
          <w:szCs w:val="28"/>
        </w:rPr>
      </w:pPr>
    </w:p>
    <w:p w14:paraId="7222F3C8" w14:textId="77777777" w:rsidR="00F75F73" w:rsidRDefault="00F75F73" w:rsidP="00365BBF">
      <w:pPr>
        <w:spacing w:after="0" w:line="240" w:lineRule="auto"/>
        <w:jc w:val="both"/>
        <w:rPr>
          <w:b/>
          <w:bCs/>
          <w:i/>
          <w:iCs/>
          <w:sz w:val="28"/>
          <w:szCs w:val="28"/>
        </w:rPr>
      </w:pPr>
    </w:p>
    <w:p w14:paraId="41EF3E23" w14:textId="77777777" w:rsidR="00F75F73" w:rsidRDefault="00F75F73" w:rsidP="00365BBF">
      <w:pPr>
        <w:spacing w:after="0" w:line="240" w:lineRule="auto"/>
        <w:jc w:val="both"/>
        <w:rPr>
          <w:b/>
          <w:bCs/>
          <w:i/>
          <w:iCs/>
          <w:sz w:val="28"/>
          <w:szCs w:val="28"/>
        </w:rPr>
      </w:pPr>
    </w:p>
    <w:p w14:paraId="122F9DF5" w14:textId="77777777" w:rsidR="00F75F73" w:rsidRDefault="00F75F73" w:rsidP="00365BBF">
      <w:pPr>
        <w:spacing w:after="0" w:line="240" w:lineRule="auto"/>
        <w:jc w:val="both"/>
        <w:rPr>
          <w:b/>
          <w:bCs/>
          <w:i/>
          <w:iCs/>
          <w:sz w:val="28"/>
          <w:szCs w:val="28"/>
        </w:rPr>
      </w:pPr>
    </w:p>
    <w:p w14:paraId="47CB804B" w14:textId="77777777" w:rsidR="00F75F73" w:rsidRDefault="00F75F73" w:rsidP="00365BBF">
      <w:pPr>
        <w:spacing w:after="0" w:line="240" w:lineRule="auto"/>
        <w:jc w:val="both"/>
        <w:rPr>
          <w:b/>
          <w:bCs/>
          <w:i/>
          <w:iCs/>
          <w:sz w:val="28"/>
          <w:szCs w:val="28"/>
        </w:rPr>
      </w:pPr>
    </w:p>
    <w:p w14:paraId="6505913D" w14:textId="77777777" w:rsidR="00F75F73" w:rsidRDefault="00F75F73" w:rsidP="00365BBF">
      <w:pPr>
        <w:spacing w:after="0" w:line="240" w:lineRule="auto"/>
        <w:jc w:val="both"/>
        <w:rPr>
          <w:b/>
          <w:bCs/>
          <w:i/>
          <w:iCs/>
          <w:sz w:val="28"/>
          <w:szCs w:val="28"/>
        </w:rPr>
      </w:pPr>
    </w:p>
    <w:p w14:paraId="21A1C2C1" w14:textId="77777777" w:rsidR="00F75F73" w:rsidRDefault="00F75F73" w:rsidP="00365BBF">
      <w:pPr>
        <w:spacing w:after="0" w:line="240" w:lineRule="auto"/>
        <w:jc w:val="both"/>
        <w:rPr>
          <w:b/>
          <w:bCs/>
          <w:i/>
          <w:iCs/>
          <w:sz w:val="28"/>
          <w:szCs w:val="28"/>
        </w:rPr>
      </w:pPr>
    </w:p>
    <w:p w14:paraId="55B927AD" w14:textId="77777777" w:rsidR="00F75F73" w:rsidRDefault="00F75F73" w:rsidP="00365BBF">
      <w:pPr>
        <w:spacing w:after="0" w:line="240" w:lineRule="auto"/>
        <w:jc w:val="both"/>
        <w:rPr>
          <w:b/>
          <w:bCs/>
          <w:i/>
          <w:iCs/>
          <w:sz w:val="28"/>
          <w:szCs w:val="28"/>
        </w:rPr>
      </w:pPr>
    </w:p>
    <w:p w14:paraId="3B33EF37" w14:textId="77777777" w:rsidR="00F75F73" w:rsidRDefault="00F75F73" w:rsidP="00365BBF">
      <w:pPr>
        <w:spacing w:after="0" w:line="240" w:lineRule="auto"/>
        <w:jc w:val="both"/>
        <w:rPr>
          <w:b/>
          <w:bCs/>
          <w:i/>
          <w:iCs/>
          <w:sz w:val="28"/>
          <w:szCs w:val="28"/>
        </w:rPr>
      </w:pPr>
    </w:p>
    <w:p w14:paraId="526CE2E0" w14:textId="77777777" w:rsidR="00F75F73" w:rsidRDefault="00F75F73" w:rsidP="00365BBF">
      <w:pPr>
        <w:spacing w:after="0" w:line="240" w:lineRule="auto"/>
        <w:jc w:val="both"/>
        <w:rPr>
          <w:b/>
          <w:bCs/>
          <w:i/>
          <w:iCs/>
          <w:sz w:val="28"/>
          <w:szCs w:val="28"/>
        </w:rPr>
      </w:pPr>
    </w:p>
    <w:p w14:paraId="364899AC" w14:textId="77777777" w:rsidR="00A13E63" w:rsidRDefault="00A13E63" w:rsidP="00365BBF">
      <w:pPr>
        <w:spacing w:after="0" w:line="240" w:lineRule="auto"/>
        <w:jc w:val="both"/>
        <w:rPr>
          <w:b/>
          <w:bCs/>
          <w:i/>
          <w:iCs/>
          <w:sz w:val="28"/>
          <w:szCs w:val="28"/>
        </w:rPr>
      </w:pPr>
    </w:p>
    <w:p w14:paraId="1A3C1D59" w14:textId="77777777" w:rsidR="00F75F73" w:rsidRDefault="00F75F73" w:rsidP="00365BBF">
      <w:pPr>
        <w:spacing w:after="0" w:line="240" w:lineRule="auto"/>
        <w:jc w:val="both"/>
        <w:rPr>
          <w:b/>
          <w:bCs/>
          <w:i/>
          <w:iCs/>
          <w:sz w:val="28"/>
          <w:szCs w:val="28"/>
        </w:rPr>
      </w:pPr>
    </w:p>
    <w:p w14:paraId="0F3EAC36" w14:textId="77777777" w:rsidR="00577079" w:rsidRPr="00630545" w:rsidRDefault="00577079" w:rsidP="00577079">
      <w:pPr>
        <w:snapToGrid w:val="0"/>
        <w:spacing w:after="0"/>
        <w:ind w:left="720"/>
        <w:jc w:val="center"/>
        <w:rPr>
          <w:b/>
          <w:bCs/>
          <w:iCs/>
          <w:sz w:val="28"/>
          <w:szCs w:val="28"/>
        </w:rPr>
      </w:pPr>
      <w:bookmarkStart w:id="4" w:name="_Hlk114227941"/>
      <w:r w:rsidRPr="00630545">
        <w:rPr>
          <w:b/>
          <w:bCs/>
          <w:iCs/>
          <w:sz w:val="28"/>
          <w:szCs w:val="28"/>
        </w:rPr>
        <w:lastRenderedPageBreak/>
        <w:t>Подпрограмма</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proofErr w:type="spellStart"/>
      <w:r w:rsidR="00FC27EE">
        <w:rPr>
          <w:b/>
          <w:bCs/>
          <w:iCs/>
          <w:sz w:val="28"/>
          <w:szCs w:val="28"/>
        </w:rPr>
        <w:t>Кучеряевского</w:t>
      </w:r>
      <w:proofErr w:type="spellEnd"/>
      <w:r>
        <w:rPr>
          <w:b/>
          <w:bCs/>
          <w:iCs/>
          <w:sz w:val="28"/>
          <w:szCs w:val="28"/>
        </w:rPr>
        <w:t xml:space="preserve"> сельского поселения»</w:t>
      </w:r>
    </w:p>
    <w:p w14:paraId="72615507" w14:textId="77777777" w:rsidR="00003660" w:rsidRDefault="00003660" w:rsidP="00C950AC">
      <w:pPr>
        <w:jc w:val="center"/>
        <w:rPr>
          <w:b/>
          <w:bCs/>
          <w:sz w:val="28"/>
          <w:szCs w:val="28"/>
        </w:rPr>
      </w:pPr>
      <w:r>
        <w:rPr>
          <w:b/>
          <w:bCs/>
          <w:sz w:val="28"/>
          <w:szCs w:val="28"/>
        </w:rPr>
        <w:t>1. ПАСПОРТ</w:t>
      </w:r>
    </w:p>
    <w:bookmarkEnd w:id="4"/>
    <w:p w14:paraId="1B07DD57" w14:textId="77777777" w:rsidR="00003660" w:rsidRPr="004E6D0F" w:rsidRDefault="00003660" w:rsidP="004E6D0F">
      <w:pPr>
        <w:ind w:left="-18" w:hanging="3988"/>
        <w:jc w:val="center"/>
        <w:rPr>
          <w:sz w:val="28"/>
          <w:szCs w:val="28"/>
        </w:rPr>
      </w:pPr>
      <w:proofErr w:type="spellStart"/>
      <w:r>
        <w:rPr>
          <w:sz w:val="28"/>
          <w:szCs w:val="28"/>
        </w:rPr>
        <w:t>муни</w:t>
      </w:r>
      <w:proofErr w:type="spellEnd"/>
      <w:r>
        <w:rPr>
          <w:sz w:val="28"/>
          <w:szCs w:val="28"/>
        </w:rPr>
        <w:t xml:space="preserve">                                                         подпрограммы «Развитие национальной экономики </w:t>
      </w:r>
      <w:proofErr w:type="spellStart"/>
      <w:r w:rsidR="00FC27EE">
        <w:rPr>
          <w:sz w:val="28"/>
          <w:szCs w:val="28"/>
        </w:rPr>
        <w:t>Кучеряевского</w:t>
      </w:r>
      <w:proofErr w:type="spellEnd"/>
      <w:r>
        <w:rPr>
          <w:sz w:val="28"/>
          <w:szCs w:val="28"/>
        </w:rPr>
        <w:t xml:space="preserve"> сельского поселения».</w:t>
      </w:r>
    </w:p>
    <w:tbl>
      <w:tblPr>
        <w:tblW w:w="0" w:type="auto"/>
        <w:tblInd w:w="78" w:type="dxa"/>
        <w:tblLayout w:type="fixed"/>
        <w:tblLook w:val="04A0" w:firstRow="1" w:lastRow="0" w:firstColumn="1" w:lastColumn="0" w:noHBand="0" w:noVBand="1"/>
      </w:tblPr>
      <w:tblGrid>
        <w:gridCol w:w="2759"/>
        <w:gridCol w:w="7079"/>
      </w:tblGrid>
      <w:tr w:rsidR="00003660" w14:paraId="25367BED" w14:textId="77777777" w:rsidTr="00003660">
        <w:tc>
          <w:tcPr>
            <w:tcW w:w="2759" w:type="dxa"/>
            <w:tcBorders>
              <w:top w:val="single" w:sz="4" w:space="0" w:color="000000"/>
              <w:left w:val="single" w:sz="4" w:space="0" w:color="000000"/>
              <w:bottom w:val="single" w:sz="4" w:space="0" w:color="000000"/>
              <w:right w:val="nil"/>
            </w:tcBorders>
            <w:hideMark/>
          </w:tcPr>
          <w:p w14:paraId="17C30662" w14:textId="1EE9841C" w:rsidR="00003660" w:rsidRDefault="00003660">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14:paraId="2FD8A4C9" w14:textId="77777777" w:rsidR="00003660" w:rsidRDefault="00003660">
            <w:pPr>
              <w:snapToGrid w:val="0"/>
              <w:rPr>
                <w:sz w:val="28"/>
                <w:szCs w:val="28"/>
              </w:rPr>
            </w:pPr>
            <w:r>
              <w:rPr>
                <w:sz w:val="28"/>
                <w:szCs w:val="28"/>
              </w:rPr>
              <w:t xml:space="preserve">Администрация </w:t>
            </w:r>
            <w:proofErr w:type="spellStart"/>
            <w:r w:rsidR="00FC27EE">
              <w:rPr>
                <w:sz w:val="28"/>
                <w:szCs w:val="28"/>
              </w:rPr>
              <w:t>Кучеряевского</w:t>
            </w:r>
            <w:proofErr w:type="spellEnd"/>
            <w:r>
              <w:rPr>
                <w:sz w:val="28"/>
                <w:szCs w:val="28"/>
              </w:rPr>
              <w:t xml:space="preserve"> сельского поселения Бутурлиновского муниципального района Воронежской области</w:t>
            </w:r>
          </w:p>
        </w:tc>
      </w:tr>
      <w:tr w:rsidR="00003660" w14:paraId="2E3F0E13" w14:textId="77777777" w:rsidTr="00003660">
        <w:tc>
          <w:tcPr>
            <w:tcW w:w="2759" w:type="dxa"/>
            <w:tcBorders>
              <w:top w:val="single" w:sz="4" w:space="0" w:color="000000"/>
              <w:left w:val="single" w:sz="4" w:space="0" w:color="000000"/>
              <w:bottom w:val="single" w:sz="4" w:space="0" w:color="000000"/>
              <w:right w:val="nil"/>
            </w:tcBorders>
            <w:hideMark/>
          </w:tcPr>
          <w:p w14:paraId="363D02D3" w14:textId="77777777"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14:paraId="5DA21651" w14:textId="77777777" w:rsidR="00003660" w:rsidRDefault="00003660">
            <w:pPr>
              <w:snapToGrid w:val="0"/>
              <w:jc w:val="both"/>
              <w:rPr>
                <w:sz w:val="28"/>
                <w:szCs w:val="28"/>
              </w:rPr>
            </w:pPr>
            <w:r>
              <w:rPr>
                <w:sz w:val="28"/>
                <w:szCs w:val="28"/>
              </w:rPr>
              <w:t xml:space="preserve">Администрация </w:t>
            </w:r>
            <w:proofErr w:type="spellStart"/>
            <w:r w:rsidR="00FC27EE">
              <w:rPr>
                <w:sz w:val="28"/>
                <w:szCs w:val="28"/>
              </w:rPr>
              <w:t>Кучеряевского</w:t>
            </w:r>
            <w:proofErr w:type="spellEnd"/>
            <w:r>
              <w:rPr>
                <w:sz w:val="28"/>
                <w:szCs w:val="28"/>
              </w:rPr>
              <w:t xml:space="preserve"> сельского поселения Бутурлиновского муниципального района Воронежской области</w:t>
            </w:r>
          </w:p>
        </w:tc>
      </w:tr>
      <w:tr w:rsidR="00003660" w14:paraId="43D2F865" w14:textId="77777777" w:rsidTr="00A13E63">
        <w:trPr>
          <w:trHeight w:val="2272"/>
        </w:trPr>
        <w:tc>
          <w:tcPr>
            <w:tcW w:w="2759" w:type="dxa"/>
            <w:tcBorders>
              <w:top w:val="single" w:sz="4" w:space="0" w:color="000000"/>
              <w:left w:val="single" w:sz="4" w:space="0" w:color="000000"/>
              <w:bottom w:val="single" w:sz="4" w:space="0" w:color="000000"/>
              <w:right w:val="nil"/>
            </w:tcBorders>
          </w:tcPr>
          <w:p w14:paraId="440BB0EA" w14:textId="77777777" w:rsidR="00003660" w:rsidRPr="007473DC" w:rsidRDefault="007473DC">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p w14:paraId="0F8EDBD3" w14:textId="77777777" w:rsidR="00003660" w:rsidRDefault="00003660">
            <w:pPr>
              <w:rPr>
                <w:sz w:val="28"/>
                <w:szCs w:val="28"/>
              </w:rPr>
            </w:pPr>
          </w:p>
        </w:tc>
        <w:tc>
          <w:tcPr>
            <w:tcW w:w="7079" w:type="dxa"/>
            <w:tcBorders>
              <w:top w:val="single" w:sz="4" w:space="0" w:color="000000"/>
              <w:left w:val="single" w:sz="4" w:space="0" w:color="000000"/>
              <w:bottom w:val="single" w:sz="4" w:space="0" w:color="000000"/>
              <w:right w:val="single" w:sz="4" w:space="0" w:color="000000"/>
            </w:tcBorders>
            <w:hideMark/>
          </w:tcPr>
          <w:p w14:paraId="7693E6D2" w14:textId="77777777"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14:paraId="230AF6D5" w14:textId="77777777" w:rsidR="007473DC"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14:paraId="76AC1C9F" w14:textId="77777777" w:rsidR="00291C25" w:rsidRDefault="00291C25">
            <w:pPr>
              <w:pStyle w:val="ConsPlusNormal"/>
              <w:widowControl/>
              <w:snapToGrid w:val="0"/>
              <w:spacing w:line="276" w:lineRule="auto"/>
              <w:jc w:val="both"/>
              <w:rPr>
                <w:rFonts w:ascii="Times New Roman" w:hAnsi="Times New Roman"/>
                <w:sz w:val="28"/>
                <w:szCs w:val="28"/>
              </w:rPr>
            </w:pPr>
          </w:p>
        </w:tc>
      </w:tr>
      <w:tr w:rsidR="00003660" w14:paraId="1D4B62BB" w14:textId="77777777" w:rsidTr="00A13E63">
        <w:trPr>
          <w:trHeight w:val="2545"/>
        </w:trPr>
        <w:tc>
          <w:tcPr>
            <w:tcW w:w="2759" w:type="dxa"/>
            <w:tcBorders>
              <w:top w:val="nil"/>
              <w:left w:val="single" w:sz="4" w:space="0" w:color="000000"/>
              <w:bottom w:val="single" w:sz="4" w:space="0" w:color="000000"/>
              <w:right w:val="nil"/>
            </w:tcBorders>
            <w:hideMark/>
          </w:tcPr>
          <w:p w14:paraId="0F90259E" w14:textId="77777777" w:rsidR="00003660" w:rsidRDefault="00003660">
            <w:pPr>
              <w:snapToGrid w:val="0"/>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14:paraId="27FFD998" w14:textId="7F7DF152" w:rsidR="00003660" w:rsidRDefault="00003660" w:rsidP="00BD788D">
            <w:pPr>
              <w:ind w:right="-43"/>
              <w:rPr>
                <w:sz w:val="28"/>
                <w:szCs w:val="28"/>
              </w:rPr>
            </w:pPr>
            <w:r>
              <w:rPr>
                <w:sz w:val="28"/>
                <w:szCs w:val="28"/>
              </w:rPr>
              <w:t xml:space="preserve">Целью подпрограммы является </w:t>
            </w:r>
            <w:r w:rsidR="00AD3070">
              <w:rPr>
                <w:sz w:val="28"/>
                <w:szCs w:val="28"/>
              </w:rPr>
              <w:t xml:space="preserve">оказание поддержки безработным гражданам; </w:t>
            </w:r>
            <w:r w:rsidR="00BD788D" w:rsidRPr="00BD788D">
              <w:rPr>
                <w:sz w:val="28"/>
                <w:szCs w:val="28"/>
              </w:rPr>
              <w:t>подготовка проекта изменений генерального плана</w:t>
            </w:r>
            <w:r w:rsidR="000346FA">
              <w:rPr>
                <w:sz w:val="28"/>
                <w:szCs w:val="28"/>
              </w:rPr>
              <w:t xml:space="preserve"> </w:t>
            </w:r>
            <w:proofErr w:type="spellStart"/>
            <w:r w:rsidR="00FC27EE">
              <w:rPr>
                <w:sz w:val="28"/>
                <w:szCs w:val="28"/>
              </w:rPr>
              <w:t>Кучеряевского</w:t>
            </w:r>
            <w:proofErr w:type="spellEnd"/>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0346FA">
              <w:rPr>
                <w:sz w:val="28"/>
                <w:szCs w:val="28"/>
              </w:rPr>
              <w:t xml:space="preserve">й в генеральный план поселения), </w:t>
            </w:r>
            <w:r w:rsidR="00AD3070">
              <w:rPr>
                <w:sz w:val="28"/>
                <w:szCs w:val="28"/>
              </w:rPr>
              <w:t>финансовое обеспечение переданной части полномочий по градостроительной деятельности.</w:t>
            </w:r>
          </w:p>
        </w:tc>
      </w:tr>
      <w:tr w:rsidR="00003660" w14:paraId="0C566DA8" w14:textId="77777777" w:rsidTr="00003660">
        <w:tc>
          <w:tcPr>
            <w:tcW w:w="2759" w:type="dxa"/>
            <w:tcBorders>
              <w:top w:val="single" w:sz="4" w:space="0" w:color="000000"/>
              <w:left w:val="single" w:sz="4" w:space="0" w:color="000000"/>
              <w:bottom w:val="single" w:sz="4" w:space="0" w:color="000000"/>
              <w:right w:val="nil"/>
            </w:tcBorders>
            <w:hideMark/>
          </w:tcPr>
          <w:p w14:paraId="7017507C" w14:textId="77777777" w:rsidR="00003660" w:rsidRDefault="00003660">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14:paraId="497799DC" w14:textId="77777777" w:rsidR="00003660" w:rsidRDefault="00003660" w:rsidP="004E6D0F">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tc>
      </w:tr>
      <w:tr w:rsidR="00003660" w14:paraId="59E40ED8" w14:textId="77777777" w:rsidTr="00003660">
        <w:tc>
          <w:tcPr>
            <w:tcW w:w="2759" w:type="dxa"/>
            <w:tcBorders>
              <w:top w:val="single" w:sz="4" w:space="0" w:color="000000"/>
              <w:left w:val="single" w:sz="4" w:space="0" w:color="000000"/>
              <w:bottom w:val="single" w:sz="4" w:space="0" w:color="000000"/>
              <w:right w:val="nil"/>
            </w:tcBorders>
            <w:hideMark/>
          </w:tcPr>
          <w:p w14:paraId="6AB98C9D" w14:textId="77777777" w:rsidR="00003660" w:rsidRDefault="00003660">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14:paraId="6B5440EB" w14:textId="77777777" w:rsidR="00003660" w:rsidRDefault="00003660">
            <w:pPr>
              <w:snapToGrid w:val="0"/>
              <w:rPr>
                <w:sz w:val="28"/>
                <w:szCs w:val="28"/>
              </w:rPr>
            </w:pPr>
            <w:r>
              <w:rPr>
                <w:sz w:val="28"/>
                <w:szCs w:val="28"/>
              </w:rPr>
              <w:t xml:space="preserve"> 2023 г-2030 г</w:t>
            </w:r>
          </w:p>
          <w:p w14:paraId="1A4B6811" w14:textId="77777777" w:rsidR="00003660" w:rsidRDefault="00003660">
            <w:pPr>
              <w:rPr>
                <w:sz w:val="28"/>
                <w:szCs w:val="28"/>
              </w:rPr>
            </w:pPr>
          </w:p>
        </w:tc>
      </w:tr>
      <w:tr w:rsidR="00003660" w14:paraId="4DBAFDBC" w14:textId="77777777" w:rsidTr="000346FA">
        <w:trPr>
          <w:trHeight w:val="7206"/>
        </w:trPr>
        <w:tc>
          <w:tcPr>
            <w:tcW w:w="2759" w:type="dxa"/>
            <w:tcBorders>
              <w:top w:val="single" w:sz="4" w:space="0" w:color="000000"/>
              <w:left w:val="single" w:sz="4" w:space="0" w:color="000000"/>
              <w:bottom w:val="single" w:sz="4" w:space="0" w:color="000000"/>
              <w:right w:val="nil"/>
            </w:tcBorders>
            <w:hideMark/>
          </w:tcPr>
          <w:p w14:paraId="1D1A56ED" w14:textId="1D9FDE1D" w:rsidR="00003660" w:rsidRDefault="00003660">
            <w:pPr>
              <w:snapToGrid w:val="0"/>
              <w:rPr>
                <w:sz w:val="28"/>
                <w:szCs w:val="28"/>
              </w:rPr>
            </w:pPr>
            <w:r>
              <w:rPr>
                <w:sz w:val="28"/>
                <w:szCs w:val="28"/>
              </w:rPr>
              <w:lastRenderedPageBreak/>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14:paraId="16858F80" w14:textId="1918B3D0" w:rsidR="00003660" w:rsidRDefault="00003660">
            <w:pPr>
              <w:pStyle w:val="a4"/>
              <w:snapToGrid w:val="0"/>
              <w:jc w:val="both"/>
              <w:rPr>
                <w:sz w:val="28"/>
                <w:szCs w:val="28"/>
              </w:rPr>
            </w:pPr>
            <w:r>
              <w:rPr>
                <w:sz w:val="28"/>
                <w:szCs w:val="28"/>
              </w:rPr>
              <w:t xml:space="preserve">Реализация подпрограммы осуществляется за счет средств бюджета </w:t>
            </w:r>
            <w:proofErr w:type="spellStart"/>
            <w:r w:rsidR="00FC27EE">
              <w:rPr>
                <w:sz w:val="28"/>
                <w:szCs w:val="28"/>
              </w:rPr>
              <w:t>Кучеряевского</w:t>
            </w:r>
            <w:proofErr w:type="spellEnd"/>
            <w:r>
              <w:rPr>
                <w:sz w:val="28"/>
                <w:szCs w:val="28"/>
              </w:rPr>
              <w:t xml:space="preserve"> сельского поселения в 2023-2030 г на сумму</w:t>
            </w:r>
            <w:r w:rsidR="00293E69">
              <w:rPr>
                <w:sz w:val="28"/>
                <w:szCs w:val="28"/>
              </w:rPr>
              <w:t>-</w:t>
            </w:r>
            <w:r w:rsidR="000346FA">
              <w:rPr>
                <w:sz w:val="28"/>
                <w:szCs w:val="28"/>
              </w:rPr>
              <w:t xml:space="preserve"> </w:t>
            </w:r>
            <w:r w:rsidR="006609EB">
              <w:rPr>
                <w:sz w:val="28"/>
                <w:szCs w:val="28"/>
              </w:rPr>
              <w:t>44,15</w:t>
            </w:r>
            <w:r w:rsidR="000346FA">
              <w:rPr>
                <w:sz w:val="28"/>
                <w:szCs w:val="28"/>
              </w:rPr>
              <w:t xml:space="preserve"> </w:t>
            </w:r>
            <w:r>
              <w:rPr>
                <w:sz w:val="28"/>
                <w:szCs w:val="28"/>
              </w:rPr>
              <w:t>тыс. рублей, в том числе:</w:t>
            </w:r>
          </w:p>
          <w:tbl>
            <w:tblPr>
              <w:tblpPr w:leftFromText="180" w:rightFromText="180" w:vertAnchor="text" w:tblpXSpec="center" w:tblpY="1"/>
              <w:tblOverlap w:val="never"/>
              <w:tblW w:w="6902" w:type="dxa"/>
              <w:tblLayout w:type="fixed"/>
              <w:tblCellMar>
                <w:left w:w="40" w:type="dxa"/>
                <w:right w:w="40" w:type="dxa"/>
              </w:tblCellMar>
              <w:tblLook w:val="00A0" w:firstRow="1" w:lastRow="0" w:firstColumn="1" w:lastColumn="0" w:noHBand="0" w:noVBand="0"/>
            </w:tblPr>
            <w:tblGrid>
              <w:gridCol w:w="1333"/>
              <w:gridCol w:w="1723"/>
              <w:gridCol w:w="1912"/>
              <w:gridCol w:w="1934"/>
            </w:tblGrid>
            <w:tr w:rsidR="000346FA" w:rsidRPr="00630545" w14:paraId="61CDA90B" w14:textId="77777777" w:rsidTr="000346FA">
              <w:trPr>
                <w:trHeight w:val="591"/>
              </w:trPr>
              <w:tc>
                <w:tcPr>
                  <w:tcW w:w="1333" w:type="dxa"/>
                  <w:tcBorders>
                    <w:top w:val="single" w:sz="6" w:space="0" w:color="auto"/>
                    <w:left w:val="single" w:sz="6" w:space="0" w:color="auto"/>
                    <w:bottom w:val="single" w:sz="6" w:space="0" w:color="auto"/>
                    <w:right w:val="single" w:sz="6" w:space="0" w:color="auto"/>
                  </w:tcBorders>
                  <w:shd w:val="clear" w:color="auto" w:fill="FFFFFF"/>
                </w:tcPr>
                <w:p w14:paraId="1CDEED54" w14:textId="77777777" w:rsidR="000346FA" w:rsidRPr="00FE3B2E" w:rsidRDefault="000346FA" w:rsidP="000346FA">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14:paraId="2F438276" w14:textId="77777777" w:rsidR="000346FA" w:rsidRPr="00FE3B2E" w:rsidRDefault="000346FA" w:rsidP="000346FA">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4BF0C5A1" w14:textId="77777777" w:rsidR="000346FA" w:rsidRDefault="000346FA" w:rsidP="000346FA">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14:paraId="6EDA8661" w14:textId="77777777" w:rsidR="000346FA" w:rsidRPr="00FE3B2E" w:rsidRDefault="000346FA" w:rsidP="000346FA">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50622FB9" w14:textId="77777777" w:rsidR="000346FA" w:rsidRPr="00FE3B2E" w:rsidRDefault="000346FA" w:rsidP="000346F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0346FA" w:rsidRPr="00630545" w14:paraId="26D1F260" w14:textId="77777777" w:rsidTr="000346FA">
              <w:trPr>
                <w:trHeight w:val="439"/>
              </w:trPr>
              <w:tc>
                <w:tcPr>
                  <w:tcW w:w="1333" w:type="dxa"/>
                  <w:tcBorders>
                    <w:top w:val="single" w:sz="6" w:space="0" w:color="auto"/>
                    <w:left w:val="single" w:sz="6" w:space="0" w:color="auto"/>
                    <w:bottom w:val="single" w:sz="6" w:space="0" w:color="auto"/>
                    <w:right w:val="single" w:sz="6" w:space="0" w:color="auto"/>
                  </w:tcBorders>
                  <w:shd w:val="clear" w:color="auto" w:fill="FFFFFF"/>
                </w:tcPr>
                <w:p w14:paraId="29DAE6DC" w14:textId="77777777" w:rsidR="000346FA" w:rsidRPr="00FE3B2E" w:rsidRDefault="000346FA" w:rsidP="000346FA">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14:paraId="4DD753EC" w14:textId="7255FCFF" w:rsidR="000346FA" w:rsidRDefault="000346FA" w:rsidP="000346FA">
                  <w:pPr>
                    <w:jc w:val="center"/>
                    <w:rPr>
                      <w:color w:val="000000"/>
                      <w:sz w:val="28"/>
                      <w:szCs w:val="28"/>
                    </w:rPr>
                  </w:pPr>
                  <w:r>
                    <w:rPr>
                      <w:color w:val="000000"/>
                      <w:sz w:val="28"/>
                      <w:szCs w:val="28"/>
                    </w:rPr>
                    <w:t>2</w:t>
                  </w:r>
                  <w:r w:rsidR="0083640F">
                    <w:rPr>
                      <w:color w:val="000000"/>
                      <w:sz w:val="28"/>
                      <w:szCs w:val="28"/>
                    </w:rPr>
                    <w:t>2,15</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58BB61F2" w14:textId="7EA9584E" w:rsidR="000346FA" w:rsidRDefault="0083640F" w:rsidP="000346FA">
                  <w:pPr>
                    <w:jc w:val="center"/>
                    <w:rPr>
                      <w:color w:val="000000"/>
                      <w:sz w:val="28"/>
                      <w:szCs w:val="28"/>
                    </w:rPr>
                  </w:pPr>
                  <w:r>
                    <w:rPr>
                      <w:color w:val="000000"/>
                      <w:sz w:val="28"/>
                      <w:szCs w:val="28"/>
                    </w:rPr>
                    <w:t>5,91</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27A95942" w14:textId="6007E0C4" w:rsidR="000346FA" w:rsidRDefault="0083640F" w:rsidP="000346FA">
                  <w:pPr>
                    <w:jc w:val="center"/>
                    <w:rPr>
                      <w:color w:val="000000"/>
                      <w:sz w:val="28"/>
                      <w:szCs w:val="28"/>
                    </w:rPr>
                  </w:pPr>
                  <w:r>
                    <w:rPr>
                      <w:color w:val="000000"/>
                      <w:sz w:val="28"/>
                      <w:szCs w:val="28"/>
                    </w:rPr>
                    <w:t>16,24</w:t>
                  </w:r>
                </w:p>
              </w:tc>
            </w:tr>
            <w:tr w:rsidR="000346FA" w:rsidRPr="00630545" w14:paraId="79BFC914" w14:textId="77777777" w:rsidTr="000346FA">
              <w:trPr>
                <w:trHeight w:val="420"/>
              </w:trPr>
              <w:tc>
                <w:tcPr>
                  <w:tcW w:w="1333" w:type="dxa"/>
                  <w:tcBorders>
                    <w:top w:val="single" w:sz="6" w:space="0" w:color="auto"/>
                    <w:left w:val="single" w:sz="6" w:space="0" w:color="auto"/>
                    <w:bottom w:val="single" w:sz="6" w:space="0" w:color="auto"/>
                    <w:right w:val="single" w:sz="6" w:space="0" w:color="auto"/>
                  </w:tcBorders>
                  <w:shd w:val="clear" w:color="auto" w:fill="FFFFFF"/>
                </w:tcPr>
                <w:p w14:paraId="5F4C0598" w14:textId="77777777" w:rsidR="000346FA" w:rsidRPr="00FE3B2E" w:rsidRDefault="000346FA" w:rsidP="000346FA">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14:paraId="027F8552" w14:textId="1F889E15" w:rsidR="000346FA" w:rsidRDefault="0083640F" w:rsidP="000346FA">
                  <w:pPr>
                    <w:jc w:val="center"/>
                    <w:rPr>
                      <w:color w:val="000000"/>
                      <w:sz w:val="28"/>
                      <w:szCs w:val="28"/>
                    </w:rPr>
                  </w:pPr>
                  <w:r>
                    <w:rPr>
                      <w:color w:val="000000"/>
                      <w:sz w:val="28"/>
                      <w:szCs w:val="28"/>
                    </w:rPr>
                    <w:t>1</w:t>
                  </w:r>
                  <w:r w:rsidR="006609EB">
                    <w:rPr>
                      <w:color w:val="000000"/>
                      <w:sz w:val="28"/>
                      <w:szCs w:val="28"/>
                    </w:rPr>
                    <w:t>,00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712A39E2" w14:textId="1C6FE6FB" w:rsidR="000346FA" w:rsidRDefault="00A51D10" w:rsidP="000346FA">
                  <w:pPr>
                    <w:jc w:val="center"/>
                    <w:rPr>
                      <w:color w:val="000000"/>
                      <w:sz w:val="28"/>
                      <w:szCs w:val="28"/>
                    </w:rPr>
                  </w:pPr>
                  <w:r>
                    <w:rPr>
                      <w:color w:val="000000"/>
                      <w:sz w:val="28"/>
                      <w:szCs w:val="28"/>
                    </w:rPr>
                    <w:t>1</w:t>
                  </w:r>
                  <w:r w:rsidR="006609EB">
                    <w:rPr>
                      <w:color w:val="000000"/>
                      <w:sz w:val="28"/>
                      <w:szCs w:val="28"/>
                    </w:rPr>
                    <w:t>,00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7BFB7B8D" w14:textId="77777777" w:rsidR="000346FA" w:rsidRDefault="000346FA" w:rsidP="000346FA">
                  <w:pPr>
                    <w:jc w:val="center"/>
                    <w:rPr>
                      <w:color w:val="000000"/>
                      <w:sz w:val="28"/>
                      <w:szCs w:val="28"/>
                    </w:rPr>
                  </w:pPr>
                  <w:r>
                    <w:rPr>
                      <w:color w:val="000000"/>
                      <w:sz w:val="28"/>
                      <w:szCs w:val="28"/>
                    </w:rPr>
                    <w:t>0,00</w:t>
                  </w:r>
                </w:p>
              </w:tc>
            </w:tr>
            <w:tr w:rsidR="000346FA" w:rsidRPr="00630545" w14:paraId="1ADD80A8" w14:textId="77777777" w:rsidTr="000346FA">
              <w:trPr>
                <w:trHeight w:val="549"/>
              </w:trPr>
              <w:tc>
                <w:tcPr>
                  <w:tcW w:w="1333" w:type="dxa"/>
                  <w:tcBorders>
                    <w:top w:val="single" w:sz="6" w:space="0" w:color="auto"/>
                    <w:left w:val="single" w:sz="6" w:space="0" w:color="auto"/>
                    <w:bottom w:val="single" w:sz="6" w:space="0" w:color="auto"/>
                    <w:right w:val="single" w:sz="6" w:space="0" w:color="auto"/>
                  </w:tcBorders>
                  <w:shd w:val="clear" w:color="auto" w:fill="FFFFFF"/>
                </w:tcPr>
                <w:p w14:paraId="4D920405" w14:textId="77777777" w:rsidR="000346FA" w:rsidRPr="00FE3B2E" w:rsidRDefault="000346FA" w:rsidP="000346F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14:paraId="75B1021D" w14:textId="686EF1DF" w:rsidR="000346FA" w:rsidRDefault="00096A35" w:rsidP="000346FA">
                  <w:pPr>
                    <w:jc w:val="center"/>
                    <w:rPr>
                      <w:color w:val="000000"/>
                      <w:sz w:val="28"/>
                      <w:szCs w:val="28"/>
                    </w:rPr>
                  </w:pPr>
                  <w:r>
                    <w:rPr>
                      <w:color w:val="000000"/>
                      <w:sz w:val="28"/>
                      <w:szCs w:val="28"/>
                    </w:rPr>
                    <w:t>1</w:t>
                  </w:r>
                  <w:r w:rsidR="00A51D10">
                    <w:rPr>
                      <w:color w:val="000000"/>
                      <w:sz w:val="28"/>
                      <w:szCs w:val="28"/>
                    </w:rPr>
                    <w:t>6,00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22AB0B9F" w14:textId="255EAF0B" w:rsidR="000346FA" w:rsidRDefault="00A51D10" w:rsidP="000346FA">
                  <w:pPr>
                    <w:jc w:val="center"/>
                    <w:rPr>
                      <w:color w:val="000000"/>
                      <w:sz w:val="28"/>
                      <w:szCs w:val="28"/>
                    </w:rPr>
                  </w:pPr>
                  <w:r>
                    <w:rPr>
                      <w:color w:val="000000"/>
                      <w:sz w:val="28"/>
                      <w:szCs w:val="28"/>
                    </w:rPr>
                    <w:t>16,00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16E99A9F" w14:textId="77777777" w:rsidR="000346FA" w:rsidRDefault="000346FA" w:rsidP="000346FA">
                  <w:pPr>
                    <w:jc w:val="center"/>
                    <w:rPr>
                      <w:color w:val="000000"/>
                      <w:sz w:val="28"/>
                      <w:szCs w:val="28"/>
                    </w:rPr>
                  </w:pPr>
                  <w:r>
                    <w:rPr>
                      <w:color w:val="000000"/>
                      <w:sz w:val="28"/>
                      <w:szCs w:val="28"/>
                    </w:rPr>
                    <w:t>0,00</w:t>
                  </w:r>
                </w:p>
              </w:tc>
            </w:tr>
            <w:tr w:rsidR="000346FA" w:rsidRPr="00630545" w14:paraId="456FDE5D" w14:textId="77777777" w:rsidTr="000346FA">
              <w:trPr>
                <w:trHeight w:val="550"/>
              </w:trPr>
              <w:tc>
                <w:tcPr>
                  <w:tcW w:w="1333" w:type="dxa"/>
                  <w:tcBorders>
                    <w:top w:val="single" w:sz="6" w:space="0" w:color="auto"/>
                    <w:left w:val="single" w:sz="6" w:space="0" w:color="auto"/>
                    <w:bottom w:val="single" w:sz="6" w:space="0" w:color="auto"/>
                    <w:right w:val="single" w:sz="6" w:space="0" w:color="auto"/>
                  </w:tcBorders>
                  <w:shd w:val="clear" w:color="auto" w:fill="FFFFFF"/>
                </w:tcPr>
                <w:p w14:paraId="3E9D7E07" w14:textId="77777777" w:rsidR="000346FA" w:rsidRPr="00211C7F" w:rsidRDefault="000346FA" w:rsidP="000346FA">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Pr>
                      <w:sz w:val="28"/>
                      <w:szCs w:val="28"/>
                      <w:lang w:eastAsia="ru-RU"/>
                    </w:rPr>
                    <w:t>6</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14:paraId="3AF8B9F2" w14:textId="7C466929" w:rsidR="000346FA" w:rsidRPr="00211C7F" w:rsidRDefault="00096A35" w:rsidP="000346FA">
                  <w:pPr>
                    <w:jc w:val="center"/>
                    <w:rPr>
                      <w:color w:val="000000"/>
                      <w:sz w:val="28"/>
                      <w:szCs w:val="28"/>
                    </w:rPr>
                  </w:pPr>
                  <w:r>
                    <w:rPr>
                      <w:color w:val="000000"/>
                      <w:sz w:val="28"/>
                      <w:szCs w:val="28"/>
                    </w:rPr>
                    <w:t>1,00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730245DD" w14:textId="178877E1" w:rsidR="000346FA" w:rsidRPr="00211C7F" w:rsidRDefault="00A51D10" w:rsidP="000346FA">
                  <w:pPr>
                    <w:jc w:val="center"/>
                    <w:rPr>
                      <w:color w:val="000000"/>
                      <w:sz w:val="28"/>
                      <w:szCs w:val="28"/>
                    </w:rPr>
                  </w:pPr>
                  <w:r>
                    <w:rPr>
                      <w:color w:val="000000"/>
                      <w:sz w:val="28"/>
                      <w:szCs w:val="28"/>
                    </w:rPr>
                    <w:t>1,00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393F1E08" w14:textId="77777777" w:rsidR="000346FA" w:rsidRPr="00211C7F" w:rsidRDefault="000346FA" w:rsidP="000346FA">
                  <w:pPr>
                    <w:jc w:val="center"/>
                    <w:rPr>
                      <w:color w:val="000000"/>
                      <w:sz w:val="28"/>
                      <w:szCs w:val="28"/>
                    </w:rPr>
                  </w:pPr>
                  <w:r>
                    <w:rPr>
                      <w:color w:val="000000"/>
                      <w:sz w:val="28"/>
                      <w:szCs w:val="28"/>
                    </w:rPr>
                    <w:t>0,00</w:t>
                  </w:r>
                </w:p>
              </w:tc>
            </w:tr>
            <w:tr w:rsidR="000346FA" w:rsidRPr="00630545" w14:paraId="5AB5472B" w14:textId="77777777" w:rsidTr="000346FA">
              <w:trPr>
                <w:trHeight w:val="549"/>
              </w:trPr>
              <w:tc>
                <w:tcPr>
                  <w:tcW w:w="1333" w:type="dxa"/>
                  <w:tcBorders>
                    <w:top w:val="single" w:sz="6" w:space="0" w:color="auto"/>
                    <w:left w:val="single" w:sz="6" w:space="0" w:color="auto"/>
                    <w:bottom w:val="single" w:sz="6" w:space="0" w:color="auto"/>
                    <w:right w:val="single" w:sz="6" w:space="0" w:color="auto"/>
                  </w:tcBorders>
                  <w:shd w:val="clear" w:color="auto" w:fill="FFFFFF"/>
                </w:tcPr>
                <w:p w14:paraId="6FB27E3C" w14:textId="77777777" w:rsidR="000346FA" w:rsidRPr="00FE3B2E" w:rsidRDefault="000346FA" w:rsidP="000346F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14:paraId="2DA1A594" w14:textId="7405DA00" w:rsidR="000346FA" w:rsidRDefault="00096A35" w:rsidP="000346FA">
                  <w:pPr>
                    <w:jc w:val="center"/>
                    <w:rPr>
                      <w:color w:val="000000"/>
                      <w:sz w:val="28"/>
                      <w:szCs w:val="28"/>
                    </w:rPr>
                  </w:pPr>
                  <w:r>
                    <w:rPr>
                      <w:color w:val="000000"/>
                      <w:sz w:val="28"/>
                      <w:szCs w:val="28"/>
                    </w:rPr>
                    <w:t>1,00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2D59FA41" w14:textId="5376CE3A" w:rsidR="000346FA" w:rsidRDefault="00A51D10" w:rsidP="000346FA">
                  <w:pPr>
                    <w:jc w:val="center"/>
                    <w:rPr>
                      <w:color w:val="000000"/>
                      <w:sz w:val="28"/>
                      <w:szCs w:val="28"/>
                    </w:rPr>
                  </w:pPr>
                  <w:r>
                    <w:rPr>
                      <w:color w:val="000000"/>
                      <w:sz w:val="28"/>
                      <w:szCs w:val="28"/>
                    </w:rPr>
                    <w:t>1,00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6FE26122" w14:textId="77777777" w:rsidR="000346FA" w:rsidRDefault="000346FA" w:rsidP="000346FA">
                  <w:pPr>
                    <w:jc w:val="center"/>
                    <w:rPr>
                      <w:color w:val="000000"/>
                      <w:sz w:val="28"/>
                      <w:szCs w:val="28"/>
                    </w:rPr>
                  </w:pPr>
                  <w:r>
                    <w:rPr>
                      <w:color w:val="000000"/>
                      <w:sz w:val="28"/>
                      <w:szCs w:val="28"/>
                    </w:rPr>
                    <w:t>0,00</w:t>
                  </w:r>
                </w:p>
              </w:tc>
            </w:tr>
            <w:tr w:rsidR="000346FA" w:rsidRPr="00630545" w14:paraId="4D0FEE94" w14:textId="77777777" w:rsidTr="000346FA">
              <w:trPr>
                <w:trHeight w:val="549"/>
              </w:trPr>
              <w:tc>
                <w:tcPr>
                  <w:tcW w:w="1333" w:type="dxa"/>
                  <w:tcBorders>
                    <w:top w:val="single" w:sz="6" w:space="0" w:color="auto"/>
                    <w:left w:val="single" w:sz="6" w:space="0" w:color="auto"/>
                    <w:bottom w:val="single" w:sz="6" w:space="0" w:color="auto"/>
                    <w:right w:val="single" w:sz="6" w:space="0" w:color="auto"/>
                  </w:tcBorders>
                  <w:shd w:val="clear" w:color="auto" w:fill="FFFFFF"/>
                </w:tcPr>
                <w:p w14:paraId="77781329" w14:textId="77777777" w:rsidR="000346FA" w:rsidRPr="00FE3B2E" w:rsidRDefault="000346FA" w:rsidP="000346F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14:paraId="5484043A" w14:textId="3C6B3B85" w:rsidR="000346FA" w:rsidRDefault="00096A35" w:rsidP="000346FA">
                  <w:pPr>
                    <w:jc w:val="center"/>
                    <w:rPr>
                      <w:color w:val="000000"/>
                      <w:sz w:val="28"/>
                      <w:szCs w:val="28"/>
                    </w:rPr>
                  </w:pPr>
                  <w:r>
                    <w:rPr>
                      <w:color w:val="000000"/>
                      <w:sz w:val="28"/>
                      <w:szCs w:val="28"/>
                    </w:rPr>
                    <w:t>1,00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67A31A7B" w14:textId="28034160" w:rsidR="000346FA" w:rsidRDefault="00A51D10" w:rsidP="000346FA">
                  <w:pPr>
                    <w:jc w:val="center"/>
                    <w:rPr>
                      <w:color w:val="000000"/>
                      <w:sz w:val="28"/>
                      <w:szCs w:val="28"/>
                    </w:rPr>
                  </w:pPr>
                  <w:r>
                    <w:rPr>
                      <w:color w:val="000000"/>
                      <w:sz w:val="28"/>
                      <w:szCs w:val="28"/>
                    </w:rPr>
                    <w:t>1,00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773BD2B9" w14:textId="77777777" w:rsidR="000346FA" w:rsidRDefault="000346FA" w:rsidP="000346FA">
                  <w:pPr>
                    <w:jc w:val="center"/>
                    <w:rPr>
                      <w:color w:val="000000"/>
                      <w:sz w:val="28"/>
                      <w:szCs w:val="28"/>
                    </w:rPr>
                  </w:pPr>
                  <w:r>
                    <w:rPr>
                      <w:color w:val="000000"/>
                      <w:sz w:val="28"/>
                      <w:szCs w:val="28"/>
                    </w:rPr>
                    <w:t>0,00</w:t>
                  </w:r>
                </w:p>
              </w:tc>
            </w:tr>
            <w:tr w:rsidR="000346FA" w:rsidRPr="00630545" w14:paraId="59A27FAB" w14:textId="77777777" w:rsidTr="000346FA">
              <w:trPr>
                <w:trHeight w:val="550"/>
              </w:trPr>
              <w:tc>
                <w:tcPr>
                  <w:tcW w:w="1333" w:type="dxa"/>
                  <w:tcBorders>
                    <w:top w:val="single" w:sz="6" w:space="0" w:color="auto"/>
                    <w:left w:val="single" w:sz="6" w:space="0" w:color="auto"/>
                    <w:bottom w:val="single" w:sz="6" w:space="0" w:color="auto"/>
                    <w:right w:val="single" w:sz="6" w:space="0" w:color="auto"/>
                  </w:tcBorders>
                  <w:shd w:val="clear" w:color="auto" w:fill="FFFFFF"/>
                </w:tcPr>
                <w:p w14:paraId="774088D7" w14:textId="77777777" w:rsidR="000346FA" w:rsidRPr="00FE3B2E" w:rsidRDefault="000346FA" w:rsidP="000346F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14:paraId="01CEA196" w14:textId="6667B7B8" w:rsidR="000346FA" w:rsidRDefault="00096A35" w:rsidP="000346FA">
                  <w:pPr>
                    <w:jc w:val="center"/>
                    <w:rPr>
                      <w:color w:val="000000"/>
                      <w:sz w:val="28"/>
                      <w:szCs w:val="28"/>
                    </w:rPr>
                  </w:pPr>
                  <w:r>
                    <w:rPr>
                      <w:color w:val="000000"/>
                      <w:sz w:val="28"/>
                      <w:szCs w:val="28"/>
                    </w:rPr>
                    <w:t>1,00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6F19A62C" w14:textId="38AFC130" w:rsidR="000346FA" w:rsidRDefault="00A51D10" w:rsidP="000346FA">
                  <w:pPr>
                    <w:jc w:val="center"/>
                    <w:rPr>
                      <w:color w:val="000000"/>
                      <w:sz w:val="28"/>
                      <w:szCs w:val="28"/>
                    </w:rPr>
                  </w:pPr>
                  <w:r>
                    <w:rPr>
                      <w:color w:val="000000"/>
                      <w:sz w:val="28"/>
                      <w:szCs w:val="28"/>
                    </w:rPr>
                    <w:t>1,00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4608C60B" w14:textId="77777777" w:rsidR="000346FA" w:rsidRDefault="000346FA" w:rsidP="000346FA">
                  <w:pPr>
                    <w:jc w:val="center"/>
                    <w:rPr>
                      <w:color w:val="000000"/>
                      <w:sz w:val="28"/>
                      <w:szCs w:val="28"/>
                    </w:rPr>
                  </w:pPr>
                  <w:r>
                    <w:rPr>
                      <w:color w:val="000000"/>
                      <w:sz w:val="28"/>
                      <w:szCs w:val="28"/>
                    </w:rPr>
                    <w:t>0,00</w:t>
                  </w:r>
                </w:p>
              </w:tc>
            </w:tr>
            <w:tr w:rsidR="000346FA" w:rsidRPr="00630545" w14:paraId="6DEAFFDA" w14:textId="77777777" w:rsidTr="000346FA">
              <w:trPr>
                <w:trHeight w:val="550"/>
              </w:trPr>
              <w:tc>
                <w:tcPr>
                  <w:tcW w:w="1333" w:type="dxa"/>
                  <w:tcBorders>
                    <w:top w:val="single" w:sz="6" w:space="0" w:color="auto"/>
                    <w:left w:val="single" w:sz="6" w:space="0" w:color="auto"/>
                    <w:bottom w:val="single" w:sz="6" w:space="0" w:color="auto"/>
                    <w:right w:val="single" w:sz="6" w:space="0" w:color="auto"/>
                  </w:tcBorders>
                  <w:shd w:val="clear" w:color="auto" w:fill="FFFFFF"/>
                </w:tcPr>
                <w:p w14:paraId="4A089DA2" w14:textId="77777777" w:rsidR="000346FA" w:rsidRDefault="000346FA" w:rsidP="000346F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14:paraId="479439E0" w14:textId="046E105B" w:rsidR="000346FA" w:rsidRDefault="00096A35" w:rsidP="000346FA">
                  <w:pPr>
                    <w:jc w:val="center"/>
                    <w:rPr>
                      <w:color w:val="000000"/>
                      <w:sz w:val="28"/>
                      <w:szCs w:val="28"/>
                    </w:rPr>
                  </w:pPr>
                  <w:r>
                    <w:rPr>
                      <w:color w:val="000000"/>
                      <w:sz w:val="28"/>
                      <w:szCs w:val="28"/>
                    </w:rPr>
                    <w:t>1,00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1C7D210A" w14:textId="30FA943A" w:rsidR="000346FA" w:rsidRDefault="00A51D10" w:rsidP="000346FA">
                  <w:pPr>
                    <w:jc w:val="center"/>
                    <w:rPr>
                      <w:color w:val="000000"/>
                      <w:sz w:val="28"/>
                      <w:szCs w:val="28"/>
                    </w:rPr>
                  </w:pPr>
                  <w:r>
                    <w:rPr>
                      <w:color w:val="000000"/>
                      <w:sz w:val="28"/>
                      <w:szCs w:val="28"/>
                    </w:rPr>
                    <w:t>1,00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07694E3C" w14:textId="77777777" w:rsidR="000346FA" w:rsidRDefault="000346FA" w:rsidP="000346FA">
                  <w:pPr>
                    <w:jc w:val="center"/>
                    <w:rPr>
                      <w:color w:val="000000"/>
                      <w:sz w:val="28"/>
                      <w:szCs w:val="28"/>
                    </w:rPr>
                  </w:pPr>
                  <w:r>
                    <w:rPr>
                      <w:color w:val="000000"/>
                      <w:sz w:val="28"/>
                      <w:szCs w:val="28"/>
                    </w:rPr>
                    <w:t>0,00</w:t>
                  </w:r>
                </w:p>
              </w:tc>
            </w:tr>
          </w:tbl>
          <w:p w14:paraId="6B6646E7" w14:textId="77777777" w:rsidR="00003660" w:rsidRPr="000346FA" w:rsidRDefault="00003660" w:rsidP="000346FA">
            <w:pPr>
              <w:tabs>
                <w:tab w:val="left" w:pos="960"/>
              </w:tabs>
            </w:pPr>
          </w:p>
        </w:tc>
      </w:tr>
      <w:tr w:rsidR="00003660" w14:paraId="066D9B0A" w14:textId="77777777" w:rsidTr="00003660">
        <w:tc>
          <w:tcPr>
            <w:tcW w:w="2759" w:type="dxa"/>
            <w:tcBorders>
              <w:top w:val="single" w:sz="4" w:space="0" w:color="000000"/>
              <w:left w:val="single" w:sz="4" w:space="0" w:color="000000"/>
              <w:bottom w:val="single" w:sz="4" w:space="0" w:color="000000"/>
              <w:right w:val="nil"/>
            </w:tcBorders>
            <w:hideMark/>
          </w:tcPr>
          <w:p w14:paraId="19A4EBD7" w14:textId="7B7B759A" w:rsidR="00003660" w:rsidRDefault="00003660">
            <w:pPr>
              <w:snapToGrid w:val="0"/>
              <w:rPr>
                <w:sz w:val="28"/>
                <w:szCs w:val="28"/>
              </w:rPr>
            </w:pPr>
            <w:r>
              <w:rPr>
                <w:sz w:val="28"/>
                <w:szCs w:val="28"/>
              </w:rPr>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14:paraId="66F86913" w14:textId="4A5B9286" w:rsidR="00003660" w:rsidRDefault="00003660">
            <w:pPr>
              <w:pStyle w:val="a4"/>
              <w:jc w:val="both"/>
              <w:rPr>
                <w:sz w:val="28"/>
                <w:szCs w:val="28"/>
              </w:rPr>
            </w:pPr>
            <w:r>
              <w:rPr>
                <w:sz w:val="28"/>
                <w:szCs w:val="28"/>
              </w:rPr>
              <w:t>Эффективное использование средств для внесения изменений в генеральный план поселения</w:t>
            </w:r>
            <w:r w:rsidR="00F75F73">
              <w:rPr>
                <w:sz w:val="28"/>
                <w:szCs w:val="28"/>
              </w:rPr>
              <w:t>.</w:t>
            </w:r>
          </w:p>
          <w:p w14:paraId="62E3F32A" w14:textId="36110901" w:rsidR="002C3CC6" w:rsidRDefault="00003660">
            <w:pPr>
              <w:pStyle w:val="a4"/>
              <w:jc w:val="both"/>
              <w:rPr>
                <w:sz w:val="28"/>
                <w:szCs w:val="28"/>
              </w:rPr>
            </w:pPr>
            <w:r>
              <w:rPr>
                <w:sz w:val="28"/>
                <w:szCs w:val="28"/>
              </w:rPr>
              <w:t xml:space="preserve">Улучшение качества жизни отдельных категорий граждан сельского поселения.   </w:t>
            </w:r>
          </w:p>
          <w:p w14:paraId="5DF4765C" w14:textId="77777777" w:rsidR="00003660" w:rsidRPr="002C3CC6" w:rsidRDefault="002C3CC6">
            <w:pPr>
              <w:pStyle w:val="a4"/>
              <w:jc w:val="both"/>
              <w:rPr>
                <w:sz w:val="28"/>
                <w:szCs w:val="28"/>
              </w:rPr>
            </w:pPr>
            <w:r>
              <w:rPr>
                <w:sz w:val="28"/>
                <w:szCs w:val="28"/>
                <w:lang w:eastAsia="ru-RU"/>
              </w:rPr>
              <w:t>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tc>
      </w:tr>
    </w:tbl>
    <w:p w14:paraId="68BE3254" w14:textId="77777777"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14:paraId="639DBBD9" w14:textId="77777777" w:rsidR="00003660" w:rsidRDefault="00003660" w:rsidP="00003660">
      <w:pPr>
        <w:jc w:val="both"/>
      </w:pPr>
    </w:p>
    <w:p w14:paraId="353C4CEC" w14:textId="0DDDEACF" w:rsidR="00003660" w:rsidRDefault="00003660" w:rsidP="00003660">
      <w:pPr>
        <w:snapToGrid w:val="0"/>
        <w:ind w:hanging="17"/>
        <w:jc w:val="both"/>
        <w:rPr>
          <w:sz w:val="28"/>
          <w:szCs w:val="28"/>
        </w:rPr>
      </w:pPr>
      <w:r>
        <w:rPr>
          <w:sz w:val="28"/>
          <w:szCs w:val="28"/>
        </w:rPr>
        <w:tab/>
        <w:t xml:space="preserve">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 </w:t>
      </w:r>
      <w:r>
        <w:rPr>
          <w:sz w:val="28"/>
          <w:szCs w:val="28"/>
        </w:rPr>
        <w:lastRenderedPageBreak/>
        <w:t>Существует необходимость в проведении дополнительных изменений в генеральном плане поселения</w:t>
      </w:r>
      <w:r w:rsidR="00007142">
        <w:rPr>
          <w:sz w:val="28"/>
          <w:szCs w:val="28"/>
        </w:rPr>
        <w:t>.</w:t>
      </w:r>
    </w:p>
    <w:p w14:paraId="655FD273" w14:textId="1585CB76" w:rsidR="00003660" w:rsidRDefault="00003660" w:rsidP="00C437EA">
      <w:pPr>
        <w:autoSpaceDE w:val="0"/>
        <w:ind w:firstLine="540"/>
        <w:jc w:val="both"/>
        <w:rPr>
          <w:sz w:val="28"/>
          <w:szCs w:val="28"/>
        </w:rPr>
      </w:pPr>
      <w:r>
        <w:rPr>
          <w:sz w:val="28"/>
          <w:szCs w:val="28"/>
        </w:rPr>
        <w:t>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r w:rsidR="00ED63DF">
        <w:rPr>
          <w:sz w:val="28"/>
          <w:szCs w:val="28"/>
        </w:rPr>
        <w:t xml:space="preserve"> </w:t>
      </w:r>
      <w:r>
        <w:rPr>
          <w:sz w:val="28"/>
          <w:szCs w:val="28"/>
        </w:rPr>
        <w:t>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r w:rsidR="00ED63DF">
        <w:rPr>
          <w:sz w:val="28"/>
          <w:szCs w:val="28"/>
        </w:rPr>
        <w:t xml:space="preserve"> </w:t>
      </w:r>
      <w:r>
        <w:rPr>
          <w:sz w:val="28"/>
          <w:szCs w:val="28"/>
        </w:rPr>
        <w:t xml:space="preserve">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proofErr w:type="spellStart"/>
      <w:r w:rsidR="00FC27EE">
        <w:rPr>
          <w:sz w:val="28"/>
          <w:szCs w:val="28"/>
        </w:rPr>
        <w:t>Кучеряевского</w:t>
      </w:r>
      <w:proofErr w:type="spellEnd"/>
      <w:r>
        <w:rPr>
          <w:sz w:val="28"/>
          <w:szCs w:val="28"/>
        </w:rPr>
        <w:t xml:space="preserve"> сельского поселения на временную работу по благоустройству поселения.</w:t>
      </w:r>
    </w:p>
    <w:p w14:paraId="28196204" w14:textId="48DB338D" w:rsidR="00003660" w:rsidRPr="000346FA" w:rsidRDefault="00003660" w:rsidP="000346FA">
      <w:pPr>
        <w:numPr>
          <w:ilvl w:val="4"/>
          <w:numId w:val="22"/>
        </w:numPr>
        <w:suppressAutoHyphens/>
        <w:spacing w:after="0" w:line="240" w:lineRule="auto"/>
        <w:jc w:val="center"/>
        <w:rPr>
          <w:b/>
          <w:bCs/>
          <w:sz w:val="28"/>
          <w:szCs w:val="28"/>
        </w:rPr>
      </w:pPr>
      <w:r>
        <w:rPr>
          <w:b/>
          <w:bCs/>
          <w:sz w:val="28"/>
          <w:szCs w:val="28"/>
        </w:rPr>
        <w:t>Цели, задачи и сроки реализации подпрограммы.</w:t>
      </w:r>
    </w:p>
    <w:p w14:paraId="70D1FDEE" w14:textId="77777777" w:rsidR="00003660" w:rsidRDefault="00003660" w:rsidP="00003660">
      <w:pPr>
        <w:pStyle w:val="a4"/>
        <w:tabs>
          <w:tab w:val="left" w:pos="4536"/>
        </w:tabs>
        <w:jc w:val="center"/>
        <w:rPr>
          <w:i/>
          <w:spacing w:val="15"/>
          <w:sz w:val="28"/>
          <w:szCs w:val="28"/>
        </w:rPr>
      </w:pPr>
      <w:r w:rsidRPr="00B70012">
        <w:rPr>
          <w:spacing w:val="15"/>
          <w:sz w:val="28"/>
          <w:szCs w:val="28"/>
        </w:rPr>
        <w:t>Основные цели подпрограммы</w:t>
      </w:r>
      <w:r>
        <w:rPr>
          <w:i/>
          <w:spacing w:val="15"/>
          <w:sz w:val="28"/>
          <w:szCs w:val="28"/>
        </w:rPr>
        <w:t>:</w:t>
      </w:r>
    </w:p>
    <w:p w14:paraId="4307826E" w14:textId="1C557F38" w:rsidR="00003660" w:rsidRDefault="00003660" w:rsidP="00003660">
      <w:pPr>
        <w:snapToGrid w:val="0"/>
        <w:spacing w:before="120" w:after="120" w:line="100" w:lineRule="atLeast"/>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отдельных категорий населения сельского поселения</w:t>
      </w:r>
      <w:r>
        <w:rPr>
          <w:sz w:val="28"/>
        </w:rPr>
        <w:t>.</w:t>
      </w:r>
    </w:p>
    <w:p w14:paraId="12239041" w14:textId="16FE3667" w:rsidR="00003660" w:rsidRDefault="00003660" w:rsidP="00003660">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proofErr w:type="spellStart"/>
      <w:r w:rsidR="00FC27EE">
        <w:rPr>
          <w:sz w:val="28"/>
        </w:rPr>
        <w:t>Кучеряевского</w:t>
      </w:r>
      <w:proofErr w:type="spellEnd"/>
      <w:r>
        <w:rPr>
          <w:sz w:val="28"/>
        </w:rPr>
        <w:t xml:space="preserve"> сельского поселения.</w:t>
      </w:r>
    </w:p>
    <w:p w14:paraId="7961BC5E" w14:textId="77777777" w:rsidR="00003660" w:rsidRDefault="00003660" w:rsidP="00003660">
      <w:pPr>
        <w:numPr>
          <w:ilvl w:val="0"/>
          <w:numId w:val="23"/>
        </w:numPr>
        <w:suppressAutoHyphens/>
        <w:spacing w:after="0" w:line="240" w:lineRule="auto"/>
        <w:ind w:left="0" w:firstLine="720"/>
        <w:jc w:val="both"/>
        <w:rPr>
          <w:sz w:val="28"/>
          <w:szCs w:val="28"/>
        </w:rPr>
      </w:pPr>
      <w:r>
        <w:rPr>
          <w:sz w:val="28"/>
          <w:szCs w:val="28"/>
        </w:rPr>
        <w:t>Основные задачи подпрограммы:</w:t>
      </w:r>
    </w:p>
    <w:p w14:paraId="3584492D" w14:textId="77777777" w:rsidR="00003660" w:rsidRDefault="00003660" w:rsidP="00003660">
      <w:pPr>
        <w:pStyle w:val="a4"/>
        <w:spacing w:line="100" w:lineRule="atLeast"/>
        <w:ind w:right="-43"/>
        <w:jc w:val="both"/>
        <w:rPr>
          <w:sz w:val="28"/>
          <w:szCs w:val="28"/>
        </w:rPr>
      </w:pPr>
      <w:r>
        <w:rPr>
          <w:sz w:val="28"/>
          <w:szCs w:val="28"/>
        </w:rPr>
        <w:t xml:space="preserve">- Эффективное использование средств </w:t>
      </w:r>
      <w:proofErr w:type="spellStart"/>
      <w:r w:rsidR="00FC27EE">
        <w:rPr>
          <w:sz w:val="28"/>
          <w:szCs w:val="28"/>
        </w:rPr>
        <w:t>Кучеряевского</w:t>
      </w:r>
      <w:proofErr w:type="spellEnd"/>
      <w:r>
        <w:rPr>
          <w:sz w:val="28"/>
          <w:szCs w:val="28"/>
        </w:rPr>
        <w:t xml:space="preserve"> сельского поселения</w:t>
      </w:r>
      <w:r>
        <w:rPr>
          <w:bCs/>
          <w:iCs/>
        </w:rPr>
        <w:t>.</w:t>
      </w:r>
    </w:p>
    <w:p w14:paraId="2EF813E6" w14:textId="77777777" w:rsidR="00003660" w:rsidRPr="00B70012" w:rsidRDefault="00003660" w:rsidP="00B70012">
      <w:pPr>
        <w:jc w:val="both"/>
        <w:rPr>
          <w:sz w:val="28"/>
          <w:szCs w:val="28"/>
        </w:rPr>
      </w:pPr>
      <w:r>
        <w:rPr>
          <w:b/>
          <w:bCs/>
          <w:i/>
          <w:iCs/>
          <w:sz w:val="28"/>
          <w:szCs w:val="28"/>
        </w:rPr>
        <w:t>Характеристика основных мероприятий подпрограммы.</w:t>
      </w:r>
    </w:p>
    <w:p w14:paraId="7E201C24" w14:textId="77777777" w:rsidR="00003660" w:rsidRDefault="00003660" w:rsidP="00846139">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5" w:name="_Hlk115077161"/>
      <w:r w:rsidR="00846139">
        <w:rPr>
          <w:sz w:val="28"/>
          <w:szCs w:val="28"/>
        </w:rPr>
        <w:t xml:space="preserve"> следующих основных мероприятий:</w:t>
      </w:r>
    </w:p>
    <w:bookmarkEnd w:id="5"/>
    <w:p w14:paraId="30E49D1F" w14:textId="77777777"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lastRenderedPageBreak/>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14:paraId="4D6C7478" w14:textId="77777777"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14:paraId="54BD0100" w14:textId="77777777" w:rsidR="00003660" w:rsidRPr="00D51C8C" w:rsidRDefault="00003660" w:rsidP="00D51C8C">
      <w:pPr>
        <w:snapToGrid w:val="0"/>
        <w:spacing w:line="100" w:lineRule="atLeast"/>
        <w:rPr>
          <w:sz w:val="28"/>
          <w:szCs w:val="28"/>
        </w:rPr>
      </w:pPr>
      <w:r>
        <w:rPr>
          <w:sz w:val="28"/>
          <w:szCs w:val="28"/>
        </w:rPr>
        <w:t xml:space="preserve">                                                                                                        тыс. рублей</w:t>
      </w:r>
    </w:p>
    <w:tbl>
      <w:tblPr>
        <w:tblStyle w:val="af"/>
        <w:tblW w:w="9829" w:type="dxa"/>
        <w:tblLook w:val="04A0" w:firstRow="1" w:lastRow="0" w:firstColumn="1" w:lastColumn="0" w:noHBand="0" w:noVBand="1"/>
      </w:tblPr>
      <w:tblGrid>
        <w:gridCol w:w="2714"/>
        <w:gridCol w:w="907"/>
        <w:gridCol w:w="846"/>
        <w:gridCol w:w="776"/>
        <w:gridCol w:w="846"/>
        <w:gridCol w:w="776"/>
        <w:gridCol w:w="776"/>
        <w:gridCol w:w="776"/>
        <w:gridCol w:w="776"/>
        <w:gridCol w:w="776"/>
      </w:tblGrid>
      <w:tr w:rsidR="00003660" w14:paraId="41D25354" w14:textId="77777777"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DC3BEE" w14:textId="77777777"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F41EFC" w14:textId="77777777"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14:paraId="38557766" w14:textId="77777777"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 т.ч. по годам     </w:t>
            </w:r>
          </w:p>
        </w:tc>
      </w:tr>
      <w:tr w:rsidR="00007142" w14:paraId="3F942C10" w14:textId="77777777"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D39E19" w14:textId="77777777"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650418" w14:textId="77777777" w:rsidR="00007142" w:rsidRDefault="00007142">
            <w:pPr>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5ACC7C"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637AA1"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643433"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336DD4"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09597F"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B442A"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332CFCE"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14:paraId="5F5AF5CA" w14:textId="77777777"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14:paraId="272B1D0C" w14:textId="77777777" w:rsidTr="0083640F">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6B27F2" w14:textId="77777777" w:rsidR="00007142" w:rsidRDefault="00392D5A">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8495A" w14:textId="141A4057" w:rsidR="00007142" w:rsidRDefault="006609EB" w:rsidP="00B70012">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36,15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2E4C1" w14:textId="3134BDF3" w:rsidR="00007142" w:rsidRDefault="00096A35">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21,15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E7889" w14:textId="5E620DEC" w:rsidR="00007142" w:rsidRDefault="006609EB">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2F0FF" w14:textId="5C47F047" w:rsidR="00007142" w:rsidRDefault="00A51D1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15,00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41637" w14:textId="7F77323F" w:rsidR="00007142" w:rsidRDefault="00096A35">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9F455" w14:textId="4BBF02F3" w:rsidR="00007142" w:rsidRDefault="00096A35">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F1BA0" w14:textId="387B97F0" w:rsidR="00007142" w:rsidRDefault="00096A35">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14:paraId="1D838C30" w14:textId="6DFD219E" w:rsidR="00007142" w:rsidRDefault="00096A35">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14:paraId="5AA5D6B7" w14:textId="70F8D583" w:rsidR="00007142" w:rsidRDefault="00096A35" w:rsidP="00007142">
            <w:pPr>
              <w:pStyle w:val="ConsPlusNormal"/>
              <w:widowControl/>
              <w:snapToGrid w:val="0"/>
              <w:jc w:val="both"/>
              <w:rPr>
                <w:rFonts w:ascii="Times New Roman" w:hAnsi="Times New Roman"/>
                <w:sz w:val="28"/>
                <w:szCs w:val="28"/>
              </w:rPr>
            </w:pPr>
            <w:r>
              <w:rPr>
                <w:rFonts w:ascii="Times New Roman" w:hAnsi="Times New Roman"/>
                <w:sz w:val="28"/>
                <w:szCs w:val="28"/>
              </w:rPr>
              <w:t>0,00</w:t>
            </w:r>
          </w:p>
        </w:tc>
      </w:tr>
      <w:tr w:rsidR="00393935" w14:paraId="0C60BBE8" w14:textId="77777777"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624C9" w14:textId="77777777"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DFB2D" w14:textId="0AF54648" w:rsidR="00393935" w:rsidRDefault="00096A35">
            <w:pPr>
              <w:pStyle w:val="ConsPlusNormal"/>
              <w:widowControl/>
              <w:snapToGrid w:val="0"/>
              <w:jc w:val="both"/>
              <w:rPr>
                <w:rFonts w:ascii="Times New Roman" w:hAnsi="Times New Roman"/>
                <w:sz w:val="28"/>
                <w:szCs w:val="28"/>
              </w:rPr>
            </w:pPr>
            <w:r>
              <w:rPr>
                <w:rFonts w:ascii="Times New Roman" w:hAnsi="Times New Roman"/>
                <w:sz w:val="28"/>
                <w:szCs w:val="28"/>
              </w:rPr>
              <w:t>8,00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9C41D" w14:textId="6FEEC84F" w:rsidR="00393935" w:rsidRDefault="00096A35">
            <w:pPr>
              <w:pStyle w:val="ConsPlusNormal"/>
              <w:widowControl/>
              <w:snapToGrid w:val="0"/>
              <w:jc w:val="both"/>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57369" w14:textId="55AA94AF" w:rsidR="00393935" w:rsidRDefault="00096A35">
            <w:pPr>
              <w:pStyle w:val="ConsPlusNormal"/>
              <w:widowControl/>
              <w:snapToGrid w:val="0"/>
              <w:jc w:val="both"/>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96C0B" w14:textId="38775D0A" w:rsidR="00393935" w:rsidRDefault="00096A35">
            <w:pPr>
              <w:pStyle w:val="ConsPlusNormal"/>
              <w:widowControl/>
              <w:snapToGrid w:val="0"/>
              <w:jc w:val="both"/>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2C73A" w14:textId="7605C368" w:rsidR="00393935" w:rsidRDefault="00096A35">
            <w:pPr>
              <w:pStyle w:val="ConsPlusNormal"/>
              <w:widowControl/>
              <w:snapToGrid w:val="0"/>
              <w:jc w:val="both"/>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1BEC1" w14:textId="27CDD407" w:rsidR="00393935" w:rsidRDefault="00096A35">
            <w:pPr>
              <w:pStyle w:val="ConsPlusNormal"/>
              <w:widowControl/>
              <w:snapToGrid w:val="0"/>
              <w:jc w:val="both"/>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FE547" w14:textId="79FCE03B" w:rsidR="00393935" w:rsidRDefault="00096A35">
            <w:pPr>
              <w:pStyle w:val="ConsPlusNormal"/>
              <w:widowControl/>
              <w:snapToGrid w:val="0"/>
              <w:jc w:val="both"/>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14:paraId="410BB59A" w14:textId="01906863" w:rsidR="00393935" w:rsidRDefault="00096A35">
            <w:pPr>
              <w:pStyle w:val="ConsPlusNormal"/>
              <w:widowControl/>
              <w:snapToGrid w:val="0"/>
              <w:jc w:val="both"/>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14:paraId="7942A27E" w14:textId="3C0D65A1" w:rsidR="00393935" w:rsidRDefault="00096A35" w:rsidP="00007142">
            <w:pPr>
              <w:pStyle w:val="ConsPlusNormal"/>
              <w:widowControl/>
              <w:snapToGrid w:val="0"/>
              <w:jc w:val="both"/>
              <w:rPr>
                <w:rFonts w:ascii="Times New Roman" w:hAnsi="Times New Roman"/>
                <w:sz w:val="28"/>
                <w:szCs w:val="28"/>
              </w:rPr>
            </w:pPr>
            <w:r>
              <w:rPr>
                <w:rFonts w:ascii="Times New Roman" w:hAnsi="Times New Roman"/>
                <w:sz w:val="28"/>
                <w:szCs w:val="28"/>
              </w:rPr>
              <w:t>1,00</w:t>
            </w:r>
          </w:p>
        </w:tc>
      </w:tr>
    </w:tbl>
    <w:p w14:paraId="761557C5" w14:textId="77777777" w:rsidR="00003660" w:rsidRDefault="00003660" w:rsidP="00B70012">
      <w:pPr>
        <w:rPr>
          <w:highlight w:val="yellow"/>
        </w:rPr>
      </w:pPr>
    </w:p>
    <w:p w14:paraId="2BD50C04" w14:textId="77777777"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14:paraId="725E088B" w14:textId="77777777" w:rsidR="00652AD7" w:rsidRDefault="00846139" w:rsidP="00652AD7">
      <w:pPr>
        <w:spacing w:after="0"/>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14:paraId="273ABB37" w14:textId="27515E36" w:rsidR="00846139" w:rsidRPr="006D1328" w:rsidRDefault="00652AD7" w:rsidP="00652AD7">
      <w:pPr>
        <w:spacing w:after="0"/>
        <w:rPr>
          <w:sz w:val="28"/>
          <w:szCs w:val="28"/>
        </w:rPr>
      </w:pPr>
      <w:r w:rsidRPr="00652AD7">
        <w:rPr>
          <w:sz w:val="28"/>
          <w:szCs w:val="28"/>
        </w:rPr>
        <w:t xml:space="preserve"> </w:t>
      </w:r>
      <w:r>
        <w:rPr>
          <w:sz w:val="28"/>
          <w:szCs w:val="28"/>
        </w:rPr>
        <w:t>1</w:t>
      </w:r>
      <w:r w:rsidRPr="006D1328">
        <w:rPr>
          <w:sz w:val="28"/>
          <w:szCs w:val="28"/>
        </w:rPr>
        <w:t xml:space="preserve">. </w:t>
      </w:r>
      <w:r w:rsidRPr="00F0740C">
        <w:rPr>
          <w:sz w:val="28"/>
          <w:szCs w:val="28"/>
          <w:u w:val="single"/>
        </w:rPr>
        <w:t>Оказание поддержки безработным гражданам (биржа</w:t>
      </w:r>
      <w:r w:rsidRPr="00F0740C">
        <w:rPr>
          <w:bCs/>
          <w:sz w:val="28"/>
          <w:szCs w:val="28"/>
          <w:u w:val="single"/>
        </w:rPr>
        <w:t>)</w:t>
      </w:r>
      <w:r w:rsidRPr="006D1328">
        <w:rPr>
          <w:bCs/>
          <w:sz w:val="28"/>
          <w:szCs w:val="28"/>
        </w:rPr>
        <w:t>.</w:t>
      </w:r>
      <w:r w:rsidRPr="006D1328">
        <w:rPr>
          <w:sz w:val="28"/>
          <w:szCs w:val="28"/>
        </w:rPr>
        <w:t xml:space="preserve"> Реализация указанного мероприятия позволит трудоустроить граждан </w:t>
      </w:r>
      <w:proofErr w:type="spellStart"/>
      <w:r>
        <w:rPr>
          <w:sz w:val="28"/>
          <w:szCs w:val="28"/>
        </w:rPr>
        <w:t>Кучеряевского</w:t>
      </w:r>
      <w:proofErr w:type="spellEnd"/>
      <w:r w:rsidRPr="006D1328">
        <w:rPr>
          <w:sz w:val="28"/>
          <w:szCs w:val="28"/>
        </w:rPr>
        <w:t xml:space="preserve"> сельского поселения, состоящих на учете в Центре занятости населения Бутурлиновского района</w:t>
      </w:r>
    </w:p>
    <w:p w14:paraId="132CE495" w14:textId="7797F5BC" w:rsidR="00846139" w:rsidRPr="006D1328" w:rsidRDefault="00652AD7" w:rsidP="00E91D17">
      <w:pPr>
        <w:spacing w:after="0" w:line="240" w:lineRule="auto"/>
        <w:rPr>
          <w:sz w:val="28"/>
          <w:szCs w:val="28"/>
        </w:rPr>
      </w:pPr>
      <w:r>
        <w:rPr>
          <w:sz w:val="28"/>
          <w:szCs w:val="28"/>
        </w:rPr>
        <w:t>2</w:t>
      </w:r>
      <w:r w:rsidR="00846139" w:rsidRPr="00F0740C">
        <w:rPr>
          <w:sz w:val="28"/>
          <w:szCs w:val="28"/>
          <w:u w:val="single"/>
        </w:rPr>
        <w:t>. Подготовка проекта изменений генерального плана</w:t>
      </w:r>
      <w:r w:rsidR="00B70012">
        <w:rPr>
          <w:sz w:val="28"/>
          <w:szCs w:val="28"/>
          <w:u w:val="single"/>
        </w:rPr>
        <w:t xml:space="preserve"> </w:t>
      </w:r>
      <w:proofErr w:type="spellStart"/>
      <w:r w:rsidR="00FC27EE">
        <w:rPr>
          <w:sz w:val="28"/>
          <w:szCs w:val="28"/>
        </w:rPr>
        <w:t>Кучеряевского</w:t>
      </w:r>
      <w:proofErr w:type="spellEnd"/>
      <w:r w:rsidR="00846139"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proofErr w:type="spellStart"/>
      <w:r w:rsidR="00FC27EE">
        <w:rPr>
          <w:sz w:val="28"/>
          <w:szCs w:val="28"/>
        </w:rPr>
        <w:t>Кучеряевка</w:t>
      </w:r>
      <w:proofErr w:type="spellEnd"/>
      <w:r w:rsidR="00846139" w:rsidRPr="006D1328">
        <w:rPr>
          <w:sz w:val="28"/>
          <w:szCs w:val="28"/>
        </w:rPr>
        <w:t>.</w:t>
      </w:r>
    </w:p>
    <w:p w14:paraId="7732E9B8" w14:textId="77777777" w:rsidR="00B70012" w:rsidRDefault="00846139" w:rsidP="00B70012">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00B70012" w:rsidRPr="00B70012">
        <w:t>.</w:t>
      </w:r>
    </w:p>
    <w:p w14:paraId="714F5047" w14:textId="5B76D03C" w:rsidR="00E8750B" w:rsidRDefault="00B70012" w:rsidP="00B70012">
      <w:r>
        <w:t xml:space="preserve">                                         </w:t>
      </w:r>
    </w:p>
    <w:p w14:paraId="03F4E697" w14:textId="77777777" w:rsidR="00B70012" w:rsidRDefault="00B70012" w:rsidP="00B70012">
      <w:pPr>
        <w:rPr>
          <w:b/>
          <w:bCs/>
          <w:i/>
          <w:iCs/>
          <w:sz w:val="28"/>
          <w:szCs w:val="28"/>
        </w:rPr>
      </w:pPr>
      <w:r>
        <w:t xml:space="preserve">                                         </w:t>
      </w:r>
      <w:r w:rsidR="00003660">
        <w:rPr>
          <w:b/>
          <w:bCs/>
          <w:i/>
          <w:iCs/>
          <w:sz w:val="28"/>
          <w:szCs w:val="28"/>
        </w:rPr>
        <w:t>5. Финансовое обеспечение подпрограммы.</w:t>
      </w:r>
    </w:p>
    <w:p w14:paraId="653EED1E" w14:textId="03C31DA5" w:rsidR="00003660" w:rsidRPr="00B70012" w:rsidRDefault="00B70012" w:rsidP="00B70012">
      <w:pPr>
        <w:rPr>
          <w:highlight w:val="yellow"/>
        </w:rPr>
      </w:pPr>
      <w:r>
        <w:rPr>
          <w:sz w:val="28"/>
          <w:szCs w:val="28"/>
        </w:rPr>
        <w:t xml:space="preserve">          </w:t>
      </w:r>
      <w:r w:rsidR="00003660">
        <w:rPr>
          <w:sz w:val="28"/>
          <w:szCs w:val="28"/>
        </w:rPr>
        <w:t xml:space="preserve">Реализация подпрограммы осуществляется за счет средств бюджета </w:t>
      </w:r>
      <w:proofErr w:type="spellStart"/>
      <w:r w:rsidR="00FC27EE">
        <w:rPr>
          <w:sz w:val="28"/>
          <w:szCs w:val="28"/>
        </w:rPr>
        <w:t>Кучеряевского</w:t>
      </w:r>
      <w:proofErr w:type="spellEnd"/>
      <w:r w:rsidR="00003660">
        <w:rPr>
          <w:sz w:val="28"/>
          <w:szCs w:val="28"/>
        </w:rPr>
        <w:t xml:space="preserve"> сельского поселения в 20</w:t>
      </w:r>
      <w:r w:rsidR="00577079">
        <w:rPr>
          <w:sz w:val="28"/>
          <w:szCs w:val="28"/>
        </w:rPr>
        <w:t>23</w:t>
      </w:r>
      <w:r w:rsidR="00003660">
        <w:rPr>
          <w:sz w:val="28"/>
          <w:szCs w:val="28"/>
        </w:rPr>
        <w:t>-20</w:t>
      </w:r>
      <w:r w:rsidR="00577079">
        <w:rPr>
          <w:sz w:val="28"/>
          <w:szCs w:val="28"/>
        </w:rPr>
        <w:t>30</w:t>
      </w:r>
      <w:r w:rsidR="00003660">
        <w:rPr>
          <w:sz w:val="28"/>
          <w:szCs w:val="28"/>
        </w:rPr>
        <w:t>г</w:t>
      </w:r>
      <w:r w:rsidR="0060715A">
        <w:rPr>
          <w:sz w:val="28"/>
          <w:szCs w:val="28"/>
        </w:rPr>
        <w:t>.</w:t>
      </w:r>
      <w:r w:rsidR="00003660">
        <w:rPr>
          <w:sz w:val="28"/>
          <w:szCs w:val="28"/>
        </w:rPr>
        <w:t xml:space="preserve"> на сумму </w:t>
      </w:r>
      <w:r w:rsidR="00846139">
        <w:rPr>
          <w:sz w:val="28"/>
          <w:szCs w:val="28"/>
        </w:rPr>
        <w:t xml:space="preserve">– </w:t>
      </w:r>
      <w:r w:rsidR="006609EB">
        <w:rPr>
          <w:sz w:val="28"/>
          <w:szCs w:val="28"/>
        </w:rPr>
        <w:t>44,15</w:t>
      </w:r>
      <w:r w:rsidR="00003660">
        <w:rPr>
          <w:sz w:val="28"/>
          <w:szCs w:val="28"/>
        </w:rPr>
        <w:t xml:space="preserve"> тыс. рублей, в том числе</w:t>
      </w:r>
      <w:r>
        <w:rPr>
          <w:sz w:val="28"/>
          <w:szCs w:val="28"/>
        </w:rPr>
        <w:t xml:space="preserve"> по годам</w:t>
      </w:r>
      <w:r w:rsidR="00003660">
        <w:rPr>
          <w:sz w:val="28"/>
          <w:szCs w:val="28"/>
        </w:rPr>
        <w:t>:</w:t>
      </w:r>
    </w:p>
    <w:tbl>
      <w:tblPr>
        <w:tblpPr w:leftFromText="180" w:rightFromText="180" w:vertAnchor="text" w:tblpXSpec="center" w:tblpY="1"/>
        <w:tblOverlap w:val="never"/>
        <w:tblW w:w="6902" w:type="dxa"/>
        <w:tblLayout w:type="fixed"/>
        <w:tblCellMar>
          <w:left w:w="40" w:type="dxa"/>
          <w:right w:w="40" w:type="dxa"/>
        </w:tblCellMar>
        <w:tblLook w:val="00A0" w:firstRow="1" w:lastRow="0" w:firstColumn="1" w:lastColumn="0" w:noHBand="0" w:noVBand="0"/>
      </w:tblPr>
      <w:tblGrid>
        <w:gridCol w:w="1333"/>
        <w:gridCol w:w="1723"/>
        <w:gridCol w:w="1912"/>
        <w:gridCol w:w="1934"/>
      </w:tblGrid>
      <w:tr w:rsidR="00B70012" w:rsidRPr="00630545" w14:paraId="34B148CA" w14:textId="77777777" w:rsidTr="00042ECF">
        <w:trPr>
          <w:trHeight w:val="591"/>
        </w:trPr>
        <w:tc>
          <w:tcPr>
            <w:tcW w:w="1333" w:type="dxa"/>
            <w:tcBorders>
              <w:top w:val="single" w:sz="6" w:space="0" w:color="auto"/>
              <w:left w:val="single" w:sz="6" w:space="0" w:color="auto"/>
              <w:bottom w:val="single" w:sz="6" w:space="0" w:color="auto"/>
              <w:right w:val="single" w:sz="6" w:space="0" w:color="auto"/>
            </w:tcBorders>
            <w:shd w:val="clear" w:color="auto" w:fill="FFFFFF"/>
          </w:tcPr>
          <w:p w14:paraId="3A1B95EE" w14:textId="77777777" w:rsidR="00B70012" w:rsidRPr="00FE3B2E" w:rsidRDefault="00B70012" w:rsidP="00042EC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14:paraId="4F5392DE" w14:textId="77777777" w:rsidR="00B70012" w:rsidRPr="00FE3B2E" w:rsidRDefault="00B70012" w:rsidP="00042EC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54362C75" w14:textId="77777777" w:rsidR="00B70012" w:rsidRDefault="00B70012" w:rsidP="00042ECF">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14:paraId="3D546E3A" w14:textId="77777777" w:rsidR="00B70012" w:rsidRPr="00FE3B2E" w:rsidRDefault="00B70012" w:rsidP="00042ECF">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6B158C39" w14:textId="77777777" w:rsidR="00B70012" w:rsidRPr="00FE3B2E" w:rsidRDefault="00B70012" w:rsidP="00042EC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B70012" w:rsidRPr="00630545" w14:paraId="5E951DD7" w14:textId="77777777" w:rsidTr="00042ECF">
        <w:trPr>
          <w:trHeight w:val="439"/>
        </w:trPr>
        <w:tc>
          <w:tcPr>
            <w:tcW w:w="1333" w:type="dxa"/>
            <w:tcBorders>
              <w:top w:val="single" w:sz="6" w:space="0" w:color="auto"/>
              <w:left w:val="single" w:sz="6" w:space="0" w:color="auto"/>
              <w:bottom w:val="single" w:sz="6" w:space="0" w:color="auto"/>
              <w:right w:val="single" w:sz="6" w:space="0" w:color="auto"/>
            </w:tcBorders>
            <w:shd w:val="clear" w:color="auto" w:fill="FFFFFF"/>
          </w:tcPr>
          <w:p w14:paraId="10423E62" w14:textId="77777777" w:rsidR="00B70012" w:rsidRPr="00FE3B2E" w:rsidRDefault="00B70012" w:rsidP="00042ECF">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20</w:t>
            </w:r>
            <w:r>
              <w:rPr>
                <w:sz w:val="28"/>
                <w:szCs w:val="28"/>
                <w:lang w:eastAsia="ru-RU"/>
              </w:rPr>
              <w:t>23</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14:paraId="585FF6A3" w14:textId="44EF43DF" w:rsidR="00B70012" w:rsidRDefault="00B70012" w:rsidP="00042ECF">
            <w:pPr>
              <w:jc w:val="center"/>
              <w:rPr>
                <w:color w:val="000000"/>
                <w:sz w:val="28"/>
                <w:szCs w:val="28"/>
              </w:rPr>
            </w:pPr>
            <w:r>
              <w:rPr>
                <w:color w:val="000000"/>
                <w:sz w:val="28"/>
                <w:szCs w:val="28"/>
              </w:rPr>
              <w:t>2</w:t>
            </w:r>
            <w:r w:rsidR="00096A35">
              <w:rPr>
                <w:color w:val="000000"/>
                <w:sz w:val="28"/>
                <w:szCs w:val="28"/>
              </w:rPr>
              <w:t>2,15</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7485BE87" w14:textId="398B3518" w:rsidR="00B70012" w:rsidRDefault="00096A35" w:rsidP="00042ECF">
            <w:pPr>
              <w:jc w:val="center"/>
              <w:rPr>
                <w:color w:val="000000"/>
                <w:sz w:val="28"/>
                <w:szCs w:val="28"/>
              </w:rPr>
            </w:pPr>
            <w:r>
              <w:rPr>
                <w:color w:val="000000"/>
                <w:sz w:val="28"/>
                <w:szCs w:val="28"/>
              </w:rPr>
              <w:t>5,91</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49EB2FC9" w14:textId="4FCC3D01" w:rsidR="00B70012" w:rsidRDefault="00096A35" w:rsidP="00042ECF">
            <w:pPr>
              <w:jc w:val="center"/>
              <w:rPr>
                <w:color w:val="000000"/>
                <w:sz w:val="28"/>
                <w:szCs w:val="28"/>
              </w:rPr>
            </w:pPr>
            <w:r>
              <w:rPr>
                <w:color w:val="000000"/>
                <w:sz w:val="28"/>
                <w:szCs w:val="28"/>
              </w:rPr>
              <w:t>16,24</w:t>
            </w:r>
          </w:p>
        </w:tc>
      </w:tr>
      <w:tr w:rsidR="00B70012" w:rsidRPr="00630545" w14:paraId="2D743939" w14:textId="77777777" w:rsidTr="00042ECF">
        <w:trPr>
          <w:trHeight w:val="420"/>
        </w:trPr>
        <w:tc>
          <w:tcPr>
            <w:tcW w:w="1333" w:type="dxa"/>
            <w:tcBorders>
              <w:top w:val="single" w:sz="6" w:space="0" w:color="auto"/>
              <w:left w:val="single" w:sz="6" w:space="0" w:color="auto"/>
              <w:bottom w:val="single" w:sz="6" w:space="0" w:color="auto"/>
              <w:right w:val="single" w:sz="6" w:space="0" w:color="auto"/>
            </w:tcBorders>
            <w:shd w:val="clear" w:color="auto" w:fill="FFFFFF"/>
          </w:tcPr>
          <w:p w14:paraId="19A6A98F" w14:textId="77777777" w:rsidR="00B70012" w:rsidRPr="00FE3B2E" w:rsidRDefault="00B70012" w:rsidP="00042ECF">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14:paraId="29C38E5E" w14:textId="58CBCBEF" w:rsidR="00B70012" w:rsidRDefault="006609EB" w:rsidP="00042ECF">
            <w:pPr>
              <w:jc w:val="center"/>
              <w:rPr>
                <w:color w:val="000000"/>
                <w:sz w:val="28"/>
                <w:szCs w:val="28"/>
              </w:rPr>
            </w:pPr>
            <w:r>
              <w:rPr>
                <w:color w:val="000000"/>
                <w:sz w:val="28"/>
                <w:szCs w:val="28"/>
              </w:rPr>
              <w:t>1,00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4E39878F" w14:textId="63BC221A" w:rsidR="00B70012" w:rsidRDefault="00096A35" w:rsidP="00042ECF">
            <w:pPr>
              <w:jc w:val="center"/>
              <w:rPr>
                <w:color w:val="000000"/>
                <w:sz w:val="28"/>
                <w:szCs w:val="28"/>
              </w:rPr>
            </w:pPr>
            <w:r>
              <w:rPr>
                <w:color w:val="000000"/>
                <w:sz w:val="28"/>
                <w:szCs w:val="28"/>
              </w:rPr>
              <w:t>1</w:t>
            </w:r>
            <w:r w:rsidR="006609EB">
              <w:rPr>
                <w:color w:val="000000"/>
                <w:sz w:val="28"/>
                <w:szCs w:val="28"/>
              </w:rPr>
              <w:t>,00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101269DF" w14:textId="77777777" w:rsidR="00B70012" w:rsidRDefault="00B70012" w:rsidP="00042ECF">
            <w:pPr>
              <w:jc w:val="center"/>
              <w:rPr>
                <w:color w:val="000000"/>
                <w:sz w:val="28"/>
                <w:szCs w:val="28"/>
              </w:rPr>
            </w:pPr>
            <w:r>
              <w:rPr>
                <w:color w:val="000000"/>
                <w:sz w:val="28"/>
                <w:szCs w:val="28"/>
              </w:rPr>
              <w:t>0,00</w:t>
            </w:r>
          </w:p>
        </w:tc>
      </w:tr>
      <w:tr w:rsidR="00B70012" w:rsidRPr="00630545" w14:paraId="30CA6D8C" w14:textId="77777777" w:rsidTr="00042ECF">
        <w:trPr>
          <w:trHeight w:val="549"/>
        </w:trPr>
        <w:tc>
          <w:tcPr>
            <w:tcW w:w="1333" w:type="dxa"/>
            <w:tcBorders>
              <w:top w:val="single" w:sz="6" w:space="0" w:color="auto"/>
              <w:left w:val="single" w:sz="6" w:space="0" w:color="auto"/>
              <w:bottom w:val="single" w:sz="6" w:space="0" w:color="auto"/>
              <w:right w:val="single" w:sz="6" w:space="0" w:color="auto"/>
            </w:tcBorders>
            <w:shd w:val="clear" w:color="auto" w:fill="FFFFFF"/>
          </w:tcPr>
          <w:p w14:paraId="5EC415CC" w14:textId="77777777" w:rsidR="00B70012" w:rsidRPr="00FE3B2E" w:rsidRDefault="00B70012" w:rsidP="00042EC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14:paraId="23852800" w14:textId="2432B938" w:rsidR="00B70012" w:rsidRDefault="00A51D10" w:rsidP="00042ECF">
            <w:pPr>
              <w:jc w:val="center"/>
              <w:rPr>
                <w:color w:val="000000"/>
                <w:sz w:val="28"/>
                <w:szCs w:val="28"/>
              </w:rPr>
            </w:pPr>
            <w:r>
              <w:rPr>
                <w:color w:val="000000"/>
                <w:sz w:val="28"/>
                <w:szCs w:val="28"/>
              </w:rPr>
              <w:t>16,00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465C4943" w14:textId="2ACC69A3" w:rsidR="00B70012" w:rsidRDefault="00A51D10" w:rsidP="00042ECF">
            <w:pPr>
              <w:jc w:val="center"/>
              <w:rPr>
                <w:color w:val="000000"/>
                <w:sz w:val="28"/>
                <w:szCs w:val="28"/>
              </w:rPr>
            </w:pPr>
            <w:r>
              <w:rPr>
                <w:color w:val="000000"/>
                <w:sz w:val="28"/>
                <w:szCs w:val="28"/>
              </w:rPr>
              <w:t>16,00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5D737132" w14:textId="77777777" w:rsidR="00B70012" w:rsidRDefault="00B70012" w:rsidP="00042ECF">
            <w:pPr>
              <w:jc w:val="center"/>
              <w:rPr>
                <w:color w:val="000000"/>
                <w:sz w:val="28"/>
                <w:szCs w:val="28"/>
              </w:rPr>
            </w:pPr>
            <w:r>
              <w:rPr>
                <w:color w:val="000000"/>
                <w:sz w:val="28"/>
                <w:szCs w:val="28"/>
              </w:rPr>
              <w:t>0,00</w:t>
            </w:r>
          </w:p>
        </w:tc>
      </w:tr>
      <w:tr w:rsidR="00B70012" w:rsidRPr="00630545" w14:paraId="501FFE44" w14:textId="77777777" w:rsidTr="00042ECF">
        <w:trPr>
          <w:trHeight w:val="550"/>
        </w:trPr>
        <w:tc>
          <w:tcPr>
            <w:tcW w:w="1333" w:type="dxa"/>
            <w:tcBorders>
              <w:top w:val="single" w:sz="6" w:space="0" w:color="auto"/>
              <w:left w:val="single" w:sz="6" w:space="0" w:color="auto"/>
              <w:bottom w:val="single" w:sz="6" w:space="0" w:color="auto"/>
              <w:right w:val="single" w:sz="6" w:space="0" w:color="auto"/>
            </w:tcBorders>
            <w:shd w:val="clear" w:color="auto" w:fill="FFFFFF"/>
          </w:tcPr>
          <w:p w14:paraId="60D95A4A" w14:textId="77777777" w:rsidR="00B70012" w:rsidRPr="00211C7F" w:rsidRDefault="00B70012" w:rsidP="00042ECF">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Pr>
                <w:sz w:val="28"/>
                <w:szCs w:val="28"/>
                <w:lang w:eastAsia="ru-RU"/>
              </w:rPr>
              <w:t>6</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14:paraId="0D69BF33" w14:textId="3456A18E" w:rsidR="00B70012" w:rsidRPr="00211C7F" w:rsidRDefault="002F0B1D" w:rsidP="00042ECF">
            <w:pPr>
              <w:jc w:val="center"/>
              <w:rPr>
                <w:color w:val="000000"/>
                <w:sz w:val="28"/>
                <w:szCs w:val="28"/>
              </w:rPr>
            </w:pPr>
            <w:r>
              <w:rPr>
                <w:color w:val="000000"/>
                <w:sz w:val="28"/>
                <w:szCs w:val="28"/>
              </w:rPr>
              <w:t>1,00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2CD8B3BD" w14:textId="07479DC3" w:rsidR="00B70012" w:rsidRPr="00211C7F" w:rsidRDefault="002F0B1D" w:rsidP="00042ECF">
            <w:pPr>
              <w:jc w:val="center"/>
              <w:rPr>
                <w:color w:val="000000"/>
                <w:sz w:val="28"/>
                <w:szCs w:val="28"/>
              </w:rPr>
            </w:pPr>
            <w:r>
              <w:rPr>
                <w:color w:val="000000"/>
                <w:sz w:val="28"/>
                <w:szCs w:val="28"/>
              </w:rPr>
              <w:t>1,00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10741395" w14:textId="77777777" w:rsidR="00B70012" w:rsidRPr="00211C7F" w:rsidRDefault="00B70012" w:rsidP="00042ECF">
            <w:pPr>
              <w:jc w:val="center"/>
              <w:rPr>
                <w:color w:val="000000"/>
                <w:sz w:val="28"/>
                <w:szCs w:val="28"/>
              </w:rPr>
            </w:pPr>
            <w:r>
              <w:rPr>
                <w:color w:val="000000"/>
                <w:sz w:val="28"/>
                <w:szCs w:val="28"/>
              </w:rPr>
              <w:t>0,00</w:t>
            </w:r>
          </w:p>
        </w:tc>
      </w:tr>
      <w:tr w:rsidR="00B70012" w:rsidRPr="00630545" w14:paraId="7E8921E0" w14:textId="77777777" w:rsidTr="00042ECF">
        <w:trPr>
          <w:trHeight w:val="549"/>
        </w:trPr>
        <w:tc>
          <w:tcPr>
            <w:tcW w:w="1333" w:type="dxa"/>
            <w:tcBorders>
              <w:top w:val="single" w:sz="6" w:space="0" w:color="auto"/>
              <w:left w:val="single" w:sz="6" w:space="0" w:color="auto"/>
              <w:bottom w:val="single" w:sz="6" w:space="0" w:color="auto"/>
              <w:right w:val="single" w:sz="6" w:space="0" w:color="auto"/>
            </w:tcBorders>
            <w:shd w:val="clear" w:color="auto" w:fill="FFFFFF"/>
          </w:tcPr>
          <w:p w14:paraId="766A46F3" w14:textId="77777777" w:rsidR="00B70012" w:rsidRPr="00FE3B2E" w:rsidRDefault="00B70012" w:rsidP="00042EC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14:paraId="6630C6B8" w14:textId="317D9094" w:rsidR="00B70012" w:rsidRDefault="002F0B1D" w:rsidP="00042ECF">
            <w:pPr>
              <w:jc w:val="center"/>
              <w:rPr>
                <w:color w:val="000000"/>
                <w:sz w:val="28"/>
                <w:szCs w:val="28"/>
              </w:rPr>
            </w:pPr>
            <w:r>
              <w:rPr>
                <w:color w:val="000000"/>
                <w:sz w:val="28"/>
                <w:szCs w:val="28"/>
              </w:rPr>
              <w:t>1,00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78447727" w14:textId="6C5EAD46" w:rsidR="00B70012" w:rsidRDefault="002F0B1D" w:rsidP="00042ECF">
            <w:pPr>
              <w:jc w:val="center"/>
              <w:rPr>
                <w:color w:val="000000"/>
                <w:sz w:val="28"/>
                <w:szCs w:val="28"/>
              </w:rPr>
            </w:pPr>
            <w:r>
              <w:rPr>
                <w:color w:val="000000"/>
                <w:sz w:val="28"/>
                <w:szCs w:val="28"/>
              </w:rPr>
              <w:t>1,00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759C0C19" w14:textId="77777777" w:rsidR="00B70012" w:rsidRDefault="00B70012" w:rsidP="00042ECF">
            <w:pPr>
              <w:jc w:val="center"/>
              <w:rPr>
                <w:color w:val="000000"/>
                <w:sz w:val="28"/>
                <w:szCs w:val="28"/>
              </w:rPr>
            </w:pPr>
            <w:r>
              <w:rPr>
                <w:color w:val="000000"/>
                <w:sz w:val="28"/>
                <w:szCs w:val="28"/>
              </w:rPr>
              <w:t>0,00</w:t>
            </w:r>
          </w:p>
        </w:tc>
      </w:tr>
      <w:tr w:rsidR="00B70012" w:rsidRPr="00630545" w14:paraId="224C64D1" w14:textId="77777777" w:rsidTr="00042ECF">
        <w:trPr>
          <w:trHeight w:val="549"/>
        </w:trPr>
        <w:tc>
          <w:tcPr>
            <w:tcW w:w="1333" w:type="dxa"/>
            <w:tcBorders>
              <w:top w:val="single" w:sz="6" w:space="0" w:color="auto"/>
              <w:left w:val="single" w:sz="6" w:space="0" w:color="auto"/>
              <w:bottom w:val="single" w:sz="6" w:space="0" w:color="auto"/>
              <w:right w:val="single" w:sz="6" w:space="0" w:color="auto"/>
            </w:tcBorders>
            <w:shd w:val="clear" w:color="auto" w:fill="FFFFFF"/>
          </w:tcPr>
          <w:p w14:paraId="6DE585E2" w14:textId="77777777" w:rsidR="00B70012" w:rsidRPr="00FE3B2E" w:rsidRDefault="00B70012" w:rsidP="00042EC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14:paraId="194E2484" w14:textId="5A80C4A0" w:rsidR="00B70012" w:rsidRDefault="002F0B1D" w:rsidP="00042ECF">
            <w:pPr>
              <w:jc w:val="center"/>
              <w:rPr>
                <w:color w:val="000000"/>
                <w:sz w:val="28"/>
                <w:szCs w:val="28"/>
              </w:rPr>
            </w:pPr>
            <w:r>
              <w:rPr>
                <w:color w:val="000000"/>
                <w:sz w:val="28"/>
                <w:szCs w:val="28"/>
              </w:rPr>
              <w:t>1,00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65DBA7B4" w14:textId="509D459E" w:rsidR="00B70012" w:rsidRDefault="002F0B1D" w:rsidP="00042ECF">
            <w:pPr>
              <w:jc w:val="center"/>
              <w:rPr>
                <w:color w:val="000000"/>
                <w:sz w:val="28"/>
                <w:szCs w:val="28"/>
              </w:rPr>
            </w:pPr>
            <w:r>
              <w:rPr>
                <w:color w:val="000000"/>
                <w:sz w:val="28"/>
                <w:szCs w:val="28"/>
              </w:rPr>
              <w:t>1,00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36BD96BB" w14:textId="77777777" w:rsidR="00B70012" w:rsidRDefault="00B70012" w:rsidP="00042ECF">
            <w:pPr>
              <w:jc w:val="center"/>
              <w:rPr>
                <w:color w:val="000000"/>
                <w:sz w:val="28"/>
                <w:szCs w:val="28"/>
              </w:rPr>
            </w:pPr>
            <w:r>
              <w:rPr>
                <w:color w:val="000000"/>
                <w:sz w:val="28"/>
                <w:szCs w:val="28"/>
              </w:rPr>
              <w:t>0,00</w:t>
            </w:r>
          </w:p>
        </w:tc>
      </w:tr>
      <w:tr w:rsidR="00B70012" w:rsidRPr="00630545" w14:paraId="4B127E55" w14:textId="77777777" w:rsidTr="00042ECF">
        <w:trPr>
          <w:trHeight w:val="550"/>
        </w:trPr>
        <w:tc>
          <w:tcPr>
            <w:tcW w:w="1333" w:type="dxa"/>
            <w:tcBorders>
              <w:top w:val="single" w:sz="6" w:space="0" w:color="auto"/>
              <w:left w:val="single" w:sz="6" w:space="0" w:color="auto"/>
              <w:bottom w:val="single" w:sz="6" w:space="0" w:color="auto"/>
              <w:right w:val="single" w:sz="6" w:space="0" w:color="auto"/>
            </w:tcBorders>
            <w:shd w:val="clear" w:color="auto" w:fill="FFFFFF"/>
          </w:tcPr>
          <w:p w14:paraId="67C47A71" w14:textId="77777777" w:rsidR="00B70012" w:rsidRPr="00FE3B2E" w:rsidRDefault="00B70012" w:rsidP="00042EC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14:paraId="779A3D0E" w14:textId="56CCEA99" w:rsidR="00B70012" w:rsidRDefault="002F0B1D" w:rsidP="00042ECF">
            <w:pPr>
              <w:jc w:val="center"/>
              <w:rPr>
                <w:color w:val="000000"/>
                <w:sz w:val="28"/>
                <w:szCs w:val="28"/>
              </w:rPr>
            </w:pPr>
            <w:r>
              <w:rPr>
                <w:color w:val="000000"/>
                <w:sz w:val="28"/>
                <w:szCs w:val="28"/>
              </w:rPr>
              <w:t>1,00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73253386" w14:textId="394BC91B" w:rsidR="00B70012" w:rsidRDefault="002F0B1D" w:rsidP="00042ECF">
            <w:pPr>
              <w:jc w:val="center"/>
              <w:rPr>
                <w:color w:val="000000"/>
                <w:sz w:val="28"/>
                <w:szCs w:val="28"/>
              </w:rPr>
            </w:pPr>
            <w:r>
              <w:rPr>
                <w:color w:val="000000"/>
                <w:sz w:val="28"/>
                <w:szCs w:val="28"/>
              </w:rPr>
              <w:t>1,00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75369C2E" w14:textId="77777777" w:rsidR="00B70012" w:rsidRDefault="00B70012" w:rsidP="00042ECF">
            <w:pPr>
              <w:jc w:val="center"/>
              <w:rPr>
                <w:color w:val="000000"/>
                <w:sz w:val="28"/>
                <w:szCs w:val="28"/>
              </w:rPr>
            </w:pPr>
            <w:r>
              <w:rPr>
                <w:color w:val="000000"/>
                <w:sz w:val="28"/>
                <w:szCs w:val="28"/>
              </w:rPr>
              <w:t>0,00</w:t>
            </w:r>
          </w:p>
        </w:tc>
      </w:tr>
      <w:tr w:rsidR="00B70012" w:rsidRPr="00630545" w14:paraId="4C93FC35" w14:textId="77777777" w:rsidTr="00042ECF">
        <w:trPr>
          <w:trHeight w:val="550"/>
        </w:trPr>
        <w:tc>
          <w:tcPr>
            <w:tcW w:w="1333" w:type="dxa"/>
            <w:tcBorders>
              <w:top w:val="single" w:sz="6" w:space="0" w:color="auto"/>
              <w:left w:val="single" w:sz="6" w:space="0" w:color="auto"/>
              <w:bottom w:val="single" w:sz="6" w:space="0" w:color="auto"/>
              <w:right w:val="single" w:sz="6" w:space="0" w:color="auto"/>
            </w:tcBorders>
            <w:shd w:val="clear" w:color="auto" w:fill="FFFFFF"/>
          </w:tcPr>
          <w:p w14:paraId="1F8552D4" w14:textId="77777777" w:rsidR="00B70012" w:rsidRDefault="00B70012" w:rsidP="00042EC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14:paraId="58C76196" w14:textId="4811FCCE" w:rsidR="00B70012" w:rsidRDefault="002F0B1D" w:rsidP="00042ECF">
            <w:pPr>
              <w:jc w:val="center"/>
              <w:rPr>
                <w:color w:val="000000"/>
                <w:sz w:val="28"/>
                <w:szCs w:val="28"/>
              </w:rPr>
            </w:pPr>
            <w:r>
              <w:rPr>
                <w:color w:val="000000"/>
                <w:sz w:val="28"/>
                <w:szCs w:val="28"/>
              </w:rPr>
              <w:t>1,00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73F797C6" w14:textId="5A12615B" w:rsidR="00B70012" w:rsidRDefault="002F0B1D" w:rsidP="00042ECF">
            <w:pPr>
              <w:jc w:val="center"/>
              <w:rPr>
                <w:color w:val="000000"/>
                <w:sz w:val="28"/>
                <w:szCs w:val="28"/>
              </w:rPr>
            </w:pPr>
            <w:r>
              <w:rPr>
                <w:color w:val="000000"/>
                <w:sz w:val="28"/>
                <w:szCs w:val="28"/>
              </w:rPr>
              <w:t>1,00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7C86706D" w14:textId="77777777" w:rsidR="00B70012" w:rsidRDefault="00B70012" w:rsidP="00042ECF">
            <w:pPr>
              <w:jc w:val="center"/>
              <w:rPr>
                <w:color w:val="000000"/>
                <w:sz w:val="28"/>
                <w:szCs w:val="28"/>
              </w:rPr>
            </w:pPr>
            <w:r>
              <w:rPr>
                <w:color w:val="000000"/>
                <w:sz w:val="28"/>
                <w:szCs w:val="28"/>
              </w:rPr>
              <w:t>0,00</w:t>
            </w:r>
          </w:p>
        </w:tc>
      </w:tr>
    </w:tbl>
    <w:p w14:paraId="643F6BC5" w14:textId="77777777" w:rsidR="00B70012" w:rsidRPr="00B70012" w:rsidRDefault="00B70012" w:rsidP="00B70012">
      <w:pPr>
        <w:jc w:val="center"/>
        <w:rPr>
          <w:b/>
          <w:bCs/>
          <w:i/>
          <w:iCs/>
          <w:sz w:val="28"/>
          <w:szCs w:val="28"/>
        </w:rPr>
      </w:pPr>
    </w:p>
    <w:p w14:paraId="701661B2" w14:textId="77777777"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14:paraId="25AED08B" w14:textId="77777777"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14:paraId="3E83271C" w14:textId="77777777"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14:paraId="48802301" w14:textId="6F54F451"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14:paraId="76CBC24A" w14:textId="77777777" w:rsidR="00E743BF" w:rsidRDefault="00E743BF" w:rsidP="00E743BF">
      <w:pPr>
        <w:spacing w:after="0" w:line="240" w:lineRule="auto"/>
        <w:jc w:val="both"/>
        <w:rPr>
          <w:sz w:val="28"/>
          <w:szCs w:val="28"/>
          <w:lang w:eastAsia="ru-RU"/>
        </w:rPr>
      </w:pPr>
      <w:r w:rsidRPr="00C57625">
        <w:rPr>
          <w:sz w:val="28"/>
          <w:szCs w:val="28"/>
          <w:lang w:eastAsia="ru-RU"/>
        </w:rPr>
        <w:t xml:space="preserve">3) числа выполненных и планируемых мероприятий плана реализации </w:t>
      </w:r>
      <w:r w:rsidRPr="00C57625">
        <w:rPr>
          <w:spacing w:val="-2"/>
          <w:sz w:val="28"/>
          <w:szCs w:val="28"/>
          <w:lang w:eastAsia="ru-RU"/>
        </w:rPr>
        <w:t xml:space="preserve">подпрограммы </w:t>
      </w:r>
      <w:r w:rsidRPr="00C57625">
        <w:rPr>
          <w:sz w:val="28"/>
          <w:szCs w:val="28"/>
          <w:lang w:eastAsia="ru-RU"/>
        </w:rPr>
        <w:t>муниципальной программы (целевой параметр – 100%).</w:t>
      </w:r>
    </w:p>
    <w:p w14:paraId="01E9846D" w14:textId="77777777" w:rsidR="00DD623A" w:rsidRDefault="00DD623A" w:rsidP="00003660">
      <w:pPr>
        <w:rPr>
          <w:sz w:val="28"/>
          <w:szCs w:val="28"/>
        </w:rPr>
      </w:pPr>
    </w:p>
    <w:p w14:paraId="768A00AB" w14:textId="77777777" w:rsidR="00C437EA" w:rsidRDefault="00C437EA" w:rsidP="00003660">
      <w:pPr>
        <w:rPr>
          <w:sz w:val="28"/>
          <w:szCs w:val="28"/>
        </w:rPr>
      </w:pPr>
    </w:p>
    <w:p w14:paraId="27488D5F" w14:textId="77777777" w:rsidR="00E743BF" w:rsidRDefault="00E743BF" w:rsidP="00003660">
      <w:pPr>
        <w:rPr>
          <w:sz w:val="28"/>
          <w:szCs w:val="28"/>
        </w:rPr>
      </w:pPr>
    </w:p>
    <w:p w14:paraId="256439A0" w14:textId="77777777" w:rsidR="00E743BF" w:rsidRDefault="00E743BF" w:rsidP="00003660">
      <w:pPr>
        <w:rPr>
          <w:sz w:val="28"/>
          <w:szCs w:val="28"/>
        </w:rPr>
      </w:pPr>
    </w:p>
    <w:p w14:paraId="51DC3D8E" w14:textId="77777777" w:rsidR="00E743BF" w:rsidRDefault="00E743BF" w:rsidP="00003660">
      <w:pPr>
        <w:rPr>
          <w:sz w:val="28"/>
          <w:szCs w:val="28"/>
        </w:rPr>
      </w:pPr>
    </w:p>
    <w:p w14:paraId="2088D2DE" w14:textId="1F9D604F" w:rsidR="00243D78" w:rsidRDefault="00243D78" w:rsidP="00243D78">
      <w:pPr>
        <w:tabs>
          <w:tab w:val="left" w:pos="3015"/>
        </w:tabs>
        <w:rPr>
          <w:sz w:val="28"/>
          <w:szCs w:val="28"/>
        </w:rPr>
      </w:pPr>
      <w:r>
        <w:rPr>
          <w:sz w:val="28"/>
          <w:szCs w:val="28"/>
        </w:rPr>
        <w:tab/>
      </w:r>
    </w:p>
    <w:p w14:paraId="3D092E11" w14:textId="77777777" w:rsidR="00243D78" w:rsidRDefault="00243D78" w:rsidP="00243D78">
      <w:pPr>
        <w:tabs>
          <w:tab w:val="left" w:pos="3015"/>
        </w:tabs>
        <w:rPr>
          <w:sz w:val="28"/>
          <w:szCs w:val="28"/>
        </w:rPr>
      </w:pPr>
    </w:p>
    <w:p w14:paraId="3EAC8ED9" w14:textId="77777777" w:rsidR="00243D78" w:rsidRDefault="00243D78" w:rsidP="00243D78">
      <w:pPr>
        <w:tabs>
          <w:tab w:val="left" w:pos="3015"/>
        </w:tabs>
        <w:rPr>
          <w:sz w:val="28"/>
          <w:szCs w:val="28"/>
        </w:rPr>
      </w:pPr>
    </w:p>
    <w:p w14:paraId="438DF4A8" w14:textId="77777777" w:rsidR="00243D78" w:rsidRDefault="00243D78" w:rsidP="00243D78">
      <w:pPr>
        <w:tabs>
          <w:tab w:val="left" w:pos="3015"/>
        </w:tabs>
        <w:rPr>
          <w:sz w:val="28"/>
          <w:szCs w:val="28"/>
        </w:rPr>
      </w:pPr>
    </w:p>
    <w:p w14:paraId="7F168EB7" w14:textId="77777777" w:rsidR="00243D78" w:rsidRDefault="00243D78" w:rsidP="00243D78">
      <w:pPr>
        <w:tabs>
          <w:tab w:val="left" w:pos="3015"/>
        </w:tabs>
        <w:rPr>
          <w:sz w:val="28"/>
          <w:szCs w:val="28"/>
        </w:rPr>
      </w:pPr>
    </w:p>
    <w:p w14:paraId="0932542B" w14:textId="77777777" w:rsidR="00BA23B0" w:rsidRDefault="000A5ECB" w:rsidP="00B70012">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proofErr w:type="spellStart"/>
      <w:r w:rsidR="00FC27EE">
        <w:rPr>
          <w:b/>
          <w:bCs/>
          <w:iCs/>
          <w:sz w:val="28"/>
          <w:szCs w:val="28"/>
        </w:rPr>
        <w:t>Кучеряевского</w:t>
      </w:r>
      <w:proofErr w:type="spellEnd"/>
    </w:p>
    <w:p w14:paraId="6AD3B874" w14:textId="77777777"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14:paraId="57583B3E" w14:textId="77777777" w:rsidR="00DD623A" w:rsidRDefault="00CE4FDE" w:rsidP="00B70012">
      <w:pPr>
        <w:jc w:val="center"/>
        <w:rPr>
          <w:b/>
          <w:bCs/>
          <w:sz w:val="28"/>
          <w:szCs w:val="28"/>
        </w:rPr>
      </w:pPr>
      <w:r>
        <w:rPr>
          <w:b/>
          <w:bCs/>
          <w:sz w:val="28"/>
          <w:szCs w:val="28"/>
        </w:rPr>
        <w:t>1. ПАСПОРТ</w:t>
      </w:r>
    </w:p>
    <w:p w14:paraId="6EE59229" w14:textId="77777777" w:rsidR="004E6D0F" w:rsidRPr="004E6D0F" w:rsidRDefault="004E6D0F" w:rsidP="00B70012">
      <w:pPr>
        <w:jc w:val="center"/>
        <w:rPr>
          <w:bCs/>
          <w:sz w:val="28"/>
          <w:szCs w:val="28"/>
        </w:rPr>
      </w:pPr>
      <w:r>
        <w:rPr>
          <w:bCs/>
          <w:sz w:val="28"/>
          <w:szCs w:val="28"/>
        </w:rPr>
        <w:t>п</w:t>
      </w:r>
      <w:r w:rsidRPr="004E6D0F">
        <w:rPr>
          <w:bCs/>
          <w:sz w:val="28"/>
          <w:szCs w:val="28"/>
        </w:rPr>
        <w:t xml:space="preserve">одпрограммы «Дорожное хозяйство </w:t>
      </w:r>
      <w:proofErr w:type="spellStart"/>
      <w:r w:rsidRPr="004E6D0F">
        <w:rPr>
          <w:bCs/>
          <w:sz w:val="28"/>
          <w:szCs w:val="28"/>
        </w:rPr>
        <w:t>Кучеряевского</w:t>
      </w:r>
      <w:proofErr w:type="spellEnd"/>
      <w:r w:rsidRPr="004E6D0F">
        <w:rPr>
          <w:bCs/>
          <w:sz w:val="28"/>
          <w:szCs w:val="28"/>
        </w:rPr>
        <w:t xml:space="preserve"> сельского поселения»</w:t>
      </w:r>
    </w:p>
    <w:tbl>
      <w:tblPr>
        <w:tblW w:w="0" w:type="auto"/>
        <w:tblInd w:w="-72" w:type="dxa"/>
        <w:tblCellMar>
          <w:left w:w="70" w:type="dxa"/>
          <w:right w:w="70" w:type="dxa"/>
        </w:tblCellMar>
        <w:tblLook w:val="00A0" w:firstRow="1" w:lastRow="0" w:firstColumn="1" w:lastColumn="0" w:noHBand="0" w:noVBand="0"/>
      </w:tblPr>
      <w:tblGrid>
        <w:gridCol w:w="2287"/>
        <w:gridCol w:w="7279"/>
      </w:tblGrid>
      <w:tr w:rsidR="00EB060F" w:rsidRPr="004E6D0F" w14:paraId="78B180FC" w14:textId="77777777" w:rsidTr="00B70012">
        <w:trPr>
          <w:cantSplit/>
          <w:trHeight w:val="960"/>
        </w:trPr>
        <w:tc>
          <w:tcPr>
            <w:tcW w:w="0" w:type="auto"/>
            <w:tcBorders>
              <w:top w:val="single" w:sz="6" w:space="0" w:color="auto"/>
              <w:left w:val="single" w:sz="6" w:space="0" w:color="auto"/>
              <w:bottom w:val="single" w:sz="6" w:space="0" w:color="auto"/>
              <w:right w:val="single" w:sz="6" w:space="0" w:color="auto"/>
            </w:tcBorders>
            <w:hideMark/>
          </w:tcPr>
          <w:p w14:paraId="78252A86" w14:textId="77777777" w:rsidR="00EB060F" w:rsidRPr="004E6D0F" w:rsidRDefault="00EB060F" w:rsidP="004E6D0F">
            <w:pPr>
              <w:pStyle w:val="a9"/>
              <w:rPr>
                <w:rFonts w:ascii="Times New Roman" w:hAnsi="Times New Roman"/>
                <w:sz w:val="28"/>
                <w:szCs w:val="28"/>
              </w:rPr>
            </w:pPr>
            <w:r w:rsidRPr="004E6D0F">
              <w:rPr>
                <w:rFonts w:ascii="Times New Roman" w:hAnsi="Times New Roman"/>
                <w:sz w:val="28"/>
                <w:szCs w:val="28"/>
              </w:rPr>
              <w:t>Ответственный исполнитель подпрограммы</w:t>
            </w:r>
          </w:p>
        </w:tc>
        <w:tc>
          <w:tcPr>
            <w:tcW w:w="0" w:type="auto"/>
            <w:tcBorders>
              <w:top w:val="single" w:sz="6" w:space="0" w:color="auto"/>
              <w:left w:val="single" w:sz="6" w:space="0" w:color="auto"/>
              <w:bottom w:val="single" w:sz="6" w:space="0" w:color="auto"/>
              <w:right w:val="single" w:sz="6" w:space="0" w:color="auto"/>
            </w:tcBorders>
            <w:hideMark/>
          </w:tcPr>
          <w:p w14:paraId="44DD4BCB" w14:textId="77777777" w:rsidR="00EB060F" w:rsidRPr="004E6D0F" w:rsidRDefault="00EB060F" w:rsidP="004E6D0F">
            <w:pPr>
              <w:pStyle w:val="a9"/>
              <w:rPr>
                <w:rFonts w:ascii="Times New Roman" w:hAnsi="Times New Roman"/>
                <w:sz w:val="28"/>
                <w:szCs w:val="28"/>
              </w:rPr>
            </w:pPr>
            <w:r w:rsidRPr="004E6D0F">
              <w:rPr>
                <w:rFonts w:ascii="Times New Roman" w:hAnsi="Times New Roman"/>
                <w:sz w:val="28"/>
                <w:szCs w:val="28"/>
              </w:rPr>
              <w:t xml:space="preserve">Администрация </w:t>
            </w:r>
            <w:proofErr w:type="spellStart"/>
            <w:r w:rsidR="00FC27EE" w:rsidRPr="004E6D0F">
              <w:rPr>
                <w:rFonts w:ascii="Times New Roman" w:hAnsi="Times New Roman"/>
                <w:sz w:val="28"/>
                <w:szCs w:val="28"/>
              </w:rPr>
              <w:t>Кучеряевского</w:t>
            </w:r>
            <w:proofErr w:type="spellEnd"/>
            <w:r w:rsidRPr="004E6D0F">
              <w:rPr>
                <w:rFonts w:ascii="Times New Roman" w:hAnsi="Times New Roman"/>
                <w:sz w:val="28"/>
                <w:szCs w:val="28"/>
              </w:rPr>
              <w:t xml:space="preserve"> сельского поселения Бутурлиновского муниципального района Воронежской области</w:t>
            </w:r>
          </w:p>
        </w:tc>
      </w:tr>
      <w:tr w:rsidR="00EB060F" w:rsidRPr="004E6D0F" w14:paraId="1292B88B" w14:textId="77777777" w:rsidTr="00B70012">
        <w:trPr>
          <w:cantSplit/>
          <w:trHeight w:val="960"/>
        </w:trPr>
        <w:tc>
          <w:tcPr>
            <w:tcW w:w="0" w:type="auto"/>
            <w:tcBorders>
              <w:top w:val="single" w:sz="6" w:space="0" w:color="auto"/>
              <w:left w:val="single" w:sz="6" w:space="0" w:color="auto"/>
              <w:bottom w:val="single" w:sz="6" w:space="0" w:color="auto"/>
              <w:right w:val="single" w:sz="6" w:space="0" w:color="auto"/>
            </w:tcBorders>
            <w:hideMark/>
          </w:tcPr>
          <w:p w14:paraId="4CAE465F" w14:textId="77777777" w:rsidR="00EB060F" w:rsidRPr="004E6D0F" w:rsidRDefault="00EB060F" w:rsidP="004E6D0F">
            <w:pPr>
              <w:pStyle w:val="a9"/>
              <w:rPr>
                <w:rFonts w:ascii="Times New Roman" w:hAnsi="Times New Roman"/>
                <w:sz w:val="28"/>
                <w:szCs w:val="28"/>
              </w:rPr>
            </w:pPr>
            <w:r w:rsidRPr="004E6D0F">
              <w:rPr>
                <w:rFonts w:ascii="Times New Roman" w:hAnsi="Times New Roman"/>
                <w:sz w:val="28"/>
                <w:szCs w:val="28"/>
              </w:rPr>
              <w:t>Основные разработчики подпрограммы</w:t>
            </w:r>
          </w:p>
        </w:tc>
        <w:tc>
          <w:tcPr>
            <w:tcW w:w="0" w:type="auto"/>
            <w:tcBorders>
              <w:top w:val="single" w:sz="6" w:space="0" w:color="auto"/>
              <w:left w:val="single" w:sz="6" w:space="0" w:color="auto"/>
              <w:bottom w:val="single" w:sz="6" w:space="0" w:color="auto"/>
              <w:right w:val="single" w:sz="6" w:space="0" w:color="auto"/>
            </w:tcBorders>
            <w:hideMark/>
          </w:tcPr>
          <w:p w14:paraId="54CE8A0B" w14:textId="77777777" w:rsidR="00EB060F" w:rsidRPr="004E6D0F" w:rsidRDefault="00EB060F" w:rsidP="004E6D0F">
            <w:pPr>
              <w:pStyle w:val="a9"/>
              <w:rPr>
                <w:rFonts w:ascii="Times New Roman" w:hAnsi="Times New Roman"/>
                <w:sz w:val="28"/>
                <w:szCs w:val="28"/>
              </w:rPr>
            </w:pPr>
            <w:r w:rsidRPr="004E6D0F">
              <w:rPr>
                <w:rFonts w:ascii="Times New Roman" w:hAnsi="Times New Roman"/>
                <w:sz w:val="28"/>
                <w:szCs w:val="28"/>
              </w:rPr>
              <w:t xml:space="preserve">Администрация </w:t>
            </w:r>
            <w:proofErr w:type="spellStart"/>
            <w:r w:rsidR="00FC27EE" w:rsidRPr="004E6D0F">
              <w:rPr>
                <w:rFonts w:ascii="Times New Roman" w:hAnsi="Times New Roman"/>
                <w:sz w:val="28"/>
                <w:szCs w:val="28"/>
              </w:rPr>
              <w:t>Кучеряевского</w:t>
            </w:r>
            <w:proofErr w:type="spellEnd"/>
            <w:r w:rsidRPr="004E6D0F">
              <w:rPr>
                <w:rFonts w:ascii="Times New Roman" w:hAnsi="Times New Roman"/>
                <w:sz w:val="28"/>
                <w:szCs w:val="28"/>
              </w:rPr>
              <w:t xml:space="preserve"> сельского поселения Бутурлиновского муниципального района Воронежской области</w:t>
            </w:r>
          </w:p>
        </w:tc>
      </w:tr>
      <w:tr w:rsidR="00EB060F" w:rsidRPr="004E6D0F" w14:paraId="142E8239" w14:textId="77777777" w:rsidTr="00B70012">
        <w:trPr>
          <w:cantSplit/>
          <w:trHeight w:val="960"/>
        </w:trPr>
        <w:tc>
          <w:tcPr>
            <w:tcW w:w="0" w:type="auto"/>
            <w:tcBorders>
              <w:top w:val="single" w:sz="6" w:space="0" w:color="auto"/>
              <w:left w:val="single" w:sz="4" w:space="0" w:color="auto"/>
              <w:bottom w:val="single" w:sz="6" w:space="0" w:color="auto"/>
              <w:right w:val="single" w:sz="6" w:space="0" w:color="auto"/>
            </w:tcBorders>
            <w:hideMark/>
          </w:tcPr>
          <w:p w14:paraId="21BE593B" w14:textId="77777777" w:rsidR="00EB060F" w:rsidRPr="004E6D0F" w:rsidRDefault="00EB060F" w:rsidP="004E6D0F">
            <w:pPr>
              <w:pStyle w:val="a9"/>
              <w:rPr>
                <w:rFonts w:ascii="Times New Roman" w:hAnsi="Times New Roman"/>
                <w:sz w:val="28"/>
                <w:szCs w:val="28"/>
              </w:rPr>
            </w:pPr>
            <w:r w:rsidRPr="004E6D0F">
              <w:rPr>
                <w:rFonts w:ascii="Times New Roman" w:hAnsi="Times New Roman"/>
                <w:sz w:val="28"/>
                <w:szCs w:val="28"/>
              </w:rPr>
              <w:t>Основные мероприятия, входящие в состав подпрограммы муниципальной программы</w:t>
            </w:r>
          </w:p>
        </w:tc>
        <w:tc>
          <w:tcPr>
            <w:tcW w:w="0" w:type="auto"/>
            <w:tcBorders>
              <w:top w:val="single" w:sz="6" w:space="0" w:color="auto"/>
              <w:left w:val="single" w:sz="6" w:space="0" w:color="auto"/>
              <w:bottom w:val="single" w:sz="6" w:space="0" w:color="auto"/>
              <w:right w:val="single" w:sz="6" w:space="0" w:color="auto"/>
            </w:tcBorders>
            <w:hideMark/>
          </w:tcPr>
          <w:p w14:paraId="1E71F0C5" w14:textId="77777777" w:rsidR="00EB060F" w:rsidRPr="004E6D0F" w:rsidRDefault="007473DC" w:rsidP="004E6D0F">
            <w:pPr>
              <w:pStyle w:val="a9"/>
              <w:rPr>
                <w:rFonts w:ascii="Times New Roman" w:hAnsi="Times New Roman"/>
                <w:sz w:val="28"/>
                <w:szCs w:val="28"/>
              </w:rPr>
            </w:pPr>
            <w:r w:rsidRPr="004E6D0F">
              <w:rPr>
                <w:rFonts w:ascii="Times New Roman" w:hAnsi="Times New Roman"/>
                <w:sz w:val="28"/>
                <w:szCs w:val="28"/>
              </w:rPr>
              <w:t>1.</w:t>
            </w:r>
            <w:r w:rsidR="00C437EA" w:rsidRPr="004E6D0F">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r w:rsidR="000564BA" w:rsidRPr="004E6D0F">
              <w:rPr>
                <w:rFonts w:ascii="Times New Roman" w:hAnsi="Times New Roman"/>
                <w:sz w:val="28"/>
                <w:szCs w:val="28"/>
              </w:rPr>
              <w:t>.</w:t>
            </w:r>
          </w:p>
        </w:tc>
      </w:tr>
      <w:tr w:rsidR="00DD623A" w:rsidRPr="004E6D0F" w14:paraId="665B86C8" w14:textId="77777777" w:rsidTr="00B70012">
        <w:trPr>
          <w:cantSplit/>
          <w:trHeight w:val="960"/>
        </w:trPr>
        <w:tc>
          <w:tcPr>
            <w:tcW w:w="0" w:type="auto"/>
            <w:tcBorders>
              <w:top w:val="single" w:sz="6" w:space="0" w:color="auto"/>
              <w:left w:val="single" w:sz="4" w:space="0" w:color="auto"/>
              <w:bottom w:val="single" w:sz="6" w:space="0" w:color="auto"/>
              <w:right w:val="single" w:sz="6" w:space="0" w:color="auto"/>
            </w:tcBorders>
          </w:tcPr>
          <w:p w14:paraId="57467137" w14:textId="77777777"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Цели и задачи подпрограммы</w:t>
            </w:r>
          </w:p>
          <w:p w14:paraId="447220C6" w14:textId="77777777" w:rsidR="00DD623A" w:rsidRPr="004E6D0F" w:rsidRDefault="00DD623A" w:rsidP="004E6D0F">
            <w:pPr>
              <w:pStyle w:val="a9"/>
              <w:rPr>
                <w:rFonts w:ascii="Times New Roman" w:hAnsi="Times New Roman"/>
                <w:sz w:val="28"/>
                <w:szCs w:val="28"/>
              </w:rPr>
            </w:pPr>
          </w:p>
        </w:tc>
        <w:tc>
          <w:tcPr>
            <w:tcW w:w="0" w:type="auto"/>
            <w:tcBorders>
              <w:top w:val="single" w:sz="6" w:space="0" w:color="auto"/>
              <w:left w:val="single" w:sz="6" w:space="0" w:color="auto"/>
              <w:bottom w:val="single" w:sz="6" w:space="0" w:color="auto"/>
              <w:right w:val="single" w:sz="6" w:space="0" w:color="auto"/>
            </w:tcBorders>
          </w:tcPr>
          <w:p w14:paraId="696024F1" w14:textId="77777777"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14:paraId="287629AA" w14:textId="292DBC2A"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интересам граждан;</w:t>
            </w:r>
          </w:p>
          <w:p w14:paraId="582918C0" w14:textId="77777777"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-улучшение качества жизни населения</w:t>
            </w:r>
            <w:r w:rsidRPr="004E6D0F">
              <w:rPr>
                <w:rFonts w:ascii="Times New Roman" w:hAnsi="Times New Roman"/>
                <w:spacing w:val="-2"/>
                <w:sz w:val="28"/>
                <w:szCs w:val="28"/>
              </w:rPr>
              <w:t>;</w:t>
            </w:r>
          </w:p>
          <w:p w14:paraId="3BA76E38" w14:textId="00134748"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 капитальный ремонт,</w:t>
            </w:r>
            <w:r w:rsidR="00ED63DF">
              <w:rPr>
                <w:rFonts w:ascii="Times New Roman" w:hAnsi="Times New Roman"/>
                <w:sz w:val="28"/>
                <w:szCs w:val="28"/>
              </w:rPr>
              <w:t xml:space="preserve"> </w:t>
            </w:r>
            <w:r w:rsidRPr="004E6D0F">
              <w:rPr>
                <w:rFonts w:ascii="Times New Roman" w:hAnsi="Times New Roman"/>
                <w:sz w:val="28"/>
                <w:szCs w:val="28"/>
              </w:rPr>
              <w:t>текущий ремонт и</w:t>
            </w:r>
            <w:r w:rsidR="00CE4FDE" w:rsidRPr="004E6D0F">
              <w:rPr>
                <w:rFonts w:ascii="Times New Roman" w:hAnsi="Times New Roman"/>
                <w:sz w:val="28"/>
                <w:szCs w:val="28"/>
              </w:rPr>
              <w:t xml:space="preserve"> содержание автомобильных дорог</w:t>
            </w:r>
            <w:r w:rsidRPr="004E6D0F">
              <w:rPr>
                <w:rFonts w:ascii="Times New Roman" w:hAnsi="Times New Roman"/>
                <w:sz w:val="28"/>
                <w:szCs w:val="28"/>
              </w:rPr>
              <w:t xml:space="preserve"> общего пользования</w:t>
            </w:r>
          </w:p>
          <w:p w14:paraId="213C2679" w14:textId="77777777"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 содействие</w:t>
            </w:r>
            <w:r w:rsidR="00B70012" w:rsidRPr="004E6D0F">
              <w:rPr>
                <w:rFonts w:ascii="Times New Roman" w:hAnsi="Times New Roman"/>
                <w:sz w:val="28"/>
                <w:szCs w:val="28"/>
              </w:rPr>
              <w:t xml:space="preserve"> освоению и развитие территорий</w:t>
            </w:r>
            <w:r w:rsidRPr="004E6D0F">
              <w:rPr>
                <w:rFonts w:ascii="Times New Roman" w:hAnsi="Times New Roman"/>
                <w:sz w:val="28"/>
                <w:szCs w:val="28"/>
              </w:rPr>
              <w:t>,</w:t>
            </w:r>
            <w:r w:rsidR="00B70012" w:rsidRPr="004E6D0F">
              <w:rPr>
                <w:rFonts w:ascii="Times New Roman" w:hAnsi="Times New Roman"/>
                <w:sz w:val="28"/>
                <w:szCs w:val="28"/>
              </w:rPr>
              <w:t xml:space="preserve"> </w:t>
            </w:r>
            <w:r w:rsidRPr="004E6D0F">
              <w:rPr>
                <w:rFonts w:ascii="Times New Roman" w:hAnsi="Times New Roman"/>
                <w:sz w:val="28"/>
                <w:szCs w:val="28"/>
              </w:rPr>
              <w:t>интенсификации производства, решению социальных проблем населения</w:t>
            </w:r>
          </w:p>
          <w:p w14:paraId="1B9CB86A" w14:textId="77777777" w:rsidR="00DD623A" w:rsidRPr="004E6D0F" w:rsidRDefault="00DD623A" w:rsidP="004E6D0F">
            <w:pPr>
              <w:pStyle w:val="a9"/>
              <w:rPr>
                <w:rFonts w:ascii="Times New Roman" w:hAnsi="Times New Roman"/>
                <w:sz w:val="28"/>
                <w:szCs w:val="28"/>
              </w:rPr>
            </w:pPr>
          </w:p>
        </w:tc>
      </w:tr>
      <w:tr w:rsidR="00DD623A" w:rsidRPr="004E6D0F" w14:paraId="2F57B8D3" w14:textId="77777777" w:rsidTr="00B70012">
        <w:trPr>
          <w:cantSplit/>
          <w:trHeight w:val="960"/>
        </w:trPr>
        <w:tc>
          <w:tcPr>
            <w:tcW w:w="0" w:type="auto"/>
            <w:tcBorders>
              <w:top w:val="single" w:sz="6" w:space="0" w:color="auto"/>
              <w:left w:val="single" w:sz="4" w:space="0" w:color="auto"/>
              <w:bottom w:val="single" w:sz="6" w:space="0" w:color="auto"/>
              <w:right w:val="single" w:sz="6" w:space="0" w:color="auto"/>
            </w:tcBorders>
          </w:tcPr>
          <w:p w14:paraId="604EA369" w14:textId="77777777"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lastRenderedPageBreak/>
              <w:t>Задачи подпрограммы</w:t>
            </w:r>
          </w:p>
          <w:p w14:paraId="43DFDD8B" w14:textId="77777777"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муниципальной программы</w:t>
            </w:r>
          </w:p>
          <w:p w14:paraId="7E42F4A2" w14:textId="77777777" w:rsidR="00DD623A" w:rsidRPr="004E6D0F" w:rsidRDefault="00DD623A" w:rsidP="004E6D0F">
            <w:pPr>
              <w:pStyle w:val="a9"/>
              <w:rPr>
                <w:rFonts w:ascii="Times New Roman" w:hAnsi="Times New Roman"/>
                <w:sz w:val="28"/>
                <w:szCs w:val="28"/>
              </w:rPr>
            </w:pPr>
          </w:p>
        </w:tc>
        <w:tc>
          <w:tcPr>
            <w:tcW w:w="0" w:type="auto"/>
            <w:tcBorders>
              <w:top w:val="single" w:sz="6" w:space="0" w:color="auto"/>
              <w:left w:val="single" w:sz="6" w:space="0" w:color="auto"/>
              <w:bottom w:val="single" w:sz="6" w:space="0" w:color="auto"/>
              <w:right w:val="single" w:sz="6" w:space="0" w:color="auto"/>
            </w:tcBorders>
          </w:tcPr>
          <w:p w14:paraId="69AFF491" w14:textId="77777777" w:rsidR="00DD623A" w:rsidRPr="004E6D0F" w:rsidRDefault="00DD623A" w:rsidP="004E6D0F">
            <w:pPr>
              <w:pStyle w:val="a9"/>
              <w:rPr>
                <w:rFonts w:ascii="Times New Roman" w:hAnsi="Times New Roman"/>
                <w:iCs/>
                <w:sz w:val="28"/>
                <w:szCs w:val="28"/>
              </w:rPr>
            </w:pPr>
            <w:r w:rsidRPr="004E6D0F">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14:paraId="1E46597C" w14:textId="5A987118"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14:paraId="0BE3B8BA" w14:textId="77777777"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 обеспечение безопасности дорожного движения транспорта;</w:t>
            </w:r>
          </w:p>
          <w:p w14:paraId="3A326068" w14:textId="77777777"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 снижение доли автомобильных дорог, не соответствующих нормативным требованиям;</w:t>
            </w:r>
          </w:p>
          <w:p w14:paraId="39A94F65" w14:textId="77777777"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rsidRPr="004E6D0F" w14:paraId="6A14C266" w14:textId="77777777" w:rsidTr="00B70012">
        <w:trPr>
          <w:cantSplit/>
          <w:trHeight w:val="360"/>
        </w:trPr>
        <w:tc>
          <w:tcPr>
            <w:tcW w:w="0" w:type="auto"/>
            <w:tcBorders>
              <w:top w:val="single" w:sz="6" w:space="0" w:color="auto"/>
              <w:left w:val="single" w:sz="6" w:space="0" w:color="auto"/>
              <w:bottom w:val="single" w:sz="6" w:space="0" w:color="auto"/>
              <w:right w:val="single" w:sz="6" w:space="0" w:color="auto"/>
            </w:tcBorders>
            <w:hideMark/>
          </w:tcPr>
          <w:p w14:paraId="535A360A" w14:textId="77777777" w:rsidR="00EB060F" w:rsidRPr="004E6D0F" w:rsidRDefault="00EB060F" w:rsidP="004E6D0F">
            <w:pPr>
              <w:pStyle w:val="a9"/>
              <w:rPr>
                <w:rFonts w:ascii="Times New Roman" w:hAnsi="Times New Roman"/>
                <w:sz w:val="28"/>
                <w:szCs w:val="28"/>
              </w:rPr>
            </w:pPr>
            <w:r w:rsidRPr="004E6D0F">
              <w:rPr>
                <w:rFonts w:ascii="Times New Roman" w:hAnsi="Times New Roman"/>
                <w:sz w:val="28"/>
                <w:szCs w:val="28"/>
              </w:rPr>
              <w:t xml:space="preserve">Сроки реализации         </w:t>
            </w:r>
            <w:r w:rsidRPr="004E6D0F">
              <w:rPr>
                <w:rFonts w:ascii="Times New Roman" w:hAnsi="Times New Roman"/>
                <w:sz w:val="28"/>
                <w:szCs w:val="28"/>
              </w:rPr>
              <w:br/>
              <w:t xml:space="preserve">Подпрограммы                </w:t>
            </w:r>
          </w:p>
        </w:tc>
        <w:tc>
          <w:tcPr>
            <w:tcW w:w="0" w:type="auto"/>
            <w:tcBorders>
              <w:top w:val="single" w:sz="6" w:space="0" w:color="auto"/>
              <w:left w:val="single" w:sz="6" w:space="0" w:color="auto"/>
              <w:bottom w:val="single" w:sz="6" w:space="0" w:color="auto"/>
              <w:right w:val="single" w:sz="6" w:space="0" w:color="auto"/>
            </w:tcBorders>
            <w:hideMark/>
          </w:tcPr>
          <w:p w14:paraId="46D81119" w14:textId="25379DC1" w:rsidR="00EB060F" w:rsidRPr="004E6D0F" w:rsidRDefault="00EB060F" w:rsidP="004E6D0F">
            <w:pPr>
              <w:pStyle w:val="a9"/>
              <w:rPr>
                <w:rFonts w:ascii="Times New Roman" w:hAnsi="Times New Roman"/>
                <w:sz w:val="28"/>
                <w:szCs w:val="28"/>
              </w:rPr>
            </w:pPr>
            <w:r w:rsidRPr="004E6D0F">
              <w:rPr>
                <w:rFonts w:ascii="Times New Roman" w:hAnsi="Times New Roman"/>
                <w:sz w:val="28"/>
                <w:szCs w:val="28"/>
              </w:rPr>
              <w:t>20</w:t>
            </w:r>
            <w:r w:rsidR="00BA23B0" w:rsidRPr="004E6D0F">
              <w:rPr>
                <w:rFonts w:ascii="Times New Roman" w:hAnsi="Times New Roman"/>
                <w:sz w:val="28"/>
                <w:szCs w:val="28"/>
              </w:rPr>
              <w:t>23</w:t>
            </w:r>
            <w:r w:rsidRPr="004E6D0F">
              <w:rPr>
                <w:rFonts w:ascii="Times New Roman" w:hAnsi="Times New Roman"/>
                <w:sz w:val="28"/>
                <w:szCs w:val="28"/>
              </w:rPr>
              <w:t xml:space="preserve"> - 20</w:t>
            </w:r>
            <w:r w:rsidR="00BA23B0" w:rsidRPr="004E6D0F">
              <w:rPr>
                <w:rFonts w:ascii="Times New Roman" w:hAnsi="Times New Roman"/>
                <w:sz w:val="28"/>
                <w:szCs w:val="28"/>
              </w:rPr>
              <w:t>30</w:t>
            </w:r>
            <w:r w:rsidRPr="004E6D0F">
              <w:rPr>
                <w:rFonts w:ascii="Times New Roman" w:hAnsi="Times New Roman"/>
                <w:sz w:val="28"/>
                <w:szCs w:val="28"/>
              </w:rPr>
              <w:t xml:space="preserve"> годы                                   </w:t>
            </w:r>
          </w:p>
        </w:tc>
      </w:tr>
      <w:tr w:rsidR="00EB060F" w:rsidRPr="004E6D0F" w14:paraId="5655E25B" w14:textId="77777777" w:rsidTr="00B70012">
        <w:trPr>
          <w:cantSplit/>
          <w:trHeight w:val="720"/>
        </w:trPr>
        <w:tc>
          <w:tcPr>
            <w:tcW w:w="0" w:type="auto"/>
            <w:tcBorders>
              <w:top w:val="single" w:sz="6" w:space="0" w:color="auto"/>
              <w:left w:val="single" w:sz="6" w:space="0" w:color="auto"/>
              <w:bottom w:val="single" w:sz="6" w:space="0" w:color="auto"/>
              <w:right w:val="single" w:sz="6" w:space="0" w:color="auto"/>
            </w:tcBorders>
            <w:hideMark/>
          </w:tcPr>
          <w:p w14:paraId="3972A67C" w14:textId="61ABCE80" w:rsidR="00EB060F" w:rsidRPr="004E6D0F" w:rsidRDefault="00EB060F" w:rsidP="004E6D0F">
            <w:pPr>
              <w:pStyle w:val="a9"/>
              <w:rPr>
                <w:rFonts w:ascii="Times New Roman" w:hAnsi="Times New Roman"/>
                <w:sz w:val="28"/>
                <w:szCs w:val="28"/>
              </w:rPr>
            </w:pPr>
            <w:r w:rsidRPr="004E6D0F">
              <w:rPr>
                <w:rFonts w:ascii="Times New Roman" w:hAnsi="Times New Roman"/>
                <w:sz w:val="28"/>
                <w:szCs w:val="28"/>
              </w:rPr>
              <w:t xml:space="preserve">Объемы и источники       </w:t>
            </w:r>
            <w:r w:rsidRPr="004E6D0F">
              <w:rPr>
                <w:rFonts w:ascii="Times New Roman" w:hAnsi="Times New Roman"/>
                <w:sz w:val="28"/>
                <w:szCs w:val="28"/>
              </w:rPr>
              <w:br/>
              <w:t xml:space="preserve">финансирования Подпрограммы </w:t>
            </w:r>
          </w:p>
          <w:p w14:paraId="7E69BE4E" w14:textId="77777777" w:rsidR="006938D2" w:rsidRPr="004E6D0F" w:rsidRDefault="006938D2" w:rsidP="004E6D0F">
            <w:pPr>
              <w:pStyle w:val="a9"/>
              <w:rPr>
                <w:rFonts w:ascii="Times New Roman" w:hAnsi="Times New Roman"/>
                <w:sz w:val="28"/>
                <w:szCs w:val="28"/>
              </w:rPr>
            </w:pPr>
          </w:p>
          <w:p w14:paraId="39B6BFAE" w14:textId="77777777" w:rsidR="006938D2" w:rsidRPr="004E6D0F" w:rsidRDefault="006938D2" w:rsidP="004E6D0F">
            <w:pPr>
              <w:pStyle w:val="a9"/>
              <w:rPr>
                <w:rFonts w:ascii="Times New Roman" w:hAnsi="Times New Roman"/>
                <w:sz w:val="28"/>
                <w:szCs w:val="28"/>
              </w:rPr>
            </w:pPr>
          </w:p>
          <w:p w14:paraId="32E44E1A" w14:textId="77777777" w:rsidR="006938D2" w:rsidRPr="004E6D0F" w:rsidRDefault="006938D2" w:rsidP="004E6D0F">
            <w:pPr>
              <w:pStyle w:val="a9"/>
              <w:rPr>
                <w:rFonts w:ascii="Times New Roman" w:hAnsi="Times New Roman"/>
                <w:sz w:val="28"/>
                <w:szCs w:val="28"/>
              </w:rPr>
            </w:pPr>
          </w:p>
          <w:p w14:paraId="7B9517C1" w14:textId="77777777" w:rsidR="006938D2" w:rsidRPr="004E6D0F" w:rsidRDefault="006938D2" w:rsidP="004E6D0F">
            <w:pPr>
              <w:pStyle w:val="a9"/>
              <w:rPr>
                <w:rFonts w:ascii="Times New Roman" w:hAnsi="Times New Roman"/>
                <w:sz w:val="28"/>
                <w:szCs w:val="28"/>
              </w:rPr>
            </w:pPr>
          </w:p>
          <w:p w14:paraId="21BD3EED" w14:textId="77777777" w:rsidR="006938D2" w:rsidRPr="004E6D0F" w:rsidRDefault="006938D2" w:rsidP="004E6D0F">
            <w:pPr>
              <w:pStyle w:val="a9"/>
              <w:rPr>
                <w:rFonts w:ascii="Times New Roman" w:hAnsi="Times New Roman"/>
                <w:sz w:val="28"/>
                <w:szCs w:val="28"/>
              </w:rPr>
            </w:pPr>
          </w:p>
          <w:p w14:paraId="7423CEA7" w14:textId="77777777" w:rsidR="006938D2" w:rsidRPr="004E6D0F" w:rsidRDefault="006938D2" w:rsidP="004E6D0F">
            <w:pPr>
              <w:pStyle w:val="a9"/>
              <w:rPr>
                <w:rFonts w:ascii="Times New Roman" w:hAnsi="Times New Roman"/>
                <w:sz w:val="28"/>
                <w:szCs w:val="28"/>
              </w:rPr>
            </w:pPr>
          </w:p>
          <w:p w14:paraId="1CBBE497" w14:textId="77777777" w:rsidR="006938D2" w:rsidRDefault="006938D2" w:rsidP="004E6D0F">
            <w:pPr>
              <w:pStyle w:val="a9"/>
              <w:rPr>
                <w:rFonts w:ascii="Times New Roman" w:hAnsi="Times New Roman"/>
                <w:sz w:val="28"/>
                <w:szCs w:val="28"/>
              </w:rPr>
            </w:pPr>
          </w:p>
          <w:p w14:paraId="6F3D3B83" w14:textId="77777777" w:rsidR="00C95BCE" w:rsidRDefault="00C95BCE" w:rsidP="004E6D0F">
            <w:pPr>
              <w:pStyle w:val="a9"/>
              <w:rPr>
                <w:rFonts w:ascii="Times New Roman" w:hAnsi="Times New Roman"/>
                <w:sz w:val="28"/>
                <w:szCs w:val="28"/>
              </w:rPr>
            </w:pPr>
          </w:p>
          <w:p w14:paraId="1B20F572" w14:textId="77777777" w:rsidR="00C95BCE" w:rsidRDefault="00C95BCE" w:rsidP="004E6D0F">
            <w:pPr>
              <w:pStyle w:val="a9"/>
              <w:rPr>
                <w:rFonts w:ascii="Times New Roman" w:hAnsi="Times New Roman"/>
                <w:sz w:val="28"/>
                <w:szCs w:val="28"/>
              </w:rPr>
            </w:pPr>
          </w:p>
          <w:p w14:paraId="5A74DCC5" w14:textId="77777777" w:rsidR="00C95BCE" w:rsidRDefault="00C95BCE" w:rsidP="004E6D0F">
            <w:pPr>
              <w:pStyle w:val="a9"/>
              <w:rPr>
                <w:rFonts w:ascii="Times New Roman" w:hAnsi="Times New Roman"/>
                <w:sz w:val="28"/>
                <w:szCs w:val="28"/>
              </w:rPr>
            </w:pPr>
          </w:p>
          <w:p w14:paraId="504660E9" w14:textId="77777777" w:rsidR="00C95BCE" w:rsidRDefault="00C95BCE" w:rsidP="004E6D0F">
            <w:pPr>
              <w:pStyle w:val="a9"/>
              <w:rPr>
                <w:rFonts w:ascii="Times New Roman" w:hAnsi="Times New Roman"/>
                <w:sz w:val="28"/>
                <w:szCs w:val="28"/>
              </w:rPr>
            </w:pPr>
          </w:p>
          <w:p w14:paraId="3700A156" w14:textId="77777777" w:rsidR="00C95BCE" w:rsidRPr="004E6D0F" w:rsidRDefault="00C95BCE" w:rsidP="004E6D0F">
            <w:pPr>
              <w:pStyle w:val="a9"/>
              <w:rPr>
                <w:rFonts w:ascii="Times New Roman" w:hAnsi="Times New Roman"/>
                <w:sz w:val="28"/>
                <w:szCs w:val="28"/>
              </w:rPr>
            </w:pPr>
          </w:p>
          <w:p w14:paraId="2E3A4027" w14:textId="77777777" w:rsidR="006938D2" w:rsidRPr="004E6D0F" w:rsidRDefault="006938D2" w:rsidP="004E6D0F">
            <w:pPr>
              <w:pStyle w:val="a9"/>
              <w:rPr>
                <w:rFonts w:ascii="Times New Roman" w:hAnsi="Times New Roman"/>
                <w:sz w:val="28"/>
                <w:szCs w:val="28"/>
              </w:rPr>
            </w:pPr>
          </w:p>
          <w:p w14:paraId="0BBBDED4" w14:textId="77777777" w:rsidR="006938D2" w:rsidRPr="004E6D0F" w:rsidRDefault="006938D2" w:rsidP="004E6D0F">
            <w:pPr>
              <w:pStyle w:val="a9"/>
              <w:rPr>
                <w:rFonts w:ascii="Times New Roman" w:hAnsi="Times New Roman"/>
                <w:sz w:val="28"/>
                <w:szCs w:val="28"/>
              </w:rPr>
            </w:pPr>
            <w:r w:rsidRPr="004E6D0F">
              <w:rPr>
                <w:rFonts w:ascii="Times New Roman" w:hAnsi="Times New Roman"/>
                <w:sz w:val="28"/>
                <w:szCs w:val="28"/>
              </w:rPr>
              <w:t>Ожидаемые конечные результаты реализации подпрограммы муниципальной программы</w:t>
            </w:r>
          </w:p>
          <w:p w14:paraId="41602982" w14:textId="77777777" w:rsidR="006938D2" w:rsidRPr="004E6D0F" w:rsidRDefault="006938D2" w:rsidP="004E6D0F">
            <w:pPr>
              <w:pStyle w:val="a9"/>
              <w:rPr>
                <w:rFonts w:ascii="Times New Roman" w:hAnsi="Times New Roman"/>
                <w:sz w:val="28"/>
                <w:szCs w:val="28"/>
              </w:rPr>
            </w:pPr>
          </w:p>
        </w:tc>
        <w:tc>
          <w:tcPr>
            <w:tcW w:w="0" w:type="auto"/>
            <w:tcBorders>
              <w:top w:val="single" w:sz="6" w:space="0" w:color="auto"/>
              <w:left w:val="single" w:sz="6" w:space="0" w:color="auto"/>
              <w:bottom w:val="single" w:sz="6" w:space="0" w:color="auto"/>
              <w:right w:val="single" w:sz="6" w:space="0" w:color="auto"/>
            </w:tcBorders>
          </w:tcPr>
          <w:p w14:paraId="21252670" w14:textId="171DF917" w:rsidR="0014024B" w:rsidRPr="004E6D0F" w:rsidRDefault="00EB060F" w:rsidP="004E6D0F">
            <w:pPr>
              <w:pStyle w:val="a9"/>
              <w:rPr>
                <w:rFonts w:ascii="Times New Roman" w:hAnsi="Times New Roman"/>
                <w:sz w:val="28"/>
                <w:szCs w:val="28"/>
              </w:rPr>
            </w:pPr>
            <w:r w:rsidRPr="004E6D0F">
              <w:rPr>
                <w:rFonts w:ascii="Times New Roman" w:hAnsi="Times New Roman"/>
                <w:sz w:val="28"/>
                <w:szCs w:val="28"/>
              </w:rPr>
              <w:t xml:space="preserve">Общий объем финансирования </w:t>
            </w:r>
            <w:r w:rsidR="0014024B" w:rsidRPr="004E6D0F">
              <w:rPr>
                <w:rFonts w:ascii="Times New Roman" w:hAnsi="Times New Roman"/>
                <w:sz w:val="28"/>
                <w:szCs w:val="28"/>
              </w:rPr>
              <w:t>под</w:t>
            </w:r>
            <w:r w:rsidRPr="004E6D0F">
              <w:rPr>
                <w:rFonts w:ascii="Times New Roman" w:hAnsi="Times New Roman"/>
                <w:sz w:val="28"/>
                <w:szCs w:val="28"/>
              </w:rPr>
              <w:t xml:space="preserve">программы всего составляет </w:t>
            </w:r>
            <w:r w:rsidR="00DD623A" w:rsidRPr="004E6D0F">
              <w:rPr>
                <w:rFonts w:ascii="Times New Roman" w:hAnsi="Times New Roman"/>
                <w:sz w:val="28"/>
                <w:szCs w:val="28"/>
              </w:rPr>
              <w:t>–</w:t>
            </w:r>
            <w:r w:rsidR="007D636D">
              <w:rPr>
                <w:rFonts w:ascii="Times New Roman" w:hAnsi="Times New Roman"/>
                <w:sz w:val="28"/>
                <w:szCs w:val="28"/>
              </w:rPr>
              <w:t>30</w:t>
            </w:r>
            <w:r w:rsidR="00850257">
              <w:rPr>
                <w:rFonts w:ascii="Times New Roman" w:hAnsi="Times New Roman"/>
                <w:sz w:val="28"/>
                <w:szCs w:val="28"/>
              </w:rPr>
              <w:t>925,27</w:t>
            </w:r>
            <w:r w:rsidR="0083721D" w:rsidRPr="004E6D0F">
              <w:rPr>
                <w:rFonts w:ascii="Times New Roman" w:hAnsi="Times New Roman"/>
                <w:sz w:val="28"/>
                <w:szCs w:val="28"/>
              </w:rPr>
              <w:t xml:space="preserve"> </w:t>
            </w:r>
            <w:r w:rsidRPr="004E6D0F">
              <w:rPr>
                <w:rFonts w:ascii="Times New Roman" w:hAnsi="Times New Roman"/>
                <w:sz w:val="28"/>
                <w:szCs w:val="28"/>
              </w:rPr>
              <w:t>т</w:t>
            </w:r>
            <w:r w:rsidR="00DD623A" w:rsidRPr="004E6D0F">
              <w:rPr>
                <w:rFonts w:ascii="Times New Roman" w:hAnsi="Times New Roman"/>
                <w:sz w:val="28"/>
                <w:szCs w:val="28"/>
              </w:rPr>
              <w:t>ыс.</w:t>
            </w:r>
            <w:r w:rsidRPr="004E6D0F">
              <w:rPr>
                <w:rFonts w:ascii="Times New Roman" w:hAnsi="Times New Roman"/>
                <w:sz w:val="28"/>
                <w:szCs w:val="28"/>
              </w:rPr>
              <w:t xml:space="preserve"> руб</w:t>
            </w:r>
            <w:r w:rsidR="00DD623A" w:rsidRPr="004E6D0F">
              <w:rPr>
                <w:rFonts w:ascii="Times New Roman" w:hAnsi="Times New Roman"/>
                <w:sz w:val="28"/>
                <w:szCs w:val="28"/>
              </w:rPr>
              <w:t>лей</w:t>
            </w:r>
            <w:r w:rsidRPr="004E6D0F">
              <w:rPr>
                <w:rFonts w:ascii="Times New Roman" w:hAnsi="Times New Roman"/>
                <w:sz w:val="28"/>
                <w:szCs w:val="28"/>
              </w:rPr>
              <w:t xml:space="preserve">., </w:t>
            </w:r>
            <w:r w:rsidR="0014024B" w:rsidRPr="004E6D0F">
              <w:rPr>
                <w:rFonts w:ascii="Times New Roman" w:hAnsi="Times New Roman"/>
                <w:sz w:val="28"/>
                <w:szCs w:val="28"/>
              </w:rPr>
              <w:t>в том числе:</w:t>
            </w:r>
          </w:p>
          <w:p w14:paraId="294051BC" w14:textId="67890526" w:rsidR="0014024B" w:rsidRPr="004E6D0F" w:rsidRDefault="0014024B" w:rsidP="004E6D0F">
            <w:pPr>
              <w:pStyle w:val="a9"/>
              <w:rPr>
                <w:rFonts w:ascii="Times New Roman" w:hAnsi="Times New Roman"/>
                <w:sz w:val="28"/>
                <w:szCs w:val="28"/>
              </w:rPr>
            </w:pPr>
            <w:r w:rsidRPr="004E6D0F">
              <w:rPr>
                <w:rFonts w:ascii="Times New Roman" w:hAnsi="Times New Roman"/>
                <w:sz w:val="28"/>
                <w:szCs w:val="28"/>
              </w:rPr>
              <w:t xml:space="preserve"> средства местного бюджета</w:t>
            </w:r>
            <w:r w:rsidR="0083721D" w:rsidRPr="004E6D0F">
              <w:rPr>
                <w:rFonts w:ascii="Times New Roman" w:hAnsi="Times New Roman"/>
                <w:sz w:val="28"/>
                <w:szCs w:val="28"/>
              </w:rPr>
              <w:t xml:space="preserve"> –</w:t>
            </w:r>
            <w:r w:rsidR="00850257">
              <w:rPr>
                <w:rFonts w:ascii="Times New Roman" w:hAnsi="Times New Roman"/>
                <w:sz w:val="28"/>
                <w:szCs w:val="28"/>
              </w:rPr>
              <w:t>5563,7</w:t>
            </w:r>
            <w:r w:rsidR="006609EB">
              <w:rPr>
                <w:rFonts w:ascii="Times New Roman" w:hAnsi="Times New Roman"/>
                <w:sz w:val="28"/>
                <w:szCs w:val="28"/>
              </w:rPr>
              <w:t>0</w:t>
            </w:r>
            <w:r w:rsidRPr="004E6D0F">
              <w:rPr>
                <w:rFonts w:ascii="Times New Roman" w:hAnsi="Times New Roman"/>
                <w:sz w:val="28"/>
                <w:szCs w:val="28"/>
              </w:rPr>
              <w:t xml:space="preserve"> тыс.</w:t>
            </w:r>
            <w:r w:rsidR="0060715A">
              <w:rPr>
                <w:rFonts w:ascii="Times New Roman" w:hAnsi="Times New Roman"/>
                <w:sz w:val="28"/>
                <w:szCs w:val="28"/>
              </w:rPr>
              <w:t xml:space="preserve"> </w:t>
            </w:r>
            <w:r w:rsidRPr="004E6D0F">
              <w:rPr>
                <w:rFonts w:ascii="Times New Roman" w:hAnsi="Times New Roman"/>
                <w:sz w:val="28"/>
                <w:szCs w:val="28"/>
              </w:rPr>
              <w:t>руб</w:t>
            </w:r>
            <w:r w:rsidR="00DD623A" w:rsidRPr="004E6D0F">
              <w:rPr>
                <w:rFonts w:ascii="Times New Roman" w:hAnsi="Times New Roman"/>
                <w:sz w:val="28"/>
                <w:szCs w:val="28"/>
              </w:rPr>
              <w:t>лей</w:t>
            </w:r>
            <w:r w:rsidRPr="004E6D0F">
              <w:rPr>
                <w:rFonts w:ascii="Times New Roman" w:hAnsi="Times New Roman"/>
                <w:sz w:val="28"/>
                <w:szCs w:val="28"/>
              </w:rPr>
              <w:t>.,</w:t>
            </w:r>
          </w:p>
          <w:p w14:paraId="238C51DF" w14:textId="0E9763D7" w:rsidR="00646486" w:rsidRPr="004E6D0F" w:rsidRDefault="00646486" w:rsidP="004E6D0F">
            <w:pPr>
              <w:pStyle w:val="a9"/>
              <w:rPr>
                <w:rFonts w:ascii="Times New Roman" w:hAnsi="Times New Roman"/>
                <w:sz w:val="28"/>
                <w:szCs w:val="28"/>
              </w:rPr>
            </w:pPr>
            <w:r w:rsidRPr="004E6D0F">
              <w:rPr>
                <w:rFonts w:ascii="Times New Roman" w:hAnsi="Times New Roman"/>
                <w:sz w:val="28"/>
                <w:szCs w:val="28"/>
              </w:rPr>
              <w:t xml:space="preserve"> средства </w:t>
            </w:r>
            <w:r w:rsidR="0014024B" w:rsidRPr="004E6D0F">
              <w:rPr>
                <w:rFonts w:ascii="Times New Roman" w:hAnsi="Times New Roman"/>
                <w:sz w:val="28"/>
                <w:szCs w:val="28"/>
              </w:rPr>
              <w:t>областного бюджета</w:t>
            </w:r>
            <w:r w:rsidR="0083721D" w:rsidRPr="004E6D0F">
              <w:rPr>
                <w:rFonts w:ascii="Times New Roman" w:hAnsi="Times New Roman"/>
                <w:sz w:val="28"/>
                <w:szCs w:val="28"/>
              </w:rPr>
              <w:t xml:space="preserve"> – </w:t>
            </w:r>
            <w:r w:rsidR="001C7134">
              <w:rPr>
                <w:rFonts w:ascii="Times New Roman" w:hAnsi="Times New Roman"/>
                <w:sz w:val="28"/>
                <w:szCs w:val="28"/>
              </w:rPr>
              <w:t>2</w:t>
            </w:r>
            <w:r w:rsidR="007D636D">
              <w:rPr>
                <w:rFonts w:ascii="Times New Roman" w:hAnsi="Times New Roman"/>
                <w:sz w:val="28"/>
                <w:szCs w:val="28"/>
              </w:rPr>
              <w:t>5361,5</w:t>
            </w:r>
            <w:r w:rsidR="00850257">
              <w:rPr>
                <w:rFonts w:ascii="Times New Roman" w:hAnsi="Times New Roman"/>
                <w:sz w:val="28"/>
                <w:szCs w:val="28"/>
              </w:rPr>
              <w:t>7</w:t>
            </w:r>
            <w:r w:rsidR="0083721D" w:rsidRPr="004E6D0F">
              <w:rPr>
                <w:rFonts w:ascii="Times New Roman" w:hAnsi="Times New Roman"/>
                <w:sz w:val="28"/>
                <w:szCs w:val="28"/>
              </w:rPr>
              <w:t xml:space="preserve"> </w:t>
            </w:r>
            <w:r w:rsidR="0014024B" w:rsidRPr="004E6D0F">
              <w:rPr>
                <w:rFonts w:ascii="Times New Roman" w:hAnsi="Times New Roman"/>
                <w:sz w:val="28"/>
                <w:szCs w:val="28"/>
              </w:rPr>
              <w:t>т</w:t>
            </w:r>
            <w:r w:rsidR="00DD623A" w:rsidRPr="004E6D0F">
              <w:rPr>
                <w:rFonts w:ascii="Times New Roman" w:hAnsi="Times New Roman"/>
                <w:sz w:val="28"/>
                <w:szCs w:val="28"/>
              </w:rPr>
              <w:t>ы</w:t>
            </w:r>
            <w:r w:rsidR="0014024B" w:rsidRPr="004E6D0F">
              <w:rPr>
                <w:rFonts w:ascii="Times New Roman" w:hAnsi="Times New Roman"/>
                <w:sz w:val="28"/>
                <w:szCs w:val="28"/>
              </w:rPr>
              <w:t>с.</w:t>
            </w:r>
            <w:r w:rsidR="0060715A">
              <w:rPr>
                <w:rFonts w:ascii="Times New Roman" w:hAnsi="Times New Roman"/>
                <w:sz w:val="28"/>
                <w:szCs w:val="28"/>
              </w:rPr>
              <w:t xml:space="preserve"> </w:t>
            </w:r>
            <w:r w:rsidR="0014024B" w:rsidRPr="004E6D0F">
              <w:rPr>
                <w:rFonts w:ascii="Times New Roman" w:hAnsi="Times New Roman"/>
                <w:sz w:val="28"/>
                <w:szCs w:val="28"/>
              </w:rPr>
              <w:t>рублей</w:t>
            </w:r>
            <w:r w:rsidR="0083721D" w:rsidRPr="004E6D0F">
              <w:rPr>
                <w:rFonts w:ascii="Times New Roman" w:hAnsi="Times New Roman"/>
                <w:sz w:val="28"/>
                <w:szCs w:val="28"/>
              </w:rPr>
              <w:t>;</w:t>
            </w:r>
          </w:p>
          <w:p w14:paraId="592D90CE" w14:textId="77777777" w:rsidR="00EB060F" w:rsidRPr="004E6D0F" w:rsidRDefault="0014024B" w:rsidP="004E6D0F">
            <w:pPr>
              <w:pStyle w:val="a9"/>
              <w:rPr>
                <w:rFonts w:ascii="Times New Roman" w:hAnsi="Times New Roman"/>
                <w:sz w:val="28"/>
                <w:szCs w:val="28"/>
              </w:rPr>
            </w:pPr>
            <w:r w:rsidRPr="004E6D0F">
              <w:rPr>
                <w:rFonts w:ascii="Times New Roman" w:hAnsi="Times New Roman"/>
                <w:sz w:val="28"/>
                <w:szCs w:val="28"/>
              </w:rPr>
              <w:t>Объем бюджетных ассигнований по годам составляет:</w:t>
            </w:r>
            <w:r w:rsidR="00EB060F" w:rsidRPr="004E6D0F">
              <w:rPr>
                <w:rFonts w:ascii="Times New Roman" w:hAnsi="Times New Roman"/>
                <w:sz w:val="28"/>
                <w:szCs w:val="28"/>
              </w:rPr>
              <w:br/>
            </w:r>
          </w:p>
          <w:tbl>
            <w:tblPr>
              <w:tblStyle w:val="af"/>
              <w:tblW w:w="0" w:type="auto"/>
              <w:tblLook w:val="04A0" w:firstRow="1" w:lastRow="0" w:firstColumn="1" w:lastColumn="0" w:noHBand="0" w:noVBand="1"/>
            </w:tblPr>
            <w:tblGrid>
              <w:gridCol w:w="1124"/>
              <w:gridCol w:w="1266"/>
              <w:gridCol w:w="1380"/>
              <w:gridCol w:w="1511"/>
              <w:gridCol w:w="1848"/>
            </w:tblGrid>
            <w:tr w:rsidR="006938D2" w:rsidRPr="004E6D0F" w14:paraId="194D827F" w14:textId="77777777" w:rsidTr="00B70012">
              <w:tc>
                <w:tcPr>
                  <w:tcW w:w="1353" w:type="dxa"/>
                </w:tcPr>
                <w:p w14:paraId="441922E6" w14:textId="77777777"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ГОД</w:t>
                  </w:r>
                </w:p>
              </w:tc>
              <w:tc>
                <w:tcPr>
                  <w:tcW w:w="1134" w:type="dxa"/>
                </w:tcPr>
                <w:p w14:paraId="135CB942" w14:textId="77777777"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ВСЕГО</w:t>
                  </w:r>
                </w:p>
              </w:tc>
              <w:tc>
                <w:tcPr>
                  <w:tcW w:w="1417" w:type="dxa"/>
                </w:tcPr>
                <w:p w14:paraId="673BDB70" w14:textId="77777777"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Местный бюджет</w:t>
                  </w:r>
                </w:p>
              </w:tc>
              <w:tc>
                <w:tcPr>
                  <w:tcW w:w="1276" w:type="dxa"/>
                  <w:tcBorders>
                    <w:right w:val="single" w:sz="4" w:space="0" w:color="auto"/>
                  </w:tcBorders>
                </w:tcPr>
                <w:p w14:paraId="7E5E35F2" w14:textId="77777777"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Областной бюджет</w:t>
                  </w:r>
                </w:p>
              </w:tc>
              <w:tc>
                <w:tcPr>
                  <w:tcW w:w="1185" w:type="dxa"/>
                  <w:tcBorders>
                    <w:left w:val="single" w:sz="4" w:space="0" w:color="auto"/>
                  </w:tcBorders>
                </w:tcPr>
                <w:p w14:paraId="7F487215" w14:textId="77777777"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Федеральный бюджет</w:t>
                  </w:r>
                </w:p>
              </w:tc>
            </w:tr>
            <w:tr w:rsidR="006938D2" w:rsidRPr="004E6D0F" w14:paraId="52E4CB75" w14:textId="77777777" w:rsidTr="00B70012">
              <w:tc>
                <w:tcPr>
                  <w:tcW w:w="1353" w:type="dxa"/>
                </w:tcPr>
                <w:p w14:paraId="4D940725" w14:textId="77777777"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20</w:t>
                  </w:r>
                  <w:r w:rsidR="004E6D0F">
                    <w:rPr>
                      <w:rFonts w:ascii="Times New Roman" w:hAnsi="Times New Roman" w:cs="Times New Roman"/>
                      <w:sz w:val="28"/>
                      <w:szCs w:val="28"/>
                    </w:rPr>
                    <w:t>23</w:t>
                  </w:r>
                </w:p>
              </w:tc>
              <w:tc>
                <w:tcPr>
                  <w:tcW w:w="1134" w:type="dxa"/>
                </w:tcPr>
                <w:p w14:paraId="42E2FB72" w14:textId="3DD45D6D" w:rsidR="006938D2" w:rsidRPr="00042ECF" w:rsidRDefault="002F0B1D" w:rsidP="004E6D0F">
                  <w:pPr>
                    <w:pStyle w:val="a9"/>
                    <w:rPr>
                      <w:rFonts w:ascii="Times New Roman" w:hAnsi="Times New Roman" w:cs="Times New Roman"/>
                      <w:sz w:val="28"/>
                      <w:szCs w:val="28"/>
                    </w:rPr>
                  </w:pPr>
                  <w:r>
                    <w:rPr>
                      <w:rFonts w:ascii="Times New Roman" w:hAnsi="Times New Roman" w:cs="Times New Roman"/>
                      <w:sz w:val="28"/>
                      <w:szCs w:val="28"/>
                    </w:rPr>
                    <w:t>4837,87</w:t>
                  </w:r>
                </w:p>
              </w:tc>
              <w:tc>
                <w:tcPr>
                  <w:tcW w:w="1417" w:type="dxa"/>
                </w:tcPr>
                <w:p w14:paraId="18D51890" w14:textId="2A199711" w:rsidR="006938D2" w:rsidRPr="004E6D0F" w:rsidRDefault="002F0B1D" w:rsidP="004E6D0F">
                  <w:pPr>
                    <w:pStyle w:val="a9"/>
                    <w:rPr>
                      <w:rFonts w:ascii="Times New Roman" w:hAnsi="Times New Roman" w:cs="Times New Roman"/>
                      <w:sz w:val="28"/>
                      <w:szCs w:val="28"/>
                    </w:rPr>
                  </w:pPr>
                  <w:r>
                    <w:rPr>
                      <w:rFonts w:ascii="Times New Roman" w:hAnsi="Times New Roman" w:cs="Times New Roman"/>
                      <w:sz w:val="28"/>
                      <w:szCs w:val="28"/>
                    </w:rPr>
                    <w:t>360,00</w:t>
                  </w:r>
                </w:p>
              </w:tc>
              <w:tc>
                <w:tcPr>
                  <w:tcW w:w="1276" w:type="dxa"/>
                  <w:tcBorders>
                    <w:right w:val="single" w:sz="4" w:space="0" w:color="auto"/>
                  </w:tcBorders>
                </w:tcPr>
                <w:p w14:paraId="421BFF1D" w14:textId="539D1F6D" w:rsidR="006938D2" w:rsidRPr="00042ECF" w:rsidRDefault="002F0B1D" w:rsidP="004E6D0F">
                  <w:pPr>
                    <w:pStyle w:val="a9"/>
                    <w:rPr>
                      <w:rFonts w:ascii="Times New Roman" w:hAnsi="Times New Roman" w:cs="Times New Roman"/>
                      <w:sz w:val="28"/>
                      <w:szCs w:val="28"/>
                    </w:rPr>
                  </w:pPr>
                  <w:r>
                    <w:rPr>
                      <w:rFonts w:ascii="Times New Roman" w:hAnsi="Times New Roman" w:cs="Times New Roman"/>
                      <w:sz w:val="28"/>
                      <w:szCs w:val="28"/>
                    </w:rPr>
                    <w:t>4477,87</w:t>
                  </w:r>
                </w:p>
              </w:tc>
              <w:tc>
                <w:tcPr>
                  <w:tcW w:w="1185" w:type="dxa"/>
                  <w:tcBorders>
                    <w:left w:val="single" w:sz="4" w:space="0" w:color="auto"/>
                  </w:tcBorders>
                </w:tcPr>
                <w:p w14:paraId="4716DB38" w14:textId="77777777" w:rsidR="006938D2" w:rsidRPr="004E6D0F" w:rsidRDefault="0083721D" w:rsidP="004E6D0F">
                  <w:pPr>
                    <w:pStyle w:val="a9"/>
                    <w:rPr>
                      <w:rFonts w:ascii="Times New Roman" w:hAnsi="Times New Roman" w:cs="Times New Roman"/>
                      <w:sz w:val="28"/>
                      <w:szCs w:val="28"/>
                    </w:rPr>
                  </w:pPr>
                  <w:r w:rsidRPr="004E6D0F">
                    <w:rPr>
                      <w:rFonts w:ascii="Times New Roman" w:hAnsi="Times New Roman" w:cs="Times New Roman"/>
                      <w:sz w:val="28"/>
                      <w:szCs w:val="28"/>
                    </w:rPr>
                    <w:t>0,00</w:t>
                  </w:r>
                </w:p>
              </w:tc>
            </w:tr>
            <w:tr w:rsidR="006938D2" w:rsidRPr="004E6D0F" w14:paraId="17B5682D" w14:textId="77777777" w:rsidTr="00B70012">
              <w:tc>
                <w:tcPr>
                  <w:tcW w:w="1353" w:type="dxa"/>
                </w:tcPr>
                <w:p w14:paraId="2E5E38B9" w14:textId="77777777"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2024</w:t>
                  </w:r>
                </w:p>
              </w:tc>
              <w:tc>
                <w:tcPr>
                  <w:tcW w:w="1134" w:type="dxa"/>
                </w:tcPr>
                <w:p w14:paraId="6FB2D64A" w14:textId="02EA7222" w:rsidR="006938D2" w:rsidRPr="00042ECF" w:rsidRDefault="000A1F1F" w:rsidP="004E6D0F">
                  <w:pPr>
                    <w:pStyle w:val="a9"/>
                    <w:rPr>
                      <w:rFonts w:ascii="Times New Roman" w:hAnsi="Times New Roman" w:cs="Times New Roman"/>
                      <w:sz w:val="28"/>
                      <w:szCs w:val="28"/>
                    </w:rPr>
                  </w:pPr>
                  <w:r>
                    <w:rPr>
                      <w:rFonts w:ascii="Times New Roman" w:hAnsi="Times New Roman" w:cs="Times New Roman"/>
                      <w:sz w:val="28"/>
                      <w:szCs w:val="28"/>
                    </w:rPr>
                    <w:t>2</w:t>
                  </w:r>
                  <w:r w:rsidR="00483087">
                    <w:rPr>
                      <w:rFonts w:ascii="Times New Roman" w:hAnsi="Times New Roman" w:cs="Times New Roman"/>
                      <w:sz w:val="28"/>
                      <w:szCs w:val="28"/>
                    </w:rPr>
                    <w:t>2458,40</w:t>
                  </w:r>
                </w:p>
              </w:tc>
              <w:tc>
                <w:tcPr>
                  <w:tcW w:w="1417" w:type="dxa"/>
                </w:tcPr>
                <w:p w14:paraId="3AD3C0DB" w14:textId="10B020F1" w:rsidR="006938D2" w:rsidRPr="004E6D0F" w:rsidRDefault="00850257" w:rsidP="004E6D0F">
                  <w:pPr>
                    <w:pStyle w:val="a9"/>
                    <w:rPr>
                      <w:rFonts w:ascii="Times New Roman" w:hAnsi="Times New Roman" w:cs="Times New Roman"/>
                      <w:sz w:val="28"/>
                      <w:szCs w:val="28"/>
                    </w:rPr>
                  </w:pPr>
                  <w:r>
                    <w:rPr>
                      <w:rFonts w:ascii="Times New Roman" w:hAnsi="Times New Roman" w:cs="Times New Roman"/>
                      <w:sz w:val="28"/>
                      <w:szCs w:val="28"/>
                    </w:rPr>
                    <w:t>1574,70</w:t>
                  </w:r>
                </w:p>
              </w:tc>
              <w:tc>
                <w:tcPr>
                  <w:tcW w:w="1276" w:type="dxa"/>
                  <w:tcBorders>
                    <w:right w:val="single" w:sz="4" w:space="0" w:color="auto"/>
                  </w:tcBorders>
                </w:tcPr>
                <w:p w14:paraId="689A61A8" w14:textId="6051F094" w:rsidR="006938D2" w:rsidRPr="00042ECF" w:rsidRDefault="000A1F1F" w:rsidP="004E6D0F">
                  <w:pPr>
                    <w:pStyle w:val="a9"/>
                    <w:rPr>
                      <w:rFonts w:ascii="Times New Roman" w:hAnsi="Times New Roman" w:cs="Times New Roman"/>
                      <w:sz w:val="28"/>
                      <w:szCs w:val="28"/>
                    </w:rPr>
                  </w:pPr>
                  <w:r>
                    <w:rPr>
                      <w:rFonts w:ascii="Times New Roman" w:hAnsi="Times New Roman" w:cs="Times New Roman"/>
                      <w:sz w:val="28"/>
                      <w:szCs w:val="28"/>
                    </w:rPr>
                    <w:t>20883,</w:t>
                  </w:r>
                  <w:r w:rsidR="00850257">
                    <w:rPr>
                      <w:rFonts w:ascii="Times New Roman" w:hAnsi="Times New Roman" w:cs="Times New Roman"/>
                      <w:sz w:val="28"/>
                      <w:szCs w:val="28"/>
                    </w:rPr>
                    <w:t>70</w:t>
                  </w:r>
                </w:p>
              </w:tc>
              <w:tc>
                <w:tcPr>
                  <w:tcW w:w="1185" w:type="dxa"/>
                  <w:tcBorders>
                    <w:left w:val="single" w:sz="4" w:space="0" w:color="auto"/>
                  </w:tcBorders>
                </w:tcPr>
                <w:p w14:paraId="05A14A8B" w14:textId="77777777" w:rsidR="006938D2" w:rsidRPr="004E6D0F" w:rsidRDefault="0083721D" w:rsidP="004E6D0F">
                  <w:pPr>
                    <w:pStyle w:val="a9"/>
                    <w:rPr>
                      <w:rFonts w:ascii="Times New Roman" w:hAnsi="Times New Roman" w:cs="Times New Roman"/>
                      <w:sz w:val="28"/>
                      <w:szCs w:val="28"/>
                    </w:rPr>
                  </w:pPr>
                  <w:r w:rsidRPr="004E6D0F">
                    <w:rPr>
                      <w:rFonts w:ascii="Times New Roman" w:hAnsi="Times New Roman" w:cs="Times New Roman"/>
                      <w:sz w:val="28"/>
                      <w:szCs w:val="28"/>
                    </w:rPr>
                    <w:t>0,00</w:t>
                  </w:r>
                </w:p>
              </w:tc>
            </w:tr>
            <w:tr w:rsidR="006938D2" w:rsidRPr="004E6D0F" w14:paraId="530FAE01" w14:textId="77777777" w:rsidTr="00B70012">
              <w:tc>
                <w:tcPr>
                  <w:tcW w:w="1353" w:type="dxa"/>
                </w:tcPr>
                <w:p w14:paraId="256A4A3C" w14:textId="77777777"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2025</w:t>
                  </w:r>
                </w:p>
              </w:tc>
              <w:tc>
                <w:tcPr>
                  <w:tcW w:w="1134" w:type="dxa"/>
                </w:tcPr>
                <w:p w14:paraId="79AEA900" w14:textId="131F1186" w:rsidR="006938D2" w:rsidRPr="00042ECF" w:rsidRDefault="002F0B1D" w:rsidP="004E6D0F">
                  <w:pPr>
                    <w:pStyle w:val="a9"/>
                    <w:rPr>
                      <w:rFonts w:ascii="Times New Roman" w:hAnsi="Times New Roman" w:cs="Times New Roman"/>
                      <w:sz w:val="28"/>
                      <w:szCs w:val="28"/>
                    </w:rPr>
                  </w:pPr>
                  <w:r>
                    <w:rPr>
                      <w:rFonts w:ascii="Times New Roman" w:hAnsi="Times New Roman" w:cs="Times New Roman"/>
                      <w:sz w:val="28"/>
                      <w:szCs w:val="28"/>
                    </w:rPr>
                    <w:t>50</w:t>
                  </w:r>
                  <w:r w:rsidR="00A51D10">
                    <w:rPr>
                      <w:rFonts w:ascii="Times New Roman" w:hAnsi="Times New Roman" w:cs="Times New Roman"/>
                      <w:sz w:val="28"/>
                      <w:szCs w:val="28"/>
                    </w:rPr>
                    <w:t>2,00</w:t>
                  </w:r>
                </w:p>
              </w:tc>
              <w:tc>
                <w:tcPr>
                  <w:tcW w:w="1417" w:type="dxa"/>
                </w:tcPr>
                <w:p w14:paraId="3C965099" w14:textId="09D8B4C4" w:rsidR="006938D2" w:rsidRPr="004E6D0F" w:rsidRDefault="002F0B1D" w:rsidP="004E6D0F">
                  <w:pPr>
                    <w:pStyle w:val="a9"/>
                    <w:rPr>
                      <w:rFonts w:ascii="Times New Roman" w:hAnsi="Times New Roman" w:cs="Times New Roman"/>
                      <w:sz w:val="28"/>
                      <w:szCs w:val="28"/>
                    </w:rPr>
                  </w:pPr>
                  <w:r>
                    <w:rPr>
                      <w:rFonts w:ascii="Times New Roman" w:hAnsi="Times New Roman" w:cs="Times New Roman"/>
                      <w:sz w:val="28"/>
                      <w:szCs w:val="28"/>
                    </w:rPr>
                    <w:t>50</w:t>
                  </w:r>
                  <w:r w:rsidR="00A51D10">
                    <w:rPr>
                      <w:rFonts w:ascii="Times New Roman" w:hAnsi="Times New Roman" w:cs="Times New Roman"/>
                      <w:sz w:val="28"/>
                      <w:szCs w:val="28"/>
                    </w:rPr>
                    <w:t>2,00</w:t>
                  </w:r>
                </w:p>
              </w:tc>
              <w:tc>
                <w:tcPr>
                  <w:tcW w:w="1276" w:type="dxa"/>
                  <w:tcBorders>
                    <w:right w:val="single" w:sz="4" w:space="0" w:color="auto"/>
                  </w:tcBorders>
                </w:tcPr>
                <w:p w14:paraId="6D9ED120" w14:textId="63BA6770" w:rsidR="006938D2" w:rsidRPr="00042ECF" w:rsidRDefault="002F0B1D" w:rsidP="004E6D0F">
                  <w:pPr>
                    <w:pStyle w:val="a9"/>
                    <w:rPr>
                      <w:rFonts w:ascii="Times New Roman" w:hAnsi="Times New Roman" w:cs="Times New Roman"/>
                      <w:sz w:val="28"/>
                      <w:szCs w:val="28"/>
                    </w:rPr>
                  </w:pPr>
                  <w:r>
                    <w:rPr>
                      <w:rFonts w:ascii="Times New Roman" w:hAnsi="Times New Roman" w:cs="Times New Roman"/>
                      <w:sz w:val="28"/>
                      <w:szCs w:val="28"/>
                    </w:rPr>
                    <w:t>0,00</w:t>
                  </w:r>
                </w:p>
              </w:tc>
              <w:tc>
                <w:tcPr>
                  <w:tcW w:w="1185" w:type="dxa"/>
                  <w:tcBorders>
                    <w:left w:val="single" w:sz="4" w:space="0" w:color="auto"/>
                  </w:tcBorders>
                </w:tcPr>
                <w:p w14:paraId="00C9A6C6" w14:textId="77777777" w:rsidR="006938D2" w:rsidRPr="004E6D0F" w:rsidRDefault="0083721D" w:rsidP="004E6D0F">
                  <w:pPr>
                    <w:pStyle w:val="a9"/>
                    <w:rPr>
                      <w:rFonts w:ascii="Times New Roman" w:hAnsi="Times New Roman" w:cs="Times New Roman"/>
                      <w:sz w:val="28"/>
                      <w:szCs w:val="28"/>
                    </w:rPr>
                  </w:pPr>
                  <w:r w:rsidRPr="004E6D0F">
                    <w:rPr>
                      <w:rFonts w:ascii="Times New Roman" w:hAnsi="Times New Roman" w:cs="Times New Roman"/>
                      <w:sz w:val="28"/>
                      <w:szCs w:val="28"/>
                    </w:rPr>
                    <w:t>0,00</w:t>
                  </w:r>
                </w:p>
              </w:tc>
            </w:tr>
            <w:tr w:rsidR="006938D2" w:rsidRPr="004E6D0F" w14:paraId="395499FC" w14:textId="77777777" w:rsidTr="00B70012">
              <w:tc>
                <w:tcPr>
                  <w:tcW w:w="1353" w:type="dxa"/>
                </w:tcPr>
                <w:p w14:paraId="1B933F6C" w14:textId="77777777"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2026</w:t>
                  </w:r>
                </w:p>
              </w:tc>
              <w:tc>
                <w:tcPr>
                  <w:tcW w:w="1134" w:type="dxa"/>
                </w:tcPr>
                <w:p w14:paraId="7AF4D61E" w14:textId="4C08D2DC" w:rsidR="006938D2" w:rsidRPr="00042ECF" w:rsidRDefault="002F0B1D" w:rsidP="004E6D0F">
                  <w:pPr>
                    <w:pStyle w:val="a9"/>
                    <w:rPr>
                      <w:rFonts w:ascii="Times New Roman" w:hAnsi="Times New Roman" w:cs="Times New Roman"/>
                      <w:sz w:val="28"/>
                      <w:szCs w:val="28"/>
                    </w:rPr>
                  </w:pPr>
                  <w:r>
                    <w:rPr>
                      <w:rFonts w:ascii="Times New Roman" w:hAnsi="Times New Roman" w:cs="Times New Roman"/>
                      <w:sz w:val="28"/>
                      <w:szCs w:val="28"/>
                    </w:rPr>
                    <w:t>515,00</w:t>
                  </w:r>
                </w:p>
              </w:tc>
              <w:tc>
                <w:tcPr>
                  <w:tcW w:w="1417" w:type="dxa"/>
                </w:tcPr>
                <w:p w14:paraId="1DC72C78" w14:textId="7C0E063E" w:rsidR="006938D2" w:rsidRPr="004E6D0F" w:rsidRDefault="002F0B1D" w:rsidP="004E6D0F">
                  <w:pPr>
                    <w:pStyle w:val="a9"/>
                    <w:rPr>
                      <w:rFonts w:ascii="Times New Roman" w:hAnsi="Times New Roman" w:cs="Times New Roman"/>
                      <w:sz w:val="28"/>
                      <w:szCs w:val="28"/>
                    </w:rPr>
                  </w:pPr>
                  <w:r>
                    <w:rPr>
                      <w:rFonts w:ascii="Times New Roman" w:hAnsi="Times New Roman" w:cs="Times New Roman"/>
                      <w:sz w:val="28"/>
                      <w:szCs w:val="28"/>
                    </w:rPr>
                    <w:t>515,00</w:t>
                  </w:r>
                </w:p>
              </w:tc>
              <w:tc>
                <w:tcPr>
                  <w:tcW w:w="1276" w:type="dxa"/>
                  <w:tcBorders>
                    <w:right w:val="single" w:sz="4" w:space="0" w:color="auto"/>
                  </w:tcBorders>
                </w:tcPr>
                <w:p w14:paraId="7D01BCE6" w14:textId="3D303B8D" w:rsidR="006938D2" w:rsidRPr="00042ECF" w:rsidRDefault="002F0B1D" w:rsidP="004E6D0F">
                  <w:pPr>
                    <w:pStyle w:val="a9"/>
                    <w:rPr>
                      <w:rFonts w:ascii="Times New Roman" w:hAnsi="Times New Roman" w:cs="Times New Roman"/>
                      <w:sz w:val="28"/>
                      <w:szCs w:val="28"/>
                    </w:rPr>
                  </w:pPr>
                  <w:r>
                    <w:rPr>
                      <w:rFonts w:ascii="Times New Roman" w:hAnsi="Times New Roman" w:cs="Times New Roman"/>
                      <w:sz w:val="28"/>
                      <w:szCs w:val="28"/>
                    </w:rPr>
                    <w:t>0,00</w:t>
                  </w:r>
                </w:p>
              </w:tc>
              <w:tc>
                <w:tcPr>
                  <w:tcW w:w="1185" w:type="dxa"/>
                  <w:tcBorders>
                    <w:left w:val="single" w:sz="4" w:space="0" w:color="auto"/>
                  </w:tcBorders>
                </w:tcPr>
                <w:p w14:paraId="46B8C46E" w14:textId="77777777" w:rsidR="006938D2" w:rsidRPr="004E6D0F" w:rsidRDefault="0083721D" w:rsidP="004E6D0F">
                  <w:pPr>
                    <w:pStyle w:val="a9"/>
                    <w:rPr>
                      <w:rFonts w:ascii="Times New Roman" w:hAnsi="Times New Roman" w:cs="Times New Roman"/>
                      <w:sz w:val="28"/>
                      <w:szCs w:val="28"/>
                    </w:rPr>
                  </w:pPr>
                  <w:r w:rsidRPr="004E6D0F">
                    <w:rPr>
                      <w:rFonts w:ascii="Times New Roman" w:hAnsi="Times New Roman" w:cs="Times New Roman"/>
                      <w:sz w:val="28"/>
                      <w:szCs w:val="28"/>
                    </w:rPr>
                    <w:t>0,00</w:t>
                  </w:r>
                </w:p>
              </w:tc>
            </w:tr>
            <w:tr w:rsidR="006938D2" w:rsidRPr="004E6D0F" w14:paraId="455A7ED5" w14:textId="77777777" w:rsidTr="00B70012">
              <w:tc>
                <w:tcPr>
                  <w:tcW w:w="1353" w:type="dxa"/>
                </w:tcPr>
                <w:p w14:paraId="7DA43335" w14:textId="77777777"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2027</w:t>
                  </w:r>
                </w:p>
              </w:tc>
              <w:tc>
                <w:tcPr>
                  <w:tcW w:w="1134" w:type="dxa"/>
                </w:tcPr>
                <w:p w14:paraId="1F4D7037" w14:textId="08058653" w:rsidR="006938D2" w:rsidRPr="00042ECF" w:rsidRDefault="00A51D10" w:rsidP="004E6D0F">
                  <w:pPr>
                    <w:pStyle w:val="a9"/>
                    <w:rPr>
                      <w:rFonts w:ascii="Times New Roman" w:hAnsi="Times New Roman" w:cs="Times New Roman"/>
                      <w:sz w:val="28"/>
                      <w:szCs w:val="28"/>
                    </w:rPr>
                  </w:pPr>
                  <w:r>
                    <w:rPr>
                      <w:rFonts w:ascii="Times New Roman" w:hAnsi="Times New Roman" w:cs="Times New Roman"/>
                      <w:sz w:val="28"/>
                      <w:szCs w:val="28"/>
                    </w:rPr>
                    <w:t>653,00</w:t>
                  </w:r>
                </w:p>
              </w:tc>
              <w:tc>
                <w:tcPr>
                  <w:tcW w:w="1417" w:type="dxa"/>
                </w:tcPr>
                <w:p w14:paraId="78D6C079" w14:textId="2AD02841" w:rsidR="006938D2" w:rsidRPr="004E6D0F" w:rsidRDefault="00A51D10" w:rsidP="004E6D0F">
                  <w:pPr>
                    <w:pStyle w:val="a9"/>
                    <w:rPr>
                      <w:rFonts w:ascii="Times New Roman" w:hAnsi="Times New Roman" w:cs="Times New Roman"/>
                      <w:sz w:val="28"/>
                      <w:szCs w:val="28"/>
                    </w:rPr>
                  </w:pPr>
                  <w:r>
                    <w:rPr>
                      <w:rFonts w:ascii="Times New Roman" w:hAnsi="Times New Roman" w:cs="Times New Roman"/>
                      <w:sz w:val="28"/>
                      <w:szCs w:val="28"/>
                    </w:rPr>
                    <w:t>653,00</w:t>
                  </w:r>
                </w:p>
              </w:tc>
              <w:tc>
                <w:tcPr>
                  <w:tcW w:w="1276" w:type="dxa"/>
                  <w:tcBorders>
                    <w:right w:val="single" w:sz="4" w:space="0" w:color="auto"/>
                  </w:tcBorders>
                </w:tcPr>
                <w:p w14:paraId="61A2E1A2" w14:textId="0694E6A1" w:rsidR="006938D2" w:rsidRPr="00042ECF" w:rsidRDefault="002F0B1D" w:rsidP="004E6D0F">
                  <w:pPr>
                    <w:pStyle w:val="a9"/>
                    <w:rPr>
                      <w:rFonts w:ascii="Times New Roman" w:hAnsi="Times New Roman" w:cs="Times New Roman"/>
                      <w:sz w:val="28"/>
                      <w:szCs w:val="28"/>
                    </w:rPr>
                  </w:pPr>
                  <w:r>
                    <w:rPr>
                      <w:rFonts w:ascii="Times New Roman" w:hAnsi="Times New Roman" w:cs="Times New Roman"/>
                      <w:sz w:val="28"/>
                      <w:szCs w:val="28"/>
                    </w:rPr>
                    <w:t>0,00</w:t>
                  </w:r>
                </w:p>
              </w:tc>
              <w:tc>
                <w:tcPr>
                  <w:tcW w:w="1185" w:type="dxa"/>
                  <w:tcBorders>
                    <w:left w:val="single" w:sz="4" w:space="0" w:color="auto"/>
                  </w:tcBorders>
                </w:tcPr>
                <w:p w14:paraId="40B6F179" w14:textId="77777777" w:rsidR="006938D2" w:rsidRPr="004E6D0F" w:rsidRDefault="0083721D" w:rsidP="004E6D0F">
                  <w:pPr>
                    <w:pStyle w:val="a9"/>
                    <w:rPr>
                      <w:rFonts w:ascii="Times New Roman" w:hAnsi="Times New Roman" w:cs="Times New Roman"/>
                      <w:sz w:val="28"/>
                      <w:szCs w:val="28"/>
                    </w:rPr>
                  </w:pPr>
                  <w:r w:rsidRPr="004E6D0F">
                    <w:rPr>
                      <w:rFonts w:ascii="Times New Roman" w:hAnsi="Times New Roman" w:cs="Times New Roman"/>
                      <w:sz w:val="28"/>
                      <w:szCs w:val="28"/>
                    </w:rPr>
                    <w:t>0,00</w:t>
                  </w:r>
                </w:p>
              </w:tc>
            </w:tr>
            <w:tr w:rsidR="006938D2" w:rsidRPr="004E6D0F" w14:paraId="31044FA0" w14:textId="77777777" w:rsidTr="00B70012">
              <w:tc>
                <w:tcPr>
                  <w:tcW w:w="1353" w:type="dxa"/>
                </w:tcPr>
                <w:p w14:paraId="3BC07CFB" w14:textId="77777777"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2028</w:t>
                  </w:r>
                </w:p>
              </w:tc>
              <w:tc>
                <w:tcPr>
                  <w:tcW w:w="1134" w:type="dxa"/>
                </w:tcPr>
                <w:p w14:paraId="62878D96" w14:textId="292A4E0B" w:rsidR="006938D2" w:rsidRPr="00042ECF" w:rsidRDefault="00A51D10" w:rsidP="004E6D0F">
                  <w:pPr>
                    <w:pStyle w:val="a9"/>
                    <w:rPr>
                      <w:rFonts w:ascii="Times New Roman" w:hAnsi="Times New Roman" w:cs="Times New Roman"/>
                      <w:sz w:val="28"/>
                      <w:szCs w:val="28"/>
                    </w:rPr>
                  </w:pPr>
                  <w:r>
                    <w:rPr>
                      <w:rFonts w:ascii="Times New Roman" w:hAnsi="Times New Roman" w:cs="Times New Roman"/>
                      <w:sz w:val="28"/>
                      <w:szCs w:val="28"/>
                    </w:rPr>
                    <w:t>653,00</w:t>
                  </w:r>
                </w:p>
              </w:tc>
              <w:tc>
                <w:tcPr>
                  <w:tcW w:w="1417" w:type="dxa"/>
                </w:tcPr>
                <w:p w14:paraId="054F9C9F" w14:textId="73492426" w:rsidR="006938D2" w:rsidRPr="004E6D0F" w:rsidRDefault="001C7134" w:rsidP="004E6D0F">
                  <w:pPr>
                    <w:pStyle w:val="a9"/>
                    <w:rPr>
                      <w:rFonts w:ascii="Times New Roman" w:hAnsi="Times New Roman" w:cs="Times New Roman"/>
                      <w:sz w:val="28"/>
                      <w:szCs w:val="28"/>
                    </w:rPr>
                  </w:pPr>
                  <w:r>
                    <w:rPr>
                      <w:rFonts w:ascii="Times New Roman" w:hAnsi="Times New Roman" w:cs="Times New Roman"/>
                      <w:sz w:val="28"/>
                      <w:szCs w:val="28"/>
                    </w:rPr>
                    <w:t>653,00</w:t>
                  </w:r>
                </w:p>
              </w:tc>
              <w:tc>
                <w:tcPr>
                  <w:tcW w:w="1276" w:type="dxa"/>
                  <w:tcBorders>
                    <w:right w:val="single" w:sz="4" w:space="0" w:color="auto"/>
                  </w:tcBorders>
                </w:tcPr>
                <w:p w14:paraId="5A382D2B" w14:textId="0BB84E18" w:rsidR="006938D2" w:rsidRPr="00042ECF" w:rsidRDefault="002F0B1D" w:rsidP="004E6D0F">
                  <w:pPr>
                    <w:pStyle w:val="a9"/>
                    <w:rPr>
                      <w:rFonts w:ascii="Times New Roman" w:hAnsi="Times New Roman" w:cs="Times New Roman"/>
                      <w:sz w:val="28"/>
                      <w:szCs w:val="28"/>
                    </w:rPr>
                  </w:pPr>
                  <w:r>
                    <w:rPr>
                      <w:rFonts w:ascii="Times New Roman" w:hAnsi="Times New Roman" w:cs="Times New Roman"/>
                      <w:sz w:val="28"/>
                      <w:szCs w:val="28"/>
                    </w:rPr>
                    <w:t>0,00</w:t>
                  </w:r>
                </w:p>
              </w:tc>
              <w:tc>
                <w:tcPr>
                  <w:tcW w:w="1185" w:type="dxa"/>
                  <w:tcBorders>
                    <w:left w:val="single" w:sz="4" w:space="0" w:color="auto"/>
                  </w:tcBorders>
                </w:tcPr>
                <w:p w14:paraId="3829A74F" w14:textId="77777777" w:rsidR="006938D2" w:rsidRPr="004E6D0F" w:rsidRDefault="0083721D" w:rsidP="004E6D0F">
                  <w:pPr>
                    <w:pStyle w:val="a9"/>
                    <w:rPr>
                      <w:rFonts w:ascii="Times New Roman" w:hAnsi="Times New Roman" w:cs="Times New Roman"/>
                      <w:sz w:val="28"/>
                      <w:szCs w:val="28"/>
                    </w:rPr>
                  </w:pPr>
                  <w:r w:rsidRPr="004E6D0F">
                    <w:rPr>
                      <w:rFonts w:ascii="Times New Roman" w:hAnsi="Times New Roman" w:cs="Times New Roman"/>
                      <w:sz w:val="28"/>
                      <w:szCs w:val="28"/>
                    </w:rPr>
                    <w:t>0,00</w:t>
                  </w:r>
                </w:p>
              </w:tc>
            </w:tr>
            <w:tr w:rsidR="006938D2" w:rsidRPr="004E6D0F" w14:paraId="146EC03E" w14:textId="77777777" w:rsidTr="00B70012">
              <w:tc>
                <w:tcPr>
                  <w:tcW w:w="1353" w:type="dxa"/>
                </w:tcPr>
                <w:p w14:paraId="0D6F835F" w14:textId="77777777"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2029</w:t>
                  </w:r>
                </w:p>
              </w:tc>
              <w:tc>
                <w:tcPr>
                  <w:tcW w:w="1134" w:type="dxa"/>
                </w:tcPr>
                <w:p w14:paraId="0A0F899D" w14:textId="518DECD2" w:rsidR="006938D2" w:rsidRPr="00042ECF" w:rsidRDefault="001C7134" w:rsidP="004E6D0F">
                  <w:pPr>
                    <w:pStyle w:val="a9"/>
                    <w:rPr>
                      <w:rFonts w:ascii="Times New Roman" w:hAnsi="Times New Roman" w:cs="Times New Roman"/>
                      <w:sz w:val="28"/>
                      <w:szCs w:val="28"/>
                    </w:rPr>
                  </w:pPr>
                  <w:r>
                    <w:rPr>
                      <w:rFonts w:ascii="Times New Roman" w:hAnsi="Times New Roman" w:cs="Times New Roman"/>
                      <w:sz w:val="28"/>
                      <w:szCs w:val="28"/>
                    </w:rPr>
                    <w:t>653,00</w:t>
                  </w:r>
                </w:p>
              </w:tc>
              <w:tc>
                <w:tcPr>
                  <w:tcW w:w="1417" w:type="dxa"/>
                </w:tcPr>
                <w:p w14:paraId="111F050F" w14:textId="0C104F78" w:rsidR="006938D2" w:rsidRPr="004E6D0F" w:rsidRDefault="001C7134" w:rsidP="004E6D0F">
                  <w:pPr>
                    <w:pStyle w:val="a9"/>
                    <w:rPr>
                      <w:rFonts w:ascii="Times New Roman" w:hAnsi="Times New Roman" w:cs="Times New Roman"/>
                      <w:sz w:val="28"/>
                      <w:szCs w:val="28"/>
                    </w:rPr>
                  </w:pPr>
                  <w:r>
                    <w:rPr>
                      <w:rFonts w:ascii="Times New Roman" w:hAnsi="Times New Roman" w:cs="Times New Roman"/>
                      <w:sz w:val="28"/>
                      <w:szCs w:val="28"/>
                    </w:rPr>
                    <w:t>653,00</w:t>
                  </w:r>
                </w:p>
              </w:tc>
              <w:tc>
                <w:tcPr>
                  <w:tcW w:w="1276" w:type="dxa"/>
                  <w:tcBorders>
                    <w:right w:val="single" w:sz="4" w:space="0" w:color="auto"/>
                  </w:tcBorders>
                </w:tcPr>
                <w:p w14:paraId="6E11CCB0" w14:textId="16458D37" w:rsidR="006938D2" w:rsidRPr="00042ECF" w:rsidRDefault="002F0B1D" w:rsidP="004E6D0F">
                  <w:pPr>
                    <w:pStyle w:val="a9"/>
                    <w:rPr>
                      <w:rFonts w:ascii="Times New Roman" w:hAnsi="Times New Roman" w:cs="Times New Roman"/>
                      <w:sz w:val="28"/>
                      <w:szCs w:val="28"/>
                    </w:rPr>
                  </w:pPr>
                  <w:r>
                    <w:rPr>
                      <w:rFonts w:ascii="Times New Roman" w:hAnsi="Times New Roman" w:cs="Times New Roman"/>
                      <w:sz w:val="28"/>
                      <w:szCs w:val="28"/>
                    </w:rPr>
                    <w:t>0,00</w:t>
                  </w:r>
                </w:p>
              </w:tc>
              <w:tc>
                <w:tcPr>
                  <w:tcW w:w="1185" w:type="dxa"/>
                  <w:tcBorders>
                    <w:left w:val="single" w:sz="4" w:space="0" w:color="auto"/>
                  </w:tcBorders>
                </w:tcPr>
                <w:p w14:paraId="3BE67DA4" w14:textId="77777777" w:rsidR="006938D2" w:rsidRPr="004E6D0F" w:rsidRDefault="0083721D" w:rsidP="004E6D0F">
                  <w:pPr>
                    <w:pStyle w:val="a9"/>
                    <w:rPr>
                      <w:rFonts w:ascii="Times New Roman" w:hAnsi="Times New Roman" w:cs="Times New Roman"/>
                      <w:sz w:val="28"/>
                      <w:szCs w:val="28"/>
                    </w:rPr>
                  </w:pPr>
                  <w:r w:rsidRPr="004E6D0F">
                    <w:rPr>
                      <w:rFonts w:ascii="Times New Roman" w:hAnsi="Times New Roman" w:cs="Times New Roman"/>
                      <w:sz w:val="28"/>
                      <w:szCs w:val="28"/>
                    </w:rPr>
                    <w:t>0,00</w:t>
                  </w:r>
                </w:p>
              </w:tc>
            </w:tr>
            <w:tr w:rsidR="006938D2" w:rsidRPr="004E6D0F" w14:paraId="15C20B2E" w14:textId="77777777" w:rsidTr="00B70012">
              <w:tc>
                <w:tcPr>
                  <w:tcW w:w="1353" w:type="dxa"/>
                </w:tcPr>
                <w:p w14:paraId="77D1BED2" w14:textId="77777777"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2030</w:t>
                  </w:r>
                </w:p>
              </w:tc>
              <w:tc>
                <w:tcPr>
                  <w:tcW w:w="1134" w:type="dxa"/>
                </w:tcPr>
                <w:p w14:paraId="44927640" w14:textId="4655565F" w:rsidR="006938D2" w:rsidRPr="00042ECF" w:rsidRDefault="001C7134" w:rsidP="004E6D0F">
                  <w:pPr>
                    <w:pStyle w:val="a9"/>
                    <w:rPr>
                      <w:rFonts w:ascii="Times New Roman" w:hAnsi="Times New Roman" w:cs="Times New Roman"/>
                      <w:sz w:val="28"/>
                      <w:szCs w:val="28"/>
                    </w:rPr>
                  </w:pPr>
                  <w:r>
                    <w:rPr>
                      <w:rFonts w:ascii="Times New Roman" w:hAnsi="Times New Roman" w:cs="Times New Roman"/>
                      <w:sz w:val="28"/>
                      <w:szCs w:val="28"/>
                    </w:rPr>
                    <w:t>653,00</w:t>
                  </w:r>
                </w:p>
              </w:tc>
              <w:tc>
                <w:tcPr>
                  <w:tcW w:w="1417" w:type="dxa"/>
                </w:tcPr>
                <w:p w14:paraId="41CF47BF" w14:textId="00D3C35C" w:rsidR="006938D2" w:rsidRPr="004E6D0F" w:rsidRDefault="001C7134" w:rsidP="004E6D0F">
                  <w:pPr>
                    <w:pStyle w:val="a9"/>
                    <w:rPr>
                      <w:rFonts w:ascii="Times New Roman" w:hAnsi="Times New Roman" w:cs="Times New Roman"/>
                      <w:sz w:val="28"/>
                      <w:szCs w:val="28"/>
                    </w:rPr>
                  </w:pPr>
                  <w:r>
                    <w:rPr>
                      <w:rFonts w:ascii="Times New Roman" w:hAnsi="Times New Roman" w:cs="Times New Roman"/>
                      <w:sz w:val="28"/>
                      <w:szCs w:val="28"/>
                    </w:rPr>
                    <w:t>653,00</w:t>
                  </w:r>
                </w:p>
              </w:tc>
              <w:tc>
                <w:tcPr>
                  <w:tcW w:w="1276" w:type="dxa"/>
                  <w:tcBorders>
                    <w:right w:val="single" w:sz="4" w:space="0" w:color="auto"/>
                  </w:tcBorders>
                </w:tcPr>
                <w:p w14:paraId="480043B3" w14:textId="63051D31" w:rsidR="006938D2" w:rsidRPr="00042ECF" w:rsidRDefault="002F0B1D" w:rsidP="004E6D0F">
                  <w:pPr>
                    <w:pStyle w:val="a9"/>
                    <w:rPr>
                      <w:rFonts w:ascii="Times New Roman" w:hAnsi="Times New Roman" w:cs="Times New Roman"/>
                      <w:sz w:val="28"/>
                      <w:szCs w:val="28"/>
                    </w:rPr>
                  </w:pPr>
                  <w:r>
                    <w:rPr>
                      <w:rFonts w:ascii="Times New Roman" w:hAnsi="Times New Roman" w:cs="Times New Roman"/>
                      <w:sz w:val="28"/>
                      <w:szCs w:val="28"/>
                    </w:rPr>
                    <w:t>0,00</w:t>
                  </w:r>
                </w:p>
              </w:tc>
              <w:tc>
                <w:tcPr>
                  <w:tcW w:w="1185" w:type="dxa"/>
                  <w:tcBorders>
                    <w:left w:val="single" w:sz="4" w:space="0" w:color="auto"/>
                  </w:tcBorders>
                </w:tcPr>
                <w:p w14:paraId="4D3217A6" w14:textId="77777777" w:rsidR="006938D2" w:rsidRPr="004E6D0F" w:rsidRDefault="0083721D" w:rsidP="004E6D0F">
                  <w:pPr>
                    <w:pStyle w:val="a9"/>
                    <w:rPr>
                      <w:rFonts w:ascii="Times New Roman" w:hAnsi="Times New Roman" w:cs="Times New Roman"/>
                      <w:sz w:val="28"/>
                      <w:szCs w:val="28"/>
                    </w:rPr>
                  </w:pPr>
                  <w:r w:rsidRPr="004E6D0F">
                    <w:rPr>
                      <w:rFonts w:ascii="Times New Roman" w:hAnsi="Times New Roman" w:cs="Times New Roman"/>
                      <w:sz w:val="28"/>
                      <w:szCs w:val="28"/>
                    </w:rPr>
                    <w:t>0,00</w:t>
                  </w:r>
                </w:p>
              </w:tc>
            </w:tr>
          </w:tbl>
          <w:p w14:paraId="5033AF50" w14:textId="77777777" w:rsidR="00EB060F" w:rsidRPr="004E6D0F" w:rsidRDefault="00EB060F" w:rsidP="004E6D0F">
            <w:pPr>
              <w:pStyle w:val="a9"/>
              <w:rPr>
                <w:rFonts w:ascii="Times New Roman" w:hAnsi="Times New Roman"/>
                <w:sz w:val="28"/>
                <w:szCs w:val="28"/>
              </w:rPr>
            </w:pPr>
          </w:p>
          <w:p w14:paraId="69D97477" w14:textId="77777777" w:rsidR="00EB060F" w:rsidRPr="004E6D0F" w:rsidRDefault="006938D2" w:rsidP="004E6D0F">
            <w:pPr>
              <w:pStyle w:val="a9"/>
              <w:rPr>
                <w:rFonts w:ascii="Times New Roman" w:hAnsi="Times New Roman"/>
                <w:sz w:val="28"/>
                <w:szCs w:val="28"/>
              </w:rPr>
            </w:pPr>
            <w:r w:rsidRPr="004E6D0F">
              <w:rPr>
                <w:rFonts w:ascii="Times New Roman" w:hAnsi="Times New Roman"/>
                <w:sz w:val="28"/>
                <w:szCs w:val="28"/>
              </w:rPr>
              <w:t>Ремонт автомобильных дорог с грунтовым покрытием общего пользования местного значения</w:t>
            </w:r>
          </w:p>
        </w:tc>
      </w:tr>
    </w:tbl>
    <w:p w14:paraId="37D990D4" w14:textId="77777777" w:rsidR="00EB060F" w:rsidRDefault="00EB060F" w:rsidP="0083721D">
      <w:pPr>
        <w:autoSpaceDE w:val="0"/>
        <w:autoSpaceDN w:val="0"/>
        <w:adjustRightInd w:val="0"/>
        <w:outlineLvl w:val="1"/>
        <w:rPr>
          <w:bCs/>
          <w:sz w:val="28"/>
          <w:szCs w:val="28"/>
        </w:rPr>
      </w:pPr>
    </w:p>
    <w:p w14:paraId="3095F1B4" w14:textId="60DDEB32" w:rsidR="00EB060F" w:rsidRDefault="00EB060F" w:rsidP="00EB060F">
      <w:pPr>
        <w:autoSpaceDE w:val="0"/>
        <w:autoSpaceDN w:val="0"/>
        <w:adjustRightInd w:val="0"/>
        <w:jc w:val="center"/>
        <w:outlineLvl w:val="1"/>
        <w:rPr>
          <w:b/>
          <w:bCs/>
          <w:sz w:val="28"/>
          <w:szCs w:val="28"/>
        </w:rPr>
      </w:pPr>
      <w:r>
        <w:rPr>
          <w:b/>
          <w:bCs/>
          <w:sz w:val="28"/>
          <w:szCs w:val="28"/>
        </w:rPr>
        <w:lastRenderedPageBreak/>
        <w:t xml:space="preserve">I. Характеристика проблемы и обоснование необходимости её решения </w:t>
      </w:r>
    </w:p>
    <w:p w14:paraId="03665452" w14:textId="3C94D0EE" w:rsidR="006938D2" w:rsidRDefault="00EB060F" w:rsidP="006938D2">
      <w:pPr>
        <w:ind w:firstLine="539"/>
        <w:jc w:val="both"/>
        <w:rPr>
          <w:sz w:val="28"/>
          <w:szCs w:val="28"/>
        </w:rPr>
      </w:pPr>
      <w:r>
        <w:rPr>
          <w:sz w:val="28"/>
          <w:szCs w:val="28"/>
        </w:rPr>
        <w:t xml:space="preserve">Автомобильные дороги имеют важное народно-хозяйственное значение для </w:t>
      </w:r>
      <w:proofErr w:type="spellStart"/>
      <w:r w:rsidR="00FC27EE">
        <w:rPr>
          <w:sz w:val="28"/>
          <w:szCs w:val="28"/>
        </w:rPr>
        <w:t>Кучеряевского</w:t>
      </w:r>
      <w:proofErr w:type="spellEnd"/>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14:paraId="07BD7DAC" w14:textId="77777777"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14:paraId="0B8AE596" w14:textId="77777777" w:rsidR="0083721D" w:rsidRDefault="00EB060F" w:rsidP="0083721D">
      <w:pPr>
        <w:ind w:firstLine="720"/>
        <w:jc w:val="both"/>
        <w:rPr>
          <w:sz w:val="28"/>
          <w:szCs w:val="28"/>
        </w:rPr>
      </w:pPr>
      <w:r>
        <w:rPr>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14:paraId="6A966483" w14:textId="77777777" w:rsidR="00EB060F" w:rsidRDefault="00EB060F" w:rsidP="0083721D">
      <w:pPr>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14:paraId="269AD833" w14:textId="77777777" w:rsidR="00EB060F" w:rsidRDefault="00EB060F" w:rsidP="00EB060F">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14:paraId="1D64D181" w14:textId="77777777"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14:paraId="3FC60573" w14:textId="77777777" w:rsidR="0083721D" w:rsidRDefault="00EB060F" w:rsidP="0083721D">
      <w:pPr>
        <w:ind w:firstLine="720"/>
        <w:jc w:val="both"/>
        <w:rPr>
          <w:sz w:val="28"/>
          <w:szCs w:val="28"/>
        </w:rPr>
      </w:pPr>
      <w:r>
        <w:rPr>
          <w:sz w:val="28"/>
          <w:szCs w:val="28"/>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14:paraId="2ACBE079" w14:textId="3420064A" w:rsidR="00EB060F" w:rsidRDefault="00EB060F" w:rsidP="0083721D">
      <w:pPr>
        <w:ind w:firstLine="720"/>
        <w:jc w:val="both"/>
        <w:rPr>
          <w:sz w:val="28"/>
          <w:szCs w:val="28"/>
        </w:rPr>
      </w:pPr>
      <w:r>
        <w:rPr>
          <w:sz w:val="28"/>
          <w:szCs w:val="28"/>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w:t>
      </w:r>
      <w:r>
        <w:rPr>
          <w:sz w:val="28"/>
          <w:szCs w:val="28"/>
        </w:rPr>
        <w:lastRenderedPageBreak/>
        <w:t>состояние дорог. Для их соответствия нормативным требованиям необходимо выполнение различных видов дорожных работ:</w:t>
      </w:r>
    </w:p>
    <w:p w14:paraId="6A6F57AC" w14:textId="77777777"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14:paraId="4C8359E5" w14:textId="77777777" w:rsidR="00EB060F" w:rsidRDefault="00EB060F" w:rsidP="00EB060F">
      <w:pPr>
        <w:ind w:firstLine="720"/>
        <w:jc w:val="both"/>
        <w:rPr>
          <w:sz w:val="28"/>
          <w:szCs w:val="28"/>
        </w:rPr>
      </w:pPr>
      <w:r>
        <w:rPr>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14:paraId="661C7C0F" w14:textId="77777777" w:rsidR="00EB060F" w:rsidRDefault="00EB060F" w:rsidP="00EB060F">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14:paraId="6DD02B6E" w14:textId="77777777"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14:paraId="661F0EF3" w14:textId="77777777"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proofErr w:type="spellStart"/>
      <w:r w:rsidR="00FC27EE">
        <w:rPr>
          <w:sz w:val="28"/>
          <w:szCs w:val="28"/>
        </w:rPr>
        <w:t>Кучеряевского</w:t>
      </w:r>
      <w:proofErr w:type="spellEnd"/>
      <w:r>
        <w:rPr>
          <w:sz w:val="28"/>
          <w:szCs w:val="28"/>
        </w:rPr>
        <w:t xml:space="preserve">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14:paraId="508D6102" w14:textId="77777777" w:rsidR="00EB060F" w:rsidRDefault="00EB060F" w:rsidP="00EB060F">
      <w:pPr>
        <w:autoSpaceDE w:val="0"/>
        <w:autoSpaceDN w:val="0"/>
        <w:adjustRightInd w:val="0"/>
        <w:jc w:val="center"/>
        <w:outlineLvl w:val="1"/>
        <w:rPr>
          <w:b/>
          <w:bCs/>
          <w:sz w:val="28"/>
          <w:szCs w:val="28"/>
        </w:rPr>
      </w:pPr>
      <w:r>
        <w:rPr>
          <w:b/>
          <w:bCs/>
          <w:sz w:val="28"/>
          <w:szCs w:val="28"/>
        </w:rPr>
        <w:t>II. Цели и задачи подпрограммы</w:t>
      </w:r>
    </w:p>
    <w:p w14:paraId="5ACF76AC" w14:textId="77777777" w:rsidR="00EB060F" w:rsidRDefault="00EB060F" w:rsidP="00EB060F">
      <w:pPr>
        <w:jc w:val="both"/>
        <w:rPr>
          <w:sz w:val="28"/>
          <w:szCs w:val="28"/>
        </w:rPr>
      </w:pPr>
      <w:r>
        <w:rPr>
          <w:sz w:val="28"/>
          <w:szCs w:val="28"/>
        </w:rPr>
        <w:t xml:space="preserve">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w:t>
      </w:r>
      <w:r>
        <w:rPr>
          <w:sz w:val="28"/>
          <w:szCs w:val="28"/>
        </w:rPr>
        <w:lastRenderedPageBreak/>
        <w:t>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14:paraId="6408825E" w14:textId="77777777" w:rsidR="00EB060F" w:rsidRDefault="00EB060F" w:rsidP="00EB060F">
      <w:pPr>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w:t>
      </w:r>
      <w:r w:rsidR="00147581">
        <w:rPr>
          <w:sz w:val="28"/>
          <w:szCs w:val="28"/>
        </w:rPr>
        <w:t xml:space="preserve"> </w:t>
      </w:r>
      <w:r>
        <w:rPr>
          <w:sz w:val="28"/>
          <w:szCs w:val="28"/>
        </w:rPr>
        <w:t>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14:paraId="357E40D7" w14:textId="77777777" w:rsidR="00EB060F" w:rsidRDefault="00EB060F" w:rsidP="00EB060F">
      <w:pP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14:paraId="478A5923" w14:textId="77777777"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proofErr w:type="spellStart"/>
      <w:r w:rsidR="00FC27EE">
        <w:rPr>
          <w:sz w:val="28"/>
          <w:szCs w:val="28"/>
        </w:rPr>
        <w:t>Кучеряевского</w:t>
      </w:r>
      <w:proofErr w:type="spellEnd"/>
      <w:r>
        <w:rPr>
          <w:sz w:val="28"/>
          <w:szCs w:val="28"/>
        </w:rPr>
        <w:t xml:space="preserve"> сельского поселения Бутурлиновского муниципального района Воронежской области.</w:t>
      </w:r>
    </w:p>
    <w:p w14:paraId="218A762C" w14:textId="77777777"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14:paraId="57E44362" w14:textId="77777777"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14:paraId="6AF9F8CA" w14:textId="77777777" w:rsidR="00EB060F" w:rsidRDefault="00EB060F" w:rsidP="00EB060F">
      <w:pPr>
        <w:ind w:firstLine="708"/>
        <w:jc w:val="both"/>
        <w:rPr>
          <w:sz w:val="28"/>
          <w:szCs w:val="28"/>
        </w:rPr>
      </w:pPr>
      <w:r>
        <w:rPr>
          <w:sz w:val="28"/>
          <w:szCs w:val="28"/>
        </w:rPr>
        <w:t>- развитие и совершенствование автомобильных дорог;</w:t>
      </w:r>
    </w:p>
    <w:p w14:paraId="12CA56B2" w14:textId="77777777"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14:paraId="776CA122" w14:textId="77777777" w:rsidR="00EB060F" w:rsidRDefault="00EB060F" w:rsidP="00EB060F">
      <w:pPr>
        <w:jc w:val="both"/>
        <w:rPr>
          <w:sz w:val="28"/>
          <w:szCs w:val="28"/>
        </w:rPr>
      </w:pPr>
      <w:r>
        <w:rPr>
          <w:sz w:val="28"/>
          <w:szCs w:val="28"/>
        </w:rPr>
        <w:tab/>
        <w:t>-улучшение потребительских свойств автомобильных дорог и сооружений на них.</w:t>
      </w:r>
    </w:p>
    <w:p w14:paraId="1D6E9794" w14:textId="77777777"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14:paraId="36B9D6EB" w14:textId="77777777" w:rsidR="00EB060F" w:rsidRDefault="00EB060F" w:rsidP="00EB060F">
      <w:pPr>
        <w:jc w:val="both"/>
        <w:rPr>
          <w:sz w:val="28"/>
          <w:szCs w:val="28"/>
        </w:rPr>
      </w:pPr>
      <w:r>
        <w:rPr>
          <w:sz w:val="28"/>
          <w:szCs w:val="28"/>
        </w:rPr>
        <w:lastRenderedPageBreak/>
        <w:tab/>
        <w:t>- создание комфортной среды для проживания населения, положительное воздействие на экономику, социальную сферу и экологическую ситуацию;</w:t>
      </w:r>
    </w:p>
    <w:p w14:paraId="1276BA29" w14:textId="4B9E17D4" w:rsidR="00EB060F" w:rsidRDefault="00EB060F" w:rsidP="004E6D0F">
      <w:pPr>
        <w:jc w:val="both"/>
        <w:rPr>
          <w:sz w:val="28"/>
          <w:szCs w:val="28"/>
        </w:rPr>
      </w:pPr>
      <w:r>
        <w:rPr>
          <w:sz w:val="28"/>
          <w:szCs w:val="28"/>
        </w:rPr>
        <w:tab/>
        <w:t>- улучшение внешнего вида территории поселения.</w:t>
      </w:r>
      <w:r>
        <w:rPr>
          <w:sz w:val="28"/>
          <w:szCs w:val="28"/>
        </w:rPr>
        <w:tab/>
      </w:r>
    </w:p>
    <w:p w14:paraId="6FD060A1" w14:textId="77777777"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14:paraId="2817E0FF" w14:textId="0B04FCC8" w:rsidR="00EB060F" w:rsidRDefault="00EB060F" w:rsidP="00EB060F">
      <w:pPr>
        <w:jc w:val="both"/>
        <w:rPr>
          <w:sz w:val="28"/>
          <w:szCs w:val="28"/>
        </w:rPr>
      </w:pPr>
      <w:r>
        <w:rPr>
          <w:sz w:val="28"/>
          <w:szCs w:val="28"/>
        </w:rPr>
        <w:t xml:space="preserve">        Подпрограмма включает в себя мероприяти</w:t>
      </w:r>
      <w:r w:rsidR="00646486">
        <w:rPr>
          <w:sz w:val="28"/>
          <w:szCs w:val="28"/>
        </w:rPr>
        <w:t>е</w:t>
      </w:r>
      <w:r>
        <w:rPr>
          <w:sz w:val="28"/>
          <w:szCs w:val="28"/>
        </w:rPr>
        <w:t>, необходим</w:t>
      </w:r>
      <w:r w:rsidR="00646486">
        <w:rPr>
          <w:sz w:val="28"/>
          <w:szCs w:val="28"/>
        </w:rPr>
        <w:t>ое</w:t>
      </w:r>
      <w:r>
        <w:rPr>
          <w:sz w:val="28"/>
          <w:szCs w:val="28"/>
        </w:rPr>
        <w:t xml:space="preserve">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proofErr w:type="spellStart"/>
      <w:r w:rsidR="00FC27EE">
        <w:rPr>
          <w:sz w:val="28"/>
          <w:szCs w:val="28"/>
        </w:rPr>
        <w:t>Кучеряевского</w:t>
      </w:r>
      <w:proofErr w:type="spellEnd"/>
      <w:r>
        <w:rPr>
          <w:sz w:val="28"/>
          <w:szCs w:val="28"/>
        </w:rPr>
        <w:t xml:space="preserve"> сельского поселения.</w:t>
      </w:r>
    </w:p>
    <w:p w14:paraId="371F6EAE" w14:textId="77777777" w:rsidR="00EB060F" w:rsidRDefault="00EB060F" w:rsidP="00EB060F">
      <w:pPr>
        <w:ind w:firstLine="720"/>
        <w:jc w:val="both"/>
        <w:rPr>
          <w:sz w:val="28"/>
          <w:szCs w:val="28"/>
        </w:rPr>
      </w:pPr>
      <w:r>
        <w:rPr>
          <w:sz w:val="28"/>
          <w:szCs w:val="28"/>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14:paraId="4BE5CD18" w14:textId="77777777"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14:paraId="49FA0149" w14:textId="77777777" w:rsidR="00EB060F" w:rsidRPr="00C95BCE" w:rsidRDefault="00EB060F" w:rsidP="008B03D1">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95BC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p>
    <w:tbl>
      <w:tblPr>
        <w:tblStyle w:val="af"/>
        <w:tblW w:w="10773" w:type="dxa"/>
        <w:tblInd w:w="-1026" w:type="dxa"/>
        <w:tblLayout w:type="fixed"/>
        <w:tblLook w:val="04A0" w:firstRow="1" w:lastRow="0" w:firstColumn="1" w:lastColumn="0" w:noHBand="0" w:noVBand="1"/>
      </w:tblPr>
      <w:tblGrid>
        <w:gridCol w:w="2694"/>
        <w:gridCol w:w="847"/>
        <w:gridCol w:w="881"/>
        <w:gridCol w:w="882"/>
        <w:gridCol w:w="882"/>
        <w:gridCol w:w="882"/>
        <w:gridCol w:w="882"/>
        <w:gridCol w:w="882"/>
        <w:gridCol w:w="949"/>
        <w:gridCol w:w="992"/>
      </w:tblGrid>
      <w:tr w:rsidR="00C95BCE" w14:paraId="50C1D742" w14:textId="77777777" w:rsidTr="00242AEF">
        <w:trPr>
          <w:trHeight w:val="601"/>
        </w:trPr>
        <w:tc>
          <w:tcPr>
            <w:tcW w:w="26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10391F" w14:textId="77777777" w:rsidR="00C95BCE" w:rsidRDefault="00C95BCE">
            <w:pPr>
              <w:pStyle w:val="a4"/>
              <w:jc w:val="center"/>
              <w:textAlignment w:val="top"/>
            </w:pPr>
            <w:r>
              <w:t>Наименование мероприятия</w:t>
            </w:r>
          </w:p>
        </w:tc>
        <w:tc>
          <w:tcPr>
            <w:tcW w:w="8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C0771" w14:textId="77777777" w:rsidR="00C95BCE" w:rsidRDefault="00C95BCE">
            <w:pPr>
              <w:pStyle w:val="a4"/>
              <w:jc w:val="center"/>
              <w:textAlignment w:val="top"/>
            </w:pPr>
            <w:r>
              <w:t>Ед.</w:t>
            </w:r>
          </w:p>
          <w:p w14:paraId="1F666833" w14:textId="77777777" w:rsidR="00C95BCE" w:rsidRDefault="00C95BCE">
            <w:pPr>
              <w:pStyle w:val="a4"/>
              <w:jc w:val="center"/>
              <w:textAlignment w:val="top"/>
            </w:pPr>
            <w:r>
              <w:t>измерения</w:t>
            </w:r>
          </w:p>
        </w:tc>
        <w:tc>
          <w:tcPr>
            <w:tcW w:w="723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B82074" w14:textId="77777777" w:rsidR="00C95BCE" w:rsidRDefault="00C95BCE">
            <w:pPr>
              <w:pStyle w:val="a4"/>
              <w:jc w:val="center"/>
              <w:textAlignment w:val="top"/>
            </w:pPr>
            <w:r>
              <w:t>Плановые показатели, тыс. руб.</w:t>
            </w:r>
          </w:p>
        </w:tc>
      </w:tr>
      <w:tr w:rsidR="00CE4FDE" w14:paraId="5C19E6EA" w14:textId="77777777" w:rsidTr="008B03D1">
        <w:trPr>
          <w:trHeight w:val="707"/>
        </w:trPr>
        <w:tc>
          <w:tcPr>
            <w:tcW w:w="26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6BE601" w14:textId="77777777" w:rsidR="00CE4FDE" w:rsidRDefault="00CE4FDE">
            <w:pPr>
              <w:rPr>
                <w:rFonts w:cs="Times New Roman"/>
                <w:sz w:val="24"/>
                <w:szCs w:val="24"/>
              </w:rPr>
            </w:pPr>
          </w:p>
        </w:tc>
        <w:tc>
          <w:tcPr>
            <w:tcW w:w="84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6384D6" w14:textId="77777777" w:rsidR="00CE4FDE" w:rsidRDefault="00CE4FDE">
            <w:pPr>
              <w:rPr>
                <w:rFonts w:cs="Times New Roman"/>
                <w:sz w:val="24"/>
                <w:szCs w:val="24"/>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EBE2BB" w14:textId="77777777" w:rsidR="00CE4FDE" w:rsidRDefault="00CE4FDE">
            <w:pPr>
              <w:pStyle w:val="a4"/>
              <w:jc w:val="center"/>
              <w:textAlignment w:val="top"/>
            </w:pPr>
            <w:r>
              <w:t>2023г.</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65E35E" w14:textId="77777777" w:rsidR="00CE4FDE" w:rsidRDefault="00CE4FDE">
            <w:pPr>
              <w:pStyle w:val="a4"/>
              <w:jc w:val="center"/>
              <w:textAlignment w:val="top"/>
            </w:pPr>
            <w:r>
              <w:t>2024г.</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D07944" w14:textId="77777777" w:rsidR="00CE4FDE" w:rsidRDefault="00CE4FDE">
            <w:pPr>
              <w:pStyle w:val="a4"/>
              <w:jc w:val="center"/>
              <w:textAlignment w:val="top"/>
            </w:pPr>
            <w:r>
              <w:t>2025г.</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C92A1B" w14:textId="77777777" w:rsidR="00CE4FDE" w:rsidRDefault="00CE4FDE">
            <w:pPr>
              <w:pStyle w:val="a4"/>
              <w:jc w:val="center"/>
              <w:textAlignment w:val="top"/>
            </w:pPr>
            <w:r>
              <w:t>2026г.</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60FFCA" w14:textId="77777777" w:rsidR="00CE4FDE" w:rsidRDefault="00CE4FDE">
            <w:pPr>
              <w:pStyle w:val="a4"/>
              <w:jc w:val="center"/>
              <w:textAlignment w:val="top"/>
            </w:pPr>
            <w:r>
              <w:t>2027г.</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41A1C8" w14:textId="77777777" w:rsidR="00CE4FDE" w:rsidRDefault="00CE4FDE">
            <w:pPr>
              <w:pStyle w:val="a4"/>
              <w:jc w:val="center"/>
              <w:textAlignment w:val="top"/>
            </w:pPr>
            <w:r>
              <w:t>2028г.</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E82E61" w14:textId="77777777" w:rsidR="00CE4FDE" w:rsidRDefault="00CE4FDE">
            <w:pPr>
              <w:pStyle w:val="a4"/>
              <w:jc w:val="center"/>
              <w:textAlignment w:val="top"/>
            </w:pPr>
            <w:r>
              <w:t>2029г.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805F8" w14:textId="27528A90" w:rsidR="00CE4FDE" w:rsidRDefault="00CE4FDE" w:rsidP="00CE4FDE">
            <w:pPr>
              <w:pStyle w:val="a4"/>
              <w:ind w:left="34" w:hanging="34"/>
              <w:jc w:val="center"/>
              <w:textAlignment w:val="top"/>
            </w:pPr>
            <w:r>
              <w:t>2030г</w:t>
            </w:r>
            <w:r w:rsidR="0060715A">
              <w:t>.</w:t>
            </w:r>
          </w:p>
        </w:tc>
      </w:tr>
      <w:tr w:rsidR="00CE4FDE" w14:paraId="527BA8D7" w14:textId="77777777" w:rsidTr="008B03D1">
        <w:trPr>
          <w:trHeight w:val="415"/>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C8788" w14:textId="77777777" w:rsidR="00CE4FDE" w:rsidRPr="004E6D0F" w:rsidRDefault="00CE4FDE">
            <w:pPr>
              <w:pStyle w:val="a4"/>
              <w:textAlignment w:val="top"/>
              <w:rPr>
                <w:sz w:val="26"/>
                <w:szCs w:val="26"/>
              </w:rPr>
            </w:pPr>
            <w:r w:rsidRPr="004E6D0F">
              <w:rPr>
                <w:sz w:val="26"/>
                <w:szCs w:val="26"/>
              </w:rPr>
              <w:t>Капитальный ремонт, текущий ремонт и содержание автомобильных дорог общего пользования местного значения</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85528" w14:textId="77777777" w:rsidR="00CE4FDE" w:rsidRDefault="00CE4FDE">
            <w:pPr>
              <w:pStyle w:val="a4"/>
              <w:jc w:val="center"/>
              <w:textAlignment w:val="top"/>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D7B6D4" w14:textId="60ED58C6" w:rsidR="00CE4FDE" w:rsidRPr="001D50CA" w:rsidRDefault="002F0B1D">
            <w:pPr>
              <w:pStyle w:val="a4"/>
              <w:jc w:val="center"/>
              <w:textAlignment w:val="top"/>
            </w:pPr>
            <w:r>
              <w:t>4837,87</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8D8794" w14:textId="79252B64" w:rsidR="00CE4FDE" w:rsidRPr="001D50CA" w:rsidRDefault="000A1F1F" w:rsidP="0083721D">
            <w:pPr>
              <w:pStyle w:val="a4"/>
              <w:textAlignment w:val="top"/>
            </w:pPr>
            <w:r>
              <w:t>2</w:t>
            </w:r>
            <w:r w:rsidR="006609EB">
              <w:t>2458,40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972B2E" w14:textId="6D7E6290" w:rsidR="00CE4FDE" w:rsidRPr="001D50CA" w:rsidRDefault="002F0B1D">
            <w:pPr>
              <w:pStyle w:val="a4"/>
              <w:jc w:val="center"/>
              <w:textAlignment w:val="top"/>
            </w:pPr>
            <w:r>
              <w:t>50</w:t>
            </w:r>
            <w:r w:rsidR="001C7134">
              <w:t>2,00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06BA2" w14:textId="5B3FF9E0" w:rsidR="00CE4FDE" w:rsidRPr="001D50CA" w:rsidRDefault="002F0B1D">
            <w:pPr>
              <w:pStyle w:val="a4"/>
              <w:jc w:val="center"/>
              <w:textAlignment w:val="top"/>
            </w:pPr>
            <w:r>
              <w:t>515,00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0E2394" w14:textId="1F974F72" w:rsidR="00CE4FDE" w:rsidRPr="001D50CA" w:rsidRDefault="001C7134">
            <w:pPr>
              <w:pStyle w:val="a4"/>
              <w:jc w:val="center"/>
              <w:textAlignment w:val="top"/>
            </w:pPr>
            <w:r>
              <w:t>653,00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77DD07" w14:textId="6183E505" w:rsidR="00CE4FDE" w:rsidRPr="001D50CA" w:rsidRDefault="001C7134">
            <w:pPr>
              <w:pStyle w:val="a4"/>
              <w:jc w:val="center"/>
              <w:textAlignment w:val="top"/>
            </w:pPr>
            <w:r>
              <w:t>653,00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671D8D" w14:textId="6BC52DB4" w:rsidR="00CE4FDE" w:rsidRPr="001D50CA" w:rsidRDefault="001C7134">
            <w:pPr>
              <w:pStyle w:val="a4"/>
              <w:jc w:val="center"/>
              <w:textAlignment w:val="top"/>
            </w:pPr>
            <w:r>
              <w:t>653,00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5730D" w14:textId="70ABAA74" w:rsidR="00CE4FDE" w:rsidRPr="001D50CA" w:rsidRDefault="001C7134">
            <w:pPr>
              <w:pStyle w:val="a4"/>
              <w:jc w:val="center"/>
              <w:textAlignment w:val="top"/>
            </w:pPr>
            <w:r>
              <w:t>653,00</w:t>
            </w:r>
          </w:p>
        </w:tc>
      </w:tr>
    </w:tbl>
    <w:p w14:paraId="6D092841" w14:textId="77777777" w:rsidR="00EB060F" w:rsidRDefault="00EB060F" w:rsidP="00EB060F">
      <w:pPr>
        <w:jc w:val="both"/>
        <w:rPr>
          <w:sz w:val="28"/>
          <w:szCs w:val="28"/>
        </w:rPr>
      </w:pPr>
      <w:r>
        <w:rPr>
          <w:sz w:val="28"/>
          <w:szCs w:val="28"/>
        </w:rPr>
        <w:lastRenderedPageBreak/>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14:paraId="135A31E3" w14:textId="77777777" w:rsidR="00EB060F" w:rsidRDefault="00EB060F" w:rsidP="00EB060F">
      <w:pPr>
        <w:ind w:firstLine="720"/>
        <w:jc w:val="both"/>
        <w:rPr>
          <w:sz w:val="28"/>
          <w:szCs w:val="28"/>
        </w:rPr>
      </w:pPr>
      <w:r>
        <w:rPr>
          <w:sz w:val="28"/>
          <w:szCs w:val="28"/>
        </w:rPr>
        <w:t>Основные требования, предъявляемые к автомобильным дорогам – обеспечение удобства и безопасности движения транспорта и пешеходов.</w:t>
      </w:r>
    </w:p>
    <w:p w14:paraId="06389714" w14:textId="77777777"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14:paraId="440883ED" w14:textId="77777777"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proofErr w:type="spellStart"/>
      <w:r w:rsidR="00FC27EE">
        <w:rPr>
          <w:sz w:val="28"/>
          <w:szCs w:val="28"/>
        </w:rPr>
        <w:t>Кучеряевского</w:t>
      </w:r>
      <w:proofErr w:type="spellEnd"/>
      <w:r>
        <w:rPr>
          <w:sz w:val="28"/>
          <w:szCs w:val="28"/>
        </w:rPr>
        <w:t xml:space="preserve"> сельского поселени</w:t>
      </w:r>
      <w:r w:rsidR="00147581">
        <w:rPr>
          <w:sz w:val="28"/>
          <w:szCs w:val="28"/>
        </w:rPr>
        <w:t>я</w:t>
      </w:r>
      <w:r>
        <w:rPr>
          <w:sz w:val="28"/>
          <w:szCs w:val="28"/>
        </w:rPr>
        <w:t>. В связи с этим, в пределах срока действия подпрограммы этап реализации соответствует одному году.</w:t>
      </w:r>
    </w:p>
    <w:p w14:paraId="15B9F4A4" w14:textId="249A6CCA" w:rsidR="00EB060F" w:rsidRDefault="00EB060F" w:rsidP="00EB060F">
      <w:pPr>
        <w:ind w:firstLine="709"/>
        <w:jc w:val="both"/>
        <w:rPr>
          <w:sz w:val="28"/>
          <w:szCs w:val="28"/>
        </w:rPr>
      </w:pPr>
      <w:r>
        <w:rPr>
          <w:sz w:val="28"/>
          <w:szCs w:val="28"/>
        </w:rPr>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14:paraId="19EAED61" w14:textId="77777777"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14:paraId="64A165BF" w14:textId="534C36E1" w:rsidR="00EB060F" w:rsidRDefault="00EB060F" w:rsidP="00EB060F">
      <w:pPr>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14:paraId="1EC9437B" w14:textId="2DE24A1A"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proofErr w:type="spellStart"/>
      <w:r w:rsidR="00FC27EE">
        <w:rPr>
          <w:sz w:val="28"/>
          <w:szCs w:val="28"/>
        </w:rPr>
        <w:t>Кучеряевского</w:t>
      </w:r>
      <w:proofErr w:type="spellEnd"/>
      <w:r>
        <w:rPr>
          <w:sz w:val="28"/>
          <w:szCs w:val="28"/>
        </w:rPr>
        <w:t xml:space="preserve"> сельского поселения Бутурлиновского муниципального района, утверждённым постановлением администрации </w:t>
      </w:r>
      <w:proofErr w:type="spellStart"/>
      <w:r w:rsidR="00FC27EE">
        <w:rPr>
          <w:sz w:val="28"/>
          <w:szCs w:val="28"/>
        </w:rPr>
        <w:t>Кучеряевского</w:t>
      </w:r>
      <w:proofErr w:type="spellEnd"/>
      <w:r>
        <w:rPr>
          <w:sz w:val="28"/>
          <w:szCs w:val="28"/>
        </w:rPr>
        <w:t xml:space="preserve"> сельского поселения от 11.10.2013г №5</w:t>
      </w:r>
      <w:r w:rsidR="004E6D0F">
        <w:rPr>
          <w:sz w:val="28"/>
          <w:szCs w:val="28"/>
        </w:rPr>
        <w:t>2</w:t>
      </w:r>
      <w:r>
        <w:rPr>
          <w:sz w:val="28"/>
          <w:szCs w:val="28"/>
        </w:rPr>
        <w:t xml:space="preserve">. </w:t>
      </w:r>
    </w:p>
    <w:p w14:paraId="2A2E7929" w14:textId="77777777" w:rsidR="00EB060F" w:rsidRDefault="00EB060F" w:rsidP="00EB060F">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14:paraId="53EAEB91" w14:textId="77777777" w:rsidR="00EB060F" w:rsidRDefault="00EB060F" w:rsidP="00EB060F">
      <w:pPr>
        <w:autoSpaceDE w:val="0"/>
        <w:autoSpaceDN w:val="0"/>
        <w:adjustRightInd w:val="0"/>
        <w:jc w:val="both"/>
        <w:outlineLvl w:val="0"/>
        <w:rPr>
          <w:bCs/>
          <w:sz w:val="28"/>
          <w:szCs w:val="28"/>
        </w:rPr>
      </w:pPr>
      <w:r>
        <w:rPr>
          <w:sz w:val="28"/>
          <w:szCs w:val="28"/>
        </w:rPr>
        <w:tab/>
      </w:r>
      <w:r>
        <w:rPr>
          <w:bCs/>
          <w:sz w:val="28"/>
          <w:szCs w:val="28"/>
        </w:rPr>
        <w:tab/>
        <w:t>- разработку смет на ремонт дорог.</w:t>
      </w:r>
    </w:p>
    <w:p w14:paraId="765BF310" w14:textId="77777777"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proofErr w:type="spellStart"/>
      <w:r w:rsidR="00FC27EE">
        <w:rPr>
          <w:sz w:val="28"/>
          <w:szCs w:val="28"/>
        </w:rPr>
        <w:t>Кучеряевского</w:t>
      </w:r>
      <w:proofErr w:type="spellEnd"/>
      <w:r>
        <w:rPr>
          <w:sz w:val="28"/>
          <w:szCs w:val="28"/>
        </w:rPr>
        <w:t xml:space="preserve"> сельского поселения Бутурлиновского муниципального района.</w:t>
      </w:r>
    </w:p>
    <w:p w14:paraId="4088A167" w14:textId="5D41A4A8" w:rsidR="00EB060F" w:rsidRDefault="00EB060F" w:rsidP="00EB060F">
      <w:pPr>
        <w:tabs>
          <w:tab w:val="left" w:pos="720"/>
        </w:tabs>
        <w:autoSpaceDE w:val="0"/>
        <w:autoSpaceDN w:val="0"/>
        <w:adjustRightInd w:val="0"/>
        <w:jc w:val="both"/>
        <w:rPr>
          <w:sz w:val="28"/>
          <w:szCs w:val="28"/>
        </w:rPr>
      </w:pPr>
      <w:r>
        <w:rPr>
          <w:sz w:val="28"/>
          <w:szCs w:val="28"/>
        </w:rPr>
        <w:lastRenderedPageBreak/>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14:paraId="54A4B82B" w14:textId="77777777"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w:t>
      </w:r>
      <w:r w:rsidR="008B03D1">
        <w:rPr>
          <w:sz w:val="28"/>
          <w:szCs w:val="28"/>
        </w:rPr>
        <w:t xml:space="preserve"> </w:t>
      </w:r>
      <w:r>
        <w:rPr>
          <w:sz w:val="28"/>
          <w:szCs w:val="28"/>
        </w:rPr>
        <w:t>Реализации подпрограммы предусматривает целевое использование средств в соответствии с поставленными задачами.</w:t>
      </w:r>
    </w:p>
    <w:p w14:paraId="4E3A3BF6" w14:textId="77777777" w:rsidR="00EB060F" w:rsidRDefault="00EB060F" w:rsidP="00EB060F">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14:paraId="2B1B2D40" w14:textId="77777777"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14:paraId="4CA3C4C5" w14:textId="77777777"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14:paraId="41C08F36" w14:textId="77777777" w:rsidR="00EB060F" w:rsidRDefault="00EB060F" w:rsidP="00EB060F">
      <w:pPr>
        <w:ind w:firstLine="708"/>
        <w:jc w:val="both"/>
        <w:rPr>
          <w:sz w:val="28"/>
          <w:szCs w:val="28"/>
        </w:rPr>
      </w:pPr>
      <w:r>
        <w:rPr>
          <w:sz w:val="28"/>
          <w:szCs w:val="28"/>
        </w:rPr>
        <w:t>- эффективное и целевое использование средств бюджета;</w:t>
      </w:r>
    </w:p>
    <w:p w14:paraId="1342D5B3" w14:textId="3A56995F" w:rsidR="00EB060F" w:rsidRDefault="00EB060F" w:rsidP="00EB060F">
      <w:pPr>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14:paraId="060CE7A8" w14:textId="77777777" w:rsidR="00EB060F" w:rsidRDefault="00EB060F" w:rsidP="00EB060F">
      <w:pPr>
        <w:ind w:firstLine="708"/>
        <w:jc w:val="both"/>
        <w:rPr>
          <w:sz w:val="28"/>
          <w:szCs w:val="28"/>
        </w:rPr>
      </w:pPr>
      <w:r>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14:paraId="381FD147" w14:textId="77777777"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14:paraId="37AC61F1" w14:textId="2746B146" w:rsidR="00EB060F" w:rsidRDefault="00EB060F" w:rsidP="00EB060F">
      <w:pPr>
        <w:ind w:firstLine="540"/>
        <w:jc w:val="both"/>
        <w:rPr>
          <w:sz w:val="28"/>
          <w:szCs w:val="28"/>
        </w:rPr>
      </w:pPr>
      <w:r>
        <w:rPr>
          <w:sz w:val="28"/>
          <w:szCs w:val="28"/>
        </w:rPr>
        <w:t xml:space="preserve">Муниципальным заказчиком подпрограммы является администрация </w:t>
      </w:r>
      <w:proofErr w:type="spellStart"/>
      <w:r w:rsidR="00FC27EE">
        <w:rPr>
          <w:sz w:val="28"/>
          <w:szCs w:val="28"/>
        </w:rPr>
        <w:t>Кучеряевского</w:t>
      </w:r>
      <w:proofErr w:type="spellEnd"/>
      <w:r>
        <w:rPr>
          <w:sz w:val="28"/>
          <w:szCs w:val="28"/>
        </w:rPr>
        <w:t xml:space="preserve"> сельского поселения Бутурлиновского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proofErr w:type="spellStart"/>
      <w:r w:rsidR="00FC27EE">
        <w:rPr>
          <w:sz w:val="28"/>
          <w:szCs w:val="28"/>
        </w:rPr>
        <w:t>Кучеряевского</w:t>
      </w:r>
      <w:proofErr w:type="spellEnd"/>
      <w:r>
        <w:rPr>
          <w:sz w:val="28"/>
          <w:szCs w:val="28"/>
        </w:rPr>
        <w:t xml:space="preserve"> сельского поселения Бутурлиновского муниципального района.</w:t>
      </w:r>
    </w:p>
    <w:p w14:paraId="6B362986" w14:textId="77777777"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proofErr w:type="spellStart"/>
      <w:r w:rsidR="00FC27EE">
        <w:rPr>
          <w:sz w:val="28"/>
          <w:szCs w:val="28"/>
        </w:rPr>
        <w:lastRenderedPageBreak/>
        <w:t>Кучеряевского</w:t>
      </w:r>
      <w:proofErr w:type="spellEnd"/>
      <w:r>
        <w:rPr>
          <w:sz w:val="28"/>
          <w:szCs w:val="28"/>
        </w:rPr>
        <w:t xml:space="preserve"> сельского поселения Бутурлиновского муниципального района.</w:t>
      </w:r>
    </w:p>
    <w:p w14:paraId="17E3E4C1" w14:textId="77777777" w:rsidR="00EB060F" w:rsidRDefault="00EB060F" w:rsidP="00EB060F">
      <w:pPr>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14:paraId="1CCB8952" w14:textId="77777777" w:rsidR="00EB060F" w:rsidRDefault="00EB060F" w:rsidP="00EB060F">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14:paraId="475FD406" w14:textId="77777777" w:rsidR="00EB060F" w:rsidRDefault="00EB060F" w:rsidP="00EB060F">
      <w:pPr>
        <w:tabs>
          <w:tab w:val="left" w:pos="720"/>
        </w:tabs>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14:paraId="4255BDBA" w14:textId="77777777"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14:paraId="6E5C5059" w14:textId="77777777"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14:paraId="668366FB" w14:textId="77777777" w:rsidR="00EB060F" w:rsidRPr="001D50CA" w:rsidRDefault="00EB060F" w:rsidP="001D50CA">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14:paraId="5A12A6BD" w14:textId="77777777"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14:paraId="18938EA8" w14:textId="77777777"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14:paraId="6FD48F61" w14:textId="77777777" w:rsidR="00EB060F" w:rsidRDefault="00EB060F" w:rsidP="00EB060F">
      <w:pPr>
        <w:jc w:val="right"/>
        <w:rPr>
          <w:sz w:val="28"/>
          <w:szCs w:val="28"/>
        </w:rPr>
      </w:pPr>
      <w:r>
        <w:rPr>
          <w:sz w:val="28"/>
          <w:szCs w:val="28"/>
        </w:rPr>
        <w:t>Таблица №4</w:t>
      </w:r>
    </w:p>
    <w:p w14:paraId="488D7FF6" w14:textId="52738F9C" w:rsidR="00EB060F" w:rsidRPr="00572E48" w:rsidRDefault="00EB060F" w:rsidP="00572E48">
      <w:pPr>
        <w:ind w:firstLine="720"/>
        <w:jc w:val="right"/>
        <w:rPr>
          <w:sz w:val="28"/>
          <w:szCs w:val="28"/>
        </w:rPr>
      </w:pPr>
      <w:r>
        <w:rPr>
          <w:sz w:val="28"/>
          <w:szCs w:val="28"/>
        </w:rPr>
        <w:t>Ресурсное обеспечение, необходимое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тыс.</w:t>
      </w:r>
      <w:r w:rsidR="00242AEF">
        <w:t xml:space="preserve"> </w:t>
      </w:r>
      <w:r w:rsidRPr="00572E48">
        <w:t>руб.</w:t>
      </w:r>
    </w:p>
    <w:tbl>
      <w:tblPr>
        <w:tblStyle w:val="af"/>
        <w:tblW w:w="10531" w:type="dxa"/>
        <w:tblInd w:w="-318" w:type="dxa"/>
        <w:tblLayout w:type="fixed"/>
        <w:tblLook w:val="04A0" w:firstRow="1" w:lastRow="0" w:firstColumn="1" w:lastColumn="0" w:noHBand="0" w:noVBand="1"/>
      </w:tblPr>
      <w:tblGrid>
        <w:gridCol w:w="1986"/>
        <w:gridCol w:w="1134"/>
        <w:gridCol w:w="850"/>
        <w:gridCol w:w="992"/>
        <w:gridCol w:w="993"/>
        <w:gridCol w:w="992"/>
        <w:gridCol w:w="850"/>
        <w:gridCol w:w="851"/>
        <w:gridCol w:w="992"/>
        <w:gridCol w:w="891"/>
      </w:tblGrid>
      <w:tr w:rsidR="00A7756D" w:rsidRPr="008B03D1" w14:paraId="65AE4870" w14:textId="77777777" w:rsidTr="006770A2">
        <w:trPr>
          <w:trHeight w:val="502"/>
        </w:trPr>
        <w:tc>
          <w:tcPr>
            <w:tcW w:w="19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72E6CB" w14:textId="77777777" w:rsidR="00A7756D" w:rsidRPr="001D50CA" w:rsidRDefault="00A7756D">
            <w:pPr>
              <w:jc w:val="both"/>
              <w:rPr>
                <w:rFonts w:cs="Times New Roman"/>
                <w:sz w:val="26"/>
                <w:szCs w:val="26"/>
              </w:rPr>
            </w:pPr>
            <w:r w:rsidRPr="001D50CA">
              <w:rPr>
                <w:rFonts w:cs="Times New Roman"/>
                <w:sz w:val="26"/>
                <w:szCs w:val="26"/>
              </w:rPr>
              <w:t>Программные мероприятия</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0CDF34" w14:textId="77777777" w:rsidR="00A7756D" w:rsidRPr="001D50CA" w:rsidRDefault="00A7756D">
            <w:pPr>
              <w:jc w:val="both"/>
              <w:rPr>
                <w:rFonts w:cs="Times New Roman"/>
                <w:sz w:val="26"/>
                <w:szCs w:val="26"/>
              </w:rPr>
            </w:pPr>
            <w:r w:rsidRPr="001D50CA">
              <w:rPr>
                <w:rFonts w:cs="Times New Roman"/>
                <w:sz w:val="26"/>
                <w:szCs w:val="26"/>
              </w:rPr>
              <w:t>Всего</w:t>
            </w:r>
          </w:p>
        </w:tc>
        <w:tc>
          <w:tcPr>
            <w:tcW w:w="7411"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14:paraId="1EDB7F45" w14:textId="77777777" w:rsidR="00A7756D" w:rsidRPr="001D50CA" w:rsidRDefault="00A7756D">
            <w:pPr>
              <w:jc w:val="both"/>
              <w:rPr>
                <w:rFonts w:cs="Times New Roman"/>
                <w:sz w:val="26"/>
                <w:szCs w:val="26"/>
              </w:rPr>
            </w:pPr>
            <w:r w:rsidRPr="001D50CA">
              <w:rPr>
                <w:rFonts w:cs="Times New Roman"/>
                <w:sz w:val="26"/>
                <w:szCs w:val="26"/>
              </w:rPr>
              <w:t xml:space="preserve">                 В том числе</w:t>
            </w:r>
          </w:p>
        </w:tc>
      </w:tr>
      <w:tr w:rsidR="00EB060F" w:rsidRPr="008B03D1" w14:paraId="6944F6BB" w14:textId="77777777" w:rsidTr="006770A2">
        <w:trPr>
          <w:trHeight w:val="827"/>
        </w:trPr>
        <w:tc>
          <w:tcPr>
            <w:tcW w:w="19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1DF0BD" w14:textId="77777777" w:rsidR="00EB060F" w:rsidRPr="001D50CA" w:rsidRDefault="00EB060F">
            <w:pPr>
              <w:rPr>
                <w:rFonts w:cs="Times New Roman"/>
                <w:sz w:val="26"/>
                <w:szCs w:val="26"/>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A96CC3" w14:textId="77777777" w:rsidR="00EB060F" w:rsidRPr="001D50CA" w:rsidRDefault="00EB060F">
            <w:pPr>
              <w:rPr>
                <w:rFonts w:cs="Times New Roman"/>
                <w:sz w:val="26"/>
                <w:szCs w:val="26"/>
              </w:rPr>
            </w:pP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4A2299F4" w14:textId="1953A3CF" w:rsidR="000308FC" w:rsidRDefault="000308FC">
            <w:pPr>
              <w:rPr>
                <w:rFonts w:cs="Times New Roman"/>
                <w:sz w:val="26"/>
                <w:szCs w:val="26"/>
              </w:rPr>
            </w:pPr>
          </w:p>
          <w:p w14:paraId="13BE301C" w14:textId="5C52A547" w:rsidR="00781824" w:rsidRPr="001D50CA" w:rsidRDefault="00781824">
            <w:pPr>
              <w:rPr>
                <w:rFonts w:cs="Times New Roman"/>
                <w:sz w:val="26"/>
                <w:szCs w:val="26"/>
              </w:rPr>
            </w:pPr>
            <w:r>
              <w:rPr>
                <w:rFonts w:cs="Times New Roman"/>
                <w:sz w:val="26"/>
                <w:szCs w:val="26"/>
              </w:rPr>
              <w:t>2023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486FA7" w14:textId="77777777" w:rsidR="00572E48" w:rsidRPr="001D50CA" w:rsidRDefault="00572E48">
            <w:pPr>
              <w:jc w:val="both"/>
              <w:rPr>
                <w:rFonts w:cs="Times New Roman"/>
                <w:sz w:val="26"/>
                <w:szCs w:val="26"/>
              </w:rPr>
            </w:pPr>
          </w:p>
          <w:p w14:paraId="2FF0061A" w14:textId="77777777" w:rsidR="00EB060F" w:rsidRPr="001D50CA" w:rsidRDefault="00A7756D">
            <w:pPr>
              <w:jc w:val="both"/>
              <w:rPr>
                <w:rFonts w:cs="Times New Roman"/>
                <w:sz w:val="26"/>
                <w:szCs w:val="26"/>
              </w:rPr>
            </w:pPr>
            <w:r w:rsidRPr="001D50CA">
              <w:rPr>
                <w:rFonts w:cs="Times New Roman"/>
                <w:sz w:val="26"/>
                <w:szCs w:val="26"/>
              </w:rPr>
              <w:t xml:space="preserve">2024 </w:t>
            </w:r>
          </w:p>
          <w:p w14:paraId="2626E246" w14:textId="77777777" w:rsidR="00A7756D" w:rsidRPr="001D50CA" w:rsidRDefault="00A7756D">
            <w:pPr>
              <w:jc w:val="both"/>
              <w:rPr>
                <w:rFonts w:cs="Times New Roman"/>
                <w:sz w:val="26"/>
                <w:szCs w:val="2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36535" w14:textId="77777777" w:rsidR="00572E48" w:rsidRPr="001D50CA" w:rsidRDefault="00572E48">
            <w:pPr>
              <w:jc w:val="both"/>
              <w:rPr>
                <w:rFonts w:cs="Times New Roman"/>
                <w:sz w:val="26"/>
                <w:szCs w:val="26"/>
              </w:rPr>
            </w:pPr>
          </w:p>
          <w:p w14:paraId="2F0E6A90" w14:textId="77777777" w:rsidR="00EB060F" w:rsidRPr="001D50CA" w:rsidRDefault="00EB060F">
            <w:pPr>
              <w:jc w:val="both"/>
              <w:rPr>
                <w:rFonts w:cs="Times New Roman"/>
                <w:sz w:val="26"/>
                <w:szCs w:val="26"/>
              </w:rPr>
            </w:pPr>
            <w:r w:rsidRPr="001D50CA">
              <w:rPr>
                <w:rFonts w:cs="Times New Roman"/>
                <w:sz w:val="26"/>
                <w:szCs w:val="26"/>
              </w:rPr>
              <w:t>20</w:t>
            </w:r>
            <w:r w:rsidR="00A7756D" w:rsidRPr="001D50CA">
              <w:rPr>
                <w:rFonts w:cs="Times New Roman"/>
                <w:sz w:val="26"/>
                <w:szCs w:val="26"/>
              </w:rPr>
              <w:t xml:space="preserve">25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1AD4A7" w14:textId="77777777" w:rsidR="00572E48" w:rsidRPr="001D50CA" w:rsidRDefault="00572E48">
            <w:pPr>
              <w:jc w:val="both"/>
              <w:rPr>
                <w:rFonts w:cs="Times New Roman"/>
                <w:sz w:val="26"/>
                <w:szCs w:val="26"/>
              </w:rPr>
            </w:pPr>
          </w:p>
          <w:p w14:paraId="3B5CE94E" w14:textId="77777777" w:rsidR="00EB060F" w:rsidRPr="001D50CA" w:rsidRDefault="00EB060F">
            <w:pPr>
              <w:jc w:val="both"/>
              <w:rPr>
                <w:rFonts w:cs="Times New Roman"/>
                <w:sz w:val="26"/>
                <w:szCs w:val="26"/>
              </w:rPr>
            </w:pPr>
            <w:r w:rsidRPr="001D50CA">
              <w:rPr>
                <w:rFonts w:cs="Times New Roman"/>
                <w:sz w:val="26"/>
                <w:szCs w:val="26"/>
              </w:rPr>
              <w:t>202</w:t>
            </w:r>
            <w:r w:rsidR="00A7756D" w:rsidRPr="001D50CA">
              <w:rPr>
                <w:rFonts w:cs="Times New Roman"/>
                <w:sz w:val="26"/>
                <w:szCs w:val="26"/>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F189E" w14:textId="77777777" w:rsidR="00572E48" w:rsidRPr="001D50CA" w:rsidRDefault="00572E48">
            <w:pPr>
              <w:jc w:val="both"/>
              <w:rPr>
                <w:rFonts w:cs="Times New Roman"/>
                <w:sz w:val="26"/>
                <w:szCs w:val="26"/>
              </w:rPr>
            </w:pPr>
          </w:p>
          <w:p w14:paraId="1F1069F3" w14:textId="77777777" w:rsidR="00EB060F" w:rsidRPr="001D50CA" w:rsidRDefault="00EB060F">
            <w:pPr>
              <w:jc w:val="both"/>
              <w:rPr>
                <w:rFonts w:cs="Times New Roman"/>
                <w:sz w:val="26"/>
                <w:szCs w:val="26"/>
              </w:rPr>
            </w:pPr>
            <w:r w:rsidRPr="001D50CA">
              <w:rPr>
                <w:rFonts w:cs="Times New Roman"/>
                <w:sz w:val="26"/>
                <w:szCs w:val="26"/>
              </w:rPr>
              <w:t>202</w:t>
            </w:r>
            <w:r w:rsidR="00A7756D" w:rsidRPr="001D50CA">
              <w:rPr>
                <w:rFonts w:cs="Times New Roman"/>
                <w:sz w:val="26"/>
                <w:szCs w:val="26"/>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BD4F31" w14:textId="77777777" w:rsidR="00572E48" w:rsidRPr="001D50CA" w:rsidRDefault="00572E48">
            <w:pPr>
              <w:jc w:val="both"/>
              <w:rPr>
                <w:rFonts w:cs="Times New Roman"/>
                <w:sz w:val="26"/>
                <w:szCs w:val="26"/>
              </w:rPr>
            </w:pPr>
          </w:p>
          <w:p w14:paraId="2093E252" w14:textId="77777777" w:rsidR="00EB060F" w:rsidRPr="001D50CA" w:rsidRDefault="00EB060F">
            <w:pPr>
              <w:jc w:val="both"/>
              <w:rPr>
                <w:rFonts w:cs="Times New Roman"/>
                <w:sz w:val="26"/>
                <w:szCs w:val="26"/>
              </w:rPr>
            </w:pPr>
            <w:r w:rsidRPr="001D50CA">
              <w:rPr>
                <w:rFonts w:cs="Times New Roman"/>
                <w:sz w:val="26"/>
                <w:szCs w:val="26"/>
              </w:rPr>
              <w:t>202</w:t>
            </w:r>
            <w:r w:rsidR="00A7756D" w:rsidRPr="001D50CA">
              <w:rPr>
                <w:rFonts w:cs="Times New Roman"/>
                <w:sz w:val="26"/>
                <w:szCs w:val="26"/>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E1D42" w14:textId="77777777" w:rsidR="00572E48" w:rsidRPr="001D50CA" w:rsidRDefault="00572E48">
            <w:pPr>
              <w:jc w:val="both"/>
              <w:rPr>
                <w:rFonts w:cs="Times New Roman"/>
                <w:sz w:val="26"/>
                <w:szCs w:val="26"/>
              </w:rPr>
            </w:pPr>
          </w:p>
          <w:p w14:paraId="09955308" w14:textId="77777777" w:rsidR="00EB060F" w:rsidRPr="001D50CA" w:rsidRDefault="00EB060F">
            <w:pPr>
              <w:jc w:val="both"/>
              <w:rPr>
                <w:rFonts w:cs="Times New Roman"/>
                <w:sz w:val="26"/>
                <w:szCs w:val="26"/>
              </w:rPr>
            </w:pPr>
            <w:r w:rsidRPr="001D50CA">
              <w:rPr>
                <w:rFonts w:cs="Times New Roman"/>
                <w:sz w:val="26"/>
                <w:szCs w:val="26"/>
              </w:rPr>
              <w:t>202</w:t>
            </w:r>
            <w:r w:rsidR="00A7756D" w:rsidRPr="001D50CA">
              <w:rPr>
                <w:rFonts w:cs="Times New Roman"/>
                <w:sz w:val="26"/>
                <w:szCs w:val="26"/>
              </w:rPr>
              <w:t>9</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9F1C85" w14:textId="77777777" w:rsidR="00572E48" w:rsidRPr="001D50CA" w:rsidRDefault="00572E48">
            <w:pPr>
              <w:jc w:val="both"/>
              <w:rPr>
                <w:rFonts w:cs="Times New Roman"/>
                <w:sz w:val="26"/>
                <w:szCs w:val="26"/>
              </w:rPr>
            </w:pPr>
          </w:p>
          <w:p w14:paraId="3315E027" w14:textId="77777777" w:rsidR="00EB060F" w:rsidRPr="001D50CA" w:rsidRDefault="00EB060F">
            <w:pPr>
              <w:jc w:val="both"/>
              <w:rPr>
                <w:rFonts w:cs="Times New Roman"/>
                <w:sz w:val="26"/>
                <w:szCs w:val="26"/>
              </w:rPr>
            </w:pPr>
            <w:r w:rsidRPr="001D50CA">
              <w:rPr>
                <w:rFonts w:cs="Times New Roman"/>
                <w:sz w:val="26"/>
                <w:szCs w:val="26"/>
              </w:rPr>
              <w:t>20</w:t>
            </w:r>
            <w:r w:rsidR="00A7756D" w:rsidRPr="001D50CA">
              <w:rPr>
                <w:rFonts w:cs="Times New Roman"/>
                <w:sz w:val="26"/>
                <w:szCs w:val="26"/>
              </w:rPr>
              <w:t>30</w:t>
            </w:r>
          </w:p>
        </w:tc>
      </w:tr>
      <w:tr w:rsidR="006770A2" w:rsidRPr="008B03D1" w14:paraId="63DF1F6D" w14:textId="77777777" w:rsidTr="006770A2">
        <w:trPr>
          <w:trHeight w:val="3013"/>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BA577A" w14:textId="77777777" w:rsidR="006770A2" w:rsidRPr="001D50CA" w:rsidRDefault="006770A2">
            <w:pPr>
              <w:jc w:val="both"/>
              <w:rPr>
                <w:rFonts w:cs="Times New Roman"/>
                <w:sz w:val="26"/>
                <w:szCs w:val="26"/>
              </w:rPr>
            </w:pPr>
            <w:r w:rsidRPr="001D50CA">
              <w:rPr>
                <w:rFonts w:cs="Times New Roman"/>
                <w:sz w:val="26"/>
                <w:szCs w:val="26"/>
              </w:rPr>
              <w:lastRenderedPageBreak/>
              <w:t>Капитальный ремонт, текущий ремонт и содержание автомобильных дорог общего пользования местного значения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A9A3F" w14:textId="77777777" w:rsidR="006770A2" w:rsidRDefault="006770A2" w:rsidP="00572E48">
            <w:pPr>
              <w:jc w:val="both"/>
              <w:rPr>
                <w:rFonts w:cs="Times New Roman"/>
                <w:sz w:val="26"/>
                <w:szCs w:val="26"/>
              </w:rPr>
            </w:pPr>
          </w:p>
          <w:p w14:paraId="19BC1BD6" w14:textId="2037FB99" w:rsidR="006770A2" w:rsidRPr="006770A2" w:rsidRDefault="00BB35AD" w:rsidP="00572E48">
            <w:pPr>
              <w:jc w:val="both"/>
              <w:rPr>
                <w:rFonts w:cs="Times New Roman"/>
                <w:sz w:val="26"/>
                <w:szCs w:val="26"/>
              </w:rPr>
            </w:pPr>
            <w:r>
              <w:rPr>
                <w:rFonts w:cs="Times New Roman"/>
                <w:sz w:val="26"/>
                <w:szCs w:val="26"/>
              </w:rPr>
              <w:t>30925,27</w:t>
            </w:r>
          </w:p>
          <w:p w14:paraId="60849604" w14:textId="77777777" w:rsidR="006770A2" w:rsidRPr="006770A2" w:rsidRDefault="006770A2">
            <w:pPr>
              <w:jc w:val="both"/>
              <w:rPr>
                <w:rFonts w:cs="Times New Roman"/>
                <w:sz w:val="26"/>
                <w:szCs w:val="2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BF6E9" w14:textId="20A8644D" w:rsidR="006770A2" w:rsidRPr="001D50CA" w:rsidRDefault="000308FC" w:rsidP="00BC0461">
            <w:pPr>
              <w:pStyle w:val="a4"/>
              <w:jc w:val="center"/>
              <w:textAlignment w:val="top"/>
            </w:pPr>
            <w:r>
              <w:t>4837,87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C3239" w14:textId="1A9B676F" w:rsidR="006770A2" w:rsidRPr="001D50CA" w:rsidRDefault="00BB35AD" w:rsidP="00BC0461">
            <w:pPr>
              <w:pStyle w:val="a4"/>
              <w:textAlignment w:val="top"/>
            </w:pPr>
            <w:r>
              <w:t>22458,40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DF658F" w14:textId="60522001" w:rsidR="006770A2" w:rsidRPr="001D50CA" w:rsidRDefault="000308FC" w:rsidP="00BC0461">
            <w:pPr>
              <w:pStyle w:val="a4"/>
              <w:jc w:val="center"/>
              <w:textAlignment w:val="top"/>
            </w:pPr>
            <w:r>
              <w:t>50</w:t>
            </w:r>
            <w:r w:rsidR="001C7134">
              <w:t>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80946" w14:textId="2760DE2B" w:rsidR="006770A2" w:rsidRPr="001D50CA" w:rsidRDefault="000308FC" w:rsidP="00BC0461">
            <w:pPr>
              <w:pStyle w:val="a4"/>
              <w:jc w:val="center"/>
              <w:textAlignment w:val="top"/>
            </w:pPr>
            <w:r>
              <w:t>515,00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8929A" w14:textId="48C0DB05" w:rsidR="006770A2" w:rsidRPr="001D50CA" w:rsidRDefault="001C7134" w:rsidP="00BC0461">
            <w:pPr>
              <w:pStyle w:val="a4"/>
              <w:jc w:val="center"/>
              <w:textAlignment w:val="top"/>
            </w:pPr>
            <w:r>
              <w:t>653,0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D056B" w14:textId="2567A4B9" w:rsidR="006770A2" w:rsidRPr="001D50CA" w:rsidRDefault="001C7134" w:rsidP="00BC0461">
            <w:pPr>
              <w:pStyle w:val="a4"/>
              <w:jc w:val="center"/>
              <w:textAlignment w:val="top"/>
            </w:pPr>
            <w:r>
              <w:t>653,0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5D427" w14:textId="09C1DD7F" w:rsidR="006770A2" w:rsidRPr="001D50CA" w:rsidRDefault="001C7134" w:rsidP="00BC0461">
            <w:pPr>
              <w:pStyle w:val="a4"/>
              <w:jc w:val="center"/>
              <w:textAlignment w:val="top"/>
            </w:pPr>
            <w:r>
              <w:t>653,0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A8C6CB" w14:textId="493A99D1" w:rsidR="006770A2" w:rsidRPr="001D50CA" w:rsidRDefault="001C7134" w:rsidP="00BC0461">
            <w:pPr>
              <w:pStyle w:val="a4"/>
              <w:jc w:val="center"/>
              <w:textAlignment w:val="top"/>
            </w:pPr>
            <w:r>
              <w:t>653,0</w:t>
            </w:r>
          </w:p>
        </w:tc>
      </w:tr>
      <w:tr w:rsidR="00EB060F" w:rsidRPr="008B03D1" w14:paraId="1D9EB728" w14:textId="77777777" w:rsidTr="006770A2">
        <w:trPr>
          <w:trHeight w:val="502"/>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595F5" w14:textId="77777777" w:rsidR="00EB060F" w:rsidRPr="001D50CA" w:rsidRDefault="00A7756D">
            <w:pPr>
              <w:jc w:val="both"/>
              <w:rPr>
                <w:rFonts w:cs="Times New Roman"/>
                <w:sz w:val="26"/>
                <w:szCs w:val="26"/>
              </w:rPr>
            </w:pPr>
            <w:r w:rsidRPr="001D50CA">
              <w:rPr>
                <w:rFonts w:cs="Times New Roman"/>
                <w:sz w:val="26"/>
                <w:szCs w:val="26"/>
              </w:rPr>
              <w:t>Средства местного бюджета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68710" w14:textId="39BB34E3" w:rsidR="00EB060F" w:rsidRPr="006770A2" w:rsidRDefault="00BB35AD">
            <w:pPr>
              <w:jc w:val="both"/>
              <w:rPr>
                <w:rFonts w:cs="Times New Roman"/>
                <w:sz w:val="26"/>
                <w:szCs w:val="26"/>
              </w:rPr>
            </w:pPr>
            <w:r>
              <w:rPr>
                <w:rFonts w:cs="Times New Roman"/>
                <w:sz w:val="26"/>
                <w:szCs w:val="26"/>
              </w:rPr>
              <w:t>5563,70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826FD" w14:textId="40494091" w:rsidR="00EB060F" w:rsidRPr="006770A2" w:rsidRDefault="006770A2">
            <w:pPr>
              <w:jc w:val="both"/>
              <w:rPr>
                <w:rFonts w:cs="Times New Roman"/>
                <w:sz w:val="26"/>
                <w:szCs w:val="26"/>
              </w:rPr>
            </w:pPr>
            <w:r w:rsidRPr="006770A2">
              <w:rPr>
                <w:rFonts w:cs="Times New Roman"/>
                <w:sz w:val="26"/>
                <w:szCs w:val="26"/>
              </w:rPr>
              <w:t>3</w:t>
            </w:r>
            <w:r w:rsidR="002F0B1D">
              <w:rPr>
                <w:rFonts w:cs="Times New Roman"/>
                <w:sz w:val="26"/>
                <w:szCs w:val="26"/>
              </w:rPr>
              <w:t>60,00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0C8EE7" w14:textId="22CE1D57" w:rsidR="00EB060F" w:rsidRPr="006770A2" w:rsidRDefault="00BB35AD">
            <w:pPr>
              <w:jc w:val="both"/>
              <w:rPr>
                <w:rFonts w:cs="Times New Roman"/>
                <w:sz w:val="26"/>
                <w:szCs w:val="26"/>
              </w:rPr>
            </w:pPr>
            <w:r>
              <w:rPr>
                <w:rFonts w:cs="Times New Roman"/>
                <w:sz w:val="26"/>
                <w:szCs w:val="26"/>
              </w:rPr>
              <w:t>1574,70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D30956" w14:textId="2400B8AE" w:rsidR="00EB060F" w:rsidRPr="006770A2" w:rsidRDefault="000308FC">
            <w:pPr>
              <w:jc w:val="both"/>
              <w:rPr>
                <w:rFonts w:cs="Times New Roman"/>
                <w:sz w:val="26"/>
                <w:szCs w:val="26"/>
              </w:rPr>
            </w:pPr>
            <w:r>
              <w:rPr>
                <w:rFonts w:cs="Times New Roman"/>
                <w:sz w:val="26"/>
                <w:szCs w:val="26"/>
              </w:rPr>
              <w:t>50</w:t>
            </w:r>
            <w:r w:rsidR="001C7134">
              <w:rPr>
                <w:rFonts w:cs="Times New Roman"/>
                <w:sz w:val="26"/>
                <w:szCs w:val="26"/>
              </w:rPr>
              <w:t>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1A04C8" w14:textId="7A17F712" w:rsidR="00EB060F" w:rsidRPr="006770A2" w:rsidRDefault="000308FC">
            <w:pPr>
              <w:jc w:val="both"/>
              <w:rPr>
                <w:rFonts w:cs="Times New Roman"/>
                <w:sz w:val="26"/>
                <w:szCs w:val="26"/>
              </w:rPr>
            </w:pPr>
            <w:r>
              <w:rPr>
                <w:rFonts w:cs="Times New Roman"/>
                <w:sz w:val="26"/>
                <w:szCs w:val="26"/>
              </w:rPr>
              <w:t>515,00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362CA5" w14:textId="0EE81495" w:rsidR="00EB060F" w:rsidRPr="006770A2" w:rsidRDefault="001C7134">
            <w:pPr>
              <w:jc w:val="both"/>
              <w:rPr>
                <w:rFonts w:cs="Times New Roman"/>
                <w:sz w:val="26"/>
                <w:szCs w:val="26"/>
              </w:rPr>
            </w:pPr>
            <w:r>
              <w:rPr>
                <w:rFonts w:cs="Times New Roman"/>
                <w:sz w:val="26"/>
                <w:szCs w:val="26"/>
              </w:rPr>
              <w:t>653,0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5B946E" w14:textId="4B2CB92C" w:rsidR="00EB060F" w:rsidRPr="006770A2" w:rsidRDefault="001C7134">
            <w:pPr>
              <w:jc w:val="both"/>
              <w:rPr>
                <w:rFonts w:cs="Times New Roman"/>
                <w:sz w:val="26"/>
                <w:szCs w:val="26"/>
              </w:rPr>
            </w:pPr>
            <w:r>
              <w:rPr>
                <w:rFonts w:cs="Times New Roman"/>
                <w:sz w:val="26"/>
                <w:szCs w:val="26"/>
              </w:rPr>
              <w:t>653,0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59F54F" w14:textId="7406F001" w:rsidR="00EB060F" w:rsidRPr="006770A2" w:rsidRDefault="001C7134">
            <w:pPr>
              <w:jc w:val="both"/>
              <w:rPr>
                <w:rFonts w:cs="Times New Roman"/>
                <w:sz w:val="26"/>
                <w:szCs w:val="26"/>
              </w:rPr>
            </w:pPr>
            <w:r>
              <w:rPr>
                <w:rFonts w:cs="Times New Roman"/>
                <w:sz w:val="26"/>
                <w:szCs w:val="26"/>
              </w:rPr>
              <w:t>653,0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24BE20" w14:textId="691BB204" w:rsidR="00EB060F" w:rsidRPr="006770A2" w:rsidRDefault="001C7134">
            <w:pPr>
              <w:jc w:val="both"/>
              <w:rPr>
                <w:rFonts w:cs="Times New Roman"/>
                <w:sz w:val="26"/>
                <w:szCs w:val="26"/>
              </w:rPr>
            </w:pPr>
            <w:r>
              <w:rPr>
                <w:rFonts w:cs="Times New Roman"/>
                <w:sz w:val="26"/>
                <w:szCs w:val="26"/>
              </w:rPr>
              <w:t>653,0</w:t>
            </w:r>
          </w:p>
        </w:tc>
      </w:tr>
      <w:tr w:rsidR="00A7756D" w:rsidRPr="008B03D1" w14:paraId="351BB2A6" w14:textId="77777777" w:rsidTr="006770A2">
        <w:trPr>
          <w:trHeight w:val="502"/>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531CD" w14:textId="77777777" w:rsidR="00A7756D" w:rsidRPr="001D50CA" w:rsidRDefault="00A7756D">
            <w:pPr>
              <w:jc w:val="both"/>
              <w:rPr>
                <w:rFonts w:cs="Times New Roman"/>
                <w:sz w:val="26"/>
                <w:szCs w:val="26"/>
              </w:rPr>
            </w:pPr>
            <w:r w:rsidRPr="001D50CA">
              <w:rPr>
                <w:rFonts w:cs="Times New Roman"/>
                <w:sz w:val="26"/>
                <w:szCs w:val="26"/>
              </w:rPr>
              <w:t>Областные средства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46F1F" w14:textId="42D25A45" w:rsidR="00A7756D" w:rsidRPr="006770A2" w:rsidRDefault="001C7134">
            <w:pPr>
              <w:jc w:val="both"/>
              <w:rPr>
                <w:rFonts w:cs="Times New Roman"/>
                <w:sz w:val="26"/>
                <w:szCs w:val="26"/>
              </w:rPr>
            </w:pPr>
            <w:r>
              <w:rPr>
                <w:rFonts w:cs="Times New Roman"/>
                <w:sz w:val="26"/>
                <w:szCs w:val="26"/>
              </w:rPr>
              <w:t>25361,5</w:t>
            </w:r>
            <w:r w:rsidR="00BB35AD">
              <w:rPr>
                <w:rFonts w:cs="Times New Roman"/>
                <w:sz w:val="26"/>
                <w:szCs w:val="26"/>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7D699" w14:textId="4292FF70" w:rsidR="00A7756D" w:rsidRPr="006770A2" w:rsidRDefault="002F0B1D">
            <w:pPr>
              <w:jc w:val="both"/>
              <w:rPr>
                <w:rFonts w:cs="Times New Roman"/>
                <w:sz w:val="26"/>
                <w:szCs w:val="26"/>
              </w:rPr>
            </w:pPr>
            <w:r>
              <w:rPr>
                <w:rFonts w:cs="Times New Roman"/>
                <w:sz w:val="26"/>
                <w:szCs w:val="26"/>
              </w:rPr>
              <w:t>4477,87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0795D" w14:textId="4F82977E" w:rsidR="00A7756D" w:rsidRPr="006770A2" w:rsidRDefault="000A1F1F">
            <w:pPr>
              <w:jc w:val="both"/>
              <w:rPr>
                <w:rFonts w:cs="Times New Roman"/>
                <w:sz w:val="26"/>
                <w:szCs w:val="26"/>
              </w:rPr>
            </w:pPr>
            <w:r>
              <w:rPr>
                <w:rFonts w:cs="Times New Roman"/>
                <w:sz w:val="26"/>
                <w:szCs w:val="26"/>
              </w:rPr>
              <w:t>20883,</w:t>
            </w:r>
            <w:r w:rsidR="00BB35AD">
              <w:rPr>
                <w:rFonts w:cs="Times New Roman"/>
                <w:sz w:val="26"/>
                <w:szCs w:val="26"/>
              </w:rPr>
              <w:t>70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C86BB" w14:textId="28603F6F" w:rsidR="00A7756D" w:rsidRPr="006770A2" w:rsidRDefault="002F0B1D">
            <w:pPr>
              <w:jc w:val="both"/>
              <w:rPr>
                <w:rFonts w:cs="Times New Roman"/>
                <w:sz w:val="26"/>
                <w:szCs w:val="26"/>
              </w:rPr>
            </w:pPr>
            <w:r>
              <w:rPr>
                <w:rFonts w:cs="Times New Roman"/>
                <w:sz w:val="26"/>
                <w:szCs w:val="26"/>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97246" w14:textId="0F6E54D4" w:rsidR="00A7756D" w:rsidRPr="006770A2" w:rsidRDefault="002F0B1D">
            <w:pPr>
              <w:jc w:val="both"/>
              <w:rPr>
                <w:rFonts w:cs="Times New Roman"/>
                <w:sz w:val="26"/>
                <w:szCs w:val="26"/>
              </w:rPr>
            </w:pPr>
            <w:r>
              <w:rPr>
                <w:rFonts w:cs="Times New Roman"/>
                <w:sz w:val="26"/>
                <w:szCs w:val="26"/>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1C610" w14:textId="16B8F1C8" w:rsidR="00A7756D" w:rsidRPr="006770A2" w:rsidRDefault="002F0B1D">
            <w:pPr>
              <w:jc w:val="both"/>
              <w:rPr>
                <w:rFonts w:cs="Times New Roman"/>
                <w:sz w:val="26"/>
                <w:szCs w:val="26"/>
              </w:rPr>
            </w:pPr>
            <w:r>
              <w:rPr>
                <w:rFonts w:cs="Times New Roman"/>
                <w:sz w:val="26"/>
                <w:szCs w:val="26"/>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83D77" w14:textId="502031F0" w:rsidR="00A7756D" w:rsidRPr="006770A2" w:rsidRDefault="002F0B1D">
            <w:pPr>
              <w:jc w:val="both"/>
              <w:rPr>
                <w:rFonts w:cs="Times New Roman"/>
                <w:sz w:val="26"/>
                <w:szCs w:val="26"/>
              </w:rPr>
            </w:pPr>
            <w:r>
              <w:rPr>
                <w:rFonts w:cs="Times New Roman"/>
                <w:sz w:val="26"/>
                <w:szCs w:val="26"/>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AB60E" w14:textId="7E28AB6F" w:rsidR="00A7756D" w:rsidRPr="006770A2" w:rsidRDefault="002F0B1D">
            <w:pPr>
              <w:jc w:val="both"/>
              <w:rPr>
                <w:rFonts w:cs="Times New Roman"/>
                <w:sz w:val="26"/>
                <w:szCs w:val="26"/>
              </w:rPr>
            </w:pPr>
            <w:r>
              <w:rPr>
                <w:rFonts w:cs="Times New Roman"/>
                <w:sz w:val="26"/>
                <w:szCs w:val="26"/>
              </w:rPr>
              <w:t>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6F6ED" w14:textId="7945CD10" w:rsidR="00A7756D" w:rsidRPr="006770A2" w:rsidRDefault="002F0B1D">
            <w:pPr>
              <w:jc w:val="both"/>
              <w:rPr>
                <w:rFonts w:cs="Times New Roman"/>
                <w:sz w:val="26"/>
                <w:szCs w:val="26"/>
              </w:rPr>
            </w:pPr>
            <w:r>
              <w:rPr>
                <w:rFonts w:cs="Times New Roman"/>
                <w:sz w:val="26"/>
                <w:szCs w:val="26"/>
              </w:rPr>
              <w:t>0</w:t>
            </w:r>
          </w:p>
        </w:tc>
      </w:tr>
      <w:tr w:rsidR="00A7756D" w:rsidRPr="008B03D1" w14:paraId="56F3987D" w14:textId="77777777" w:rsidTr="006770A2">
        <w:trPr>
          <w:trHeight w:val="502"/>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147E6" w14:textId="77777777" w:rsidR="00A7756D" w:rsidRPr="001D50CA" w:rsidRDefault="00A7756D">
            <w:pPr>
              <w:jc w:val="both"/>
              <w:rPr>
                <w:rFonts w:cs="Times New Roman"/>
                <w:sz w:val="26"/>
                <w:szCs w:val="26"/>
              </w:rPr>
            </w:pPr>
            <w:r w:rsidRPr="001D50CA">
              <w:rPr>
                <w:rFonts w:cs="Times New Roman"/>
                <w:sz w:val="26"/>
                <w:szCs w:val="26"/>
              </w:rPr>
              <w:t>Федеральные средства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001E0" w14:textId="77777777" w:rsidR="00A7756D" w:rsidRPr="006770A2" w:rsidRDefault="00572E48">
            <w:pPr>
              <w:jc w:val="both"/>
              <w:rPr>
                <w:rFonts w:cs="Times New Roman"/>
                <w:sz w:val="26"/>
                <w:szCs w:val="26"/>
              </w:rPr>
            </w:pPr>
            <w:r w:rsidRPr="006770A2">
              <w:rPr>
                <w:rFonts w:cs="Times New Roman"/>
                <w:sz w:val="26"/>
                <w:szCs w:val="26"/>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48E26" w14:textId="77777777" w:rsidR="00A7756D" w:rsidRPr="006770A2" w:rsidRDefault="00572E48">
            <w:pPr>
              <w:jc w:val="both"/>
              <w:rPr>
                <w:rFonts w:cs="Times New Roman"/>
                <w:sz w:val="26"/>
                <w:szCs w:val="26"/>
              </w:rPr>
            </w:pPr>
            <w:r w:rsidRPr="006770A2">
              <w:rPr>
                <w:rFonts w:cs="Times New Roman"/>
                <w:sz w:val="26"/>
                <w:szCs w:val="26"/>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E12E0" w14:textId="77777777" w:rsidR="00A7756D" w:rsidRPr="006770A2" w:rsidRDefault="00572E48">
            <w:pPr>
              <w:jc w:val="both"/>
              <w:rPr>
                <w:rFonts w:cs="Times New Roman"/>
                <w:sz w:val="26"/>
                <w:szCs w:val="26"/>
              </w:rPr>
            </w:pPr>
            <w:r w:rsidRPr="006770A2">
              <w:rPr>
                <w:rFonts w:cs="Times New Roman"/>
                <w:sz w:val="26"/>
                <w:szCs w:val="26"/>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70B79" w14:textId="77777777" w:rsidR="00A7756D" w:rsidRPr="006770A2" w:rsidRDefault="00572E48">
            <w:pPr>
              <w:jc w:val="both"/>
              <w:rPr>
                <w:rFonts w:cs="Times New Roman"/>
                <w:sz w:val="26"/>
                <w:szCs w:val="26"/>
              </w:rPr>
            </w:pPr>
            <w:r w:rsidRPr="006770A2">
              <w:rPr>
                <w:rFonts w:cs="Times New Roman"/>
                <w:sz w:val="26"/>
                <w:szCs w:val="26"/>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FCA3E" w14:textId="77777777" w:rsidR="00A7756D" w:rsidRPr="006770A2" w:rsidRDefault="00572E48">
            <w:pPr>
              <w:jc w:val="both"/>
              <w:rPr>
                <w:rFonts w:cs="Times New Roman"/>
                <w:sz w:val="26"/>
                <w:szCs w:val="26"/>
              </w:rPr>
            </w:pPr>
            <w:r w:rsidRPr="006770A2">
              <w:rPr>
                <w:rFonts w:cs="Times New Roman"/>
                <w:sz w:val="26"/>
                <w:szCs w:val="26"/>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E8996" w14:textId="77777777" w:rsidR="00A7756D" w:rsidRPr="006770A2" w:rsidRDefault="00572E48">
            <w:pPr>
              <w:jc w:val="both"/>
              <w:rPr>
                <w:rFonts w:cs="Times New Roman"/>
                <w:sz w:val="26"/>
                <w:szCs w:val="26"/>
              </w:rPr>
            </w:pPr>
            <w:r w:rsidRPr="006770A2">
              <w:rPr>
                <w:rFonts w:cs="Times New Roman"/>
                <w:sz w:val="26"/>
                <w:szCs w:val="26"/>
              </w:rP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109E5" w14:textId="77777777" w:rsidR="00A7756D" w:rsidRPr="006770A2" w:rsidRDefault="00572E48">
            <w:pPr>
              <w:jc w:val="both"/>
              <w:rPr>
                <w:rFonts w:cs="Times New Roman"/>
                <w:sz w:val="26"/>
                <w:szCs w:val="26"/>
              </w:rPr>
            </w:pPr>
            <w:r w:rsidRPr="006770A2">
              <w:rPr>
                <w:rFonts w:cs="Times New Roman"/>
                <w:sz w:val="26"/>
                <w:szCs w:val="26"/>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57E32" w14:textId="77777777" w:rsidR="00A7756D" w:rsidRPr="006770A2" w:rsidRDefault="00572E48">
            <w:pPr>
              <w:jc w:val="both"/>
              <w:rPr>
                <w:rFonts w:cs="Times New Roman"/>
                <w:sz w:val="26"/>
                <w:szCs w:val="26"/>
              </w:rPr>
            </w:pPr>
            <w:r w:rsidRPr="006770A2">
              <w:rPr>
                <w:rFonts w:cs="Times New Roman"/>
                <w:sz w:val="26"/>
                <w:szCs w:val="26"/>
              </w:rPr>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6FC24" w14:textId="77777777" w:rsidR="00A7756D" w:rsidRPr="006770A2" w:rsidRDefault="00572E48">
            <w:pPr>
              <w:jc w:val="both"/>
              <w:rPr>
                <w:rFonts w:cs="Times New Roman"/>
                <w:sz w:val="26"/>
                <w:szCs w:val="26"/>
              </w:rPr>
            </w:pPr>
            <w:r w:rsidRPr="006770A2">
              <w:rPr>
                <w:rFonts w:cs="Times New Roman"/>
                <w:sz w:val="26"/>
                <w:szCs w:val="26"/>
              </w:rPr>
              <w:t>0,00</w:t>
            </w:r>
          </w:p>
        </w:tc>
      </w:tr>
    </w:tbl>
    <w:p w14:paraId="2735AC35" w14:textId="77777777" w:rsidR="00EB060F" w:rsidRDefault="00EB060F" w:rsidP="00EB060F">
      <w:pPr>
        <w:ind w:firstLine="720"/>
        <w:jc w:val="both"/>
        <w:rPr>
          <w:sz w:val="28"/>
          <w:szCs w:val="28"/>
        </w:rPr>
      </w:pPr>
    </w:p>
    <w:p w14:paraId="511C44FF" w14:textId="5E0B8326" w:rsidR="00EB060F" w:rsidRDefault="00EB060F" w:rsidP="00EB060F">
      <w:pPr>
        <w:jc w:val="both"/>
        <w:rPr>
          <w:sz w:val="28"/>
          <w:szCs w:val="28"/>
        </w:rPr>
      </w:pPr>
      <w:r>
        <w:rPr>
          <w:sz w:val="28"/>
          <w:szCs w:val="28"/>
        </w:rPr>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14:paraId="448FB903" w14:textId="77777777"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proofErr w:type="spellStart"/>
      <w:r w:rsidR="00FC27EE">
        <w:rPr>
          <w:sz w:val="28"/>
          <w:szCs w:val="28"/>
        </w:rPr>
        <w:t>Кучеряевского</w:t>
      </w:r>
      <w:proofErr w:type="spellEnd"/>
      <w:r>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14:paraId="58B981C7" w14:textId="7AB335E6" w:rsidR="00EB060F" w:rsidRDefault="00EB060F" w:rsidP="00EB060F">
      <w:pPr>
        <w:ind w:firstLine="720"/>
        <w:jc w:val="both"/>
        <w:rPr>
          <w:sz w:val="28"/>
          <w:szCs w:val="28"/>
        </w:rPr>
      </w:pPr>
      <w:r>
        <w:rPr>
          <w:sz w:val="28"/>
          <w:szCs w:val="28"/>
        </w:rPr>
        <w:lastRenderedPageBreak/>
        <w:t xml:space="preserve">Для улучшения показателя по </w:t>
      </w:r>
      <w:proofErr w:type="spellStart"/>
      <w:r w:rsidR="008B03D1">
        <w:rPr>
          <w:sz w:val="28"/>
          <w:szCs w:val="28"/>
        </w:rPr>
        <w:t>Кучеряевскому</w:t>
      </w:r>
      <w:proofErr w:type="spellEnd"/>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14:paraId="5FB49964" w14:textId="77777777"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14:paraId="2E6D72F6" w14:textId="4827A460" w:rsidR="00EB060F" w:rsidRPr="00572E48" w:rsidRDefault="00EB060F" w:rsidP="00572E48">
      <w:pPr>
        <w:jc w:val="both"/>
        <w:rPr>
          <w:rStyle w:val="af1"/>
          <w:sz w:val="28"/>
          <w:szCs w:val="28"/>
        </w:rPr>
      </w:pPr>
      <w:r>
        <w:rPr>
          <w:sz w:val="28"/>
          <w:szCs w:val="28"/>
        </w:rPr>
        <w:t xml:space="preserve">Координатором реализации подпрограммы является администрация </w:t>
      </w:r>
      <w:proofErr w:type="spellStart"/>
      <w:r w:rsidR="00FC27EE">
        <w:rPr>
          <w:sz w:val="28"/>
          <w:szCs w:val="28"/>
        </w:rPr>
        <w:t>Кучеряевского</w:t>
      </w:r>
      <w:proofErr w:type="spellEnd"/>
      <w:r>
        <w:rPr>
          <w:sz w:val="28"/>
          <w:szCs w:val="28"/>
        </w:rPr>
        <w:t xml:space="preserve"> сельского поселения Бутурлиновского муниципального района (далее – Администрация).</w:t>
      </w:r>
      <w:r w:rsidR="004E6D0F">
        <w:rPr>
          <w:sz w:val="28"/>
          <w:szCs w:val="28"/>
        </w:rPr>
        <w:t xml:space="preserve"> </w:t>
      </w:r>
      <w:r>
        <w:rPr>
          <w:sz w:val="28"/>
          <w:szCs w:val="28"/>
        </w:rPr>
        <w:t xml:space="preserve">Администрация </w:t>
      </w:r>
      <w:r>
        <w:rPr>
          <w:rStyle w:val="af1"/>
          <w:sz w:val="28"/>
          <w:szCs w:val="28"/>
        </w:rPr>
        <w:t>обеспечивает:</w:t>
      </w:r>
    </w:p>
    <w:p w14:paraId="37E014D8" w14:textId="77777777" w:rsidR="00EB060F" w:rsidRDefault="00EB060F" w:rsidP="00EB060F">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14:paraId="2A8C7544" w14:textId="77777777"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14:paraId="697B8087" w14:textId="77777777"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14:paraId="41FE982E" w14:textId="77777777"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14:paraId="5F20EE15" w14:textId="77777777"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14:paraId="0D5A7F83" w14:textId="77777777"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14:paraId="63DA7CEF" w14:textId="77777777" w:rsidR="00EB060F" w:rsidRDefault="00EB060F" w:rsidP="00EB060F">
      <w:pPr>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proofErr w:type="spellStart"/>
      <w:r w:rsidR="00FC27EE">
        <w:rPr>
          <w:rStyle w:val="af1"/>
          <w:sz w:val="28"/>
          <w:szCs w:val="28"/>
        </w:rPr>
        <w:t>Кучеряевского</w:t>
      </w:r>
      <w:proofErr w:type="spellEnd"/>
      <w:r>
        <w:rPr>
          <w:rStyle w:val="af1"/>
          <w:sz w:val="28"/>
          <w:szCs w:val="28"/>
        </w:rPr>
        <w:t xml:space="preserve"> сельского поселения </w:t>
      </w:r>
      <w:r>
        <w:rPr>
          <w:sz w:val="28"/>
          <w:szCs w:val="28"/>
        </w:rPr>
        <w:t>Бутурлиновского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14:paraId="4FF7CD71" w14:textId="77777777" w:rsidR="00EB060F" w:rsidRPr="00CE4FDE" w:rsidRDefault="00EB060F" w:rsidP="00CE4FDE">
      <w:pPr>
        <w:ind w:firstLine="720"/>
        <w:jc w:val="both"/>
      </w:pPr>
      <w:r>
        <w:rPr>
          <w:sz w:val="28"/>
          <w:szCs w:val="28"/>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14:paraId="7091421D" w14:textId="77777777" w:rsidR="00EB060F" w:rsidRDefault="00EB060F" w:rsidP="00EB060F">
      <w:pPr>
        <w:jc w:val="center"/>
        <w:rPr>
          <w:b/>
          <w:sz w:val="28"/>
          <w:szCs w:val="28"/>
        </w:rPr>
      </w:pPr>
      <w:r>
        <w:rPr>
          <w:b/>
          <w:sz w:val="28"/>
          <w:szCs w:val="28"/>
          <w:lang w:val="en-US"/>
        </w:rPr>
        <w:lastRenderedPageBreak/>
        <w:t>I</w:t>
      </w:r>
      <w:r>
        <w:rPr>
          <w:b/>
          <w:sz w:val="28"/>
          <w:szCs w:val="28"/>
        </w:rPr>
        <w:t>Х. Оценка социально-экономической эффективности реализации подпрограммы</w:t>
      </w:r>
    </w:p>
    <w:p w14:paraId="0FA2391E" w14:textId="77777777" w:rsidR="00EB060F" w:rsidRDefault="00EB060F" w:rsidP="00EB060F">
      <w:pPr>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14:paraId="5D75DAA3" w14:textId="77777777"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14:paraId="0D517589" w14:textId="77777777" w:rsidR="00EB060F" w:rsidRDefault="00EB060F" w:rsidP="00EB060F">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14:paraId="0916C5D7" w14:textId="77777777" w:rsidR="00EB060F" w:rsidRDefault="00EB060F" w:rsidP="00EB060F">
      <w:pPr>
        <w:ind w:firstLine="720"/>
        <w:jc w:val="both"/>
        <w:rPr>
          <w:sz w:val="28"/>
          <w:szCs w:val="28"/>
        </w:rPr>
      </w:pPr>
      <w:r>
        <w:rPr>
          <w:sz w:val="28"/>
          <w:szCs w:val="28"/>
        </w:rPr>
        <w:t>стимулирование общего экономического развития прилегающих территорий;</w:t>
      </w:r>
    </w:p>
    <w:p w14:paraId="49B07E01" w14:textId="77777777" w:rsidR="00EB060F" w:rsidRDefault="00EB060F" w:rsidP="00EB060F">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14:paraId="12DECF59" w14:textId="77777777" w:rsidR="00EB060F" w:rsidRDefault="00EB060F" w:rsidP="00EB060F">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14:paraId="08C53ACA" w14:textId="77777777" w:rsidR="00EB060F" w:rsidRDefault="00EB060F" w:rsidP="00EB060F">
      <w:pPr>
        <w:ind w:firstLine="720"/>
        <w:jc w:val="both"/>
        <w:rPr>
          <w:sz w:val="28"/>
          <w:szCs w:val="28"/>
        </w:rPr>
      </w:pPr>
      <w:r>
        <w:rPr>
          <w:sz w:val="28"/>
          <w:szCs w:val="28"/>
        </w:rPr>
        <w:t>повышение комфорта и удобства поездок.</w:t>
      </w:r>
    </w:p>
    <w:p w14:paraId="116D065E" w14:textId="77777777" w:rsidR="00EB060F" w:rsidRPr="00CE4FDE" w:rsidRDefault="00EB060F" w:rsidP="00CE4FDE">
      <w:pPr>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14:paraId="1E99F35B" w14:textId="438C3EC6" w:rsidR="008E3DA7" w:rsidRDefault="008E3DA7" w:rsidP="008E3DA7">
      <w:pPr>
        <w:rPr>
          <w:b/>
          <w:bCs/>
          <w:sz w:val="24"/>
          <w:szCs w:val="24"/>
        </w:rPr>
      </w:pPr>
    </w:p>
    <w:p w14:paraId="76511907" w14:textId="203A1F5A" w:rsidR="00503BD4" w:rsidRDefault="00503BD4" w:rsidP="008E3DA7">
      <w:pPr>
        <w:rPr>
          <w:b/>
          <w:bCs/>
          <w:sz w:val="24"/>
          <w:szCs w:val="24"/>
        </w:rPr>
      </w:pPr>
    </w:p>
    <w:p w14:paraId="70D17245" w14:textId="2E19B236" w:rsidR="00503BD4" w:rsidRDefault="00503BD4" w:rsidP="008E3DA7">
      <w:pPr>
        <w:rPr>
          <w:b/>
          <w:bCs/>
          <w:sz w:val="24"/>
          <w:szCs w:val="24"/>
        </w:rPr>
      </w:pPr>
    </w:p>
    <w:p w14:paraId="2AD67FE2" w14:textId="77777777" w:rsidR="00503BD4" w:rsidRDefault="00503BD4" w:rsidP="008E3DA7">
      <w:pPr>
        <w:rPr>
          <w:b/>
          <w:bCs/>
          <w:sz w:val="24"/>
          <w:szCs w:val="24"/>
        </w:rPr>
      </w:pPr>
    </w:p>
    <w:p w14:paraId="1319AE2C" w14:textId="77777777" w:rsidR="00572E48" w:rsidRDefault="00572E48" w:rsidP="008E3DA7">
      <w:pPr>
        <w:rPr>
          <w:b/>
          <w:bCs/>
          <w:sz w:val="24"/>
          <w:szCs w:val="24"/>
        </w:rPr>
      </w:pPr>
    </w:p>
    <w:p w14:paraId="5B3B85BB" w14:textId="01F4D8C6" w:rsidR="003E5216" w:rsidRPr="00EE6373" w:rsidRDefault="008668D5" w:rsidP="003874E0">
      <w:pPr>
        <w:jc w:val="center"/>
        <w:rPr>
          <w:b/>
          <w:bCs/>
          <w:iCs/>
          <w:sz w:val="28"/>
          <w:szCs w:val="28"/>
        </w:rPr>
      </w:pPr>
      <w:r w:rsidRPr="00EE6373">
        <w:rPr>
          <w:b/>
          <w:bCs/>
          <w:iCs/>
          <w:sz w:val="28"/>
          <w:szCs w:val="28"/>
        </w:rPr>
        <w:lastRenderedPageBreak/>
        <w:t>Подпрограмма</w:t>
      </w:r>
      <w:r w:rsidR="00503BD4">
        <w:rPr>
          <w:b/>
          <w:bCs/>
          <w:iCs/>
          <w:sz w:val="28"/>
          <w:szCs w:val="28"/>
        </w:rPr>
        <w:t xml:space="preserve"> </w:t>
      </w:r>
      <w:r w:rsidR="008E3DA7">
        <w:rPr>
          <w:b/>
          <w:bCs/>
          <w:iCs/>
          <w:sz w:val="28"/>
          <w:szCs w:val="28"/>
        </w:rPr>
        <w:t>4</w:t>
      </w:r>
      <w:r w:rsidR="00BC0461">
        <w:rPr>
          <w:b/>
          <w:bCs/>
          <w:iCs/>
          <w:sz w:val="28"/>
          <w:szCs w:val="28"/>
        </w:rPr>
        <w:t xml:space="preserve"> </w:t>
      </w:r>
      <w:r w:rsidRPr="00EE6373">
        <w:rPr>
          <w:b/>
          <w:bCs/>
          <w:iCs/>
          <w:sz w:val="28"/>
          <w:szCs w:val="28"/>
        </w:rPr>
        <w:t>«</w:t>
      </w:r>
      <w:r>
        <w:rPr>
          <w:b/>
          <w:bCs/>
          <w:iCs/>
          <w:sz w:val="28"/>
          <w:szCs w:val="28"/>
        </w:rPr>
        <w:t xml:space="preserve">Развитие жилищно-коммунального хозяйства </w:t>
      </w:r>
      <w:proofErr w:type="spellStart"/>
      <w:r w:rsidR="00FC27EE">
        <w:rPr>
          <w:b/>
          <w:bCs/>
          <w:iCs/>
          <w:sz w:val="28"/>
          <w:szCs w:val="28"/>
        </w:rPr>
        <w:t>Кучеряевского</w:t>
      </w:r>
      <w:proofErr w:type="spellEnd"/>
      <w:r w:rsidR="00DE67DA">
        <w:rPr>
          <w:b/>
          <w:bCs/>
          <w:iCs/>
          <w:sz w:val="28"/>
          <w:szCs w:val="28"/>
        </w:rPr>
        <w:t xml:space="preserve"> </w:t>
      </w:r>
      <w:r w:rsidR="003E5216">
        <w:rPr>
          <w:b/>
          <w:bCs/>
          <w:iCs/>
          <w:sz w:val="28"/>
          <w:szCs w:val="28"/>
        </w:rPr>
        <w:t>сельского поселения»</w:t>
      </w:r>
    </w:p>
    <w:p w14:paraId="1586362C" w14:textId="77777777"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14:paraId="58D8E44A" w14:textId="33D9DF67" w:rsidR="008668D5" w:rsidRPr="008B03D1" w:rsidRDefault="00DE67DA" w:rsidP="00FB4145">
      <w:pPr>
        <w:spacing w:after="0"/>
        <w:ind w:left="-18" w:firstLine="18"/>
        <w:jc w:val="center"/>
        <w:rPr>
          <w:sz w:val="28"/>
          <w:szCs w:val="28"/>
        </w:rPr>
      </w:pPr>
      <w:r>
        <w:rPr>
          <w:sz w:val="28"/>
          <w:szCs w:val="28"/>
        </w:rPr>
        <w:t>п</w:t>
      </w:r>
      <w:r w:rsidR="008668D5" w:rsidRPr="008B03D1">
        <w:rPr>
          <w:sz w:val="28"/>
          <w:szCs w:val="28"/>
        </w:rPr>
        <w:t>одпрограммы</w:t>
      </w:r>
      <w:r>
        <w:rPr>
          <w:sz w:val="28"/>
          <w:szCs w:val="28"/>
        </w:rPr>
        <w:t xml:space="preserve"> </w:t>
      </w:r>
      <w:r w:rsidR="008668D5" w:rsidRPr="008B03D1">
        <w:rPr>
          <w:bCs/>
          <w:iCs/>
          <w:sz w:val="28"/>
          <w:szCs w:val="28"/>
        </w:rPr>
        <w:t xml:space="preserve">«Развитие жилищно-коммунального хозяйства </w:t>
      </w:r>
      <w:proofErr w:type="spellStart"/>
      <w:r w:rsidR="00FC27EE" w:rsidRPr="008B03D1">
        <w:rPr>
          <w:bCs/>
          <w:iCs/>
          <w:sz w:val="28"/>
          <w:szCs w:val="28"/>
        </w:rPr>
        <w:t>Кучеряевского</w:t>
      </w:r>
      <w:proofErr w:type="spellEnd"/>
      <w:r w:rsidR="004E6D0F" w:rsidRPr="008B03D1">
        <w:rPr>
          <w:bCs/>
          <w:iCs/>
          <w:sz w:val="28"/>
          <w:szCs w:val="28"/>
        </w:rPr>
        <w:t xml:space="preserve"> </w:t>
      </w:r>
      <w:r w:rsidR="008668D5" w:rsidRPr="008B03D1">
        <w:rPr>
          <w:bCs/>
          <w:iCs/>
          <w:sz w:val="28"/>
          <w:szCs w:val="28"/>
        </w:rPr>
        <w:t>сельского поселения»</w:t>
      </w:r>
    </w:p>
    <w:tbl>
      <w:tblPr>
        <w:tblW w:w="9801" w:type="dxa"/>
        <w:tblInd w:w="48" w:type="dxa"/>
        <w:tblLayout w:type="fixed"/>
        <w:tblLook w:val="0000" w:firstRow="0" w:lastRow="0" w:firstColumn="0" w:lastColumn="0" w:noHBand="0" w:noVBand="0"/>
      </w:tblPr>
      <w:tblGrid>
        <w:gridCol w:w="2759"/>
        <w:gridCol w:w="7042"/>
      </w:tblGrid>
      <w:tr w:rsidR="008668D5" w:rsidRPr="008F25E4" w14:paraId="1FBF5594" w14:textId="77777777" w:rsidTr="00EE6373">
        <w:tc>
          <w:tcPr>
            <w:tcW w:w="2759" w:type="dxa"/>
            <w:tcBorders>
              <w:top w:val="single" w:sz="4" w:space="0" w:color="000000"/>
              <w:left w:val="single" w:sz="4" w:space="0" w:color="000000"/>
              <w:bottom w:val="single" w:sz="4" w:space="0" w:color="000000"/>
            </w:tcBorders>
          </w:tcPr>
          <w:p w14:paraId="13BACE77" w14:textId="77777777" w:rsidR="003E5216" w:rsidRDefault="008668D5" w:rsidP="00EE6373">
            <w:pPr>
              <w:snapToGrid w:val="0"/>
              <w:spacing w:after="0" w:line="240" w:lineRule="auto"/>
              <w:rPr>
                <w:b/>
                <w:sz w:val="28"/>
                <w:szCs w:val="28"/>
              </w:rPr>
            </w:pPr>
            <w:r w:rsidRPr="00B6623B">
              <w:rPr>
                <w:b/>
                <w:sz w:val="28"/>
                <w:szCs w:val="28"/>
              </w:rPr>
              <w:t xml:space="preserve">Исполнители </w:t>
            </w:r>
          </w:p>
          <w:p w14:paraId="008F6E12" w14:textId="77777777"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14:paraId="197E5CEB" w14:textId="77777777"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proofErr w:type="spellStart"/>
            <w:r w:rsidR="00FC27EE">
              <w:rPr>
                <w:sz w:val="28"/>
                <w:szCs w:val="28"/>
              </w:rPr>
              <w:t>Кучеряевского</w:t>
            </w:r>
            <w:proofErr w:type="spellEnd"/>
            <w:r w:rsidRPr="008F25E4">
              <w:rPr>
                <w:sz w:val="28"/>
                <w:szCs w:val="28"/>
              </w:rPr>
              <w:t xml:space="preserve"> сельского поселения Бутурлиновского муниципального района Воронежской области</w:t>
            </w:r>
          </w:p>
        </w:tc>
      </w:tr>
      <w:tr w:rsidR="00D3198E" w:rsidRPr="008F25E4" w14:paraId="18C5A09C" w14:textId="77777777" w:rsidTr="00EE6373">
        <w:tc>
          <w:tcPr>
            <w:tcW w:w="2759" w:type="dxa"/>
            <w:tcBorders>
              <w:top w:val="single" w:sz="4" w:space="0" w:color="000000"/>
              <w:left w:val="single" w:sz="4" w:space="0" w:color="000000"/>
              <w:bottom w:val="single" w:sz="4" w:space="0" w:color="000000"/>
            </w:tcBorders>
          </w:tcPr>
          <w:p w14:paraId="0A42C235" w14:textId="77777777"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14:paraId="3E212643" w14:textId="77777777"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proofErr w:type="spellStart"/>
            <w:r w:rsidR="00FC27EE">
              <w:rPr>
                <w:sz w:val="28"/>
                <w:szCs w:val="28"/>
              </w:rPr>
              <w:t>Кучеряевского</w:t>
            </w:r>
            <w:proofErr w:type="spellEnd"/>
            <w:r w:rsidRPr="008F25E4">
              <w:rPr>
                <w:sz w:val="28"/>
                <w:szCs w:val="28"/>
              </w:rPr>
              <w:t xml:space="preserve"> сельского поселения Бутурлиновского муниципального района Воронежской области</w:t>
            </w:r>
          </w:p>
        </w:tc>
      </w:tr>
      <w:tr w:rsidR="008668D5" w:rsidRPr="008F25E4" w14:paraId="318A3D22" w14:textId="77777777" w:rsidTr="00EE6373">
        <w:tc>
          <w:tcPr>
            <w:tcW w:w="2759" w:type="dxa"/>
            <w:tcBorders>
              <w:top w:val="single" w:sz="4" w:space="0" w:color="000000"/>
              <w:left w:val="single" w:sz="4" w:space="0" w:color="000000"/>
              <w:bottom w:val="single" w:sz="4" w:space="0" w:color="000000"/>
            </w:tcBorders>
          </w:tcPr>
          <w:p w14:paraId="70AF4EBF" w14:textId="77777777"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106CD992" w14:textId="77777777" w:rsidR="008668D5" w:rsidRDefault="008668D5" w:rsidP="00EE6373">
            <w:pPr>
              <w:autoSpaceDE w:val="0"/>
              <w:snapToGrid w:val="0"/>
              <w:spacing w:after="0" w:line="240" w:lineRule="auto"/>
              <w:jc w:val="both"/>
              <w:rPr>
                <w:sz w:val="28"/>
                <w:szCs w:val="28"/>
              </w:rPr>
            </w:pPr>
          </w:p>
          <w:p w14:paraId="1825EAC7" w14:textId="77777777" w:rsidR="00503BD4" w:rsidRDefault="00DD22CA" w:rsidP="00503BD4">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14:paraId="57527AF6" w14:textId="3E70DED2" w:rsidR="00503BD4" w:rsidRDefault="00503BD4" w:rsidP="00503BD4">
            <w:pPr>
              <w:autoSpaceDE w:val="0"/>
              <w:snapToGrid w:val="0"/>
              <w:spacing w:after="0" w:line="240" w:lineRule="auto"/>
              <w:jc w:val="both"/>
              <w:rPr>
                <w:sz w:val="28"/>
                <w:szCs w:val="28"/>
              </w:rPr>
            </w:pPr>
            <w:r>
              <w:rPr>
                <w:sz w:val="28"/>
                <w:szCs w:val="28"/>
              </w:rPr>
              <w:t>2.Санитарно-эпидемиологическое благополучие</w:t>
            </w:r>
          </w:p>
          <w:p w14:paraId="646A3D9A" w14:textId="547C6FBE" w:rsidR="003A2CD5" w:rsidRDefault="00503BD4"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Другие вопросы в области жилищно-коммунального хоз</w:t>
            </w:r>
            <w:r>
              <w:rPr>
                <w:sz w:val="28"/>
                <w:szCs w:val="28"/>
              </w:rPr>
              <w:t>яйства</w:t>
            </w:r>
            <w:r w:rsidR="00D20868">
              <w:rPr>
                <w:sz w:val="28"/>
                <w:szCs w:val="28"/>
              </w:rPr>
              <w:t>.</w:t>
            </w:r>
          </w:p>
          <w:p w14:paraId="5ACA3C2C" w14:textId="11EEFCCB" w:rsidR="008668D5" w:rsidRDefault="00D20868" w:rsidP="00EE6373">
            <w:pPr>
              <w:autoSpaceDE w:val="0"/>
              <w:snapToGrid w:val="0"/>
              <w:spacing w:after="0" w:line="240" w:lineRule="auto"/>
              <w:jc w:val="both"/>
              <w:rPr>
                <w:sz w:val="28"/>
                <w:szCs w:val="28"/>
              </w:rPr>
            </w:pPr>
            <w:r>
              <w:rPr>
                <w:sz w:val="28"/>
                <w:szCs w:val="28"/>
              </w:rPr>
              <w:t>4</w:t>
            </w:r>
            <w:r w:rsidR="00DD22CA">
              <w:rPr>
                <w:sz w:val="28"/>
                <w:szCs w:val="28"/>
              </w:rPr>
              <w:t>.</w:t>
            </w:r>
            <w:r w:rsidR="000564BA">
              <w:rPr>
                <w:sz w:val="28"/>
                <w:szCs w:val="28"/>
              </w:rPr>
              <w:t>Коммунальное хозяйство</w:t>
            </w:r>
            <w:r w:rsidR="003A2CD5">
              <w:rPr>
                <w:sz w:val="28"/>
                <w:szCs w:val="28"/>
              </w:rPr>
              <w:t xml:space="preserve">. </w:t>
            </w:r>
          </w:p>
          <w:p w14:paraId="1ABCE830" w14:textId="6862CE61" w:rsidR="000308FC" w:rsidRDefault="00D20868" w:rsidP="00EE6373">
            <w:pPr>
              <w:autoSpaceDE w:val="0"/>
              <w:snapToGrid w:val="0"/>
              <w:spacing w:after="0" w:line="240" w:lineRule="auto"/>
              <w:jc w:val="both"/>
              <w:rPr>
                <w:sz w:val="28"/>
                <w:szCs w:val="28"/>
              </w:rPr>
            </w:pPr>
            <w:r>
              <w:rPr>
                <w:sz w:val="28"/>
                <w:szCs w:val="28"/>
              </w:rPr>
              <w:t>5</w:t>
            </w:r>
            <w:r w:rsidR="000308FC">
              <w:rPr>
                <w:sz w:val="28"/>
                <w:szCs w:val="28"/>
              </w:rPr>
              <w:t>.Жилищное хозяйство</w:t>
            </w:r>
          </w:p>
          <w:p w14:paraId="1B734E29" w14:textId="77777777" w:rsidR="00995022" w:rsidRPr="008F25E4" w:rsidRDefault="00995022" w:rsidP="00EE6373">
            <w:pPr>
              <w:autoSpaceDE w:val="0"/>
              <w:snapToGrid w:val="0"/>
              <w:spacing w:after="0" w:line="240" w:lineRule="auto"/>
              <w:jc w:val="both"/>
              <w:rPr>
                <w:sz w:val="28"/>
                <w:szCs w:val="28"/>
              </w:rPr>
            </w:pPr>
          </w:p>
        </w:tc>
      </w:tr>
      <w:tr w:rsidR="008668D5" w:rsidRPr="008F25E4" w14:paraId="38255E0D" w14:textId="77777777" w:rsidTr="002D70B1">
        <w:trPr>
          <w:trHeight w:val="982"/>
        </w:trPr>
        <w:tc>
          <w:tcPr>
            <w:tcW w:w="2759" w:type="dxa"/>
            <w:tcBorders>
              <w:left w:val="single" w:sz="4" w:space="0" w:color="000000"/>
              <w:bottom w:val="single" w:sz="4" w:space="0" w:color="000000"/>
            </w:tcBorders>
          </w:tcPr>
          <w:p w14:paraId="1F580AB5" w14:textId="77777777"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14:paraId="0F9F94ED" w14:textId="77777777" w:rsidR="008B03D1" w:rsidRDefault="008B03D1" w:rsidP="004B623F">
            <w:pPr>
              <w:autoSpaceDE w:val="0"/>
              <w:snapToGrid w:val="0"/>
              <w:spacing w:after="0" w:line="240" w:lineRule="auto"/>
              <w:jc w:val="both"/>
            </w:pPr>
            <w:r>
              <w:rPr>
                <w:sz w:val="28"/>
                <w:szCs w:val="28"/>
              </w:rPr>
              <w:t>О</w:t>
            </w:r>
            <w:r w:rsidR="004B623F" w:rsidRPr="00383A41">
              <w:rPr>
                <w:sz w:val="28"/>
                <w:szCs w:val="28"/>
              </w:rPr>
              <w:t>бновление коммунальной инфраструктуры</w:t>
            </w:r>
            <w:r>
              <w:t>.</w:t>
            </w:r>
          </w:p>
          <w:p w14:paraId="78211366" w14:textId="77777777" w:rsidR="00DE67DA" w:rsidRDefault="008B03D1" w:rsidP="004B623F">
            <w:pPr>
              <w:autoSpaceDE w:val="0"/>
              <w:snapToGrid w:val="0"/>
              <w:spacing w:after="0" w:line="240" w:lineRule="auto"/>
              <w:jc w:val="both"/>
              <w:rPr>
                <w:sz w:val="28"/>
                <w:szCs w:val="28"/>
              </w:rPr>
            </w:pPr>
            <w:r>
              <w:rPr>
                <w:sz w:val="28"/>
                <w:szCs w:val="28"/>
              </w:rPr>
              <w:t>С</w:t>
            </w:r>
            <w:r w:rsidR="004B623F">
              <w:rPr>
                <w:sz w:val="28"/>
                <w:szCs w:val="28"/>
              </w:rPr>
              <w:t>одержание парка, сквера, детской площадки, муниципальных пляжей.</w:t>
            </w:r>
          </w:p>
          <w:p w14:paraId="27F21EF3" w14:textId="14629A21" w:rsidR="004B623F" w:rsidRDefault="00DE67DA" w:rsidP="004B623F">
            <w:pPr>
              <w:autoSpaceDE w:val="0"/>
              <w:snapToGrid w:val="0"/>
              <w:spacing w:after="0" w:line="240" w:lineRule="auto"/>
              <w:jc w:val="both"/>
              <w:rPr>
                <w:sz w:val="28"/>
                <w:szCs w:val="28"/>
              </w:rPr>
            </w:pPr>
            <w:r>
              <w:rPr>
                <w:sz w:val="28"/>
                <w:szCs w:val="28"/>
              </w:rPr>
              <w:t>П</w:t>
            </w:r>
            <w:r w:rsidR="004B623F">
              <w:rPr>
                <w:sz w:val="28"/>
                <w:szCs w:val="28"/>
              </w:rPr>
              <w:t>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14:paraId="0E9A2387" w14:textId="77777777" w:rsidR="00DE67DA"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w:t>
            </w:r>
          </w:p>
          <w:p w14:paraId="4A519DF3" w14:textId="77777777" w:rsidR="002D70B1" w:rsidRPr="008F25E4" w:rsidRDefault="004B623F" w:rsidP="00DE67DA">
            <w:pPr>
              <w:snapToGrid w:val="0"/>
              <w:spacing w:after="0" w:line="240" w:lineRule="auto"/>
              <w:jc w:val="both"/>
              <w:rPr>
                <w:sz w:val="28"/>
                <w:szCs w:val="28"/>
              </w:rPr>
            </w:pPr>
            <w:r>
              <w:rPr>
                <w:sz w:val="28"/>
                <w:szCs w:val="28"/>
              </w:rPr>
              <w:t xml:space="preserve">Реализация мероприятий по </w:t>
            </w:r>
            <w:proofErr w:type="spellStart"/>
            <w:r>
              <w:rPr>
                <w:sz w:val="28"/>
                <w:szCs w:val="28"/>
              </w:rPr>
              <w:t>санитарно</w:t>
            </w:r>
            <w:proofErr w:type="spellEnd"/>
            <w:r>
              <w:rPr>
                <w:sz w:val="28"/>
                <w:szCs w:val="28"/>
              </w:rPr>
              <w:t xml:space="preserve"> – эпидемиологическому благополучию на территории сельского поселения.</w:t>
            </w:r>
            <w:r w:rsidR="002D70B1" w:rsidRPr="00B77520">
              <w:rPr>
                <w:sz w:val="28"/>
                <w:szCs w:val="28"/>
              </w:rPr>
              <w:t xml:space="preserve"> </w:t>
            </w:r>
          </w:p>
        </w:tc>
      </w:tr>
      <w:tr w:rsidR="008668D5" w:rsidRPr="008F25E4" w14:paraId="0D8175CA" w14:textId="77777777" w:rsidTr="00EE6373">
        <w:trPr>
          <w:trHeight w:val="774"/>
        </w:trPr>
        <w:tc>
          <w:tcPr>
            <w:tcW w:w="2759" w:type="dxa"/>
            <w:tcBorders>
              <w:top w:val="single" w:sz="4" w:space="0" w:color="000000"/>
              <w:left w:val="single" w:sz="4" w:space="0" w:color="000000"/>
              <w:bottom w:val="single" w:sz="4" w:space="0" w:color="000000"/>
            </w:tcBorders>
          </w:tcPr>
          <w:p w14:paraId="0C95EC59" w14:textId="77777777" w:rsidR="008668D5" w:rsidRPr="008F25E4" w:rsidRDefault="008668D5" w:rsidP="00EE6373">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6E98BAB7" w14:textId="77777777"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14:paraId="743FFB02" w14:textId="77777777"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14:paraId="558D77BB" w14:textId="77777777"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14:paraId="2F373274" w14:textId="77777777"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14:paraId="739746BB" w14:textId="77777777" w:rsidR="008668D5" w:rsidRPr="008F25E4" w:rsidRDefault="008668D5" w:rsidP="00EE6373">
            <w:pPr>
              <w:snapToGrid w:val="0"/>
              <w:spacing w:after="0" w:line="240" w:lineRule="auto"/>
              <w:jc w:val="both"/>
              <w:rPr>
                <w:sz w:val="28"/>
                <w:szCs w:val="28"/>
              </w:rPr>
            </w:pPr>
            <w:r w:rsidRPr="008F25E4">
              <w:rPr>
                <w:sz w:val="28"/>
                <w:szCs w:val="28"/>
              </w:rPr>
              <w:lastRenderedPageBreak/>
              <w:t>Организация и содержание мест захоронения.</w:t>
            </w:r>
          </w:p>
        </w:tc>
      </w:tr>
      <w:tr w:rsidR="008668D5" w:rsidRPr="008F25E4" w14:paraId="501E26A2" w14:textId="77777777" w:rsidTr="00EE6373">
        <w:tc>
          <w:tcPr>
            <w:tcW w:w="2759" w:type="dxa"/>
            <w:tcBorders>
              <w:top w:val="single" w:sz="4" w:space="0" w:color="000000"/>
              <w:left w:val="single" w:sz="4" w:space="0" w:color="000000"/>
              <w:bottom w:val="single" w:sz="4" w:space="0" w:color="000000"/>
            </w:tcBorders>
          </w:tcPr>
          <w:p w14:paraId="3A90719E" w14:textId="77777777"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lastRenderedPageBreak/>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14:paraId="52638CD2" w14:textId="77777777" w:rsidR="008668D5" w:rsidRPr="00C57625" w:rsidRDefault="003E5216" w:rsidP="00C84196">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14:paraId="3142553C" w14:textId="77777777" w:rsidTr="00EE6373">
        <w:tc>
          <w:tcPr>
            <w:tcW w:w="2759" w:type="dxa"/>
            <w:tcBorders>
              <w:top w:val="single" w:sz="4" w:space="0" w:color="000000"/>
              <w:left w:val="single" w:sz="4" w:space="0" w:color="000000"/>
              <w:bottom w:val="single" w:sz="4" w:space="0" w:color="000000"/>
            </w:tcBorders>
          </w:tcPr>
          <w:p w14:paraId="2FBD0698" w14:textId="77777777"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01B2C4B9" w14:textId="2B4D6049"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 xml:space="preserve">Объем бюджетных ассигнований на реализацию подпрограммы составляет – </w:t>
            </w:r>
            <w:r w:rsidR="00703305">
              <w:rPr>
                <w:sz w:val="28"/>
                <w:szCs w:val="28"/>
              </w:rPr>
              <w:t>14</w:t>
            </w:r>
            <w:r w:rsidR="00C04221">
              <w:rPr>
                <w:sz w:val="28"/>
                <w:szCs w:val="28"/>
              </w:rPr>
              <w:t>120,70</w:t>
            </w:r>
            <w:r w:rsidR="003874E0">
              <w:rPr>
                <w:sz w:val="28"/>
                <w:szCs w:val="28"/>
              </w:rPr>
              <w:t xml:space="preserve"> </w:t>
            </w:r>
            <w:r w:rsidRPr="0049563C">
              <w:rPr>
                <w:sz w:val="28"/>
                <w:szCs w:val="28"/>
              </w:rPr>
              <w:t>тыс. руб</w:t>
            </w:r>
            <w:r>
              <w:rPr>
                <w:sz w:val="28"/>
                <w:szCs w:val="28"/>
              </w:rPr>
              <w:t>лей</w:t>
            </w:r>
            <w:r w:rsidRPr="0049563C">
              <w:rPr>
                <w:sz w:val="28"/>
                <w:szCs w:val="28"/>
              </w:rPr>
              <w:t xml:space="preserve">, в том числе из средств местного бюджета – </w:t>
            </w:r>
            <w:r w:rsidR="006770A2">
              <w:rPr>
                <w:sz w:val="28"/>
                <w:szCs w:val="28"/>
              </w:rPr>
              <w:t>2</w:t>
            </w:r>
            <w:r w:rsidR="00C04221">
              <w:rPr>
                <w:sz w:val="28"/>
                <w:szCs w:val="28"/>
              </w:rPr>
              <w:t>575,72</w:t>
            </w:r>
            <w:r w:rsidRPr="0049563C">
              <w:rPr>
                <w:sz w:val="28"/>
                <w:szCs w:val="28"/>
              </w:rPr>
              <w:t xml:space="preserve"> тыс.</w:t>
            </w:r>
            <w:r w:rsidR="00242AEF">
              <w:rPr>
                <w:sz w:val="28"/>
                <w:szCs w:val="28"/>
              </w:rPr>
              <w:t xml:space="preserve"> </w:t>
            </w:r>
            <w:r w:rsidRPr="0049563C">
              <w:rPr>
                <w:sz w:val="28"/>
                <w:szCs w:val="28"/>
              </w:rPr>
              <w:t>руб</w:t>
            </w:r>
            <w:r>
              <w:rPr>
                <w:sz w:val="28"/>
                <w:szCs w:val="28"/>
              </w:rPr>
              <w:t>лей</w:t>
            </w:r>
            <w:r w:rsidR="00211C7F">
              <w:rPr>
                <w:sz w:val="28"/>
                <w:szCs w:val="28"/>
              </w:rPr>
              <w:t>, областной бюджет –</w:t>
            </w:r>
            <w:r w:rsidR="00C04221">
              <w:rPr>
                <w:sz w:val="28"/>
                <w:szCs w:val="28"/>
              </w:rPr>
              <w:t>11544,98</w:t>
            </w:r>
            <w:r w:rsidR="00211C7F">
              <w:rPr>
                <w:sz w:val="28"/>
                <w:szCs w:val="28"/>
              </w:rPr>
              <w:t xml:space="preserve"> тыс.</w:t>
            </w:r>
            <w:r w:rsidR="00242AEF">
              <w:rPr>
                <w:sz w:val="28"/>
                <w:szCs w:val="28"/>
              </w:rPr>
              <w:t xml:space="preserve"> </w:t>
            </w:r>
            <w:r w:rsidR="00211C7F">
              <w:rPr>
                <w:sz w:val="28"/>
                <w:szCs w:val="28"/>
              </w:rPr>
              <w:t>рублей.</w:t>
            </w:r>
          </w:p>
          <w:p w14:paraId="423195F8" w14:textId="23129FF9" w:rsidR="0049563C" w:rsidRDefault="0049563C" w:rsidP="0049563C">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14:paraId="03531DBF" w14:textId="77777777"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firstRow="1" w:lastRow="0" w:firstColumn="1" w:lastColumn="0" w:noHBand="0" w:noVBand="1"/>
            </w:tblPr>
            <w:tblGrid>
              <w:gridCol w:w="1823"/>
              <w:gridCol w:w="1599"/>
              <w:gridCol w:w="1605"/>
              <w:gridCol w:w="1656"/>
            </w:tblGrid>
            <w:tr w:rsidR="0049563C" w:rsidRPr="0049563C" w14:paraId="54E0D5F7" w14:textId="77777777"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26A8D9EB" w14:textId="77777777"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36BCC253" w14:textId="77777777"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0277AC3E" w14:textId="77777777"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441781F1" w14:textId="77777777"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B36BF9" w:rsidRPr="0049563C" w14:paraId="30B7C8E7" w14:textId="77777777"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507D4649"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70FE4B63" w14:textId="0588829C" w:rsidR="00B36BF9" w:rsidRDefault="000308FC">
                  <w:pPr>
                    <w:jc w:val="both"/>
                    <w:rPr>
                      <w:color w:val="000000"/>
                      <w:sz w:val="28"/>
                      <w:szCs w:val="28"/>
                    </w:rPr>
                  </w:pPr>
                  <w:r>
                    <w:rPr>
                      <w:color w:val="000000"/>
                      <w:sz w:val="28"/>
                      <w:szCs w:val="28"/>
                    </w:rPr>
                    <w:t>2696,50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669F123E" w14:textId="5C472C9F" w:rsidR="00B36BF9" w:rsidRPr="00A0758A" w:rsidRDefault="000308FC">
                  <w:pPr>
                    <w:jc w:val="both"/>
                    <w:rPr>
                      <w:iCs/>
                      <w:color w:val="000000"/>
                      <w:sz w:val="28"/>
                      <w:szCs w:val="28"/>
                    </w:rPr>
                  </w:pPr>
                  <w:r>
                    <w:rPr>
                      <w:iCs/>
                      <w:color w:val="000000"/>
                      <w:sz w:val="28"/>
                      <w:szCs w:val="28"/>
                    </w:rPr>
                    <w:t>1399,42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7F8BC955" w14:textId="5D8532B9" w:rsidR="00B36BF9" w:rsidRPr="00A0758A" w:rsidRDefault="000308FC">
                  <w:pPr>
                    <w:jc w:val="both"/>
                    <w:rPr>
                      <w:iCs/>
                      <w:color w:val="000000"/>
                      <w:sz w:val="28"/>
                      <w:szCs w:val="28"/>
                    </w:rPr>
                  </w:pPr>
                  <w:r>
                    <w:rPr>
                      <w:iCs/>
                      <w:color w:val="000000"/>
                      <w:sz w:val="28"/>
                      <w:szCs w:val="28"/>
                    </w:rPr>
                    <w:t>1297,08</w:t>
                  </w:r>
                </w:p>
              </w:tc>
            </w:tr>
            <w:tr w:rsidR="00B36BF9" w:rsidRPr="0049563C" w14:paraId="72E385AB" w14:textId="77777777"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15A305AF"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2A1DD428" w14:textId="3EB57F6F" w:rsidR="00B36BF9" w:rsidRDefault="00C04221">
                  <w:pPr>
                    <w:jc w:val="both"/>
                    <w:rPr>
                      <w:color w:val="000000"/>
                      <w:sz w:val="28"/>
                      <w:szCs w:val="28"/>
                    </w:rPr>
                  </w:pPr>
                  <w:r>
                    <w:rPr>
                      <w:color w:val="000000"/>
                      <w:sz w:val="28"/>
                      <w:szCs w:val="28"/>
                    </w:rPr>
                    <w:t>8917,90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5560C43E" w14:textId="7B749B39" w:rsidR="00B36BF9" w:rsidRPr="00A0758A" w:rsidRDefault="00C04221">
                  <w:pPr>
                    <w:jc w:val="both"/>
                    <w:rPr>
                      <w:iCs/>
                      <w:color w:val="000000"/>
                      <w:sz w:val="28"/>
                      <w:szCs w:val="28"/>
                    </w:rPr>
                  </w:pPr>
                  <w:r>
                    <w:rPr>
                      <w:iCs/>
                      <w:color w:val="000000"/>
                      <w:sz w:val="28"/>
                      <w:szCs w:val="28"/>
                    </w:rPr>
                    <w:t>569,30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7C5563D3" w14:textId="42D7E6A7" w:rsidR="00B36BF9" w:rsidRPr="00A0758A" w:rsidRDefault="00855CD5">
                  <w:pPr>
                    <w:jc w:val="both"/>
                    <w:rPr>
                      <w:iCs/>
                      <w:color w:val="000000"/>
                      <w:sz w:val="28"/>
                      <w:szCs w:val="28"/>
                    </w:rPr>
                  </w:pPr>
                  <w:r>
                    <w:rPr>
                      <w:iCs/>
                      <w:color w:val="000000"/>
                      <w:sz w:val="28"/>
                      <w:szCs w:val="28"/>
                    </w:rPr>
                    <w:t>83</w:t>
                  </w:r>
                  <w:r w:rsidR="00514D39">
                    <w:rPr>
                      <w:iCs/>
                      <w:color w:val="000000"/>
                      <w:sz w:val="28"/>
                      <w:szCs w:val="28"/>
                    </w:rPr>
                    <w:t>48,60</w:t>
                  </w:r>
                </w:p>
              </w:tc>
            </w:tr>
            <w:tr w:rsidR="00B36BF9" w:rsidRPr="0049563C" w14:paraId="45993888" w14:textId="77777777" w:rsidTr="000B0EAD">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1D8BE03E"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1A266C63" w14:textId="62592371" w:rsidR="00B36BF9" w:rsidRDefault="001C7134">
                  <w:pPr>
                    <w:jc w:val="both"/>
                    <w:rPr>
                      <w:color w:val="000000"/>
                      <w:sz w:val="28"/>
                      <w:szCs w:val="28"/>
                    </w:rPr>
                  </w:pPr>
                  <w:r>
                    <w:rPr>
                      <w:color w:val="000000"/>
                      <w:sz w:val="28"/>
                      <w:szCs w:val="28"/>
                    </w:rPr>
                    <w:t>923,55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4F18DED7" w14:textId="041C9562" w:rsidR="00B36BF9" w:rsidRPr="00A0758A" w:rsidRDefault="00703305">
                  <w:pPr>
                    <w:jc w:val="both"/>
                    <w:rPr>
                      <w:iCs/>
                      <w:color w:val="000000"/>
                      <w:sz w:val="28"/>
                      <w:szCs w:val="28"/>
                    </w:rPr>
                  </w:pPr>
                  <w:r>
                    <w:rPr>
                      <w:iCs/>
                      <w:color w:val="000000"/>
                      <w:sz w:val="28"/>
                      <w:szCs w:val="28"/>
                    </w:rPr>
                    <w:t>607,00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0829C5E3" w14:textId="6967A468" w:rsidR="00B36BF9" w:rsidRPr="00A0758A" w:rsidRDefault="001C7134">
                  <w:pPr>
                    <w:jc w:val="both"/>
                    <w:rPr>
                      <w:iCs/>
                      <w:color w:val="000000"/>
                      <w:sz w:val="28"/>
                      <w:szCs w:val="28"/>
                    </w:rPr>
                  </w:pPr>
                  <w:r>
                    <w:rPr>
                      <w:iCs/>
                      <w:color w:val="000000"/>
                      <w:sz w:val="28"/>
                      <w:szCs w:val="28"/>
                    </w:rPr>
                    <w:t>316,55</w:t>
                  </w:r>
                </w:p>
              </w:tc>
            </w:tr>
            <w:tr w:rsidR="00B36BF9" w:rsidRPr="0049563C" w14:paraId="332B1B7B" w14:textId="77777777" w:rsidTr="000B0EAD">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221A938C" w14:textId="77777777" w:rsidR="00B36BF9" w:rsidRPr="00463CF1"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DB30A8">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709B290A" w14:textId="12D7C908" w:rsidR="00B36BF9" w:rsidRPr="00463CF1" w:rsidRDefault="001C7134">
                  <w:pPr>
                    <w:jc w:val="both"/>
                    <w:rPr>
                      <w:color w:val="000000"/>
                      <w:sz w:val="28"/>
                      <w:szCs w:val="28"/>
                    </w:rPr>
                  </w:pPr>
                  <w:r>
                    <w:rPr>
                      <w:color w:val="000000"/>
                      <w:sz w:val="28"/>
                      <w:szCs w:val="28"/>
                    </w:rPr>
                    <w:t>316,55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0B8253E8" w14:textId="39E640FD" w:rsidR="00B36BF9" w:rsidRPr="00463CF1" w:rsidRDefault="000B0EAD" w:rsidP="006770A2">
                  <w:pPr>
                    <w:jc w:val="both"/>
                    <w:rPr>
                      <w:iCs/>
                      <w:color w:val="000000"/>
                      <w:sz w:val="28"/>
                      <w:szCs w:val="28"/>
                    </w:rPr>
                  </w:pPr>
                  <w:r>
                    <w:rPr>
                      <w:iCs/>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21D994B8" w14:textId="7AD9FB40" w:rsidR="00B36BF9" w:rsidRPr="00463CF1" w:rsidRDefault="001C7134">
                  <w:pPr>
                    <w:jc w:val="both"/>
                    <w:rPr>
                      <w:iCs/>
                      <w:color w:val="000000"/>
                      <w:sz w:val="28"/>
                      <w:szCs w:val="28"/>
                    </w:rPr>
                  </w:pPr>
                  <w:r>
                    <w:rPr>
                      <w:iCs/>
                      <w:color w:val="000000"/>
                      <w:sz w:val="28"/>
                      <w:szCs w:val="28"/>
                    </w:rPr>
                    <w:t>316,55</w:t>
                  </w:r>
                </w:p>
              </w:tc>
            </w:tr>
            <w:tr w:rsidR="00B36BF9" w:rsidRPr="0049563C" w14:paraId="70FE947E" w14:textId="77777777" w:rsidTr="000B0EAD">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17C9FFD9"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3B68EA38" w14:textId="16407647" w:rsidR="00B36BF9" w:rsidRDefault="001C7134">
                  <w:pPr>
                    <w:jc w:val="both"/>
                    <w:rPr>
                      <w:color w:val="000000"/>
                      <w:sz w:val="28"/>
                      <w:szCs w:val="28"/>
                    </w:rPr>
                  </w:pPr>
                  <w:r>
                    <w:rPr>
                      <w:color w:val="000000"/>
                      <w:sz w:val="28"/>
                      <w:szCs w:val="28"/>
                    </w:rPr>
                    <w:t>316,55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42EE3DA3" w14:textId="5157FBF5" w:rsidR="00B36BF9" w:rsidRPr="00A0758A" w:rsidRDefault="000B0EAD">
                  <w:pPr>
                    <w:jc w:val="both"/>
                    <w:rPr>
                      <w:iCs/>
                      <w:color w:val="000000"/>
                      <w:sz w:val="28"/>
                      <w:szCs w:val="28"/>
                    </w:rPr>
                  </w:pPr>
                  <w:r>
                    <w:rPr>
                      <w:iCs/>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48BF6125" w14:textId="617AEE50" w:rsidR="00B36BF9" w:rsidRPr="00A0758A" w:rsidRDefault="001C7134">
                  <w:pPr>
                    <w:jc w:val="both"/>
                    <w:rPr>
                      <w:iCs/>
                      <w:color w:val="000000"/>
                      <w:sz w:val="28"/>
                      <w:szCs w:val="28"/>
                    </w:rPr>
                  </w:pPr>
                  <w:r>
                    <w:rPr>
                      <w:iCs/>
                      <w:color w:val="000000"/>
                      <w:sz w:val="28"/>
                      <w:szCs w:val="28"/>
                    </w:rPr>
                    <w:t>316,55</w:t>
                  </w:r>
                </w:p>
              </w:tc>
            </w:tr>
            <w:tr w:rsidR="00B36BF9" w:rsidRPr="0049563C" w14:paraId="7894052B" w14:textId="77777777" w:rsidTr="000B0EAD">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71938D9F"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44AD03AC" w14:textId="41437B5F" w:rsidR="00B36BF9" w:rsidRDefault="001C7134">
                  <w:pPr>
                    <w:jc w:val="both"/>
                    <w:rPr>
                      <w:color w:val="000000"/>
                      <w:sz w:val="28"/>
                      <w:szCs w:val="28"/>
                    </w:rPr>
                  </w:pPr>
                  <w:r>
                    <w:rPr>
                      <w:color w:val="000000"/>
                      <w:sz w:val="28"/>
                      <w:szCs w:val="28"/>
                    </w:rPr>
                    <w:t>316,55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3C72C184" w14:textId="3769BBDF" w:rsidR="00B36BF9" w:rsidRPr="00A0758A" w:rsidRDefault="000B0EAD">
                  <w:pPr>
                    <w:jc w:val="both"/>
                    <w:rPr>
                      <w:iCs/>
                      <w:color w:val="000000"/>
                      <w:sz w:val="28"/>
                      <w:szCs w:val="28"/>
                    </w:rPr>
                  </w:pPr>
                  <w:r>
                    <w:rPr>
                      <w:iCs/>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1976AB3D" w14:textId="72CA4B6B" w:rsidR="00B36BF9" w:rsidRPr="00A0758A" w:rsidRDefault="001C7134">
                  <w:pPr>
                    <w:jc w:val="both"/>
                    <w:rPr>
                      <w:iCs/>
                      <w:color w:val="000000"/>
                      <w:sz w:val="28"/>
                      <w:szCs w:val="28"/>
                    </w:rPr>
                  </w:pPr>
                  <w:r>
                    <w:rPr>
                      <w:iCs/>
                      <w:color w:val="000000"/>
                      <w:sz w:val="28"/>
                      <w:szCs w:val="28"/>
                    </w:rPr>
                    <w:t>316,55</w:t>
                  </w:r>
                </w:p>
              </w:tc>
            </w:tr>
            <w:tr w:rsidR="00B36BF9" w:rsidRPr="0049563C" w14:paraId="0ABFC8C3" w14:textId="77777777" w:rsidTr="000B0EAD">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619743CC"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0310C8A6" w14:textId="370E1BFA" w:rsidR="00B36BF9" w:rsidRDefault="001C7134">
                  <w:pPr>
                    <w:jc w:val="both"/>
                    <w:rPr>
                      <w:color w:val="000000"/>
                      <w:sz w:val="28"/>
                      <w:szCs w:val="28"/>
                    </w:rPr>
                  </w:pPr>
                  <w:r>
                    <w:rPr>
                      <w:color w:val="000000"/>
                      <w:sz w:val="28"/>
                      <w:szCs w:val="28"/>
                    </w:rPr>
                    <w:t>316,55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35EE2C1F" w14:textId="6E5939FE" w:rsidR="00B36BF9" w:rsidRPr="00A0758A" w:rsidRDefault="000B0EAD">
                  <w:pPr>
                    <w:jc w:val="both"/>
                    <w:rPr>
                      <w:iCs/>
                      <w:color w:val="000000"/>
                      <w:sz w:val="28"/>
                      <w:szCs w:val="28"/>
                    </w:rPr>
                  </w:pPr>
                  <w:r>
                    <w:rPr>
                      <w:iCs/>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0D1F745D" w14:textId="631F0C61" w:rsidR="00B36BF9" w:rsidRPr="00A0758A" w:rsidRDefault="001C7134" w:rsidP="00A0758A">
                  <w:pPr>
                    <w:rPr>
                      <w:iCs/>
                      <w:color w:val="000000"/>
                      <w:sz w:val="28"/>
                      <w:szCs w:val="28"/>
                    </w:rPr>
                  </w:pPr>
                  <w:r>
                    <w:rPr>
                      <w:iCs/>
                      <w:color w:val="000000"/>
                      <w:sz w:val="28"/>
                      <w:szCs w:val="28"/>
                    </w:rPr>
                    <w:t>316,55</w:t>
                  </w:r>
                </w:p>
              </w:tc>
            </w:tr>
            <w:tr w:rsidR="00DB30A8" w:rsidRPr="0049563C" w14:paraId="300D25ED" w14:textId="77777777"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14:paraId="7A85A46C" w14:textId="77777777" w:rsidR="00DB30A8" w:rsidRPr="0049563C" w:rsidRDefault="00DB30A8" w:rsidP="0049563C">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7401BD4A" w14:textId="7A9F7F0F" w:rsidR="00DB30A8" w:rsidRDefault="001C7134">
                  <w:pPr>
                    <w:jc w:val="both"/>
                    <w:rPr>
                      <w:color w:val="000000"/>
                      <w:sz w:val="28"/>
                      <w:szCs w:val="28"/>
                    </w:rPr>
                  </w:pPr>
                  <w:r>
                    <w:rPr>
                      <w:color w:val="000000"/>
                      <w:sz w:val="28"/>
                      <w:szCs w:val="28"/>
                    </w:rPr>
                    <w:t>316,55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01C7BC0B" w14:textId="7012B943" w:rsidR="00DB30A8" w:rsidRPr="00A0758A" w:rsidRDefault="000B0EAD">
                  <w:pPr>
                    <w:jc w:val="both"/>
                    <w:rPr>
                      <w:iCs/>
                      <w:color w:val="000000"/>
                      <w:sz w:val="28"/>
                      <w:szCs w:val="28"/>
                    </w:rPr>
                  </w:pPr>
                  <w:r>
                    <w:rPr>
                      <w:iCs/>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6685A4B8" w14:textId="56810FEE" w:rsidR="00DB30A8" w:rsidRPr="00A0758A" w:rsidRDefault="001C7134" w:rsidP="00A0758A">
                  <w:pPr>
                    <w:rPr>
                      <w:iCs/>
                      <w:color w:val="000000"/>
                      <w:sz w:val="28"/>
                      <w:szCs w:val="28"/>
                    </w:rPr>
                  </w:pPr>
                  <w:r>
                    <w:rPr>
                      <w:iCs/>
                      <w:color w:val="000000"/>
                      <w:sz w:val="28"/>
                      <w:szCs w:val="28"/>
                    </w:rPr>
                    <w:t>316,55</w:t>
                  </w:r>
                </w:p>
              </w:tc>
            </w:tr>
          </w:tbl>
          <w:p w14:paraId="0374C1FA" w14:textId="77777777" w:rsidR="008668D5" w:rsidRPr="008F25E4" w:rsidRDefault="008668D5" w:rsidP="00EE6373">
            <w:pPr>
              <w:spacing w:after="0" w:line="240" w:lineRule="auto"/>
              <w:ind w:firstLine="708"/>
              <w:jc w:val="both"/>
              <w:rPr>
                <w:sz w:val="28"/>
                <w:szCs w:val="28"/>
              </w:rPr>
            </w:pPr>
          </w:p>
        </w:tc>
      </w:tr>
      <w:tr w:rsidR="008668D5" w:rsidRPr="008F25E4" w14:paraId="4D4245CC" w14:textId="77777777" w:rsidTr="00EE6373">
        <w:tc>
          <w:tcPr>
            <w:tcW w:w="2759" w:type="dxa"/>
            <w:tcBorders>
              <w:top w:val="single" w:sz="4" w:space="0" w:color="000000"/>
              <w:left w:val="single" w:sz="4" w:space="0" w:color="000000"/>
              <w:bottom w:val="single" w:sz="4" w:space="0" w:color="000000"/>
            </w:tcBorders>
          </w:tcPr>
          <w:p w14:paraId="58CCA83A" w14:textId="77777777" w:rsidR="008668D5" w:rsidRPr="008F25E4" w:rsidRDefault="008668D5" w:rsidP="00EE6373">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3E5E9336" w14:textId="77777777" w:rsidR="008668D5" w:rsidRPr="008F25E4" w:rsidRDefault="008668D5" w:rsidP="00DE67DA">
            <w:pPr>
              <w:snapToGrid w:val="0"/>
              <w:spacing w:after="0" w:line="240" w:lineRule="auto"/>
              <w:jc w:val="both"/>
              <w:rPr>
                <w:color w:val="000000"/>
                <w:sz w:val="28"/>
                <w:szCs w:val="28"/>
              </w:rPr>
            </w:pPr>
            <w:r w:rsidRPr="008F25E4">
              <w:rPr>
                <w:color w:val="000000"/>
                <w:sz w:val="28"/>
                <w:szCs w:val="28"/>
              </w:rPr>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w:t>
            </w:r>
            <w:r w:rsidR="00DE67DA">
              <w:rPr>
                <w:color w:val="000000"/>
                <w:sz w:val="28"/>
                <w:szCs w:val="28"/>
              </w:rPr>
              <w:t xml:space="preserve">организаций и </w:t>
            </w:r>
            <w:r w:rsidR="001C78D4">
              <w:rPr>
                <w:color w:val="000000"/>
                <w:sz w:val="28"/>
                <w:szCs w:val="28"/>
              </w:rPr>
              <w:t>заинтересованных граждан, проживающих на территории поселения в реализацию мероприятий по благоустройству территории.</w:t>
            </w:r>
          </w:p>
        </w:tc>
      </w:tr>
    </w:tbl>
    <w:p w14:paraId="027C9262" w14:textId="77777777" w:rsidR="008668D5" w:rsidRPr="008F25E4" w:rsidRDefault="008668D5" w:rsidP="008F25E4">
      <w:pPr>
        <w:snapToGrid w:val="0"/>
        <w:jc w:val="both"/>
      </w:pPr>
    </w:p>
    <w:p w14:paraId="000862F7" w14:textId="77777777"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14:paraId="5CC95B66" w14:textId="1C8FCEE1" w:rsidR="008668D5" w:rsidRPr="008F25E4" w:rsidRDefault="008668D5" w:rsidP="004D6F7A">
      <w:pPr>
        <w:snapToGrid w:val="0"/>
        <w:spacing w:after="0" w:line="240" w:lineRule="auto"/>
        <w:jc w:val="both"/>
        <w:rPr>
          <w:sz w:val="28"/>
          <w:szCs w:val="28"/>
        </w:rPr>
      </w:pPr>
      <w:r w:rsidRPr="008F25E4">
        <w:rPr>
          <w:sz w:val="28"/>
          <w:szCs w:val="28"/>
        </w:rPr>
        <w:lastRenderedPageBreak/>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w:t>
      </w:r>
      <w:r w:rsidR="00AF27AE">
        <w:rPr>
          <w:sz w:val="28"/>
          <w:szCs w:val="28"/>
        </w:rPr>
        <w:t>ия, организация освещения улиц</w:t>
      </w:r>
      <w:r w:rsidRPr="008F25E4">
        <w:rPr>
          <w:sz w:val="28"/>
          <w:szCs w:val="28"/>
        </w:rPr>
        <w:t>.</w:t>
      </w:r>
    </w:p>
    <w:p w14:paraId="33C43556" w14:textId="77777777"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proofErr w:type="spellStart"/>
      <w:r w:rsidR="00FC27EE">
        <w:rPr>
          <w:rFonts w:cs="Arial"/>
          <w:color w:val="000000"/>
          <w:sz w:val="28"/>
          <w:szCs w:val="28"/>
        </w:rPr>
        <w:t>Кучеряевского</w:t>
      </w:r>
      <w:proofErr w:type="spellEnd"/>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14:paraId="093EF29F" w14:textId="77777777"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14:paraId="4EEE7116" w14:textId="77777777"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2C754318" w14:textId="77777777" w:rsidR="009A3062" w:rsidRPr="008F25E4" w:rsidRDefault="009A3062" w:rsidP="008F25E4">
      <w:pPr>
        <w:spacing w:before="120" w:after="120" w:line="100" w:lineRule="atLeast"/>
        <w:jc w:val="both"/>
        <w:rPr>
          <w:b/>
          <w:bCs/>
          <w:iCs/>
          <w:sz w:val="28"/>
          <w:szCs w:val="28"/>
        </w:rPr>
      </w:pPr>
    </w:p>
    <w:p w14:paraId="299BAAFD" w14:textId="77777777"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14:paraId="53FB7963" w14:textId="77777777" w:rsidR="0049563C" w:rsidRDefault="0049563C" w:rsidP="0049563C">
      <w:pPr>
        <w:spacing w:after="0" w:line="240" w:lineRule="auto"/>
        <w:ind w:left="720"/>
        <w:rPr>
          <w:b/>
          <w:bCs/>
          <w:sz w:val="28"/>
          <w:szCs w:val="28"/>
          <w:lang w:eastAsia="ru-RU"/>
        </w:rPr>
      </w:pPr>
    </w:p>
    <w:p w14:paraId="716C9DC2" w14:textId="77777777" w:rsidR="0049563C"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14:paraId="6EED10A9" w14:textId="110BD627"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proofErr w:type="spellStart"/>
      <w:r w:rsidR="00FC27EE">
        <w:rPr>
          <w:rFonts w:cs="Arial"/>
          <w:color w:val="000000"/>
          <w:sz w:val="28"/>
          <w:szCs w:val="28"/>
        </w:rPr>
        <w:t>Кучеряевского</w:t>
      </w:r>
      <w:proofErr w:type="spellEnd"/>
      <w:r w:rsidR="00101C8A">
        <w:rPr>
          <w:rFonts w:cs="Arial"/>
          <w:color w:val="000000"/>
          <w:sz w:val="28"/>
          <w:szCs w:val="28"/>
        </w:rPr>
        <w:t xml:space="preserve">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14:paraId="17A526E5" w14:textId="77777777"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14:paraId="35D1F0A4" w14:textId="77777777"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14:paraId="52098810" w14:textId="77777777"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14:paraId="52B5A866" w14:textId="77777777" w:rsidR="008668D5" w:rsidRPr="008F25E4" w:rsidRDefault="008668D5" w:rsidP="0049563C">
      <w:pPr>
        <w:snapToGrid w:val="0"/>
        <w:spacing w:after="0" w:line="240" w:lineRule="auto"/>
        <w:jc w:val="both"/>
        <w:rPr>
          <w:sz w:val="28"/>
          <w:szCs w:val="28"/>
        </w:rPr>
      </w:pPr>
      <w:r w:rsidRPr="008F25E4">
        <w:rPr>
          <w:sz w:val="28"/>
          <w:szCs w:val="28"/>
        </w:rPr>
        <w:lastRenderedPageBreak/>
        <w:t>Улучшение и поддержание состояния зеленых насаждений.</w:t>
      </w:r>
    </w:p>
    <w:p w14:paraId="1E0A420D" w14:textId="77777777"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14:paraId="0A949CE8" w14:textId="77777777"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14:paraId="02541BE5" w14:textId="77777777"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14:paraId="6FBEC8BA" w14:textId="77777777"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14:paraId="05276BAE" w14:textId="77777777"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14:paraId="545AB02D" w14:textId="77777777"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14:paraId="36259081" w14:textId="77777777" w:rsidR="008668D5" w:rsidRPr="008F25E4" w:rsidRDefault="008668D5" w:rsidP="0049563C">
      <w:pPr>
        <w:snapToGrid w:val="0"/>
        <w:spacing w:after="0" w:line="240" w:lineRule="auto"/>
        <w:jc w:val="both"/>
      </w:pPr>
    </w:p>
    <w:p w14:paraId="5A257CC1" w14:textId="77777777"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14:paraId="6B2FD46C" w14:textId="77777777" w:rsidR="00EC3CA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14:paraId="24F52B0C" w14:textId="540042C9" w:rsidR="00D3198E" w:rsidRPr="000419C5" w:rsidRDefault="00D3198E" w:rsidP="00EC3CAF">
      <w:pPr>
        <w:autoSpaceDE w:val="0"/>
        <w:snapToGrid w:val="0"/>
        <w:spacing w:after="0" w:line="240" w:lineRule="auto"/>
        <w:jc w:val="both"/>
        <w:rPr>
          <w:sz w:val="28"/>
          <w:szCs w:val="28"/>
        </w:rPr>
      </w:pPr>
      <w:r w:rsidRPr="000419C5">
        <w:rPr>
          <w:sz w:val="28"/>
          <w:szCs w:val="28"/>
        </w:rPr>
        <w:t>-Коммунальное</w:t>
      </w:r>
      <w:r w:rsidR="004B623F" w:rsidRPr="000419C5">
        <w:rPr>
          <w:sz w:val="28"/>
          <w:szCs w:val="28"/>
        </w:rPr>
        <w:t xml:space="preserve"> хозяйство</w:t>
      </w:r>
      <w:r w:rsidRPr="000419C5">
        <w:rPr>
          <w:sz w:val="28"/>
          <w:szCs w:val="28"/>
        </w:rPr>
        <w:t>:</w:t>
      </w:r>
      <w:r w:rsidR="004B623F" w:rsidRPr="000419C5">
        <w:rPr>
          <w:sz w:val="28"/>
          <w:szCs w:val="28"/>
        </w:rPr>
        <w:t xml:space="preserve"> М</w:t>
      </w:r>
      <w:r w:rsidR="00383A41" w:rsidRPr="000419C5">
        <w:rPr>
          <w:sz w:val="28"/>
          <w:szCs w:val="28"/>
        </w:rPr>
        <w:t>ероприятие направлено на поставку коммунальных ресурсов (предоставления коммунальных услуг): теплоснабжение, горячее водоснабжение, холодное водоснабжение, водоотведение</w:t>
      </w:r>
      <w:r w:rsidR="00383A41" w:rsidRPr="000419C5">
        <w:t>.</w:t>
      </w:r>
    </w:p>
    <w:p w14:paraId="6C812FEB" w14:textId="46B90DEF" w:rsidR="00316C46" w:rsidRPr="000419C5" w:rsidRDefault="00EC3CAF" w:rsidP="00C74469">
      <w:pPr>
        <w:autoSpaceDE w:val="0"/>
        <w:spacing w:after="0" w:line="240" w:lineRule="auto"/>
        <w:jc w:val="both"/>
        <w:rPr>
          <w:sz w:val="28"/>
          <w:szCs w:val="28"/>
        </w:rPr>
      </w:pPr>
      <w:r w:rsidRPr="000419C5">
        <w:rPr>
          <w:sz w:val="28"/>
          <w:szCs w:val="28"/>
        </w:rPr>
        <w:t>-</w:t>
      </w:r>
      <w:r w:rsidR="008668D5" w:rsidRPr="000419C5">
        <w:rPr>
          <w:sz w:val="28"/>
          <w:szCs w:val="28"/>
        </w:rPr>
        <w:t>Прочие мероприятия по благоустройству поселений</w:t>
      </w:r>
      <w:r w:rsidR="003A5DE4" w:rsidRPr="000419C5">
        <w:rPr>
          <w:sz w:val="28"/>
          <w:szCs w:val="28"/>
        </w:rPr>
        <w:t>.  Мероприятие направлено на</w:t>
      </w:r>
      <w:r w:rsidR="008C3307" w:rsidRPr="000419C5">
        <w:rPr>
          <w:sz w:val="28"/>
          <w:szCs w:val="28"/>
        </w:rPr>
        <w:t xml:space="preserve"> содержание парка, сквера, детской площадки, </w:t>
      </w:r>
      <w:r w:rsidR="003A5DE4" w:rsidRPr="000419C5">
        <w:rPr>
          <w:sz w:val="28"/>
          <w:szCs w:val="28"/>
        </w:rPr>
        <w:t>м</w:t>
      </w:r>
      <w:r w:rsidR="008C3307" w:rsidRPr="000419C5">
        <w:rPr>
          <w:sz w:val="28"/>
          <w:szCs w:val="28"/>
        </w:rPr>
        <w:t>униципальных пляжей, изготовление и размещение социальной рекламы по пр</w:t>
      </w:r>
      <w:r w:rsidR="003A5DE4" w:rsidRPr="000419C5">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101C8A">
        <w:rPr>
          <w:sz w:val="28"/>
          <w:szCs w:val="28"/>
        </w:rPr>
        <w:t xml:space="preserve"> </w:t>
      </w:r>
      <w:r w:rsidR="00C74469" w:rsidRPr="000419C5">
        <w:rPr>
          <w:sz w:val="28"/>
          <w:szCs w:val="28"/>
        </w:rPr>
        <w:t xml:space="preserve">Пропаганда здорового образа жизни, </w:t>
      </w:r>
      <w:r w:rsidR="00316C46" w:rsidRPr="000419C5">
        <w:rPr>
          <w:sz w:val="28"/>
          <w:szCs w:val="28"/>
        </w:rPr>
        <w:t>которая предусматривает размещение на террит</w:t>
      </w:r>
      <w:r w:rsidR="00C74469" w:rsidRPr="000419C5">
        <w:rPr>
          <w:sz w:val="28"/>
          <w:szCs w:val="28"/>
        </w:rPr>
        <w:t>ории поселения наружной рекламы соответствующего направления.</w:t>
      </w:r>
    </w:p>
    <w:p w14:paraId="33182BEE" w14:textId="77777777" w:rsidR="00C04449" w:rsidRPr="000419C5" w:rsidRDefault="00C04449" w:rsidP="00C74469">
      <w:pPr>
        <w:autoSpaceDE w:val="0"/>
        <w:spacing w:after="0" w:line="240" w:lineRule="auto"/>
        <w:jc w:val="both"/>
        <w:rPr>
          <w:sz w:val="28"/>
          <w:szCs w:val="28"/>
        </w:rPr>
      </w:pPr>
      <w:r w:rsidRPr="000419C5">
        <w:rPr>
          <w:sz w:val="28"/>
          <w:szCs w:val="28"/>
        </w:rPr>
        <w:t>- Другие вопросы в области жилищно-коммунального хозяйства</w:t>
      </w:r>
    </w:p>
    <w:p w14:paraId="415A101E" w14:textId="77777777" w:rsidR="00316C46" w:rsidRDefault="00383A41" w:rsidP="003A5DE4">
      <w:pPr>
        <w:snapToGrid w:val="0"/>
        <w:spacing w:after="0" w:line="240" w:lineRule="auto"/>
        <w:jc w:val="both"/>
        <w:rPr>
          <w:sz w:val="28"/>
          <w:szCs w:val="28"/>
        </w:rPr>
      </w:pPr>
      <w:r w:rsidRPr="000419C5">
        <w:rPr>
          <w:sz w:val="28"/>
          <w:szCs w:val="28"/>
        </w:rPr>
        <w:t xml:space="preserve">- Здравоохранение. Мероприятие направлено на </w:t>
      </w:r>
      <w:r w:rsidR="00E816B9" w:rsidRPr="000419C5">
        <w:rPr>
          <w:sz w:val="28"/>
          <w:szCs w:val="28"/>
        </w:rPr>
        <w:t>проведение мероприятий по предотвращению и борьбе с эпидемиями природного характера.</w:t>
      </w:r>
    </w:p>
    <w:p w14:paraId="372933C1" w14:textId="77777777" w:rsidR="00E816B9" w:rsidRDefault="00E816B9" w:rsidP="003A5DE4">
      <w:pPr>
        <w:snapToGrid w:val="0"/>
        <w:spacing w:after="0" w:line="240" w:lineRule="auto"/>
        <w:jc w:val="both"/>
        <w:rPr>
          <w:sz w:val="28"/>
          <w:szCs w:val="28"/>
        </w:rPr>
      </w:pPr>
    </w:p>
    <w:p w14:paraId="42B33952" w14:textId="77777777"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14:paraId="70AAE031" w14:textId="77777777" w:rsidR="003A5DE4" w:rsidRDefault="003A5DE4" w:rsidP="003A5DE4">
      <w:pPr>
        <w:spacing w:after="0" w:line="240" w:lineRule="auto"/>
        <w:ind w:left="720"/>
        <w:rPr>
          <w:b/>
          <w:bCs/>
          <w:iCs/>
          <w:sz w:val="28"/>
          <w:szCs w:val="28"/>
        </w:rPr>
      </w:pPr>
    </w:p>
    <w:p w14:paraId="6667BD19" w14:textId="77777777"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AF27AE">
        <w:rPr>
          <w:sz w:val="28"/>
          <w:szCs w:val="28"/>
          <w:lang w:eastAsia="ru-RU"/>
        </w:rPr>
        <w:t xml:space="preserve"> </w:t>
      </w:r>
      <w:proofErr w:type="spellStart"/>
      <w:r w:rsidR="00FC27EE">
        <w:rPr>
          <w:sz w:val="28"/>
          <w:szCs w:val="28"/>
          <w:lang w:eastAsia="ru-RU"/>
        </w:rPr>
        <w:t>Кучеряевского</w:t>
      </w:r>
      <w:proofErr w:type="spellEnd"/>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14:paraId="34CE4751" w14:textId="66C1AE27" w:rsidR="003A5DE4" w:rsidRDefault="003A5DE4" w:rsidP="00316C46">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lastRenderedPageBreak/>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703305">
        <w:rPr>
          <w:sz w:val="28"/>
          <w:szCs w:val="28"/>
          <w:lang w:eastAsia="ru-RU"/>
        </w:rPr>
        <w:t>2</w:t>
      </w:r>
      <w:r w:rsidR="00BB35AD">
        <w:rPr>
          <w:sz w:val="28"/>
          <w:szCs w:val="28"/>
          <w:lang w:eastAsia="ru-RU"/>
        </w:rPr>
        <w:t>575,72</w:t>
      </w:r>
      <w:r>
        <w:rPr>
          <w:sz w:val="28"/>
          <w:szCs w:val="28"/>
          <w:lang w:eastAsia="ru-RU"/>
        </w:rPr>
        <w:t xml:space="preserve">тыс. рублей, из средств областного бюджета – </w:t>
      </w:r>
      <w:r w:rsidR="00703305">
        <w:rPr>
          <w:sz w:val="28"/>
          <w:szCs w:val="28"/>
          <w:lang w:eastAsia="ru-RU"/>
        </w:rPr>
        <w:t>115</w:t>
      </w:r>
      <w:r w:rsidR="00BB35AD">
        <w:rPr>
          <w:sz w:val="28"/>
          <w:szCs w:val="28"/>
          <w:lang w:eastAsia="ru-RU"/>
        </w:rPr>
        <w:t>44,98</w:t>
      </w:r>
      <w:r>
        <w:rPr>
          <w:sz w:val="28"/>
          <w:szCs w:val="28"/>
          <w:lang w:eastAsia="ru-RU"/>
        </w:rPr>
        <w:t xml:space="preserve"> тыс. рублей.</w:t>
      </w:r>
    </w:p>
    <w:p w14:paraId="6892C318" w14:textId="77777777"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14:paraId="6153534C" w14:textId="77777777"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14:paraId="54AF73CF" w14:textId="77777777"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14:paraId="69FAA6EF" w14:textId="77777777"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917"/>
        <w:gridCol w:w="2183"/>
        <w:gridCol w:w="3260"/>
        <w:gridCol w:w="2887"/>
      </w:tblGrid>
      <w:tr w:rsidR="00316C46" w:rsidRPr="000D1DF6" w14:paraId="55EE2724" w14:textId="77777777" w:rsidTr="00316C46">
        <w:trPr>
          <w:trHeight w:val="746"/>
        </w:trPr>
        <w:tc>
          <w:tcPr>
            <w:tcW w:w="0" w:type="auto"/>
            <w:shd w:val="clear" w:color="auto" w:fill="auto"/>
          </w:tcPr>
          <w:p w14:paraId="4FE31DC1" w14:textId="77777777"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183" w:type="dxa"/>
            <w:shd w:val="clear" w:color="auto" w:fill="auto"/>
          </w:tcPr>
          <w:p w14:paraId="56F9436A" w14:textId="77777777"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3260" w:type="dxa"/>
            <w:shd w:val="clear" w:color="auto" w:fill="auto"/>
          </w:tcPr>
          <w:p w14:paraId="339C0C3B" w14:textId="77777777"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БЮДЖЕТ ПОСЕЛЕНИЯ</w:t>
            </w:r>
          </w:p>
        </w:tc>
        <w:tc>
          <w:tcPr>
            <w:tcW w:w="2887" w:type="dxa"/>
          </w:tcPr>
          <w:p w14:paraId="048DFB4B" w14:textId="77777777" w:rsidR="003A5DE4" w:rsidRPr="000D1DF6" w:rsidRDefault="003A5DE4" w:rsidP="004D548E">
            <w:pPr>
              <w:widowControl w:val="0"/>
              <w:autoSpaceDE w:val="0"/>
              <w:autoSpaceDN w:val="0"/>
              <w:adjustRightInd w:val="0"/>
              <w:rPr>
                <w:caps/>
                <w:sz w:val="24"/>
                <w:szCs w:val="24"/>
                <w:lang w:eastAsia="ru-RU"/>
              </w:rPr>
            </w:pPr>
            <w:r>
              <w:rPr>
                <w:caps/>
                <w:sz w:val="24"/>
                <w:szCs w:val="24"/>
                <w:lang w:eastAsia="ru-RU"/>
              </w:rPr>
              <w:t>ОБЛАСТНОЙ БЮДЖЕТ</w:t>
            </w:r>
          </w:p>
        </w:tc>
      </w:tr>
      <w:tr w:rsidR="00D560C9" w:rsidRPr="000D1DF6" w14:paraId="52650F03" w14:textId="77777777" w:rsidTr="00316C46">
        <w:trPr>
          <w:trHeight w:val="468"/>
        </w:trPr>
        <w:tc>
          <w:tcPr>
            <w:tcW w:w="0" w:type="auto"/>
            <w:shd w:val="clear" w:color="auto" w:fill="auto"/>
          </w:tcPr>
          <w:p w14:paraId="2C606114" w14:textId="77777777" w:rsidR="00D560C9" w:rsidRPr="004E6D0F" w:rsidRDefault="00D560C9" w:rsidP="00BC0461">
            <w:pPr>
              <w:pStyle w:val="a9"/>
              <w:rPr>
                <w:rFonts w:ascii="Times New Roman" w:hAnsi="Times New Roman"/>
                <w:sz w:val="28"/>
                <w:szCs w:val="28"/>
              </w:rPr>
            </w:pPr>
            <w:r w:rsidRPr="004E6D0F">
              <w:rPr>
                <w:rFonts w:ascii="Times New Roman" w:hAnsi="Times New Roman"/>
                <w:sz w:val="28"/>
                <w:szCs w:val="28"/>
              </w:rPr>
              <w:t>ГОД</w:t>
            </w:r>
          </w:p>
        </w:tc>
        <w:tc>
          <w:tcPr>
            <w:tcW w:w="2183" w:type="dxa"/>
            <w:shd w:val="clear" w:color="auto" w:fill="auto"/>
          </w:tcPr>
          <w:p w14:paraId="0878FD4F" w14:textId="77777777" w:rsidR="00D560C9" w:rsidRPr="004E6D0F" w:rsidRDefault="00D560C9" w:rsidP="00BC0461">
            <w:pPr>
              <w:pStyle w:val="a9"/>
              <w:rPr>
                <w:rFonts w:ascii="Times New Roman" w:hAnsi="Times New Roman"/>
                <w:sz w:val="28"/>
                <w:szCs w:val="28"/>
              </w:rPr>
            </w:pPr>
            <w:r w:rsidRPr="004E6D0F">
              <w:rPr>
                <w:rFonts w:ascii="Times New Roman" w:hAnsi="Times New Roman"/>
                <w:sz w:val="28"/>
                <w:szCs w:val="28"/>
              </w:rPr>
              <w:t>ВСЕГО</w:t>
            </w:r>
          </w:p>
        </w:tc>
        <w:tc>
          <w:tcPr>
            <w:tcW w:w="3260" w:type="dxa"/>
            <w:shd w:val="clear" w:color="auto" w:fill="auto"/>
          </w:tcPr>
          <w:p w14:paraId="249A664A" w14:textId="77777777" w:rsidR="00D560C9" w:rsidRPr="004E6D0F" w:rsidRDefault="00D560C9" w:rsidP="00BC0461">
            <w:pPr>
              <w:pStyle w:val="a9"/>
              <w:rPr>
                <w:rFonts w:ascii="Times New Roman" w:hAnsi="Times New Roman"/>
                <w:sz w:val="28"/>
                <w:szCs w:val="28"/>
              </w:rPr>
            </w:pPr>
            <w:r w:rsidRPr="004E6D0F">
              <w:rPr>
                <w:rFonts w:ascii="Times New Roman" w:hAnsi="Times New Roman"/>
                <w:sz w:val="28"/>
                <w:szCs w:val="28"/>
              </w:rPr>
              <w:t>Местный бюджет</w:t>
            </w:r>
          </w:p>
        </w:tc>
        <w:tc>
          <w:tcPr>
            <w:tcW w:w="2887" w:type="dxa"/>
          </w:tcPr>
          <w:p w14:paraId="5252ED43" w14:textId="77777777" w:rsidR="00D560C9" w:rsidRPr="004E6D0F" w:rsidRDefault="00D560C9" w:rsidP="00BC0461">
            <w:pPr>
              <w:pStyle w:val="a9"/>
              <w:rPr>
                <w:rFonts w:ascii="Times New Roman" w:hAnsi="Times New Roman"/>
                <w:sz w:val="28"/>
                <w:szCs w:val="28"/>
              </w:rPr>
            </w:pPr>
            <w:r w:rsidRPr="004E6D0F">
              <w:rPr>
                <w:rFonts w:ascii="Times New Roman" w:hAnsi="Times New Roman"/>
                <w:sz w:val="28"/>
                <w:szCs w:val="28"/>
              </w:rPr>
              <w:t>Областной бюджет</w:t>
            </w:r>
          </w:p>
        </w:tc>
      </w:tr>
      <w:tr w:rsidR="00BC0461" w:rsidRPr="000D1DF6" w14:paraId="611E5452" w14:textId="77777777" w:rsidTr="00316C46">
        <w:trPr>
          <w:trHeight w:val="364"/>
        </w:trPr>
        <w:tc>
          <w:tcPr>
            <w:tcW w:w="0" w:type="auto"/>
            <w:shd w:val="clear" w:color="auto" w:fill="auto"/>
          </w:tcPr>
          <w:p w14:paraId="09FDC09B" w14:textId="77777777" w:rsidR="00BC0461" w:rsidRPr="0049563C" w:rsidRDefault="00BC0461" w:rsidP="00BC0461">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2183" w:type="dxa"/>
            <w:shd w:val="clear" w:color="auto" w:fill="auto"/>
          </w:tcPr>
          <w:p w14:paraId="66D2BDF8" w14:textId="7C4B5C66" w:rsidR="00BC0461" w:rsidRDefault="00101C8A" w:rsidP="00BC0461">
            <w:pPr>
              <w:jc w:val="both"/>
              <w:rPr>
                <w:color w:val="000000"/>
                <w:sz w:val="28"/>
                <w:szCs w:val="28"/>
              </w:rPr>
            </w:pPr>
            <w:r>
              <w:rPr>
                <w:color w:val="000000"/>
                <w:sz w:val="28"/>
                <w:szCs w:val="28"/>
              </w:rPr>
              <w:t>2696,50</w:t>
            </w:r>
          </w:p>
        </w:tc>
        <w:tc>
          <w:tcPr>
            <w:tcW w:w="3260" w:type="dxa"/>
            <w:shd w:val="clear" w:color="auto" w:fill="auto"/>
          </w:tcPr>
          <w:p w14:paraId="3DCEADC2" w14:textId="4C940BC6" w:rsidR="00BC0461" w:rsidRPr="00A0758A" w:rsidRDefault="00101C8A" w:rsidP="00BC0461">
            <w:pPr>
              <w:jc w:val="both"/>
              <w:rPr>
                <w:iCs/>
                <w:color w:val="000000"/>
                <w:sz w:val="28"/>
                <w:szCs w:val="28"/>
              </w:rPr>
            </w:pPr>
            <w:r>
              <w:rPr>
                <w:iCs/>
                <w:color w:val="000000"/>
                <w:sz w:val="28"/>
                <w:szCs w:val="28"/>
              </w:rPr>
              <w:t>1399,42</w:t>
            </w:r>
          </w:p>
        </w:tc>
        <w:tc>
          <w:tcPr>
            <w:tcW w:w="2887" w:type="dxa"/>
          </w:tcPr>
          <w:p w14:paraId="3CECBD13" w14:textId="47EDE256" w:rsidR="00BC0461" w:rsidRPr="00A0758A" w:rsidRDefault="00101C8A" w:rsidP="00BC0461">
            <w:pPr>
              <w:jc w:val="both"/>
              <w:rPr>
                <w:iCs/>
                <w:color w:val="000000"/>
                <w:sz w:val="28"/>
                <w:szCs w:val="28"/>
              </w:rPr>
            </w:pPr>
            <w:r>
              <w:rPr>
                <w:iCs/>
                <w:color w:val="000000"/>
                <w:sz w:val="28"/>
                <w:szCs w:val="28"/>
              </w:rPr>
              <w:t>1297,08</w:t>
            </w:r>
          </w:p>
        </w:tc>
      </w:tr>
      <w:tr w:rsidR="00BC0461" w:rsidRPr="000D1DF6" w14:paraId="2B6E8C2B" w14:textId="77777777" w:rsidTr="00316C46">
        <w:trPr>
          <w:trHeight w:val="319"/>
        </w:trPr>
        <w:tc>
          <w:tcPr>
            <w:tcW w:w="0" w:type="auto"/>
            <w:shd w:val="clear" w:color="auto" w:fill="auto"/>
          </w:tcPr>
          <w:p w14:paraId="6395C67F" w14:textId="77777777" w:rsidR="00BC0461" w:rsidRPr="0049563C" w:rsidRDefault="00BC0461" w:rsidP="00BC0461">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2183" w:type="dxa"/>
            <w:shd w:val="clear" w:color="auto" w:fill="auto"/>
          </w:tcPr>
          <w:p w14:paraId="03ECE7E2" w14:textId="5AF9A57C" w:rsidR="00BC0461" w:rsidRDefault="00BB35AD" w:rsidP="00BC0461">
            <w:pPr>
              <w:jc w:val="both"/>
              <w:rPr>
                <w:color w:val="000000"/>
                <w:sz w:val="28"/>
                <w:szCs w:val="28"/>
              </w:rPr>
            </w:pPr>
            <w:r>
              <w:rPr>
                <w:color w:val="000000"/>
                <w:sz w:val="28"/>
                <w:szCs w:val="28"/>
              </w:rPr>
              <w:t>8917,90</w:t>
            </w:r>
          </w:p>
        </w:tc>
        <w:tc>
          <w:tcPr>
            <w:tcW w:w="3260" w:type="dxa"/>
            <w:shd w:val="clear" w:color="auto" w:fill="auto"/>
          </w:tcPr>
          <w:p w14:paraId="3288723D" w14:textId="01E80220" w:rsidR="00BC0461" w:rsidRPr="00A0758A" w:rsidRDefault="00BB35AD" w:rsidP="00BC0461">
            <w:pPr>
              <w:jc w:val="both"/>
              <w:rPr>
                <w:iCs/>
                <w:color w:val="000000"/>
                <w:sz w:val="28"/>
                <w:szCs w:val="28"/>
              </w:rPr>
            </w:pPr>
            <w:r>
              <w:rPr>
                <w:iCs/>
                <w:color w:val="000000"/>
                <w:sz w:val="28"/>
                <w:szCs w:val="28"/>
              </w:rPr>
              <w:t>569,30</w:t>
            </w:r>
          </w:p>
        </w:tc>
        <w:tc>
          <w:tcPr>
            <w:tcW w:w="2887" w:type="dxa"/>
          </w:tcPr>
          <w:p w14:paraId="37935D49" w14:textId="53479D7F" w:rsidR="00BC0461" w:rsidRPr="00A0758A" w:rsidRDefault="00B040B5" w:rsidP="00BC0461">
            <w:pPr>
              <w:jc w:val="both"/>
              <w:rPr>
                <w:iCs/>
                <w:color w:val="000000"/>
                <w:sz w:val="28"/>
                <w:szCs w:val="28"/>
              </w:rPr>
            </w:pPr>
            <w:r>
              <w:rPr>
                <w:iCs/>
                <w:color w:val="000000"/>
                <w:sz w:val="28"/>
                <w:szCs w:val="28"/>
              </w:rPr>
              <w:t>83</w:t>
            </w:r>
            <w:r w:rsidR="00BB35AD">
              <w:rPr>
                <w:iCs/>
                <w:color w:val="000000"/>
                <w:sz w:val="28"/>
                <w:szCs w:val="28"/>
              </w:rPr>
              <w:t>48,60</w:t>
            </w:r>
          </w:p>
        </w:tc>
      </w:tr>
      <w:tr w:rsidR="00BC0461" w:rsidRPr="00463CF1" w14:paraId="2520DA29" w14:textId="77777777" w:rsidTr="00711BC4">
        <w:trPr>
          <w:trHeight w:val="364"/>
        </w:trPr>
        <w:tc>
          <w:tcPr>
            <w:tcW w:w="0" w:type="auto"/>
            <w:shd w:val="clear" w:color="auto" w:fill="auto"/>
          </w:tcPr>
          <w:p w14:paraId="4B040E82" w14:textId="77777777" w:rsidR="00BC0461" w:rsidRPr="0049563C" w:rsidRDefault="00BC0461" w:rsidP="00BC0461">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2183" w:type="dxa"/>
            <w:shd w:val="clear" w:color="auto" w:fill="auto"/>
          </w:tcPr>
          <w:p w14:paraId="75AD769A" w14:textId="6736BD26" w:rsidR="00BC0461" w:rsidRDefault="00703305" w:rsidP="00BC0461">
            <w:pPr>
              <w:jc w:val="both"/>
              <w:rPr>
                <w:color w:val="000000"/>
                <w:sz w:val="28"/>
                <w:szCs w:val="28"/>
              </w:rPr>
            </w:pPr>
            <w:r>
              <w:rPr>
                <w:color w:val="000000"/>
                <w:sz w:val="28"/>
                <w:szCs w:val="28"/>
              </w:rPr>
              <w:t>923,55</w:t>
            </w:r>
          </w:p>
        </w:tc>
        <w:tc>
          <w:tcPr>
            <w:tcW w:w="3260" w:type="dxa"/>
            <w:shd w:val="clear" w:color="auto" w:fill="auto"/>
          </w:tcPr>
          <w:p w14:paraId="1AABE8EF" w14:textId="6E26ADF6" w:rsidR="00BC0461" w:rsidRPr="00A0758A" w:rsidRDefault="00703305" w:rsidP="00BC0461">
            <w:pPr>
              <w:jc w:val="both"/>
              <w:rPr>
                <w:iCs/>
                <w:color w:val="000000"/>
                <w:sz w:val="28"/>
                <w:szCs w:val="28"/>
              </w:rPr>
            </w:pPr>
            <w:r>
              <w:rPr>
                <w:iCs/>
                <w:color w:val="000000"/>
                <w:sz w:val="28"/>
                <w:szCs w:val="28"/>
              </w:rPr>
              <w:t>607,00</w:t>
            </w:r>
          </w:p>
        </w:tc>
        <w:tc>
          <w:tcPr>
            <w:tcW w:w="2887" w:type="dxa"/>
            <w:shd w:val="clear" w:color="auto" w:fill="auto"/>
          </w:tcPr>
          <w:p w14:paraId="5013DD62" w14:textId="2DC6B050" w:rsidR="00BC0461" w:rsidRPr="00A0758A" w:rsidRDefault="00703305" w:rsidP="00BC0461">
            <w:pPr>
              <w:jc w:val="both"/>
              <w:rPr>
                <w:iCs/>
                <w:color w:val="000000"/>
                <w:sz w:val="28"/>
                <w:szCs w:val="28"/>
              </w:rPr>
            </w:pPr>
            <w:r>
              <w:rPr>
                <w:iCs/>
                <w:color w:val="000000"/>
                <w:sz w:val="28"/>
                <w:szCs w:val="28"/>
              </w:rPr>
              <w:t>316,55</w:t>
            </w:r>
          </w:p>
        </w:tc>
      </w:tr>
      <w:tr w:rsidR="00BC0461" w:rsidRPr="00463CF1" w14:paraId="323CAEFC" w14:textId="77777777" w:rsidTr="00711BC4">
        <w:trPr>
          <w:trHeight w:val="402"/>
        </w:trPr>
        <w:tc>
          <w:tcPr>
            <w:tcW w:w="0" w:type="auto"/>
            <w:shd w:val="clear" w:color="auto" w:fill="auto"/>
          </w:tcPr>
          <w:p w14:paraId="785E1D66" w14:textId="77777777" w:rsidR="00BC0461" w:rsidRPr="00463CF1" w:rsidRDefault="00BC0461" w:rsidP="00BC0461">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Pr>
                <w:sz w:val="28"/>
                <w:szCs w:val="28"/>
              </w:rPr>
              <w:t>6</w:t>
            </w:r>
          </w:p>
        </w:tc>
        <w:tc>
          <w:tcPr>
            <w:tcW w:w="2183" w:type="dxa"/>
            <w:shd w:val="clear" w:color="auto" w:fill="auto"/>
          </w:tcPr>
          <w:p w14:paraId="4D9ACF56" w14:textId="0F2F7B81" w:rsidR="00BC0461" w:rsidRPr="00463CF1" w:rsidRDefault="00703305" w:rsidP="00BC0461">
            <w:pPr>
              <w:jc w:val="both"/>
              <w:rPr>
                <w:color w:val="000000"/>
                <w:sz w:val="28"/>
                <w:szCs w:val="28"/>
              </w:rPr>
            </w:pPr>
            <w:r>
              <w:rPr>
                <w:color w:val="000000"/>
                <w:sz w:val="28"/>
                <w:szCs w:val="28"/>
              </w:rPr>
              <w:t>316,55</w:t>
            </w:r>
          </w:p>
        </w:tc>
        <w:tc>
          <w:tcPr>
            <w:tcW w:w="3260" w:type="dxa"/>
            <w:shd w:val="clear" w:color="auto" w:fill="auto"/>
          </w:tcPr>
          <w:p w14:paraId="4710E4B1" w14:textId="3A9541A8" w:rsidR="00BC0461" w:rsidRPr="00463CF1" w:rsidRDefault="00101C8A" w:rsidP="00BC0461">
            <w:pPr>
              <w:jc w:val="both"/>
              <w:rPr>
                <w:iCs/>
                <w:color w:val="000000"/>
                <w:sz w:val="28"/>
                <w:szCs w:val="28"/>
              </w:rPr>
            </w:pPr>
            <w:r>
              <w:rPr>
                <w:iCs/>
                <w:color w:val="000000"/>
                <w:sz w:val="28"/>
                <w:szCs w:val="28"/>
              </w:rPr>
              <w:t>0</w:t>
            </w:r>
          </w:p>
        </w:tc>
        <w:tc>
          <w:tcPr>
            <w:tcW w:w="2887" w:type="dxa"/>
            <w:shd w:val="clear" w:color="auto" w:fill="auto"/>
          </w:tcPr>
          <w:p w14:paraId="6E223AF5" w14:textId="37F19822" w:rsidR="00BC0461" w:rsidRPr="00463CF1" w:rsidRDefault="00703305" w:rsidP="00BC0461">
            <w:pPr>
              <w:jc w:val="both"/>
              <w:rPr>
                <w:iCs/>
                <w:color w:val="000000"/>
                <w:sz w:val="28"/>
                <w:szCs w:val="28"/>
              </w:rPr>
            </w:pPr>
            <w:r>
              <w:rPr>
                <w:iCs/>
                <w:color w:val="000000"/>
                <w:sz w:val="28"/>
                <w:szCs w:val="28"/>
              </w:rPr>
              <w:t>316,55</w:t>
            </w:r>
          </w:p>
        </w:tc>
      </w:tr>
      <w:tr w:rsidR="00BC0461" w:rsidRPr="000D1DF6" w14:paraId="453C8530" w14:textId="77777777" w:rsidTr="00316C46">
        <w:trPr>
          <w:trHeight w:val="552"/>
        </w:trPr>
        <w:tc>
          <w:tcPr>
            <w:tcW w:w="0" w:type="auto"/>
            <w:shd w:val="clear" w:color="auto" w:fill="auto"/>
          </w:tcPr>
          <w:p w14:paraId="5D11B543" w14:textId="77777777" w:rsidR="00BC0461" w:rsidRPr="0049563C" w:rsidRDefault="00BC0461" w:rsidP="00BC0461">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7</w:t>
            </w:r>
          </w:p>
        </w:tc>
        <w:tc>
          <w:tcPr>
            <w:tcW w:w="2183" w:type="dxa"/>
            <w:shd w:val="clear" w:color="auto" w:fill="auto"/>
          </w:tcPr>
          <w:p w14:paraId="0B63C2A1" w14:textId="02D730F1" w:rsidR="00BC0461" w:rsidRDefault="00703305" w:rsidP="00BC0461">
            <w:pPr>
              <w:jc w:val="both"/>
              <w:rPr>
                <w:color w:val="000000"/>
                <w:sz w:val="28"/>
                <w:szCs w:val="28"/>
              </w:rPr>
            </w:pPr>
            <w:r>
              <w:rPr>
                <w:color w:val="000000"/>
                <w:sz w:val="28"/>
                <w:szCs w:val="28"/>
              </w:rPr>
              <w:t>316,55</w:t>
            </w:r>
          </w:p>
        </w:tc>
        <w:tc>
          <w:tcPr>
            <w:tcW w:w="3260" w:type="dxa"/>
            <w:shd w:val="clear" w:color="auto" w:fill="auto"/>
          </w:tcPr>
          <w:p w14:paraId="0D2E5490" w14:textId="0B048D65" w:rsidR="00BC0461" w:rsidRPr="00A0758A" w:rsidRDefault="00101C8A" w:rsidP="00BC0461">
            <w:pPr>
              <w:jc w:val="both"/>
              <w:rPr>
                <w:iCs/>
                <w:color w:val="000000"/>
                <w:sz w:val="28"/>
                <w:szCs w:val="28"/>
              </w:rPr>
            </w:pPr>
            <w:r>
              <w:rPr>
                <w:iCs/>
                <w:color w:val="000000"/>
                <w:sz w:val="28"/>
                <w:szCs w:val="28"/>
              </w:rPr>
              <w:t>0</w:t>
            </w:r>
          </w:p>
        </w:tc>
        <w:tc>
          <w:tcPr>
            <w:tcW w:w="2887" w:type="dxa"/>
          </w:tcPr>
          <w:p w14:paraId="456EC306" w14:textId="7E9A6F12" w:rsidR="00BC0461" w:rsidRPr="00A0758A" w:rsidRDefault="00703305" w:rsidP="00BC0461">
            <w:pPr>
              <w:jc w:val="both"/>
              <w:rPr>
                <w:iCs/>
                <w:color w:val="000000"/>
                <w:sz w:val="28"/>
                <w:szCs w:val="28"/>
              </w:rPr>
            </w:pPr>
            <w:r>
              <w:rPr>
                <w:iCs/>
                <w:color w:val="000000"/>
                <w:sz w:val="28"/>
                <w:szCs w:val="28"/>
              </w:rPr>
              <w:t>316,55</w:t>
            </w:r>
          </w:p>
        </w:tc>
      </w:tr>
      <w:tr w:rsidR="00BC0461" w:rsidRPr="000D1DF6" w14:paraId="10AF3CE7" w14:textId="77777777" w:rsidTr="00316C46">
        <w:trPr>
          <w:trHeight w:val="504"/>
        </w:trPr>
        <w:tc>
          <w:tcPr>
            <w:tcW w:w="0" w:type="auto"/>
            <w:shd w:val="clear" w:color="auto" w:fill="auto"/>
          </w:tcPr>
          <w:p w14:paraId="3DCE4B45" w14:textId="77777777" w:rsidR="00BC0461" w:rsidRPr="0049563C" w:rsidRDefault="00BC0461" w:rsidP="00BC0461">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2183" w:type="dxa"/>
            <w:shd w:val="clear" w:color="auto" w:fill="auto"/>
          </w:tcPr>
          <w:p w14:paraId="2E2A5ED3" w14:textId="28B1C909" w:rsidR="00BC0461" w:rsidRDefault="00703305" w:rsidP="00BC0461">
            <w:pPr>
              <w:jc w:val="both"/>
              <w:rPr>
                <w:color w:val="000000"/>
                <w:sz w:val="28"/>
                <w:szCs w:val="28"/>
              </w:rPr>
            </w:pPr>
            <w:r>
              <w:rPr>
                <w:color w:val="000000"/>
                <w:sz w:val="28"/>
                <w:szCs w:val="28"/>
              </w:rPr>
              <w:t>316,55</w:t>
            </w:r>
          </w:p>
        </w:tc>
        <w:tc>
          <w:tcPr>
            <w:tcW w:w="3260" w:type="dxa"/>
            <w:shd w:val="clear" w:color="auto" w:fill="auto"/>
          </w:tcPr>
          <w:p w14:paraId="2A848671" w14:textId="48B11A7B" w:rsidR="00BC0461" w:rsidRPr="00A0758A" w:rsidRDefault="00101C8A" w:rsidP="00BC0461">
            <w:pPr>
              <w:jc w:val="both"/>
              <w:rPr>
                <w:iCs/>
                <w:color w:val="000000"/>
                <w:sz w:val="28"/>
                <w:szCs w:val="28"/>
              </w:rPr>
            </w:pPr>
            <w:r>
              <w:rPr>
                <w:iCs/>
                <w:color w:val="000000"/>
                <w:sz w:val="28"/>
                <w:szCs w:val="28"/>
              </w:rPr>
              <w:t>0</w:t>
            </w:r>
          </w:p>
        </w:tc>
        <w:tc>
          <w:tcPr>
            <w:tcW w:w="2887" w:type="dxa"/>
          </w:tcPr>
          <w:p w14:paraId="392662F6" w14:textId="03F003E5" w:rsidR="00BC0461" w:rsidRPr="00A0758A" w:rsidRDefault="00703305" w:rsidP="00BC0461">
            <w:pPr>
              <w:jc w:val="both"/>
              <w:rPr>
                <w:iCs/>
                <w:color w:val="000000"/>
                <w:sz w:val="28"/>
                <w:szCs w:val="28"/>
              </w:rPr>
            </w:pPr>
            <w:r>
              <w:rPr>
                <w:iCs/>
                <w:color w:val="000000"/>
                <w:sz w:val="28"/>
                <w:szCs w:val="28"/>
              </w:rPr>
              <w:t>316,55</w:t>
            </w:r>
          </w:p>
        </w:tc>
      </w:tr>
      <w:tr w:rsidR="00BC0461" w:rsidRPr="000D1DF6" w14:paraId="12123B6E" w14:textId="77777777" w:rsidTr="00316C46">
        <w:trPr>
          <w:trHeight w:val="504"/>
        </w:trPr>
        <w:tc>
          <w:tcPr>
            <w:tcW w:w="0" w:type="auto"/>
            <w:shd w:val="clear" w:color="auto" w:fill="auto"/>
          </w:tcPr>
          <w:p w14:paraId="2DC032F9" w14:textId="77777777" w:rsidR="00BC0461" w:rsidRPr="0049563C" w:rsidRDefault="00BC0461" w:rsidP="00BC0461">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2183" w:type="dxa"/>
            <w:shd w:val="clear" w:color="auto" w:fill="auto"/>
          </w:tcPr>
          <w:p w14:paraId="4170581E" w14:textId="7EA9407C" w:rsidR="00BC0461" w:rsidRDefault="00703305" w:rsidP="00BC0461">
            <w:pPr>
              <w:jc w:val="both"/>
              <w:rPr>
                <w:color w:val="000000"/>
                <w:sz w:val="28"/>
                <w:szCs w:val="28"/>
              </w:rPr>
            </w:pPr>
            <w:r>
              <w:rPr>
                <w:color w:val="000000"/>
                <w:sz w:val="28"/>
                <w:szCs w:val="28"/>
              </w:rPr>
              <w:t>316,55</w:t>
            </w:r>
          </w:p>
        </w:tc>
        <w:tc>
          <w:tcPr>
            <w:tcW w:w="3260" w:type="dxa"/>
            <w:shd w:val="clear" w:color="auto" w:fill="auto"/>
          </w:tcPr>
          <w:p w14:paraId="0DF152B0" w14:textId="4D51C2C4" w:rsidR="00BC0461" w:rsidRPr="00A0758A" w:rsidRDefault="00101C8A" w:rsidP="00BC0461">
            <w:pPr>
              <w:jc w:val="both"/>
              <w:rPr>
                <w:iCs/>
                <w:color w:val="000000"/>
                <w:sz w:val="28"/>
                <w:szCs w:val="28"/>
              </w:rPr>
            </w:pPr>
            <w:r>
              <w:rPr>
                <w:iCs/>
                <w:color w:val="000000"/>
                <w:sz w:val="28"/>
                <w:szCs w:val="28"/>
              </w:rPr>
              <w:t>0</w:t>
            </w:r>
          </w:p>
        </w:tc>
        <w:tc>
          <w:tcPr>
            <w:tcW w:w="2887" w:type="dxa"/>
          </w:tcPr>
          <w:p w14:paraId="7DFDF0F7" w14:textId="37C91FED" w:rsidR="00BC0461" w:rsidRPr="00A0758A" w:rsidRDefault="00703305" w:rsidP="00BC0461">
            <w:pPr>
              <w:rPr>
                <w:iCs/>
                <w:color w:val="000000"/>
                <w:sz w:val="28"/>
                <w:szCs w:val="28"/>
              </w:rPr>
            </w:pPr>
            <w:r>
              <w:rPr>
                <w:iCs/>
                <w:color w:val="000000"/>
                <w:sz w:val="28"/>
                <w:szCs w:val="28"/>
              </w:rPr>
              <w:t>316,55</w:t>
            </w:r>
          </w:p>
        </w:tc>
      </w:tr>
      <w:tr w:rsidR="00101C8A" w:rsidRPr="000D1DF6" w14:paraId="2C5CA6CA" w14:textId="77777777" w:rsidTr="00316C46">
        <w:trPr>
          <w:trHeight w:val="504"/>
        </w:trPr>
        <w:tc>
          <w:tcPr>
            <w:tcW w:w="0" w:type="auto"/>
            <w:shd w:val="clear" w:color="auto" w:fill="auto"/>
          </w:tcPr>
          <w:p w14:paraId="664EDD73" w14:textId="461AE760" w:rsidR="00101C8A" w:rsidRPr="0049563C" w:rsidRDefault="00101C8A" w:rsidP="00BC0461">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183" w:type="dxa"/>
            <w:shd w:val="clear" w:color="auto" w:fill="auto"/>
          </w:tcPr>
          <w:p w14:paraId="7A92770A" w14:textId="56982E3B" w:rsidR="00101C8A" w:rsidRDefault="00703305" w:rsidP="00BC0461">
            <w:pPr>
              <w:jc w:val="both"/>
              <w:rPr>
                <w:color w:val="000000"/>
                <w:sz w:val="28"/>
                <w:szCs w:val="28"/>
              </w:rPr>
            </w:pPr>
            <w:r>
              <w:rPr>
                <w:color w:val="000000"/>
                <w:sz w:val="28"/>
                <w:szCs w:val="28"/>
              </w:rPr>
              <w:t>316,55</w:t>
            </w:r>
          </w:p>
        </w:tc>
        <w:tc>
          <w:tcPr>
            <w:tcW w:w="3260" w:type="dxa"/>
            <w:shd w:val="clear" w:color="auto" w:fill="auto"/>
          </w:tcPr>
          <w:p w14:paraId="5FEDBAE9" w14:textId="2BC67281" w:rsidR="00101C8A" w:rsidRDefault="00101C8A" w:rsidP="00BC0461">
            <w:pPr>
              <w:jc w:val="both"/>
              <w:rPr>
                <w:iCs/>
                <w:color w:val="000000"/>
                <w:sz w:val="28"/>
                <w:szCs w:val="28"/>
              </w:rPr>
            </w:pPr>
            <w:r>
              <w:rPr>
                <w:iCs/>
                <w:color w:val="000000"/>
                <w:sz w:val="28"/>
                <w:szCs w:val="28"/>
              </w:rPr>
              <w:t>0</w:t>
            </w:r>
          </w:p>
        </w:tc>
        <w:tc>
          <w:tcPr>
            <w:tcW w:w="2887" w:type="dxa"/>
          </w:tcPr>
          <w:p w14:paraId="3E285549" w14:textId="2E3466C1" w:rsidR="00101C8A" w:rsidRDefault="00703305" w:rsidP="00BC0461">
            <w:pPr>
              <w:rPr>
                <w:iCs/>
                <w:color w:val="000000"/>
                <w:sz w:val="28"/>
                <w:szCs w:val="28"/>
              </w:rPr>
            </w:pPr>
            <w:r>
              <w:rPr>
                <w:iCs/>
                <w:color w:val="000000"/>
                <w:sz w:val="28"/>
                <w:szCs w:val="28"/>
              </w:rPr>
              <w:t>316,55</w:t>
            </w:r>
          </w:p>
        </w:tc>
      </w:tr>
    </w:tbl>
    <w:p w14:paraId="607E9CA3" w14:textId="77777777" w:rsidR="00F6515D" w:rsidRDefault="00F6515D" w:rsidP="008F25E4">
      <w:pPr>
        <w:snapToGrid w:val="0"/>
        <w:spacing w:after="120" w:line="100" w:lineRule="atLeast"/>
        <w:ind w:firstLine="708"/>
        <w:jc w:val="center"/>
        <w:rPr>
          <w:b/>
          <w:sz w:val="28"/>
          <w:szCs w:val="28"/>
        </w:rPr>
      </w:pPr>
    </w:p>
    <w:p w14:paraId="744C0376" w14:textId="77777777"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14:paraId="232DB570" w14:textId="77777777"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proofErr w:type="spellStart"/>
      <w:r w:rsidR="00FC27EE">
        <w:rPr>
          <w:sz w:val="28"/>
          <w:szCs w:val="28"/>
        </w:rPr>
        <w:t>Кучеряевского</w:t>
      </w:r>
      <w:proofErr w:type="spellEnd"/>
      <w:r>
        <w:rPr>
          <w:sz w:val="28"/>
          <w:szCs w:val="28"/>
        </w:rPr>
        <w:t xml:space="preserve"> сельского поселения</w:t>
      </w:r>
      <w:r w:rsidR="00316C46">
        <w:rPr>
          <w:sz w:val="28"/>
          <w:szCs w:val="28"/>
        </w:rPr>
        <w:t>.</w:t>
      </w:r>
    </w:p>
    <w:p w14:paraId="2B964EFF" w14:textId="77777777"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14:paraId="40616727" w14:textId="77777777"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14:paraId="73BF06D3" w14:textId="77777777"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14:paraId="0275CDAF" w14:textId="77777777"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14:paraId="7C605DF4" w14:textId="77777777" w:rsidR="00BD788D" w:rsidRDefault="00316C46" w:rsidP="002D70B1">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14:paraId="1801605E" w14:textId="77777777" w:rsidR="00AF27AE" w:rsidRDefault="00AF27AE" w:rsidP="002D70B1">
      <w:pPr>
        <w:snapToGrid w:val="0"/>
        <w:spacing w:after="0" w:line="240" w:lineRule="auto"/>
        <w:jc w:val="both"/>
        <w:rPr>
          <w:bCs/>
          <w:sz w:val="28"/>
          <w:szCs w:val="28"/>
        </w:rPr>
      </w:pPr>
    </w:p>
    <w:p w14:paraId="07DAB0F9" w14:textId="77777777" w:rsidR="00AF27AE" w:rsidRDefault="00AF27AE" w:rsidP="002D70B1">
      <w:pPr>
        <w:snapToGrid w:val="0"/>
        <w:spacing w:after="0" w:line="240" w:lineRule="auto"/>
        <w:jc w:val="both"/>
        <w:rPr>
          <w:bCs/>
          <w:sz w:val="28"/>
          <w:szCs w:val="28"/>
        </w:rPr>
      </w:pPr>
    </w:p>
    <w:p w14:paraId="080D7CFE" w14:textId="77777777" w:rsidR="00D560C9" w:rsidRDefault="00D560C9" w:rsidP="002D70B1">
      <w:pPr>
        <w:snapToGrid w:val="0"/>
        <w:spacing w:after="0" w:line="240" w:lineRule="auto"/>
        <w:jc w:val="both"/>
        <w:rPr>
          <w:bCs/>
          <w:sz w:val="28"/>
          <w:szCs w:val="28"/>
        </w:rPr>
      </w:pPr>
    </w:p>
    <w:p w14:paraId="221D1956" w14:textId="77777777" w:rsidR="00242AEF" w:rsidRDefault="00242AEF" w:rsidP="002D70B1">
      <w:pPr>
        <w:snapToGrid w:val="0"/>
        <w:spacing w:after="0" w:line="240" w:lineRule="auto"/>
        <w:jc w:val="both"/>
        <w:rPr>
          <w:bCs/>
          <w:sz w:val="28"/>
          <w:szCs w:val="28"/>
        </w:rPr>
      </w:pPr>
    </w:p>
    <w:p w14:paraId="0880BE5F" w14:textId="77777777" w:rsidR="002D70B1" w:rsidRPr="002D70B1" w:rsidRDefault="002D70B1" w:rsidP="002D70B1">
      <w:pPr>
        <w:snapToGrid w:val="0"/>
        <w:spacing w:after="0" w:line="240" w:lineRule="auto"/>
        <w:jc w:val="both"/>
        <w:rPr>
          <w:bCs/>
          <w:sz w:val="28"/>
          <w:szCs w:val="28"/>
        </w:rPr>
      </w:pPr>
    </w:p>
    <w:p w14:paraId="4E13E86D" w14:textId="36AD685F" w:rsidR="008668D5" w:rsidRPr="008F25E4" w:rsidRDefault="008668D5" w:rsidP="002D70B1">
      <w:pPr>
        <w:spacing w:line="100" w:lineRule="atLeast"/>
        <w:jc w:val="center"/>
        <w:rPr>
          <w:b/>
          <w:bCs/>
          <w:i/>
          <w:iCs/>
          <w:sz w:val="28"/>
          <w:szCs w:val="28"/>
        </w:rPr>
      </w:pPr>
      <w:r w:rsidRPr="00C84196">
        <w:rPr>
          <w:b/>
          <w:bCs/>
          <w:iCs/>
          <w:sz w:val="28"/>
          <w:szCs w:val="28"/>
        </w:rPr>
        <w:lastRenderedPageBreak/>
        <w:t xml:space="preserve">Подпрограмма </w:t>
      </w:r>
      <w:r w:rsidR="00DB4408">
        <w:rPr>
          <w:b/>
          <w:bCs/>
          <w:iCs/>
          <w:sz w:val="28"/>
          <w:szCs w:val="28"/>
        </w:rPr>
        <w:t xml:space="preserve">5 </w:t>
      </w:r>
      <w:r>
        <w:rPr>
          <w:b/>
          <w:bCs/>
          <w:iCs/>
          <w:sz w:val="28"/>
          <w:szCs w:val="28"/>
        </w:rPr>
        <w:t xml:space="preserve">«Социальная политика </w:t>
      </w:r>
      <w:proofErr w:type="spellStart"/>
      <w:r w:rsidR="00FC27EE">
        <w:rPr>
          <w:b/>
          <w:bCs/>
          <w:iCs/>
          <w:sz w:val="28"/>
          <w:szCs w:val="28"/>
        </w:rPr>
        <w:t>Кучеряевского</w:t>
      </w:r>
      <w:proofErr w:type="spellEnd"/>
      <w:r>
        <w:rPr>
          <w:b/>
          <w:bCs/>
          <w:iCs/>
          <w:sz w:val="28"/>
          <w:szCs w:val="28"/>
        </w:rPr>
        <w:t xml:space="preserve"> сельского поселения»</w:t>
      </w:r>
    </w:p>
    <w:p w14:paraId="6CC873FD" w14:textId="77777777"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14:paraId="61169B4E" w14:textId="44585859" w:rsidR="008668D5" w:rsidRPr="008F25E4" w:rsidRDefault="008668D5" w:rsidP="00ED082C">
      <w:pPr>
        <w:ind w:left="-18" w:hanging="3988"/>
        <w:jc w:val="center"/>
        <w:rPr>
          <w:sz w:val="28"/>
          <w:szCs w:val="28"/>
        </w:rPr>
      </w:pPr>
      <w:proofErr w:type="spellStart"/>
      <w:r w:rsidRPr="008F25E4">
        <w:rPr>
          <w:sz w:val="28"/>
          <w:szCs w:val="28"/>
        </w:rPr>
        <w:t>муни</w:t>
      </w:r>
      <w:proofErr w:type="spellEnd"/>
      <w:r w:rsidRPr="008F25E4">
        <w:rPr>
          <w:sz w:val="28"/>
          <w:szCs w:val="28"/>
        </w:rPr>
        <w:t xml:space="preserve">                                                         подпрограммы «Социальная политика </w:t>
      </w:r>
      <w:proofErr w:type="spellStart"/>
      <w:r w:rsidR="00FC27EE">
        <w:rPr>
          <w:sz w:val="28"/>
          <w:szCs w:val="28"/>
        </w:rPr>
        <w:t>Кучеряевского</w:t>
      </w:r>
      <w:proofErr w:type="spellEnd"/>
      <w:r w:rsidRPr="008F25E4">
        <w:rPr>
          <w:sz w:val="28"/>
          <w:szCs w:val="28"/>
        </w:rPr>
        <w:t xml:space="preserve"> сельского поселения»</w:t>
      </w:r>
    </w:p>
    <w:tbl>
      <w:tblPr>
        <w:tblW w:w="9801" w:type="dxa"/>
        <w:tblInd w:w="48" w:type="dxa"/>
        <w:tblLayout w:type="fixed"/>
        <w:tblLook w:val="0000" w:firstRow="0" w:lastRow="0" w:firstColumn="0" w:lastColumn="0" w:noHBand="0" w:noVBand="0"/>
      </w:tblPr>
      <w:tblGrid>
        <w:gridCol w:w="2759"/>
        <w:gridCol w:w="7042"/>
      </w:tblGrid>
      <w:tr w:rsidR="008668D5" w:rsidRPr="008F25E4" w14:paraId="0D252E2A" w14:textId="77777777" w:rsidTr="00C84196">
        <w:tc>
          <w:tcPr>
            <w:tcW w:w="2759" w:type="dxa"/>
            <w:tcBorders>
              <w:top w:val="single" w:sz="4" w:space="0" w:color="000000"/>
              <w:left w:val="single" w:sz="4" w:space="0" w:color="000000"/>
              <w:bottom w:val="single" w:sz="4" w:space="0" w:color="000000"/>
            </w:tcBorders>
          </w:tcPr>
          <w:p w14:paraId="3B50FCD7" w14:textId="77777777"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2D00A776" w14:textId="77777777"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proofErr w:type="spellStart"/>
            <w:r w:rsidR="00FC27EE">
              <w:rPr>
                <w:sz w:val="28"/>
                <w:szCs w:val="28"/>
              </w:rPr>
              <w:t>Кучеряевского</w:t>
            </w:r>
            <w:proofErr w:type="spellEnd"/>
            <w:r w:rsidRPr="008F25E4">
              <w:rPr>
                <w:sz w:val="28"/>
                <w:szCs w:val="28"/>
              </w:rPr>
              <w:t xml:space="preserve"> сельского поселения Бутурлиновского муниципального района Воронежской области</w:t>
            </w:r>
          </w:p>
        </w:tc>
      </w:tr>
      <w:tr w:rsidR="008668D5" w:rsidRPr="008F25E4" w14:paraId="073C6880" w14:textId="77777777" w:rsidTr="00C84196">
        <w:tc>
          <w:tcPr>
            <w:tcW w:w="2759" w:type="dxa"/>
            <w:tcBorders>
              <w:top w:val="single" w:sz="4" w:space="0" w:color="000000"/>
              <w:left w:val="single" w:sz="4" w:space="0" w:color="000000"/>
              <w:bottom w:val="single" w:sz="4" w:space="0" w:color="000000"/>
            </w:tcBorders>
          </w:tcPr>
          <w:p w14:paraId="6668C1FE" w14:textId="77777777"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5BE72B14" w14:textId="77777777" w:rsidR="008668D5" w:rsidRPr="002D70B1" w:rsidRDefault="000564BA" w:rsidP="00C84196">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14:paraId="4E6C7721" w14:textId="77777777" w:rsidR="00BD788D" w:rsidRPr="002D70B1" w:rsidRDefault="000564BA" w:rsidP="00C84196">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14:paraId="3223172A" w14:textId="77777777" w:rsidR="008668D5" w:rsidRPr="000564BA" w:rsidRDefault="008668D5" w:rsidP="00C84196">
            <w:pPr>
              <w:autoSpaceDE w:val="0"/>
              <w:snapToGrid w:val="0"/>
              <w:spacing w:after="0" w:line="240" w:lineRule="auto"/>
              <w:jc w:val="both"/>
              <w:rPr>
                <w:sz w:val="28"/>
                <w:szCs w:val="28"/>
                <w:highlight w:val="yellow"/>
              </w:rPr>
            </w:pPr>
          </w:p>
        </w:tc>
      </w:tr>
      <w:tr w:rsidR="008668D5" w:rsidRPr="008F25E4" w14:paraId="70239437" w14:textId="77777777" w:rsidTr="00C84196">
        <w:tc>
          <w:tcPr>
            <w:tcW w:w="2759" w:type="dxa"/>
            <w:tcBorders>
              <w:left w:val="single" w:sz="4" w:space="0" w:color="000000"/>
              <w:bottom w:val="single" w:sz="4" w:space="0" w:color="000000"/>
            </w:tcBorders>
          </w:tcPr>
          <w:p w14:paraId="3381997E" w14:textId="77777777"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14:paraId="0DEA49F2" w14:textId="0C4235F6" w:rsidR="008668D5" w:rsidRPr="008F25E4" w:rsidRDefault="008668D5" w:rsidP="00C84196">
            <w:pPr>
              <w:snapToGrid w:val="0"/>
              <w:spacing w:after="0" w:line="240" w:lineRule="auto"/>
              <w:jc w:val="both"/>
              <w:rPr>
                <w:sz w:val="28"/>
                <w:szCs w:val="28"/>
              </w:rPr>
            </w:pPr>
            <w:r w:rsidRPr="008F25E4">
              <w:rPr>
                <w:sz w:val="28"/>
                <w:szCs w:val="28"/>
              </w:rPr>
              <w:t xml:space="preserve">Повышение качества жизни граждан </w:t>
            </w:r>
            <w:proofErr w:type="spellStart"/>
            <w:r w:rsidR="00FC27EE">
              <w:rPr>
                <w:sz w:val="28"/>
                <w:szCs w:val="28"/>
              </w:rPr>
              <w:t>Кучеряевского</w:t>
            </w:r>
            <w:proofErr w:type="spellEnd"/>
            <w:r>
              <w:rPr>
                <w:sz w:val="28"/>
                <w:szCs w:val="28"/>
              </w:rPr>
              <w:t xml:space="preserve"> сельского поселения</w:t>
            </w:r>
          </w:p>
        </w:tc>
      </w:tr>
      <w:tr w:rsidR="008668D5" w:rsidRPr="008F25E4" w14:paraId="0F446A09" w14:textId="77777777" w:rsidTr="00C84196">
        <w:trPr>
          <w:trHeight w:val="774"/>
        </w:trPr>
        <w:tc>
          <w:tcPr>
            <w:tcW w:w="2759" w:type="dxa"/>
            <w:tcBorders>
              <w:top w:val="single" w:sz="4" w:space="0" w:color="000000"/>
              <w:left w:val="single" w:sz="4" w:space="0" w:color="000000"/>
              <w:bottom w:val="single" w:sz="4" w:space="0" w:color="000000"/>
            </w:tcBorders>
          </w:tcPr>
          <w:p w14:paraId="1FF9F0E0" w14:textId="77777777"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529A949F" w14:textId="77777777" w:rsidR="008668D5" w:rsidRPr="008F25E4" w:rsidRDefault="008668D5" w:rsidP="00C84196">
            <w:pPr>
              <w:snapToGrid w:val="0"/>
              <w:spacing w:after="0" w:line="240" w:lineRule="auto"/>
              <w:jc w:val="both"/>
              <w:rPr>
                <w:spacing w:val="-4"/>
                <w:sz w:val="28"/>
                <w:szCs w:val="28"/>
              </w:rPr>
            </w:pPr>
            <w:r w:rsidRPr="008F25E4">
              <w:rPr>
                <w:sz w:val="28"/>
                <w:szCs w:val="28"/>
              </w:rPr>
              <w:t xml:space="preserve"> 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14:paraId="28161F21" w14:textId="77777777" w:rsidTr="00C84196">
        <w:tc>
          <w:tcPr>
            <w:tcW w:w="2759" w:type="dxa"/>
            <w:tcBorders>
              <w:top w:val="single" w:sz="4" w:space="0" w:color="000000"/>
              <w:left w:val="single" w:sz="4" w:space="0" w:color="000000"/>
              <w:bottom w:val="single" w:sz="4" w:space="0" w:color="000000"/>
            </w:tcBorders>
          </w:tcPr>
          <w:p w14:paraId="4EA49FAE" w14:textId="77777777"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14:paraId="1C8EA9D5" w14:textId="77777777" w:rsidR="008668D5" w:rsidRPr="00C57625" w:rsidRDefault="00F6515D" w:rsidP="004A4D5C">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14:paraId="234B34D9" w14:textId="77777777" w:rsidTr="00C84196">
        <w:tc>
          <w:tcPr>
            <w:tcW w:w="2759" w:type="dxa"/>
            <w:tcBorders>
              <w:top w:val="single" w:sz="4" w:space="0" w:color="000000"/>
              <w:left w:val="single" w:sz="4" w:space="0" w:color="000000"/>
              <w:bottom w:val="single" w:sz="4" w:space="0" w:color="000000"/>
            </w:tcBorders>
          </w:tcPr>
          <w:p w14:paraId="73B50B27" w14:textId="77777777"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0379D307" w14:textId="77777777" w:rsidR="00F6515D" w:rsidRPr="008F25E4" w:rsidRDefault="00F6515D" w:rsidP="00F6515D">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proofErr w:type="spellStart"/>
            <w:r w:rsidR="00FC27EE">
              <w:rPr>
                <w:sz w:val="28"/>
                <w:szCs w:val="28"/>
              </w:rPr>
              <w:t>Кучеряевского</w:t>
            </w:r>
            <w:proofErr w:type="spellEnd"/>
            <w:r w:rsidRPr="008F25E4">
              <w:rPr>
                <w:sz w:val="28"/>
                <w:szCs w:val="28"/>
              </w:rPr>
              <w:t xml:space="preserve"> сельского поселения</w:t>
            </w:r>
            <w:r>
              <w:rPr>
                <w:sz w:val="28"/>
                <w:szCs w:val="28"/>
              </w:rPr>
              <w:t>.</w:t>
            </w:r>
          </w:p>
          <w:p w14:paraId="73A170C2" w14:textId="743AD481" w:rsidR="00F6515D" w:rsidRPr="00EE505B" w:rsidRDefault="00F6515D" w:rsidP="00F6515D">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703305">
              <w:rPr>
                <w:sz w:val="28"/>
                <w:szCs w:val="28"/>
                <w:lang w:eastAsia="ru-RU"/>
              </w:rPr>
              <w:t>293,</w:t>
            </w:r>
            <w:r w:rsidR="00BB35AD">
              <w:rPr>
                <w:sz w:val="28"/>
                <w:szCs w:val="28"/>
                <w:lang w:eastAsia="ru-RU"/>
              </w:rPr>
              <w:t>43</w:t>
            </w:r>
            <w:r w:rsidR="002D70B1">
              <w:rPr>
                <w:sz w:val="28"/>
                <w:szCs w:val="28"/>
                <w:lang w:eastAsia="ru-RU"/>
              </w:rPr>
              <w:t xml:space="preserve"> </w:t>
            </w:r>
            <w:r>
              <w:rPr>
                <w:sz w:val="28"/>
                <w:szCs w:val="28"/>
                <w:lang w:eastAsia="ru-RU"/>
              </w:rPr>
              <w:t>тыс. рублей.</w:t>
            </w:r>
          </w:p>
          <w:p w14:paraId="136FABAE" w14:textId="77777777" w:rsidR="008668D5" w:rsidRPr="008F25E4" w:rsidRDefault="008668D5" w:rsidP="00F6515D">
            <w:pPr>
              <w:snapToGrid w:val="0"/>
              <w:spacing w:after="0" w:line="240" w:lineRule="auto"/>
              <w:rPr>
                <w:sz w:val="28"/>
                <w:szCs w:val="28"/>
              </w:rPr>
            </w:pPr>
          </w:p>
          <w:p w14:paraId="3E19E696" w14:textId="631CD9DC" w:rsidR="00F6515D" w:rsidRDefault="00F6515D" w:rsidP="00F6515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14:paraId="02AFE110" w14:textId="77777777"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firstRow="1" w:lastRow="0" w:firstColumn="1" w:lastColumn="0" w:noHBand="0" w:noVBand="1"/>
            </w:tblPr>
            <w:tblGrid>
              <w:gridCol w:w="1823"/>
              <w:gridCol w:w="1599"/>
              <w:gridCol w:w="1605"/>
              <w:gridCol w:w="1656"/>
            </w:tblGrid>
            <w:tr w:rsidR="00F6515D" w:rsidRPr="0049563C" w14:paraId="5ED93476" w14:textId="77777777"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3059CAC0" w14:textId="77777777"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7FC3FA78" w14:textId="77777777"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1C6CD2D2" w14:textId="77777777"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15E07445" w14:textId="77777777"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037FFA" w:rsidRPr="0049563C" w14:paraId="6FA2C54B" w14:textId="77777777"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4DBE71F3"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1E266460" w14:textId="39E2DF58" w:rsidR="00037FFA" w:rsidRDefault="00101C8A">
                  <w:pPr>
                    <w:jc w:val="both"/>
                    <w:rPr>
                      <w:color w:val="000000"/>
                      <w:sz w:val="28"/>
                      <w:szCs w:val="28"/>
                    </w:rPr>
                  </w:pPr>
                  <w:r>
                    <w:rPr>
                      <w:color w:val="000000"/>
                      <w:sz w:val="28"/>
                      <w:szCs w:val="28"/>
                    </w:rPr>
                    <w:t>90,81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41E57C55" w14:textId="5AFFD688" w:rsidR="00037FFA" w:rsidRDefault="00101C8A">
                  <w:pPr>
                    <w:jc w:val="both"/>
                    <w:rPr>
                      <w:color w:val="000000"/>
                      <w:sz w:val="28"/>
                      <w:szCs w:val="28"/>
                    </w:rPr>
                  </w:pPr>
                  <w:r>
                    <w:rPr>
                      <w:color w:val="000000"/>
                      <w:sz w:val="28"/>
                      <w:szCs w:val="28"/>
                    </w:rPr>
                    <w:t>90,81</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1BDFB155"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0345CA56" w14:textId="77777777"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5277D005"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20</w:t>
                  </w:r>
                  <w:r w:rsidR="00CD3C91">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597440BB" w14:textId="22D895CC" w:rsidR="00037FFA" w:rsidRDefault="00101C8A">
                  <w:pPr>
                    <w:jc w:val="both"/>
                    <w:rPr>
                      <w:color w:val="000000"/>
                      <w:sz w:val="28"/>
                      <w:szCs w:val="28"/>
                    </w:rPr>
                  </w:pPr>
                  <w:r>
                    <w:rPr>
                      <w:color w:val="000000"/>
                      <w:sz w:val="28"/>
                      <w:szCs w:val="28"/>
                    </w:rPr>
                    <w:t>9</w:t>
                  </w:r>
                  <w:r w:rsidR="008F1CE4">
                    <w:rPr>
                      <w:color w:val="000000"/>
                      <w:sz w:val="28"/>
                      <w:szCs w:val="28"/>
                    </w:rPr>
                    <w:t>7,62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5BE43BDF" w14:textId="26DB0EF9" w:rsidR="00037FFA" w:rsidRDefault="00101C8A">
                  <w:pPr>
                    <w:jc w:val="both"/>
                    <w:rPr>
                      <w:color w:val="000000"/>
                      <w:sz w:val="28"/>
                      <w:szCs w:val="28"/>
                    </w:rPr>
                  </w:pPr>
                  <w:r>
                    <w:rPr>
                      <w:color w:val="000000"/>
                      <w:sz w:val="28"/>
                      <w:szCs w:val="28"/>
                    </w:rPr>
                    <w:t>9</w:t>
                  </w:r>
                  <w:r w:rsidR="00BB35AD">
                    <w:rPr>
                      <w:color w:val="000000"/>
                      <w:sz w:val="28"/>
                      <w:szCs w:val="28"/>
                    </w:rPr>
                    <w:t>7,62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5DD9B01A"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14DC2D40"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27700682"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0FB664BA" w14:textId="02AE817C" w:rsidR="00037FFA" w:rsidRDefault="00703305">
                  <w:pPr>
                    <w:jc w:val="both"/>
                    <w:rPr>
                      <w:color w:val="000000"/>
                      <w:sz w:val="28"/>
                      <w:szCs w:val="28"/>
                    </w:rPr>
                  </w:pPr>
                  <w:r>
                    <w:rPr>
                      <w:color w:val="000000"/>
                      <w:sz w:val="28"/>
                      <w:szCs w:val="28"/>
                    </w:rPr>
                    <w:t>105,00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6342E03A" w14:textId="68B575C3" w:rsidR="00037FFA" w:rsidRDefault="00703305">
                  <w:pPr>
                    <w:jc w:val="both"/>
                    <w:rPr>
                      <w:color w:val="000000"/>
                      <w:sz w:val="28"/>
                      <w:szCs w:val="28"/>
                    </w:rPr>
                  </w:pPr>
                  <w:r>
                    <w:rPr>
                      <w:color w:val="000000"/>
                      <w:sz w:val="28"/>
                      <w:szCs w:val="28"/>
                    </w:rPr>
                    <w:t>105,00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17A0F4CD"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67275D63"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5DC09C62" w14:textId="77777777" w:rsidR="00037FFA" w:rsidRPr="00463CF1"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CD3C91">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413C34EB" w14:textId="7E5D6A8C" w:rsidR="00037FFA" w:rsidRPr="00463CF1" w:rsidRDefault="00703305">
                  <w:pPr>
                    <w:jc w:val="both"/>
                    <w:rPr>
                      <w:color w:val="000000"/>
                      <w:sz w:val="28"/>
                      <w:szCs w:val="28"/>
                    </w:rPr>
                  </w:pPr>
                  <w:r>
                    <w:rPr>
                      <w:color w:val="000000"/>
                      <w:sz w:val="28"/>
                      <w:szCs w:val="28"/>
                    </w:rPr>
                    <w:t>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3DC6E2A1" w14:textId="79558EA7" w:rsidR="00037FFA" w:rsidRPr="00463CF1" w:rsidRDefault="00703305">
                  <w:pPr>
                    <w:jc w:val="both"/>
                    <w:rPr>
                      <w:color w:val="000000"/>
                      <w:sz w:val="28"/>
                      <w:szCs w:val="28"/>
                    </w:rPr>
                  </w:pPr>
                  <w:r>
                    <w:rPr>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11F10A5D" w14:textId="77777777" w:rsidR="00037FFA" w:rsidRPr="006D07E9" w:rsidRDefault="002D70B1" w:rsidP="004D548E">
                  <w:pPr>
                    <w:widowControl w:val="0"/>
                    <w:shd w:val="clear" w:color="auto" w:fill="FFFFFF"/>
                    <w:autoSpaceDE w:val="0"/>
                    <w:autoSpaceDN w:val="0"/>
                    <w:adjustRightInd w:val="0"/>
                    <w:spacing w:after="0" w:line="240" w:lineRule="auto"/>
                    <w:ind w:left="101"/>
                    <w:jc w:val="both"/>
                    <w:rPr>
                      <w:sz w:val="28"/>
                      <w:szCs w:val="28"/>
                      <w:highlight w:val="yellow"/>
                    </w:rPr>
                  </w:pPr>
                  <w:r w:rsidRPr="00432915">
                    <w:rPr>
                      <w:sz w:val="28"/>
                      <w:szCs w:val="28"/>
                    </w:rPr>
                    <w:t>0,00</w:t>
                  </w:r>
                </w:p>
              </w:tc>
            </w:tr>
            <w:tr w:rsidR="00037FFA" w:rsidRPr="0049563C" w14:paraId="4904F0CD" w14:textId="77777777"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6C36835E"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025A9647" w14:textId="15E53508" w:rsidR="00037FFA" w:rsidRDefault="00703305">
                  <w:pPr>
                    <w:jc w:val="both"/>
                    <w:rPr>
                      <w:color w:val="000000"/>
                      <w:sz w:val="28"/>
                      <w:szCs w:val="28"/>
                    </w:rPr>
                  </w:pPr>
                  <w:r>
                    <w:rPr>
                      <w:color w:val="000000"/>
                      <w:sz w:val="28"/>
                      <w:szCs w:val="28"/>
                    </w:rPr>
                    <w:t>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6843CF46" w14:textId="120539E6" w:rsidR="00037FFA" w:rsidRDefault="00703305">
                  <w:pPr>
                    <w:jc w:val="both"/>
                    <w:rPr>
                      <w:color w:val="000000"/>
                      <w:sz w:val="28"/>
                      <w:szCs w:val="28"/>
                    </w:rPr>
                  </w:pPr>
                  <w:r>
                    <w:rPr>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0C739417"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6390095E" w14:textId="77777777" w:rsidTr="00CD3C9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5D96B606"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79D1DDF1" w14:textId="5061AF8E" w:rsidR="00037FFA" w:rsidRDefault="00703305">
                  <w:pPr>
                    <w:jc w:val="both"/>
                    <w:rPr>
                      <w:color w:val="000000"/>
                      <w:sz w:val="28"/>
                      <w:szCs w:val="28"/>
                    </w:rPr>
                  </w:pPr>
                  <w:r>
                    <w:rPr>
                      <w:color w:val="000000"/>
                      <w:sz w:val="28"/>
                      <w:szCs w:val="28"/>
                    </w:rPr>
                    <w:t>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033C579F" w14:textId="7F609234" w:rsidR="00037FFA" w:rsidRDefault="00703305">
                  <w:pPr>
                    <w:jc w:val="both"/>
                    <w:rPr>
                      <w:color w:val="000000"/>
                      <w:sz w:val="28"/>
                      <w:szCs w:val="28"/>
                    </w:rPr>
                  </w:pPr>
                  <w:r>
                    <w:rPr>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3CFA25FC"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3EB2BE35"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27C43D4E"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2E70B13A" w14:textId="02D0AC29" w:rsidR="00037FFA" w:rsidRDefault="00703305">
                  <w:pPr>
                    <w:jc w:val="both"/>
                    <w:rPr>
                      <w:color w:val="000000"/>
                      <w:sz w:val="28"/>
                      <w:szCs w:val="28"/>
                    </w:rPr>
                  </w:pPr>
                  <w:r>
                    <w:rPr>
                      <w:color w:val="000000"/>
                      <w:sz w:val="28"/>
                      <w:szCs w:val="28"/>
                    </w:rPr>
                    <w:t>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344BDA62" w14:textId="71958DC0" w:rsidR="00037FFA" w:rsidRDefault="00703305">
                  <w:pPr>
                    <w:jc w:val="both"/>
                    <w:rPr>
                      <w:color w:val="000000"/>
                      <w:sz w:val="28"/>
                      <w:szCs w:val="28"/>
                    </w:rPr>
                  </w:pPr>
                  <w:r>
                    <w:rPr>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5D05B30C" w14:textId="77777777" w:rsidR="00037FFA"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r w:rsidR="00CD3C91" w:rsidRPr="0049563C" w14:paraId="7E51F4D9"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14:paraId="6A37D1D7" w14:textId="77777777" w:rsidR="00CD3C91" w:rsidRPr="0049563C" w:rsidRDefault="00CD3C91"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7A7A1618" w14:textId="4D4FA4D4" w:rsidR="00CD3C91" w:rsidRDefault="00703305">
                  <w:pPr>
                    <w:jc w:val="both"/>
                    <w:rPr>
                      <w:color w:val="000000"/>
                      <w:sz w:val="28"/>
                      <w:szCs w:val="28"/>
                    </w:rPr>
                  </w:pPr>
                  <w:r>
                    <w:rPr>
                      <w:color w:val="000000"/>
                      <w:sz w:val="28"/>
                      <w:szCs w:val="28"/>
                    </w:rPr>
                    <w:t>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38AE93A0" w14:textId="517BF4C5" w:rsidR="00CD3C91" w:rsidRDefault="00703305">
                  <w:pPr>
                    <w:jc w:val="both"/>
                    <w:rPr>
                      <w:color w:val="000000"/>
                      <w:sz w:val="28"/>
                      <w:szCs w:val="28"/>
                    </w:rPr>
                  </w:pPr>
                  <w:r>
                    <w:rPr>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1C62332D" w14:textId="77777777" w:rsidR="00CD3C91"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bl>
          <w:p w14:paraId="292B2F2E" w14:textId="77777777" w:rsidR="008668D5" w:rsidRPr="008F25E4" w:rsidRDefault="008668D5" w:rsidP="004A4D5C">
            <w:pPr>
              <w:snapToGrid w:val="0"/>
              <w:spacing w:after="0" w:line="240" w:lineRule="auto"/>
              <w:ind w:firstLine="708"/>
              <w:jc w:val="both"/>
              <w:rPr>
                <w:sz w:val="28"/>
                <w:szCs w:val="28"/>
              </w:rPr>
            </w:pPr>
          </w:p>
          <w:p w14:paraId="78BDC569" w14:textId="77777777" w:rsidR="008668D5" w:rsidRPr="008F25E4" w:rsidRDefault="008668D5" w:rsidP="004A4D5C">
            <w:pPr>
              <w:spacing w:after="0" w:line="240" w:lineRule="auto"/>
              <w:ind w:firstLine="708"/>
              <w:jc w:val="both"/>
              <w:rPr>
                <w:sz w:val="28"/>
                <w:szCs w:val="28"/>
              </w:rPr>
            </w:pPr>
          </w:p>
        </w:tc>
      </w:tr>
      <w:tr w:rsidR="008668D5" w:rsidRPr="008F25E4" w14:paraId="10F3D409" w14:textId="77777777" w:rsidTr="00C84196">
        <w:tc>
          <w:tcPr>
            <w:tcW w:w="2759" w:type="dxa"/>
            <w:tcBorders>
              <w:top w:val="single" w:sz="4" w:space="0" w:color="000000"/>
              <w:left w:val="single" w:sz="4" w:space="0" w:color="000000"/>
              <w:bottom w:val="single" w:sz="4" w:space="0" w:color="000000"/>
            </w:tcBorders>
          </w:tcPr>
          <w:p w14:paraId="17372B4C" w14:textId="77777777"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3A84BA82" w14:textId="64DEAF4D" w:rsidR="008668D5" w:rsidRPr="008F25E4" w:rsidRDefault="008668D5" w:rsidP="00C84196">
            <w:pPr>
              <w:spacing w:after="0" w:line="240" w:lineRule="auto"/>
              <w:rPr>
                <w:sz w:val="28"/>
                <w:szCs w:val="28"/>
              </w:rPr>
            </w:pPr>
            <w:r w:rsidRPr="008F25E4">
              <w:rPr>
                <w:sz w:val="28"/>
                <w:szCs w:val="28"/>
              </w:rPr>
              <w:t xml:space="preserve">Улучшение качества жизни граждан </w:t>
            </w:r>
            <w:proofErr w:type="spellStart"/>
            <w:r w:rsidR="00FC27EE">
              <w:rPr>
                <w:sz w:val="28"/>
                <w:szCs w:val="28"/>
              </w:rPr>
              <w:t>Кучеряевского</w:t>
            </w:r>
            <w:proofErr w:type="spellEnd"/>
            <w:r>
              <w:rPr>
                <w:sz w:val="28"/>
                <w:szCs w:val="28"/>
              </w:rPr>
              <w:t xml:space="preserve"> сельского поселения</w:t>
            </w:r>
          </w:p>
        </w:tc>
      </w:tr>
    </w:tbl>
    <w:p w14:paraId="751A29B2" w14:textId="77777777" w:rsidR="008668D5" w:rsidRPr="008F25E4" w:rsidRDefault="008668D5" w:rsidP="008F25E4">
      <w:pPr>
        <w:spacing w:before="120" w:after="120" w:line="100" w:lineRule="atLeast"/>
        <w:jc w:val="both"/>
      </w:pPr>
    </w:p>
    <w:p w14:paraId="07BE75FF" w14:textId="77777777"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14:paraId="30C17381" w14:textId="4DF809C5"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proofErr w:type="spellStart"/>
      <w:r w:rsidR="00FC27EE">
        <w:rPr>
          <w:sz w:val="28"/>
          <w:szCs w:val="28"/>
        </w:rPr>
        <w:t>Кучеряевского</w:t>
      </w:r>
      <w:proofErr w:type="spellEnd"/>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proofErr w:type="spellStart"/>
      <w:r w:rsidR="00FC27EE">
        <w:rPr>
          <w:sz w:val="28"/>
          <w:szCs w:val="28"/>
        </w:rPr>
        <w:t>Кучеряевского</w:t>
      </w:r>
      <w:proofErr w:type="spellEnd"/>
      <w:r w:rsidRPr="00B776B0">
        <w:rPr>
          <w:sz w:val="28"/>
          <w:szCs w:val="28"/>
        </w:rPr>
        <w:t xml:space="preserve"> сельского поселения. </w:t>
      </w:r>
    </w:p>
    <w:p w14:paraId="0878FABA" w14:textId="71E66C84"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proofErr w:type="spellStart"/>
      <w:r w:rsidR="00FC27EE">
        <w:rPr>
          <w:sz w:val="28"/>
          <w:szCs w:val="28"/>
        </w:rPr>
        <w:t>Кучеряевского</w:t>
      </w:r>
      <w:proofErr w:type="spellEnd"/>
      <w:r w:rsidRPr="00B776B0">
        <w:rPr>
          <w:sz w:val="28"/>
          <w:szCs w:val="28"/>
        </w:rPr>
        <w:t xml:space="preserve"> сельского поселения. </w:t>
      </w:r>
    </w:p>
    <w:p w14:paraId="24376366" w14:textId="77777777" w:rsidR="00B776B0" w:rsidRPr="00E23CA8"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14:paraId="7BED11E0" w14:textId="77777777"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 xml:space="preserve">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w:t>
      </w:r>
      <w:r w:rsidRPr="00C57625">
        <w:rPr>
          <w:b/>
          <w:bCs/>
          <w:sz w:val="28"/>
          <w:szCs w:val="28"/>
          <w:lang w:eastAsia="ru-RU"/>
        </w:rPr>
        <w:lastRenderedPageBreak/>
        <w:t>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14:paraId="50D3A5B3" w14:textId="77777777" w:rsidR="00B776B0" w:rsidRPr="00B776B0" w:rsidRDefault="00B776B0" w:rsidP="00B776B0">
      <w:pPr>
        <w:spacing w:after="0" w:line="240" w:lineRule="auto"/>
        <w:ind w:left="1440"/>
        <w:rPr>
          <w:b/>
          <w:bCs/>
          <w:sz w:val="28"/>
          <w:szCs w:val="28"/>
          <w:lang w:eastAsia="ru-RU"/>
        </w:rPr>
      </w:pPr>
    </w:p>
    <w:p w14:paraId="6288B072" w14:textId="77777777"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14:paraId="30E5FF40" w14:textId="77777777"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14:paraId="027DFB11" w14:textId="2FDDECB4"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r>
        <w:rPr>
          <w:sz w:val="28"/>
          <w:szCs w:val="28"/>
        </w:rPr>
        <w:t>у</w:t>
      </w:r>
      <w:r w:rsidR="008668D5" w:rsidRPr="00B776B0">
        <w:rPr>
          <w:sz w:val="28"/>
          <w:szCs w:val="28"/>
        </w:rPr>
        <w:t xml:space="preserve">лучшение качества жизни граждан </w:t>
      </w:r>
      <w:proofErr w:type="spellStart"/>
      <w:r w:rsidR="00FC27EE">
        <w:rPr>
          <w:sz w:val="28"/>
          <w:szCs w:val="28"/>
        </w:rPr>
        <w:t>Кучеряевского</w:t>
      </w:r>
      <w:proofErr w:type="spellEnd"/>
      <w:r w:rsidR="008668D5" w:rsidRPr="00B776B0">
        <w:rPr>
          <w:sz w:val="28"/>
          <w:szCs w:val="28"/>
        </w:rPr>
        <w:t xml:space="preserve"> сельского поселения</w:t>
      </w:r>
      <w:r w:rsidRPr="00B776B0">
        <w:rPr>
          <w:sz w:val="28"/>
          <w:szCs w:val="28"/>
        </w:rPr>
        <w:t>;</w:t>
      </w:r>
    </w:p>
    <w:p w14:paraId="36157339" w14:textId="77777777" w:rsidR="008668D5" w:rsidRPr="008F25E4"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proofErr w:type="spellStart"/>
      <w:r w:rsidR="00FC27EE">
        <w:rPr>
          <w:color w:val="000000"/>
          <w:sz w:val="28"/>
          <w:szCs w:val="28"/>
        </w:rPr>
        <w:t>Кучеряевского</w:t>
      </w:r>
      <w:proofErr w:type="spellEnd"/>
      <w:r w:rsidRPr="00B776B0">
        <w:rPr>
          <w:sz w:val="28"/>
          <w:szCs w:val="28"/>
        </w:rPr>
        <w:t xml:space="preserve"> сельского поселения.</w:t>
      </w:r>
    </w:p>
    <w:p w14:paraId="6FF22673" w14:textId="77777777"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14:paraId="37BA0B54" w14:textId="77777777"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14:paraId="77517199" w14:textId="77777777" w:rsidR="00B776B0" w:rsidRPr="00523BB2" w:rsidRDefault="00B776B0" w:rsidP="00B776B0">
      <w:pPr>
        <w:snapToGrid w:val="0"/>
        <w:spacing w:line="100" w:lineRule="atLeast"/>
        <w:jc w:val="right"/>
        <w:rPr>
          <w:sz w:val="24"/>
          <w:szCs w:val="24"/>
        </w:rPr>
      </w:pPr>
      <w:r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firstRow="1" w:lastRow="0" w:firstColumn="1" w:lastColumn="0" w:noHBand="0" w:noVBand="1"/>
      </w:tblPr>
      <w:tblGrid>
        <w:gridCol w:w="2410"/>
        <w:gridCol w:w="993"/>
        <w:gridCol w:w="850"/>
        <w:gridCol w:w="851"/>
        <w:gridCol w:w="850"/>
        <w:gridCol w:w="992"/>
        <w:gridCol w:w="993"/>
        <w:gridCol w:w="850"/>
        <w:gridCol w:w="851"/>
        <w:gridCol w:w="977"/>
      </w:tblGrid>
      <w:tr w:rsidR="00B776B0" w:rsidRPr="00B776B0" w14:paraId="35571236" w14:textId="77777777" w:rsidTr="00CD3C91">
        <w:trPr>
          <w:trHeight w:val="409"/>
        </w:trPr>
        <w:tc>
          <w:tcPr>
            <w:tcW w:w="2410" w:type="dxa"/>
            <w:vMerge w:val="restart"/>
            <w:tcBorders>
              <w:top w:val="single" w:sz="2" w:space="0" w:color="000000"/>
              <w:left w:val="single" w:sz="2" w:space="0" w:color="000000"/>
              <w:bottom w:val="single" w:sz="2" w:space="0" w:color="000000"/>
              <w:right w:val="nil"/>
            </w:tcBorders>
            <w:hideMark/>
          </w:tcPr>
          <w:p w14:paraId="0A8003DB" w14:textId="77777777" w:rsidR="00B776B0" w:rsidRPr="003B48CB" w:rsidRDefault="00B776B0" w:rsidP="004D548E">
            <w:pPr>
              <w:pStyle w:val="ac"/>
              <w:snapToGrid w:val="0"/>
              <w:spacing w:line="276" w:lineRule="auto"/>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14:paraId="6C20930A" w14:textId="77777777"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14:paraId="38B5E676" w14:textId="77777777"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CD3C91" w:rsidRPr="00B776B0" w14:paraId="5E412B79" w14:textId="77777777" w:rsidTr="00CD3C91">
        <w:trPr>
          <w:trHeight w:val="394"/>
        </w:trPr>
        <w:tc>
          <w:tcPr>
            <w:tcW w:w="2410" w:type="dxa"/>
            <w:vMerge/>
            <w:tcBorders>
              <w:top w:val="single" w:sz="2" w:space="0" w:color="000000"/>
              <w:left w:val="single" w:sz="2" w:space="0" w:color="000000"/>
              <w:bottom w:val="single" w:sz="2" w:space="0" w:color="000000"/>
              <w:right w:val="nil"/>
            </w:tcBorders>
            <w:vAlign w:val="center"/>
            <w:hideMark/>
          </w:tcPr>
          <w:p w14:paraId="6862772F" w14:textId="77777777" w:rsidR="00CD3C91" w:rsidRPr="00B776B0" w:rsidRDefault="00CD3C91" w:rsidP="004D548E">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14:paraId="2483308D" w14:textId="77777777" w:rsidR="00CD3C91" w:rsidRPr="00B776B0" w:rsidRDefault="00CD3C91" w:rsidP="004D548E">
            <w:pPr>
              <w:spacing w:after="0" w:line="240" w:lineRule="auto"/>
              <w:rPr>
                <w:sz w:val="26"/>
                <w:szCs w:val="26"/>
              </w:rPr>
            </w:pPr>
          </w:p>
        </w:tc>
        <w:tc>
          <w:tcPr>
            <w:tcW w:w="850" w:type="dxa"/>
            <w:tcBorders>
              <w:top w:val="nil"/>
              <w:left w:val="single" w:sz="2" w:space="0" w:color="000000"/>
              <w:bottom w:val="single" w:sz="2" w:space="0" w:color="000000"/>
              <w:right w:val="nil"/>
            </w:tcBorders>
            <w:hideMark/>
          </w:tcPr>
          <w:p w14:paraId="57EA48F8"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14:paraId="51FE3154" w14:textId="4CA7B66F"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hideMark/>
          </w:tcPr>
          <w:p w14:paraId="1FB73830"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14:paraId="52F346A7" w14:textId="77777777" w:rsidR="00CD3C91" w:rsidRPr="00463CF1" w:rsidRDefault="00CD3C91" w:rsidP="004D548E">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993" w:type="dxa"/>
            <w:tcBorders>
              <w:top w:val="nil"/>
              <w:left w:val="single" w:sz="2" w:space="0" w:color="000000"/>
              <w:bottom w:val="single" w:sz="2" w:space="0" w:color="000000"/>
              <w:right w:val="single" w:sz="2" w:space="0" w:color="000000"/>
            </w:tcBorders>
          </w:tcPr>
          <w:p w14:paraId="59EA5DDE"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14:paraId="0F1FE864"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14:paraId="5622F687" w14:textId="6FCE8CD4"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2029</w:t>
            </w:r>
            <w:r w:rsidR="00242AEF">
              <w:rPr>
                <w:rFonts w:eastAsiaTheme="minorEastAsia"/>
                <w:sz w:val="26"/>
                <w:szCs w:val="26"/>
              </w:rPr>
              <w:t>г</w:t>
            </w:r>
          </w:p>
        </w:tc>
        <w:tc>
          <w:tcPr>
            <w:tcW w:w="977" w:type="dxa"/>
            <w:tcBorders>
              <w:top w:val="nil"/>
              <w:left w:val="single" w:sz="4" w:space="0" w:color="auto"/>
              <w:bottom w:val="single" w:sz="4" w:space="0" w:color="auto"/>
              <w:right w:val="single" w:sz="2" w:space="0" w:color="000000"/>
            </w:tcBorders>
          </w:tcPr>
          <w:p w14:paraId="16588DB6" w14:textId="61FDA03E"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2030</w:t>
            </w:r>
            <w:r w:rsidR="00242AEF">
              <w:rPr>
                <w:rFonts w:eastAsiaTheme="minorEastAsia"/>
                <w:sz w:val="26"/>
                <w:szCs w:val="26"/>
              </w:rPr>
              <w:t>г</w:t>
            </w:r>
          </w:p>
        </w:tc>
      </w:tr>
      <w:tr w:rsidR="00CD3C91" w:rsidRPr="00B776B0" w14:paraId="29F5FE2E" w14:textId="77777777" w:rsidTr="00530D1C">
        <w:trPr>
          <w:trHeight w:val="786"/>
        </w:trPr>
        <w:tc>
          <w:tcPr>
            <w:tcW w:w="2410" w:type="dxa"/>
            <w:tcBorders>
              <w:top w:val="nil"/>
              <w:left w:val="single" w:sz="2" w:space="0" w:color="000000"/>
              <w:bottom w:val="single" w:sz="2" w:space="0" w:color="000000"/>
              <w:right w:val="nil"/>
            </w:tcBorders>
            <w:hideMark/>
          </w:tcPr>
          <w:p w14:paraId="052DAF2E" w14:textId="77777777"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p>
        </w:tc>
        <w:tc>
          <w:tcPr>
            <w:tcW w:w="993" w:type="dxa"/>
            <w:tcBorders>
              <w:top w:val="nil"/>
              <w:left w:val="single" w:sz="2" w:space="0" w:color="000000"/>
              <w:bottom w:val="single" w:sz="2" w:space="0" w:color="000000"/>
              <w:right w:val="nil"/>
            </w:tcBorders>
          </w:tcPr>
          <w:p w14:paraId="44A6329B" w14:textId="056FEE9B" w:rsidR="00CD3C91" w:rsidRPr="003B48CB" w:rsidRDefault="007D636D" w:rsidP="00A32980">
            <w:pPr>
              <w:pStyle w:val="ac"/>
              <w:snapToGrid w:val="0"/>
              <w:spacing w:line="276" w:lineRule="auto"/>
              <w:jc w:val="center"/>
              <w:rPr>
                <w:rFonts w:eastAsiaTheme="minorEastAsia"/>
                <w:sz w:val="26"/>
                <w:szCs w:val="26"/>
              </w:rPr>
            </w:pPr>
            <w:r>
              <w:rPr>
                <w:rFonts w:eastAsiaTheme="minorEastAsia"/>
                <w:sz w:val="26"/>
                <w:szCs w:val="26"/>
              </w:rPr>
              <w:t>293,</w:t>
            </w:r>
            <w:r w:rsidR="008F1CE4">
              <w:rPr>
                <w:rFonts w:eastAsiaTheme="minorEastAsia"/>
                <w:sz w:val="26"/>
                <w:szCs w:val="26"/>
              </w:rPr>
              <w:t>43</w:t>
            </w:r>
          </w:p>
        </w:tc>
        <w:tc>
          <w:tcPr>
            <w:tcW w:w="850" w:type="dxa"/>
            <w:tcBorders>
              <w:top w:val="nil"/>
              <w:left w:val="single" w:sz="2" w:space="0" w:color="000000"/>
              <w:bottom w:val="single" w:sz="2" w:space="0" w:color="000000"/>
              <w:right w:val="nil"/>
            </w:tcBorders>
          </w:tcPr>
          <w:p w14:paraId="36F0354F" w14:textId="6BDD4F55" w:rsidR="00CD3C91" w:rsidRPr="00B776B0" w:rsidRDefault="008D17E6" w:rsidP="00A32980">
            <w:pPr>
              <w:rPr>
                <w:sz w:val="26"/>
                <w:szCs w:val="26"/>
              </w:rPr>
            </w:pPr>
            <w:r>
              <w:rPr>
                <w:sz w:val="26"/>
                <w:szCs w:val="26"/>
              </w:rPr>
              <w:t>90,81</w:t>
            </w:r>
          </w:p>
        </w:tc>
        <w:tc>
          <w:tcPr>
            <w:tcW w:w="851" w:type="dxa"/>
            <w:tcBorders>
              <w:top w:val="nil"/>
              <w:left w:val="single" w:sz="2" w:space="0" w:color="000000"/>
              <w:bottom w:val="single" w:sz="2" w:space="0" w:color="000000"/>
              <w:right w:val="nil"/>
            </w:tcBorders>
          </w:tcPr>
          <w:p w14:paraId="3839D8BD" w14:textId="5126EB54" w:rsidR="00CD3C91" w:rsidRPr="00B776B0" w:rsidRDefault="008D17E6" w:rsidP="00A32980">
            <w:pPr>
              <w:rPr>
                <w:sz w:val="26"/>
                <w:szCs w:val="26"/>
              </w:rPr>
            </w:pPr>
            <w:r>
              <w:rPr>
                <w:sz w:val="26"/>
                <w:szCs w:val="26"/>
              </w:rPr>
              <w:t>9</w:t>
            </w:r>
            <w:r w:rsidR="00BB35AD">
              <w:rPr>
                <w:sz w:val="26"/>
                <w:szCs w:val="26"/>
              </w:rPr>
              <w:t>7,62</w:t>
            </w:r>
          </w:p>
        </w:tc>
        <w:tc>
          <w:tcPr>
            <w:tcW w:w="850" w:type="dxa"/>
            <w:tcBorders>
              <w:top w:val="nil"/>
              <w:left w:val="single" w:sz="2" w:space="0" w:color="000000"/>
              <w:bottom w:val="single" w:sz="2" w:space="0" w:color="000000"/>
              <w:right w:val="single" w:sz="2" w:space="0" w:color="000000"/>
            </w:tcBorders>
          </w:tcPr>
          <w:p w14:paraId="1E3C979D" w14:textId="53437EED" w:rsidR="00CD3C91" w:rsidRPr="00B776B0" w:rsidRDefault="00703305" w:rsidP="00A32980">
            <w:pPr>
              <w:rPr>
                <w:sz w:val="26"/>
                <w:szCs w:val="26"/>
              </w:rPr>
            </w:pPr>
            <w:r>
              <w:rPr>
                <w:sz w:val="26"/>
                <w:szCs w:val="26"/>
              </w:rPr>
              <w:t>105,00</w:t>
            </w:r>
          </w:p>
        </w:tc>
        <w:tc>
          <w:tcPr>
            <w:tcW w:w="992" w:type="dxa"/>
            <w:tcBorders>
              <w:top w:val="nil"/>
              <w:left w:val="single" w:sz="2" w:space="0" w:color="000000"/>
              <w:bottom w:val="single" w:sz="2" w:space="0" w:color="000000"/>
              <w:right w:val="single" w:sz="2" w:space="0" w:color="000000"/>
            </w:tcBorders>
          </w:tcPr>
          <w:p w14:paraId="15912A6B" w14:textId="7301CD55" w:rsidR="00CD3C91" w:rsidRPr="00463CF1" w:rsidRDefault="00703305" w:rsidP="00A32980">
            <w:pP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14:paraId="7D15102D" w14:textId="00AE8A41" w:rsidR="00CD3C91" w:rsidRPr="003B48CB" w:rsidRDefault="00703305" w:rsidP="00A32980">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14:paraId="2C1A8F3A" w14:textId="69E1227C" w:rsidR="00CD3C91" w:rsidRPr="003B48CB" w:rsidRDefault="00703305" w:rsidP="00A32980">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14:paraId="11F567BC" w14:textId="394325F8" w:rsidR="00CD3C91" w:rsidRPr="003B48CB" w:rsidRDefault="00703305" w:rsidP="00A32980">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4" w:space="0" w:color="auto"/>
              <w:right w:val="single" w:sz="2" w:space="0" w:color="000000"/>
            </w:tcBorders>
          </w:tcPr>
          <w:p w14:paraId="0E994B9A" w14:textId="482BAC15" w:rsidR="00CD3C91" w:rsidRPr="003B48CB" w:rsidRDefault="00703305" w:rsidP="00A32980">
            <w:pPr>
              <w:pStyle w:val="ac"/>
              <w:snapToGrid w:val="0"/>
              <w:spacing w:line="276" w:lineRule="auto"/>
              <w:jc w:val="center"/>
              <w:rPr>
                <w:rFonts w:eastAsiaTheme="minorEastAsia"/>
                <w:sz w:val="26"/>
                <w:szCs w:val="26"/>
              </w:rPr>
            </w:pPr>
            <w:r>
              <w:rPr>
                <w:rFonts w:eastAsiaTheme="minorEastAsia"/>
                <w:sz w:val="26"/>
                <w:szCs w:val="26"/>
              </w:rPr>
              <w:t>0,00</w:t>
            </w:r>
          </w:p>
        </w:tc>
      </w:tr>
      <w:tr w:rsidR="00530D1C" w:rsidRPr="00B776B0" w14:paraId="07430C1F" w14:textId="77777777" w:rsidTr="00CD3C91">
        <w:trPr>
          <w:trHeight w:val="530"/>
        </w:trPr>
        <w:tc>
          <w:tcPr>
            <w:tcW w:w="2410" w:type="dxa"/>
            <w:tcBorders>
              <w:top w:val="nil"/>
              <w:left w:val="single" w:sz="2" w:space="0" w:color="000000"/>
              <w:bottom w:val="single" w:sz="2" w:space="0" w:color="000000"/>
              <w:right w:val="nil"/>
            </w:tcBorders>
            <w:hideMark/>
          </w:tcPr>
          <w:p w14:paraId="5D24FD21" w14:textId="77777777" w:rsidR="00530D1C" w:rsidRDefault="00530D1C" w:rsidP="00530D1C">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p w14:paraId="6F0FD3B2" w14:textId="77777777" w:rsidR="00530D1C" w:rsidRPr="003B48CB" w:rsidRDefault="00530D1C" w:rsidP="004D548E">
            <w:pPr>
              <w:pStyle w:val="ac"/>
              <w:snapToGrid w:val="0"/>
              <w:spacing w:line="276" w:lineRule="auto"/>
              <w:rPr>
                <w:rFonts w:eastAsiaTheme="minorEastAsia"/>
                <w:sz w:val="26"/>
                <w:szCs w:val="26"/>
              </w:rPr>
            </w:pPr>
          </w:p>
        </w:tc>
        <w:tc>
          <w:tcPr>
            <w:tcW w:w="993" w:type="dxa"/>
            <w:tcBorders>
              <w:top w:val="nil"/>
              <w:left w:val="single" w:sz="2" w:space="0" w:color="000000"/>
              <w:bottom w:val="single" w:sz="2" w:space="0" w:color="000000"/>
              <w:right w:val="nil"/>
            </w:tcBorders>
          </w:tcPr>
          <w:p w14:paraId="4D394568" w14:textId="77777777" w:rsidR="00530D1C" w:rsidRPr="003B48CB" w:rsidRDefault="00E23CA8" w:rsidP="004D548E">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nil"/>
            </w:tcBorders>
          </w:tcPr>
          <w:p w14:paraId="2928766F" w14:textId="77777777" w:rsidR="00530D1C" w:rsidRPr="00B776B0" w:rsidRDefault="00E23CA8" w:rsidP="00043A1D">
            <w:pPr>
              <w:rPr>
                <w:sz w:val="26"/>
                <w:szCs w:val="26"/>
              </w:rPr>
            </w:pPr>
            <w:r>
              <w:rPr>
                <w:sz w:val="26"/>
                <w:szCs w:val="26"/>
              </w:rPr>
              <w:t>0,00</w:t>
            </w:r>
          </w:p>
        </w:tc>
        <w:tc>
          <w:tcPr>
            <w:tcW w:w="851" w:type="dxa"/>
            <w:tcBorders>
              <w:top w:val="nil"/>
              <w:left w:val="single" w:sz="2" w:space="0" w:color="000000"/>
              <w:bottom w:val="single" w:sz="2" w:space="0" w:color="000000"/>
              <w:right w:val="nil"/>
            </w:tcBorders>
          </w:tcPr>
          <w:p w14:paraId="10543706" w14:textId="77777777" w:rsidR="00530D1C" w:rsidRPr="00B776B0" w:rsidRDefault="00E23CA8" w:rsidP="00043A1D">
            <w:pPr>
              <w:rPr>
                <w:sz w:val="26"/>
                <w:szCs w:val="26"/>
              </w:rPr>
            </w:pPr>
            <w:r>
              <w:rPr>
                <w:sz w:val="26"/>
                <w:szCs w:val="26"/>
              </w:rPr>
              <w:t>0,00</w:t>
            </w:r>
          </w:p>
        </w:tc>
        <w:tc>
          <w:tcPr>
            <w:tcW w:w="850" w:type="dxa"/>
            <w:tcBorders>
              <w:top w:val="nil"/>
              <w:left w:val="single" w:sz="2" w:space="0" w:color="000000"/>
              <w:bottom w:val="single" w:sz="2" w:space="0" w:color="000000"/>
              <w:right w:val="single" w:sz="2" w:space="0" w:color="000000"/>
            </w:tcBorders>
          </w:tcPr>
          <w:p w14:paraId="09CFAB96" w14:textId="77777777" w:rsidR="00530D1C" w:rsidRPr="00B776B0" w:rsidRDefault="00E23CA8" w:rsidP="00043A1D">
            <w:pPr>
              <w:rPr>
                <w:sz w:val="26"/>
                <w:szCs w:val="26"/>
              </w:rPr>
            </w:pPr>
            <w:r>
              <w:rPr>
                <w:sz w:val="26"/>
                <w:szCs w:val="26"/>
              </w:rPr>
              <w:t>0,00</w:t>
            </w:r>
          </w:p>
        </w:tc>
        <w:tc>
          <w:tcPr>
            <w:tcW w:w="992" w:type="dxa"/>
            <w:tcBorders>
              <w:top w:val="nil"/>
              <w:left w:val="single" w:sz="2" w:space="0" w:color="000000"/>
              <w:bottom w:val="single" w:sz="2" w:space="0" w:color="000000"/>
              <w:right w:val="single" w:sz="2" w:space="0" w:color="000000"/>
            </w:tcBorders>
          </w:tcPr>
          <w:p w14:paraId="7EF65B20" w14:textId="4186530D" w:rsidR="00530D1C" w:rsidRPr="00463CF1" w:rsidRDefault="00530D1C" w:rsidP="00043A1D">
            <w:pPr>
              <w:rPr>
                <w:sz w:val="26"/>
                <w:szCs w:val="26"/>
              </w:rPr>
            </w:pPr>
          </w:p>
        </w:tc>
        <w:tc>
          <w:tcPr>
            <w:tcW w:w="993" w:type="dxa"/>
            <w:tcBorders>
              <w:top w:val="nil"/>
              <w:left w:val="single" w:sz="2" w:space="0" w:color="000000"/>
              <w:bottom w:val="single" w:sz="2" w:space="0" w:color="000000"/>
              <w:right w:val="single" w:sz="2" w:space="0" w:color="000000"/>
            </w:tcBorders>
          </w:tcPr>
          <w:p w14:paraId="4C12DF53" w14:textId="2BFA6F23" w:rsidR="00530D1C" w:rsidRPr="003B48CB" w:rsidRDefault="00530D1C" w:rsidP="00043A1D">
            <w:pPr>
              <w:pStyle w:val="ac"/>
              <w:snapToGrid w:val="0"/>
              <w:spacing w:line="276" w:lineRule="auto"/>
              <w:jc w:val="center"/>
              <w:rPr>
                <w:rFonts w:eastAsiaTheme="minorEastAsia"/>
                <w:sz w:val="26"/>
                <w:szCs w:val="26"/>
              </w:rPr>
            </w:pPr>
          </w:p>
        </w:tc>
        <w:tc>
          <w:tcPr>
            <w:tcW w:w="850" w:type="dxa"/>
            <w:tcBorders>
              <w:top w:val="nil"/>
              <w:left w:val="single" w:sz="2" w:space="0" w:color="000000"/>
              <w:bottom w:val="single" w:sz="2" w:space="0" w:color="000000"/>
              <w:right w:val="single" w:sz="2" w:space="0" w:color="000000"/>
            </w:tcBorders>
          </w:tcPr>
          <w:p w14:paraId="0B0E4102" w14:textId="3757523B" w:rsidR="00530D1C" w:rsidRPr="003B48CB" w:rsidRDefault="00530D1C" w:rsidP="00043A1D">
            <w:pPr>
              <w:pStyle w:val="ac"/>
              <w:snapToGrid w:val="0"/>
              <w:spacing w:line="276" w:lineRule="auto"/>
              <w:jc w:val="center"/>
              <w:rPr>
                <w:rFonts w:eastAsiaTheme="minorEastAsia"/>
                <w:sz w:val="26"/>
                <w:szCs w:val="26"/>
              </w:rPr>
            </w:pPr>
          </w:p>
        </w:tc>
        <w:tc>
          <w:tcPr>
            <w:tcW w:w="851" w:type="dxa"/>
            <w:tcBorders>
              <w:top w:val="nil"/>
              <w:left w:val="single" w:sz="2" w:space="0" w:color="000000"/>
              <w:bottom w:val="single" w:sz="2" w:space="0" w:color="000000"/>
              <w:right w:val="single" w:sz="4" w:space="0" w:color="auto"/>
            </w:tcBorders>
          </w:tcPr>
          <w:p w14:paraId="3CE092A3" w14:textId="261CBBA4" w:rsidR="00530D1C" w:rsidRPr="003B48CB" w:rsidRDefault="00530D1C" w:rsidP="00043A1D">
            <w:pPr>
              <w:pStyle w:val="ac"/>
              <w:snapToGrid w:val="0"/>
              <w:spacing w:line="276" w:lineRule="auto"/>
              <w:jc w:val="center"/>
              <w:rPr>
                <w:rFonts w:eastAsiaTheme="minorEastAsia"/>
                <w:sz w:val="26"/>
                <w:szCs w:val="26"/>
              </w:rPr>
            </w:pPr>
          </w:p>
        </w:tc>
        <w:tc>
          <w:tcPr>
            <w:tcW w:w="977" w:type="dxa"/>
            <w:tcBorders>
              <w:top w:val="single" w:sz="4" w:space="0" w:color="auto"/>
              <w:left w:val="single" w:sz="4" w:space="0" w:color="auto"/>
              <w:bottom w:val="single" w:sz="2" w:space="0" w:color="000000"/>
              <w:right w:val="single" w:sz="2" w:space="0" w:color="000000"/>
            </w:tcBorders>
          </w:tcPr>
          <w:p w14:paraId="0E6657CD" w14:textId="02E1A8FE" w:rsidR="00530D1C" w:rsidRPr="003B48CB" w:rsidRDefault="00530D1C" w:rsidP="00043A1D">
            <w:pPr>
              <w:pStyle w:val="ac"/>
              <w:snapToGrid w:val="0"/>
              <w:spacing w:line="276" w:lineRule="auto"/>
              <w:jc w:val="center"/>
              <w:rPr>
                <w:rFonts w:eastAsiaTheme="minorEastAsia"/>
                <w:sz w:val="26"/>
                <w:szCs w:val="26"/>
              </w:rPr>
            </w:pPr>
          </w:p>
        </w:tc>
      </w:tr>
      <w:tr w:rsidR="00432915" w:rsidRPr="00B776B0" w14:paraId="4C541B45" w14:textId="77777777" w:rsidTr="00CD3C91">
        <w:trPr>
          <w:trHeight w:val="530"/>
        </w:trPr>
        <w:tc>
          <w:tcPr>
            <w:tcW w:w="2410" w:type="dxa"/>
            <w:tcBorders>
              <w:top w:val="nil"/>
              <w:left w:val="single" w:sz="2" w:space="0" w:color="000000"/>
              <w:bottom w:val="single" w:sz="2" w:space="0" w:color="000000"/>
              <w:right w:val="nil"/>
            </w:tcBorders>
            <w:hideMark/>
          </w:tcPr>
          <w:p w14:paraId="3234C107" w14:textId="77777777" w:rsidR="00432915" w:rsidRPr="003B48CB" w:rsidRDefault="00432915" w:rsidP="004D548E">
            <w:pPr>
              <w:pStyle w:val="ac"/>
              <w:snapToGrid w:val="0"/>
              <w:spacing w:line="276" w:lineRule="auto"/>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14:paraId="2CDDF320" w14:textId="4040D146" w:rsidR="00432915" w:rsidRPr="003B48CB" w:rsidRDefault="007D636D" w:rsidP="004D548E">
            <w:pPr>
              <w:pStyle w:val="ac"/>
              <w:snapToGrid w:val="0"/>
              <w:spacing w:line="276" w:lineRule="auto"/>
              <w:jc w:val="center"/>
              <w:rPr>
                <w:rFonts w:eastAsiaTheme="minorEastAsia"/>
                <w:sz w:val="26"/>
                <w:szCs w:val="26"/>
              </w:rPr>
            </w:pPr>
            <w:r>
              <w:rPr>
                <w:rFonts w:eastAsiaTheme="minorEastAsia"/>
                <w:sz w:val="26"/>
                <w:szCs w:val="26"/>
              </w:rPr>
              <w:t>293,</w:t>
            </w:r>
            <w:r w:rsidR="008F1CE4">
              <w:rPr>
                <w:rFonts w:eastAsiaTheme="minorEastAsia"/>
                <w:sz w:val="26"/>
                <w:szCs w:val="26"/>
              </w:rPr>
              <w:t>43</w:t>
            </w:r>
          </w:p>
        </w:tc>
        <w:tc>
          <w:tcPr>
            <w:tcW w:w="850" w:type="dxa"/>
            <w:tcBorders>
              <w:top w:val="nil"/>
              <w:left w:val="single" w:sz="2" w:space="0" w:color="000000"/>
              <w:bottom w:val="single" w:sz="2" w:space="0" w:color="000000"/>
              <w:right w:val="nil"/>
            </w:tcBorders>
          </w:tcPr>
          <w:p w14:paraId="59C4D456" w14:textId="60AB81C6" w:rsidR="00432915" w:rsidRPr="00B776B0" w:rsidRDefault="008D17E6" w:rsidP="00C865FD">
            <w:pPr>
              <w:rPr>
                <w:sz w:val="26"/>
                <w:szCs w:val="26"/>
              </w:rPr>
            </w:pPr>
            <w:r>
              <w:rPr>
                <w:sz w:val="26"/>
                <w:szCs w:val="26"/>
              </w:rPr>
              <w:t>90,81</w:t>
            </w:r>
          </w:p>
        </w:tc>
        <w:tc>
          <w:tcPr>
            <w:tcW w:w="851" w:type="dxa"/>
            <w:tcBorders>
              <w:top w:val="nil"/>
              <w:left w:val="single" w:sz="2" w:space="0" w:color="000000"/>
              <w:bottom w:val="single" w:sz="2" w:space="0" w:color="000000"/>
              <w:right w:val="nil"/>
            </w:tcBorders>
          </w:tcPr>
          <w:p w14:paraId="6F12CC8B" w14:textId="6BB37C4E" w:rsidR="00432915" w:rsidRPr="00B776B0" w:rsidRDefault="008D17E6" w:rsidP="00C865FD">
            <w:pPr>
              <w:rPr>
                <w:sz w:val="26"/>
                <w:szCs w:val="26"/>
              </w:rPr>
            </w:pPr>
            <w:r>
              <w:rPr>
                <w:sz w:val="26"/>
                <w:szCs w:val="26"/>
              </w:rPr>
              <w:t>9</w:t>
            </w:r>
            <w:r w:rsidR="00BB35AD">
              <w:rPr>
                <w:sz w:val="26"/>
                <w:szCs w:val="26"/>
              </w:rPr>
              <w:t>7,62</w:t>
            </w:r>
          </w:p>
        </w:tc>
        <w:tc>
          <w:tcPr>
            <w:tcW w:w="850" w:type="dxa"/>
            <w:tcBorders>
              <w:top w:val="nil"/>
              <w:left w:val="single" w:sz="2" w:space="0" w:color="000000"/>
              <w:bottom w:val="single" w:sz="2" w:space="0" w:color="000000"/>
              <w:right w:val="single" w:sz="2" w:space="0" w:color="000000"/>
            </w:tcBorders>
          </w:tcPr>
          <w:p w14:paraId="3F3DE084" w14:textId="0E193483" w:rsidR="00432915" w:rsidRPr="00B776B0" w:rsidRDefault="00703305" w:rsidP="00C865FD">
            <w:pPr>
              <w:rPr>
                <w:sz w:val="26"/>
                <w:szCs w:val="26"/>
              </w:rPr>
            </w:pPr>
            <w:r>
              <w:rPr>
                <w:sz w:val="26"/>
                <w:szCs w:val="26"/>
              </w:rPr>
              <w:t>105,00</w:t>
            </w:r>
          </w:p>
        </w:tc>
        <w:tc>
          <w:tcPr>
            <w:tcW w:w="992" w:type="dxa"/>
            <w:tcBorders>
              <w:top w:val="nil"/>
              <w:left w:val="single" w:sz="2" w:space="0" w:color="000000"/>
              <w:bottom w:val="single" w:sz="2" w:space="0" w:color="000000"/>
              <w:right w:val="single" w:sz="2" w:space="0" w:color="000000"/>
            </w:tcBorders>
          </w:tcPr>
          <w:p w14:paraId="43DAF0B5" w14:textId="28FA3604" w:rsidR="00432915" w:rsidRPr="00463CF1" w:rsidRDefault="00703305" w:rsidP="00C865FD">
            <w:pP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14:paraId="415137E8" w14:textId="737ECDA3" w:rsidR="00432915" w:rsidRPr="003B48CB" w:rsidRDefault="00703305" w:rsidP="00C865FD">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14:paraId="63DA8530" w14:textId="1811DC5E" w:rsidR="00432915" w:rsidRPr="003B48CB" w:rsidRDefault="00703305" w:rsidP="00C865FD">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14:paraId="51346E55" w14:textId="16B3DA30" w:rsidR="00432915" w:rsidRPr="003B48CB" w:rsidRDefault="00703305" w:rsidP="00C865FD">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14:paraId="6379A24C" w14:textId="77E7D9C3" w:rsidR="00432915" w:rsidRPr="003B48CB" w:rsidRDefault="00703305" w:rsidP="00C865FD">
            <w:pPr>
              <w:pStyle w:val="ac"/>
              <w:snapToGrid w:val="0"/>
              <w:spacing w:line="276" w:lineRule="auto"/>
              <w:jc w:val="center"/>
              <w:rPr>
                <w:rFonts w:eastAsiaTheme="minorEastAsia"/>
                <w:sz w:val="26"/>
                <w:szCs w:val="26"/>
              </w:rPr>
            </w:pPr>
            <w:r>
              <w:rPr>
                <w:rFonts w:eastAsiaTheme="minorEastAsia"/>
                <w:sz w:val="26"/>
                <w:szCs w:val="26"/>
              </w:rPr>
              <w:t>0,00</w:t>
            </w:r>
          </w:p>
        </w:tc>
      </w:tr>
    </w:tbl>
    <w:p w14:paraId="51A701DA" w14:textId="77777777" w:rsidR="008668D5" w:rsidRPr="008F25E4" w:rsidRDefault="008668D5" w:rsidP="008F25E4">
      <w:pPr>
        <w:snapToGrid w:val="0"/>
        <w:spacing w:line="100" w:lineRule="atLeast"/>
        <w:jc w:val="center"/>
      </w:pPr>
    </w:p>
    <w:p w14:paraId="0EFEF598" w14:textId="77777777"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14:paraId="6620832F" w14:textId="77777777"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AF27AE">
        <w:rPr>
          <w:sz w:val="28"/>
          <w:szCs w:val="28"/>
          <w:lang w:eastAsia="ru-RU"/>
        </w:rPr>
        <w:t xml:space="preserve"> </w:t>
      </w:r>
      <w:proofErr w:type="spellStart"/>
      <w:r w:rsidR="00FC27EE">
        <w:rPr>
          <w:sz w:val="28"/>
          <w:szCs w:val="28"/>
          <w:lang w:eastAsia="ru-RU"/>
        </w:rPr>
        <w:t>Кучеряевского</w:t>
      </w:r>
      <w:proofErr w:type="spellEnd"/>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14:paraId="0855A068" w14:textId="77777777"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proofErr w:type="spellStart"/>
      <w:r w:rsidR="00FC27EE">
        <w:rPr>
          <w:sz w:val="28"/>
          <w:szCs w:val="28"/>
        </w:rPr>
        <w:t>Кучеряевского</w:t>
      </w:r>
      <w:proofErr w:type="spellEnd"/>
      <w:r w:rsidRPr="008F25E4">
        <w:rPr>
          <w:sz w:val="28"/>
          <w:szCs w:val="28"/>
        </w:rPr>
        <w:t xml:space="preserve"> сельского поселения</w:t>
      </w:r>
      <w:r>
        <w:rPr>
          <w:sz w:val="28"/>
          <w:szCs w:val="28"/>
        </w:rPr>
        <w:t>.</w:t>
      </w:r>
    </w:p>
    <w:p w14:paraId="57F772B2" w14:textId="14DABAC1"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703305">
        <w:rPr>
          <w:sz w:val="28"/>
          <w:szCs w:val="28"/>
          <w:lang w:eastAsia="ru-RU"/>
        </w:rPr>
        <w:t>293,</w:t>
      </w:r>
      <w:r w:rsidR="00990884">
        <w:rPr>
          <w:sz w:val="28"/>
          <w:szCs w:val="28"/>
          <w:lang w:eastAsia="ru-RU"/>
        </w:rPr>
        <w:t>43</w:t>
      </w:r>
      <w:r>
        <w:rPr>
          <w:sz w:val="28"/>
          <w:szCs w:val="28"/>
          <w:lang w:eastAsia="ru-RU"/>
        </w:rPr>
        <w:t xml:space="preserve"> тыс. рублей</w:t>
      </w:r>
    </w:p>
    <w:p w14:paraId="4AF80A5A" w14:textId="77777777" w:rsidR="00B95781" w:rsidRDefault="00B95781" w:rsidP="004A4D5C">
      <w:pPr>
        <w:snapToGrid w:val="0"/>
        <w:spacing w:after="0" w:line="240" w:lineRule="auto"/>
        <w:rPr>
          <w:sz w:val="28"/>
          <w:szCs w:val="28"/>
          <w:lang w:eastAsia="ru-RU"/>
        </w:rPr>
      </w:pPr>
    </w:p>
    <w:p w14:paraId="28B209EB" w14:textId="77777777" w:rsidR="00E31805" w:rsidRDefault="008668D5" w:rsidP="004A4D5C">
      <w:pPr>
        <w:snapToGrid w:val="0"/>
        <w:spacing w:after="0" w:line="240" w:lineRule="auto"/>
        <w:rPr>
          <w:sz w:val="28"/>
          <w:szCs w:val="28"/>
          <w:lang w:eastAsia="ru-RU"/>
        </w:rPr>
      </w:pPr>
      <w:r w:rsidRPr="00EE505B">
        <w:rPr>
          <w:sz w:val="28"/>
          <w:szCs w:val="28"/>
          <w:lang w:eastAsia="ru-RU"/>
        </w:rPr>
        <w:lastRenderedPageBreak/>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14:paraId="51335370" w14:textId="77777777"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235"/>
        <w:gridCol w:w="2551"/>
        <w:gridCol w:w="1725"/>
        <w:gridCol w:w="1819"/>
      </w:tblGrid>
      <w:tr w:rsidR="00E23CA8" w:rsidRPr="000D1DF6" w14:paraId="4BD3325C" w14:textId="77777777" w:rsidTr="00E23CA8">
        <w:trPr>
          <w:trHeight w:val="746"/>
          <w:jc w:val="center"/>
        </w:trPr>
        <w:tc>
          <w:tcPr>
            <w:tcW w:w="2235" w:type="dxa"/>
            <w:shd w:val="clear" w:color="auto" w:fill="auto"/>
          </w:tcPr>
          <w:p w14:paraId="3914CC13" w14:textId="77777777"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551" w:type="dxa"/>
            <w:shd w:val="clear" w:color="auto" w:fill="auto"/>
          </w:tcPr>
          <w:p w14:paraId="6DE5CD51" w14:textId="77777777"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1725" w:type="dxa"/>
            <w:tcBorders>
              <w:right w:val="single" w:sz="4" w:space="0" w:color="auto"/>
            </w:tcBorders>
            <w:shd w:val="clear" w:color="auto" w:fill="auto"/>
          </w:tcPr>
          <w:p w14:paraId="24028328" w14:textId="77777777" w:rsidR="00E23CA8" w:rsidRDefault="00E23CA8" w:rsidP="004D548E">
            <w:pPr>
              <w:widowControl w:val="0"/>
              <w:autoSpaceDE w:val="0"/>
              <w:autoSpaceDN w:val="0"/>
              <w:adjustRightInd w:val="0"/>
              <w:rPr>
                <w:caps/>
                <w:sz w:val="24"/>
                <w:szCs w:val="24"/>
                <w:lang w:eastAsia="ru-RU"/>
              </w:rPr>
            </w:pPr>
            <w:r>
              <w:rPr>
                <w:caps/>
                <w:sz w:val="24"/>
                <w:szCs w:val="24"/>
                <w:lang w:eastAsia="ru-RU"/>
              </w:rPr>
              <w:t xml:space="preserve">МЕСТНЫЙ </w:t>
            </w:r>
          </w:p>
          <w:p w14:paraId="0F6E4A36" w14:textId="77777777" w:rsidR="00E23CA8" w:rsidRPr="000D1DF6" w:rsidRDefault="00E23CA8" w:rsidP="004D548E">
            <w:pPr>
              <w:widowControl w:val="0"/>
              <w:autoSpaceDE w:val="0"/>
              <w:autoSpaceDN w:val="0"/>
              <w:adjustRightInd w:val="0"/>
              <w:rPr>
                <w:caps/>
                <w:sz w:val="24"/>
                <w:szCs w:val="24"/>
                <w:lang w:eastAsia="ru-RU"/>
              </w:rPr>
            </w:pPr>
            <w:r>
              <w:rPr>
                <w:caps/>
                <w:sz w:val="24"/>
                <w:szCs w:val="24"/>
                <w:lang w:eastAsia="ru-RU"/>
              </w:rPr>
              <w:t>БЮДЖЕТ</w:t>
            </w:r>
          </w:p>
        </w:tc>
        <w:tc>
          <w:tcPr>
            <w:tcW w:w="1819" w:type="dxa"/>
            <w:tcBorders>
              <w:left w:val="single" w:sz="4" w:space="0" w:color="auto"/>
            </w:tcBorders>
            <w:shd w:val="clear" w:color="auto" w:fill="auto"/>
          </w:tcPr>
          <w:p w14:paraId="1521A155" w14:textId="77777777" w:rsidR="00E23CA8" w:rsidRDefault="00E23CA8">
            <w:pPr>
              <w:spacing w:after="0" w:line="240" w:lineRule="auto"/>
              <w:rPr>
                <w:caps/>
                <w:sz w:val="24"/>
                <w:szCs w:val="24"/>
                <w:lang w:eastAsia="ru-RU"/>
              </w:rPr>
            </w:pPr>
            <w:r>
              <w:rPr>
                <w:caps/>
                <w:sz w:val="24"/>
                <w:szCs w:val="24"/>
                <w:lang w:eastAsia="ru-RU"/>
              </w:rPr>
              <w:t xml:space="preserve">ОБЛАСТНОЙ </w:t>
            </w:r>
          </w:p>
          <w:p w14:paraId="4636F7B2" w14:textId="77777777" w:rsidR="00E23CA8" w:rsidRDefault="00E23CA8">
            <w:pPr>
              <w:spacing w:after="0" w:line="240" w:lineRule="auto"/>
              <w:rPr>
                <w:caps/>
                <w:sz w:val="24"/>
                <w:szCs w:val="24"/>
                <w:lang w:eastAsia="ru-RU"/>
              </w:rPr>
            </w:pPr>
          </w:p>
          <w:p w14:paraId="45C93BE2" w14:textId="77777777" w:rsidR="00E23CA8" w:rsidRDefault="00E23CA8">
            <w:pPr>
              <w:spacing w:after="0" w:line="240" w:lineRule="auto"/>
              <w:rPr>
                <w:caps/>
                <w:sz w:val="24"/>
                <w:szCs w:val="24"/>
                <w:lang w:eastAsia="ru-RU"/>
              </w:rPr>
            </w:pPr>
            <w:r>
              <w:rPr>
                <w:caps/>
                <w:sz w:val="24"/>
                <w:szCs w:val="24"/>
                <w:lang w:eastAsia="ru-RU"/>
              </w:rPr>
              <w:t>БЮДЖЕТ</w:t>
            </w:r>
          </w:p>
          <w:p w14:paraId="540B2D3C" w14:textId="77777777" w:rsidR="00E23CA8" w:rsidRPr="000D1DF6" w:rsidRDefault="00E23CA8" w:rsidP="00E23CA8">
            <w:pPr>
              <w:widowControl w:val="0"/>
              <w:autoSpaceDE w:val="0"/>
              <w:autoSpaceDN w:val="0"/>
              <w:adjustRightInd w:val="0"/>
              <w:rPr>
                <w:caps/>
                <w:sz w:val="24"/>
                <w:szCs w:val="24"/>
                <w:lang w:eastAsia="ru-RU"/>
              </w:rPr>
            </w:pPr>
          </w:p>
        </w:tc>
      </w:tr>
      <w:tr w:rsidR="00432915" w:rsidRPr="0049563C" w14:paraId="1CB999ED" w14:textId="77777777" w:rsidTr="00E23CA8">
        <w:trPr>
          <w:trHeight w:val="468"/>
          <w:jc w:val="center"/>
        </w:trPr>
        <w:tc>
          <w:tcPr>
            <w:tcW w:w="2235" w:type="dxa"/>
            <w:shd w:val="clear" w:color="auto" w:fill="auto"/>
          </w:tcPr>
          <w:p w14:paraId="003FCBEB" w14:textId="77777777" w:rsidR="00432915" w:rsidRPr="0049563C" w:rsidRDefault="00432915" w:rsidP="00C865F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2551" w:type="dxa"/>
            <w:shd w:val="clear" w:color="auto" w:fill="auto"/>
          </w:tcPr>
          <w:p w14:paraId="2A7E9757" w14:textId="063134D4" w:rsidR="00432915" w:rsidRDefault="008D17E6" w:rsidP="00C865FD">
            <w:pPr>
              <w:jc w:val="both"/>
              <w:rPr>
                <w:color w:val="000000"/>
                <w:sz w:val="28"/>
                <w:szCs w:val="28"/>
              </w:rPr>
            </w:pPr>
            <w:r>
              <w:rPr>
                <w:color w:val="000000"/>
                <w:sz w:val="28"/>
                <w:szCs w:val="28"/>
              </w:rPr>
              <w:t>90,81</w:t>
            </w:r>
          </w:p>
        </w:tc>
        <w:tc>
          <w:tcPr>
            <w:tcW w:w="1725" w:type="dxa"/>
            <w:tcBorders>
              <w:right w:val="single" w:sz="4" w:space="0" w:color="auto"/>
            </w:tcBorders>
            <w:shd w:val="clear" w:color="auto" w:fill="auto"/>
          </w:tcPr>
          <w:p w14:paraId="5580BB73" w14:textId="1AB9DC11" w:rsidR="00432915" w:rsidRDefault="008D17E6" w:rsidP="00C865FD">
            <w:pPr>
              <w:jc w:val="both"/>
              <w:rPr>
                <w:color w:val="000000"/>
                <w:sz w:val="28"/>
                <w:szCs w:val="28"/>
              </w:rPr>
            </w:pPr>
            <w:r>
              <w:rPr>
                <w:color w:val="000000"/>
                <w:sz w:val="28"/>
                <w:szCs w:val="28"/>
              </w:rPr>
              <w:t>90,81</w:t>
            </w:r>
          </w:p>
        </w:tc>
        <w:tc>
          <w:tcPr>
            <w:tcW w:w="1819" w:type="dxa"/>
            <w:tcBorders>
              <w:left w:val="single" w:sz="4" w:space="0" w:color="auto"/>
            </w:tcBorders>
            <w:shd w:val="clear" w:color="auto" w:fill="auto"/>
          </w:tcPr>
          <w:p w14:paraId="46A400A5" w14:textId="77777777" w:rsidR="00432915" w:rsidRPr="0049563C" w:rsidRDefault="00432915" w:rsidP="00C865FD">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432915" w:rsidRPr="0049563C" w14:paraId="2862137E" w14:textId="77777777" w:rsidTr="00E23CA8">
        <w:trPr>
          <w:trHeight w:val="364"/>
          <w:jc w:val="center"/>
        </w:trPr>
        <w:tc>
          <w:tcPr>
            <w:tcW w:w="2235" w:type="dxa"/>
            <w:shd w:val="clear" w:color="auto" w:fill="auto"/>
          </w:tcPr>
          <w:p w14:paraId="1752E6BA" w14:textId="77777777" w:rsidR="00432915" w:rsidRPr="0049563C" w:rsidRDefault="00432915" w:rsidP="00C865F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2551" w:type="dxa"/>
            <w:shd w:val="clear" w:color="auto" w:fill="auto"/>
          </w:tcPr>
          <w:p w14:paraId="626A27F0" w14:textId="05902893" w:rsidR="00432915" w:rsidRDefault="008D17E6" w:rsidP="00C865FD">
            <w:pPr>
              <w:jc w:val="both"/>
              <w:rPr>
                <w:color w:val="000000"/>
                <w:sz w:val="28"/>
                <w:szCs w:val="28"/>
              </w:rPr>
            </w:pPr>
            <w:r>
              <w:rPr>
                <w:color w:val="000000"/>
                <w:sz w:val="28"/>
                <w:szCs w:val="28"/>
              </w:rPr>
              <w:t>9</w:t>
            </w:r>
            <w:r w:rsidR="008F1CE4">
              <w:rPr>
                <w:color w:val="000000"/>
                <w:sz w:val="28"/>
                <w:szCs w:val="28"/>
              </w:rPr>
              <w:t>7,62</w:t>
            </w:r>
          </w:p>
        </w:tc>
        <w:tc>
          <w:tcPr>
            <w:tcW w:w="1725" w:type="dxa"/>
            <w:tcBorders>
              <w:right w:val="single" w:sz="4" w:space="0" w:color="auto"/>
            </w:tcBorders>
            <w:shd w:val="clear" w:color="auto" w:fill="auto"/>
          </w:tcPr>
          <w:p w14:paraId="1D8B0F23" w14:textId="275BC305" w:rsidR="00432915" w:rsidRDefault="008D17E6" w:rsidP="00C865FD">
            <w:pPr>
              <w:jc w:val="both"/>
              <w:rPr>
                <w:color w:val="000000"/>
                <w:sz w:val="28"/>
                <w:szCs w:val="28"/>
              </w:rPr>
            </w:pPr>
            <w:r>
              <w:rPr>
                <w:color w:val="000000"/>
                <w:sz w:val="28"/>
                <w:szCs w:val="28"/>
              </w:rPr>
              <w:t>9</w:t>
            </w:r>
            <w:r w:rsidR="00990884">
              <w:rPr>
                <w:color w:val="000000"/>
                <w:sz w:val="28"/>
                <w:szCs w:val="28"/>
              </w:rPr>
              <w:t>7,62</w:t>
            </w:r>
          </w:p>
        </w:tc>
        <w:tc>
          <w:tcPr>
            <w:tcW w:w="1819" w:type="dxa"/>
            <w:tcBorders>
              <w:left w:val="single" w:sz="4" w:space="0" w:color="auto"/>
            </w:tcBorders>
            <w:shd w:val="clear" w:color="auto" w:fill="auto"/>
          </w:tcPr>
          <w:p w14:paraId="7AD0693C" w14:textId="77777777" w:rsidR="00432915" w:rsidRPr="0049563C" w:rsidRDefault="00432915" w:rsidP="00C865FD">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432915" w:rsidRPr="0049563C" w14:paraId="113D2252" w14:textId="77777777" w:rsidTr="00E23CA8">
        <w:trPr>
          <w:trHeight w:val="319"/>
          <w:jc w:val="center"/>
        </w:trPr>
        <w:tc>
          <w:tcPr>
            <w:tcW w:w="2235" w:type="dxa"/>
            <w:shd w:val="clear" w:color="auto" w:fill="auto"/>
          </w:tcPr>
          <w:p w14:paraId="55928371" w14:textId="77777777" w:rsidR="00432915" w:rsidRPr="0049563C" w:rsidRDefault="00432915" w:rsidP="00C865F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2551" w:type="dxa"/>
            <w:shd w:val="clear" w:color="auto" w:fill="auto"/>
          </w:tcPr>
          <w:p w14:paraId="70C96881" w14:textId="1A73BB50" w:rsidR="00432915" w:rsidRDefault="007D636D" w:rsidP="00C865FD">
            <w:pPr>
              <w:jc w:val="both"/>
              <w:rPr>
                <w:color w:val="000000"/>
                <w:sz w:val="28"/>
                <w:szCs w:val="28"/>
              </w:rPr>
            </w:pPr>
            <w:r>
              <w:rPr>
                <w:color w:val="000000"/>
                <w:sz w:val="28"/>
                <w:szCs w:val="28"/>
              </w:rPr>
              <w:t>105,00</w:t>
            </w:r>
          </w:p>
        </w:tc>
        <w:tc>
          <w:tcPr>
            <w:tcW w:w="1725" w:type="dxa"/>
            <w:tcBorders>
              <w:right w:val="single" w:sz="4" w:space="0" w:color="auto"/>
            </w:tcBorders>
            <w:shd w:val="clear" w:color="auto" w:fill="auto"/>
          </w:tcPr>
          <w:p w14:paraId="79BB10A0" w14:textId="7AF8114C" w:rsidR="00432915" w:rsidRDefault="007D636D" w:rsidP="00C865FD">
            <w:pPr>
              <w:jc w:val="both"/>
              <w:rPr>
                <w:color w:val="000000"/>
                <w:sz w:val="28"/>
                <w:szCs w:val="28"/>
              </w:rPr>
            </w:pPr>
            <w:r>
              <w:rPr>
                <w:color w:val="000000"/>
                <w:sz w:val="28"/>
                <w:szCs w:val="28"/>
              </w:rPr>
              <w:t>105,00</w:t>
            </w:r>
          </w:p>
        </w:tc>
        <w:tc>
          <w:tcPr>
            <w:tcW w:w="1819" w:type="dxa"/>
            <w:tcBorders>
              <w:left w:val="single" w:sz="4" w:space="0" w:color="auto"/>
            </w:tcBorders>
            <w:shd w:val="clear" w:color="auto" w:fill="auto"/>
          </w:tcPr>
          <w:p w14:paraId="1879BC65" w14:textId="77777777" w:rsidR="00432915" w:rsidRPr="0049563C" w:rsidRDefault="00432915" w:rsidP="00C865FD">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432915" w:rsidRPr="0049563C" w14:paraId="5B591A84" w14:textId="77777777" w:rsidTr="00E23CA8">
        <w:trPr>
          <w:trHeight w:val="364"/>
          <w:jc w:val="center"/>
        </w:trPr>
        <w:tc>
          <w:tcPr>
            <w:tcW w:w="2235" w:type="dxa"/>
            <w:shd w:val="clear" w:color="auto" w:fill="auto"/>
          </w:tcPr>
          <w:p w14:paraId="715A5D08" w14:textId="77777777" w:rsidR="00432915" w:rsidRPr="00463CF1" w:rsidRDefault="00432915" w:rsidP="00C865FD">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Pr>
                <w:sz w:val="28"/>
                <w:szCs w:val="28"/>
              </w:rPr>
              <w:t>6</w:t>
            </w:r>
          </w:p>
        </w:tc>
        <w:tc>
          <w:tcPr>
            <w:tcW w:w="2551" w:type="dxa"/>
            <w:shd w:val="clear" w:color="auto" w:fill="auto"/>
          </w:tcPr>
          <w:p w14:paraId="32AFF36B" w14:textId="0E6E2040" w:rsidR="00432915" w:rsidRPr="00463CF1" w:rsidRDefault="007D636D" w:rsidP="00C865FD">
            <w:pPr>
              <w:jc w:val="both"/>
              <w:rPr>
                <w:color w:val="000000"/>
                <w:sz w:val="28"/>
                <w:szCs w:val="28"/>
              </w:rPr>
            </w:pPr>
            <w:r>
              <w:rPr>
                <w:color w:val="000000"/>
                <w:sz w:val="28"/>
                <w:szCs w:val="28"/>
              </w:rPr>
              <w:t>0,00</w:t>
            </w:r>
          </w:p>
        </w:tc>
        <w:tc>
          <w:tcPr>
            <w:tcW w:w="1725" w:type="dxa"/>
            <w:tcBorders>
              <w:right w:val="single" w:sz="4" w:space="0" w:color="auto"/>
            </w:tcBorders>
            <w:shd w:val="clear" w:color="auto" w:fill="auto"/>
          </w:tcPr>
          <w:p w14:paraId="231A1EEC" w14:textId="483C0C56" w:rsidR="00432915" w:rsidRPr="00463CF1" w:rsidRDefault="007D636D" w:rsidP="00C865FD">
            <w:pPr>
              <w:jc w:val="both"/>
              <w:rPr>
                <w:color w:val="000000"/>
                <w:sz w:val="28"/>
                <w:szCs w:val="28"/>
              </w:rPr>
            </w:pPr>
            <w:r>
              <w:rPr>
                <w:color w:val="000000"/>
                <w:sz w:val="28"/>
                <w:szCs w:val="28"/>
              </w:rPr>
              <w:t>0,00</w:t>
            </w:r>
          </w:p>
        </w:tc>
        <w:tc>
          <w:tcPr>
            <w:tcW w:w="1819" w:type="dxa"/>
            <w:tcBorders>
              <w:left w:val="single" w:sz="4" w:space="0" w:color="auto"/>
            </w:tcBorders>
            <w:shd w:val="clear" w:color="auto" w:fill="auto"/>
          </w:tcPr>
          <w:p w14:paraId="3C210F6A" w14:textId="77777777" w:rsidR="00432915" w:rsidRPr="006D07E9" w:rsidRDefault="00432915" w:rsidP="00C865FD">
            <w:pPr>
              <w:widowControl w:val="0"/>
              <w:shd w:val="clear" w:color="auto" w:fill="FFFFFF"/>
              <w:autoSpaceDE w:val="0"/>
              <w:autoSpaceDN w:val="0"/>
              <w:adjustRightInd w:val="0"/>
              <w:spacing w:after="0" w:line="240" w:lineRule="auto"/>
              <w:ind w:left="101"/>
              <w:jc w:val="both"/>
              <w:rPr>
                <w:sz w:val="28"/>
                <w:szCs w:val="28"/>
                <w:highlight w:val="yellow"/>
              </w:rPr>
            </w:pPr>
            <w:r w:rsidRPr="00432915">
              <w:rPr>
                <w:sz w:val="28"/>
                <w:szCs w:val="28"/>
              </w:rPr>
              <w:t>0,00</w:t>
            </w:r>
          </w:p>
        </w:tc>
      </w:tr>
      <w:tr w:rsidR="00432915" w:rsidRPr="0049563C" w14:paraId="16237E69" w14:textId="77777777" w:rsidTr="00E23CA8">
        <w:trPr>
          <w:trHeight w:val="402"/>
          <w:jc w:val="center"/>
        </w:trPr>
        <w:tc>
          <w:tcPr>
            <w:tcW w:w="2235" w:type="dxa"/>
            <w:shd w:val="clear" w:color="auto" w:fill="auto"/>
          </w:tcPr>
          <w:p w14:paraId="045B1EF6" w14:textId="77777777" w:rsidR="00432915" w:rsidRPr="0049563C" w:rsidRDefault="00432915" w:rsidP="00C865F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7</w:t>
            </w:r>
          </w:p>
        </w:tc>
        <w:tc>
          <w:tcPr>
            <w:tcW w:w="2551" w:type="dxa"/>
            <w:shd w:val="clear" w:color="auto" w:fill="auto"/>
          </w:tcPr>
          <w:p w14:paraId="36BF7126" w14:textId="04679FBA" w:rsidR="00432915" w:rsidRDefault="007D636D" w:rsidP="00C865FD">
            <w:pPr>
              <w:jc w:val="both"/>
              <w:rPr>
                <w:color w:val="000000"/>
                <w:sz w:val="28"/>
                <w:szCs w:val="28"/>
              </w:rPr>
            </w:pPr>
            <w:r>
              <w:rPr>
                <w:color w:val="000000"/>
                <w:sz w:val="28"/>
                <w:szCs w:val="28"/>
              </w:rPr>
              <w:t>0,00</w:t>
            </w:r>
          </w:p>
        </w:tc>
        <w:tc>
          <w:tcPr>
            <w:tcW w:w="1725" w:type="dxa"/>
            <w:tcBorders>
              <w:right w:val="single" w:sz="4" w:space="0" w:color="auto"/>
            </w:tcBorders>
            <w:shd w:val="clear" w:color="auto" w:fill="auto"/>
          </w:tcPr>
          <w:p w14:paraId="696497F8" w14:textId="0BFCC6E6" w:rsidR="00432915" w:rsidRDefault="007D636D" w:rsidP="00C865FD">
            <w:pPr>
              <w:jc w:val="both"/>
              <w:rPr>
                <w:color w:val="000000"/>
                <w:sz w:val="28"/>
                <w:szCs w:val="28"/>
              </w:rPr>
            </w:pPr>
            <w:r>
              <w:rPr>
                <w:color w:val="000000"/>
                <w:sz w:val="28"/>
                <w:szCs w:val="28"/>
              </w:rPr>
              <w:t>0,00</w:t>
            </w:r>
          </w:p>
        </w:tc>
        <w:tc>
          <w:tcPr>
            <w:tcW w:w="1819" w:type="dxa"/>
            <w:tcBorders>
              <w:left w:val="single" w:sz="4" w:space="0" w:color="auto"/>
            </w:tcBorders>
            <w:shd w:val="clear" w:color="auto" w:fill="auto"/>
          </w:tcPr>
          <w:p w14:paraId="5326E4C7" w14:textId="77777777" w:rsidR="00432915" w:rsidRPr="0049563C" w:rsidRDefault="00432915" w:rsidP="00C865FD">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432915" w:rsidRPr="0049563C" w14:paraId="263E89A3" w14:textId="77777777" w:rsidTr="00E23CA8">
        <w:trPr>
          <w:trHeight w:val="552"/>
          <w:jc w:val="center"/>
        </w:trPr>
        <w:tc>
          <w:tcPr>
            <w:tcW w:w="2235" w:type="dxa"/>
            <w:shd w:val="clear" w:color="auto" w:fill="auto"/>
          </w:tcPr>
          <w:p w14:paraId="6AB54CFF" w14:textId="77777777" w:rsidR="00432915" w:rsidRPr="0049563C" w:rsidRDefault="00432915" w:rsidP="00C865F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2551" w:type="dxa"/>
            <w:shd w:val="clear" w:color="auto" w:fill="auto"/>
          </w:tcPr>
          <w:p w14:paraId="4857BE15" w14:textId="28EE116B" w:rsidR="00432915" w:rsidRDefault="007D636D" w:rsidP="00C865FD">
            <w:pPr>
              <w:jc w:val="both"/>
              <w:rPr>
                <w:color w:val="000000"/>
                <w:sz w:val="28"/>
                <w:szCs w:val="28"/>
              </w:rPr>
            </w:pPr>
            <w:r>
              <w:rPr>
                <w:color w:val="000000"/>
                <w:sz w:val="28"/>
                <w:szCs w:val="28"/>
              </w:rPr>
              <w:t>0,00</w:t>
            </w:r>
          </w:p>
        </w:tc>
        <w:tc>
          <w:tcPr>
            <w:tcW w:w="1725" w:type="dxa"/>
            <w:tcBorders>
              <w:right w:val="single" w:sz="4" w:space="0" w:color="auto"/>
            </w:tcBorders>
            <w:shd w:val="clear" w:color="auto" w:fill="auto"/>
          </w:tcPr>
          <w:p w14:paraId="69241799" w14:textId="1B2E57E7" w:rsidR="00432915" w:rsidRDefault="007D636D" w:rsidP="00C865FD">
            <w:pPr>
              <w:jc w:val="both"/>
              <w:rPr>
                <w:color w:val="000000"/>
                <w:sz w:val="28"/>
                <w:szCs w:val="28"/>
              </w:rPr>
            </w:pPr>
            <w:r>
              <w:rPr>
                <w:color w:val="000000"/>
                <w:sz w:val="28"/>
                <w:szCs w:val="28"/>
              </w:rPr>
              <w:t>0,00</w:t>
            </w:r>
          </w:p>
        </w:tc>
        <w:tc>
          <w:tcPr>
            <w:tcW w:w="1819" w:type="dxa"/>
            <w:tcBorders>
              <w:left w:val="single" w:sz="4" w:space="0" w:color="auto"/>
            </w:tcBorders>
            <w:shd w:val="clear" w:color="auto" w:fill="auto"/>
          </w:tcPr>
          <w:p w14:paraId="28AA3EF8" w14:textId="77777777" w:rsidR="00432915" w:rsidRPr="0049563C" w:rsidRDefault="00432915" w:rsidP="00C865FD">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432915" w:rsidRPr="0049563C" w14:paraId="00661FA5" w14:textId="77777777" w:rsidTr="00E23CA8">
        <w:trPr>
          <w:trHeight w:val="504"/>
          <w:jc w:val="center"/>
        </w:trPr>
        <w:tc>
          <w:tcPr>
            <w:tcW w:w="2235" w:type="dxa"/>
            <w:shd w:val="clear" w:color="auto" w:fill="auto"/>
          </w:tcPr>
          <w:p w14:paraId="4832E803" w14:textId="77777777" w:rsidR="00432915" w:rsidRPr="0049563C" w:rsidRDefault="00432915" w:rsidP="00C865F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2551" w:type="dxa"/>
            <w:shd w:val="clear" w:color="auto" w:fill="auto"/>
          </w:tcPr>
          <w:p w14:paraId="63FBA4F6" w14:textId="42A36C20" w:rsidR="00432915" w:rsidRDefault="007D636D" w:rsidP="00C865FD">
            <w:pPr>
              <w:jc w:val="both"/>
              <w:rPr>
                <w:color w:val="000000"/>
                <w:sz w:val="28"/>
                <w:szCs w:val="28"/>
              </w:rPr>
            </w:pPr>
            <w:r>
              <w:rPr>
                <w:color w:val="000000"/>
                <w:sz w:val="28"/>
                <w:szCs w:val="28"/>
              </w:rPr>
              <w:t>0,00</w:t>
            </w:r>
          </w:p>
        </w:tc>
        <w:tc>
          <w:tcPr>
            <w:tcW w:w="1725" w:type="dxa"/>
            <w:tcBorders>
              <w:right w:val="single" w:sz="4" w:space="0" w:color="auto"/>
            </w:tcBorders>
            <w:shd w:val="clear" w:color="auto" w:fill="auto"/>
          </w:tcPr>
          <w:p w14:paraId="47F46475" w14:textId="4E36EBE5" w:rsidR="00432915" w:rsidRDefault="007D636D" w:rsidP="00C865FD">
            <w:pPr>
              <w:jc w:val="both"/>
              <w:rPr>
                <w:color w:val="000000"/>
                <w:sz w:val="28"/>
                <w:szCs w:val="28"/>
              </w:rPr>
            </w:pPr>
            <w:r>
              <w:rPr>
                <w:color w:val="000000"/>
                <w:sz w:val="28"/>
                <w:szCs w:val="28"/>
              </w:rPr>
              <w:t>0,00</w:t>
            </w:r>
          </w:p>
        </w:tc>
        <w:tc>
          <w:tcPr>
            <w:tcW w:w="1819" w:type="dxa"/>
            <w:tcBorders>
              <w:left w:val="single" w:sz="4" w:space="0" w:color="auto"/>
            </w:tcBorders>
            <w:shd w:val="clear" w:color="auto" w:fill="auto"/>
          </w:tcPr>
          <w:p w14:paraId="05BEB659" w14:textId="77777777" w:rsidR="00432915" w:rsidRPr="0049563C" w:rsidRDefault="00432915" w:rsidP="00C865FD">
            <w:pPr>
              <w:widowControl w:val="0"/>
              <w:shd w:val="clear" w:color="auto" w:fill="FFFFFF"/>
              <w:autoSpaceDE w:val="0"/>
              <w:autoSpaceDN w:val="0"/>
              <w:adjustRightInd w:val="0"/>
              <w:spacing w:after="0" w:line="240" w:lineRule="auto"/>
              <w:jc w:val="both"/>
              <w:rPr>
                <w:sz w:val="28"/>
                <w:szCs w:val="28"/>
              </w:rPr>
            </w:pPr>
            <w:r>
              <w:rPr>
                <w:sz w:val="28"/>
                <w:szCs w:val="28"/>
              </w:rPr>
              <w:t>0,00</w:t>
            </w:r>
          </w:p>
        </w:tc>
      </w:tr>
      <w:tr w:rsidR="00432915" w:rsidRPr="0049563C" w14:paraId="4021C1D9" w14:textId="77777777" w:rsidTr="00E23CA8">
        <w:trPr>
          <w:trHeight w:val="504"/>
          <w:jc w:val="center"/>
        </w:trPr>
        <w:tc>
          <w:tcPr>
            <w:tcW w:w="2235" w:type="dxa"/>
            <w:shd w:val="clear" w:color="auto" w:fill="auto"/>
          </w:tcPr>
          <w:p w14:paraId="68D8AFF7" w14:textId="77777777" w:rsidR="00432915" w:rsidRPr="0049563C" w:rsidRDefault="00432915" w:rsidP="00C865FD">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551" w:type="dxa"/>
            <w:shd w:val="clear" w:color="auto" w:fill="auto"/>
          </w:tcPr>
          <w:p w14:paraId="5BE38B52" w14:textId="3E235C4A" w:rsidR="00432915" w:rsidRDefault="007D636D" w:rsidP="00C865FD">
            <w:pPr>
              <w:jc w:val="both"/>
              <w:rPr>
                <w:color w:val="000000"/>
                <w:sz w:val="28"/>
                <w:szCs w:val="28"/>
              </w:rPr>
            </w:pPr>
            <w:r>
              <w:rPr>
                <w:color w:val="000000"/>
                <w:sz w:val="28"/>
                <w:szCs w:val="28"/>
              </w:rPr>
              <w:t>0,00</w:t>
            </w:r>
          </w:p>
        </w:tc>
        <w:tc>
          <w:tcPr>
            <w:tcW w:w="1725" w:type="dxa"/>
            <w:tcBorders>
              <w:right w:val="single" w:sz="4" w:space="0" w:color="auto"/>
            </w:tcBorders>
            <w:shd w:val="clear" w:color="auto" w:fill="auto"/>
          </w:tcPr>
          <w:p w14:paraId="4364A2EE" w14:textId="3CE3A28D" w:rsidR="00432915" w:rsidRDefault="007D636D" w:rsidP="00C865FD">
            <w:pPr>
              <w:jc w:val="both"/>
              <w:rPr>
                <w:color w:val="000000"/>
                <w:sz w:val="28"/>
                <w:szCs w:val="28"/>
              </w:rPr>
            </w:pPr>
            <w:r>
              <w:rPr>
                <w:color w:val="000000"/>
                <w:sz w:val="28"/>
                <w:szCs w:val="28"/>
              </w:rPr>
              <w:t>0,00</w:t>
            </w:r>
          </w:p>
        </w:tc>
        <w:tc>
          <w:tcPr>
            <w:tcW w:w="1819" w:type="dxa"/>
            <w:tcBorders>
              <w:left w:val="single" w:sz="4" w:space="0" w:color="auto"/>
            </w:tcBorders>
            <w:shd w:val="clear" w:color="auto" w:fill="auto"/>
          </w:tcPr>
          <w:p w14:paraId="06CB4BA6" w14:textId="77777777" w:rsidR="00432915" w:rsidRPr="0049563C" w:rsidRDefault="00432915" w:rsidP="00C865FD">
            <w:pPr>
              <w:widowControl w:val="0"/>
              <w:shd w:val="clear" w:color="auto" w:fill="FFFFFF"/>
              <w:autoSpaceDE w:val="0"/>
              <w:autoSpaceDN w:val="0"/>
              <w:adjustRightInd w:val="0"/>
              <w:spacing w:after="0" w:line="240" w:lineRule="auto"/>
              <w:jc w:val="both"/>
              <w:rPr>
                <w:sz w:val="28"/>
                <w:szCs w:val="28"/>
              </w:rPr>
            </w:pPr>
            <w:r>
              <w:rPr>
                <w:sz w:val="28"/>
                <w:szCs w:val="28"/>
              </w:rPr>
              <w:t>0,00</w:t>
            </w:r>
          </w:p>
        </w:tc>
      </w:tr>
    </w:tbl>
    <w:p w14:paraId="6A16718E" w14:textId="77777777" w:rsidR="008668D5" w:rsidRPr="000F2A73" w:rsidRDefault="008668D5" w:rsidP="004A4D5C">
      <w:pPr>
        <w:snapToGrid w:val="0"/>
        <w:spacing w:after="0" w:line="240" w:lineRule="auto"/>
        <w:jc w:val="both"/>
        <w:rPr>
          <w:sz w:val="28"/>
          <w:szCs w:val="28"/>
        </w:rPr>
      </w:pPr>
    </w:p>
    <w:p w14:paraId="7A0F389D" w14:textId="77777777"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14:paraId="34FBCBAF" w14:textId="4D38D901"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proofErr w:type="spellStart"/>
      <w:r w:rsidR="00FC27EE">
        <w:rPr>
          <w:sz w:val="28"/>
          <w:szCs w:val="28"/>
        </w:rPr>
        <w:t>Кучеряевского</w:t>
      </w:r>
      <w:proofErr w:type="spellEnd"/>
      <w:r w:rsidRPr="008F25E4">
        <w:rPr>
          <w:sz w:val="28"/>
          <w:szCs w:val="28"/>
        </w:rPr>
        <w:t xml:space="preserve"> сельского поселения путем предоставления своевременно и в полном объеме мер социальной поддержки.</w:t>
      </w:r>
    </w:p>
    <w:p w14:paraId="3AC1BABD" w14:textId="77777777" w:rsidR="008668D5" w:rsidRDefault="008668D5" w:rsidP="008F25E4">
      <w:pPr>
        <w:snapToGrid w:val="0"/>
        <w:jc w:val="both"/>
        <w:rPr>
          <w:b/>
          <w:bCs/>
          <w:i/>
          <w:iCs/>
          <w:sz w:val="28"/>
          <w:szCs w:val="28"/>
        </w:rPr>
      </w:pPr>
    </w:p>
    <w:p w14:paraId="3525A70C" w14:textId="77777777" w:rsidR="008668D5" w:rsidRDefault="008668D5" w:rsidP="008F25E4">
      <w:pPr>
        <w:snapToGrid w:val="0"/>
        <w:jc w:val="both"/>
        <w:rPr>
          <w:b/>
          <w:bCs/>
          <w:i/>
          <w:iCs/>
          <w:sz w:val="28"/>
          <w:szCs w:val="28"/>
        </w:rPr>
      </w:pPr>
    </w:p>
    <w:p w14:paraId="00864EA8" w14:textId="77777777" w:rsidR="00E31805" w:rsidRDefault="00E31805" w:rsidP="008F25E4">
      <w:pPr>
        <w:snapToGrid w:val="0"/>
        <w:jc w:val="both"/>
        <w:rPr>
          <w:b/>
          <w:bCs/>
          <w:i/>
          <w:iCs/>
          <w:sz w:val="28"/>
          <w:szCs w:val="28"/>
        </w:rPr>
      </w:pPr>
    </w:p>
    <w:p w14:paraId="3B842799" w14:textId="77777777" w:rsidR="00E31805" w:rsidRDefault="00E31805" w:rsidP="008F25E4">
      <w:pPr>
        <w:snapToGrid w:val="0"/>
        <w:jc w:val="both"/>
        <w:rPr>
          <w:b/>
          <w:bCs/>
          <w:i/>
          <w:iCs/>
          <w:sz w:val="28"/>
          <w:szCs w:val="28"/>
        </w:rPr>
      </w:pPr>
    </w:p>
    <w:p w14:paraId="57EFE4A2" w14:textId="77777777" w:rsidR="00411F80" w:rsidRDefault="00411F80" w:rsidP="00411F80">
      <w:pPr>
        <w:snapToGrid w:val="0"/>
        <w:spacing w:line="100" w:lineRule="atLeast"/>
        <w:ind w:firstLine="708"/>
        <w:jc w:val="both"/>
        <w:rPr>
          <w:iCs/>
          <w:sz w:val="28"/>
          <w:szCs w:val="28"/>
        </w:rPr>
      </w:pPr>
    </w:p>
    <w:p w14:paraId="29230E2B" w14:textId="77777777" w:rsidR="00411F80" w:rsidRDefault="00411F80" w:rsidP="00411F80">
      <w:pPr>
        <w:snapToGrid w:val="0"/>
        <w:spacing w:line="100" w:lineRule="atLeast"/>
        <w:ind w:firstLine="708"/>
        <w:jc w:val="both"/>
        <w:rPr>
          <w:iCs/>
          <w:sz w:val="28"/>
          <w:szCs w:val="28"/>
        </w:rPr>
      </w:pPr>
    </w:p>
    <w:p w14:paraId="40E35001" w14:textId="77777777" w:rsidR="00411F80" w:rsidRDefault="00411F80" w:rsidP="00411F80">
      <w:pPr>
        <w:snapToGrid w:val="0"/>
        <w:spacing w:line="100" w:lineRule="atLeast"/>
        <w:ind w:firstLine="708"/>
        <w:jc w:val="both"/>
        <w:rPr>
          <w:sz w:val="22"/>
          <w:szCs w:val="22"/>
        </w:rPr>
        <w:sectPr w:rsidR="00411F80" w:rsidSect="00411F80">
          <w:pgSz w:w="11906" w:h="16838"/>
          <w:pgMar w:top="1134" w:right="851" w:bottom="1418" w:left="1701" w:header="709" w:footer="709" w:gutter="0"/>
          <w:cols w:space="708"/>
          <w:docGrid w:linePitch="360"/>
        </w:sectPr>
      </w:pPr>
    </w:p>
    <w:p w14:paraId="6B80FBAB" w14:textId="77777777"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14:paraId="4E43CFFF" w14:textId="77777777" w:rsidR="00411F80" w:rsidRPr="00714D05" w:rsidRDefault="00411F80" w:rsidP="00411F80">
      <w:pPr>
        <w:autoSpaceDE w:val="0"/>
        <w:autoSpaceDN w:val="0"/>
        <w:adjustRightInd w:val="0"/>
        <w:spacing w:after="0"/>
        <w:jc w:val="right"/>
        <w:rPr>
          <w:kern w:val="2"/>
          <w:sz w:val="22"/>
          <w:szCs w:val="22"/>
        </w:rPr>
      </w:pPr>
      <w:r w:rsidRPr="00714D05">
        <w:rPr>
          <w:kern w:val="2"/>
          <w:sz w:val="22"/>
          <w:szCs w:val="22"/>
        </w:rPr>
        <w:t xml:space="preserve">муниципальной программе  </w:t>
      </w:r>
    </w:p>
    <w:p w14:paraId="1A8F53AA" w14:textId="77777777" w:rsidR="00411F80" w:rsidRPr="00714D05" w:rsidRDefault="00FC27EE" w:rsidP="00411F80">
      <w:pPr>
        <w:autoSpaceDE w:val="0"/>
        <w:autoSpaceDN w:val="0"/>
        <w:adjustRightInd w:val="0"/>
        <w:spacing w:after="0"/>
        <w:jc w:val="right"/>
        <w:rPr>
          <w:sz w:val="22"/>
          <w:szCs w:val="22"/>
        </w:rPr>
      </w:pPr>
      <w:proofErr w:type="spellStart"/>
      <w:r>
        <w:rPr>
          <w:sz w:val="22"/>
          <w:szCs w:val="22"/>
        </w:rPr>
        <w:t>Кучеряевского</w:t>
      </w:r>
      <w:proofErr w:type="spellEnd"/>
      <w:r w:rsidR="00411F80" w:rsidRPr="00714D05">
        <w:rPr>
          <w:sz w:val="22"/>
          <w:szCs w:val="22"/>
        </w:rPr>
        <w:t xml:space="preserve"> сельского поселения </w:t>
      </w:r>
    </w:p>
    <w:p w14:paraId="07895510" w14:textId="77777777"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14:paraId="3A90F20C" w14:textId="77777777"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proofErr w:type="spellStart"/>
      <w:r w:rsidR="00FC27EE">
        <w:rPr>
          <w:sz w:val="22"/>
          <w:szCs w:val="22"/>
        </w:rPr>
        <w:t>Кучеряевского</w:t>
      </w:r>
      <w:proofErr w:type="spellEnd"/>
      <w:r w:rsidR="009765B0">
        <w:rPr>
          <w:sz w:val="22"/>
          <w:szCs w:val="22"/>
        </w:rPr>
        <w:t xml:space="preserve"> сельского поселения </w:t>
      </w:r>
    </w:p>
    <w:p w14:paraId="65A288C7" w14:textId="77777777" w:rsidR="00411F80" w:rsidRPr="00714D05" w:rsidRDefault="009765B0" w:rsidP="00411F80">
      <w:pPr>
        <w:autoSpaceDE w:val="0"/>
        <w:autoSpaceDN w:val="0"/>
        <w:adjustRightInd w:val="0"/>
        <w:spacing w:after="0"/>
        <w:jc w:val="right"/>
        <w:rPr>
          <w:kern w:val="2"/>
          <w:sz w:val="22"/>
          <w:szCs w:val="22"/>
        </w:rPr>
      </w:pPr>
      <w:r>
        <w:rPr>
          <w:sz w:val="22"/>
          <w:szCs w:val="22"/>
        </w:rPr>
        <w:t>Бутурлиновского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14:paraId="27663301" w14:textId="77777777"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14:paraId="16BF78BE" w14:textId="18E9E2D8"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proofErr w:type="spellStart"/>
      <w:r w:rsidR="00FC27EE">
        <w:rPr>
          <w:bCs/>
          <w:spacing w:val="-1"/>
          <w:sz w:val="28"/>
          <w:szCs w:val="28"/>
          <w:lang w:eastAsia="ru-RU"/>
        </w:rPr>
        <w:t>Кучеряевского</w:t>
      </w:r>
      <w:proofErr w:type="spellEnd"/>
      <w:r w:rsidRPr="001D3EC6">
        <w:rPr>
          <w:bCs/>
          <w:spacing w:val="-1"/>
          <w:sz w:val="28"/>
          <w:szCs w:val="28"/>
          <w:lang w:eastAsia="ru-RU"/>
        </w:rPr>
        <w:t xml:space="preserve"> сельского поселения </w:t>
      </w:r>
    </w:p>
    <w:p w14:paraId="4A87E086" w14:textId="77777777"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14:paraId="59BD43CD" w14:textId="5FB02606"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242AEF">
        <w:rPr>
          <w:bCs/>
          <w:sz w:val="28"/>
          <w:szCs w:val="28"/>
          <w:lang w:eastAsia="ru-RU"/>
        </w:rPr>
        <w:t xml:space="preserve"> </w:t>
      </w:r>
      <w:proofErr w:type="spellStart"/>
      <w:r w:rsidR="00FC27EE">
        <w:rPr>
          <w:sz w:val="28"/>
          <w:szCs w:val="28"/>
        </w:rPr>
        <w:t>Кучеряевского</w:t>
      </w:r>
      <w:proofErr w:type="spellEnd"/>
      <w:r w:rsidR="009765B0" w:rsidRPr="009765B0">
        <w:rPr>
          <w:sz w:val="28"/>
          <w:szCs w:val="28"/>
        </w:rPr>
        <w:t xml:space="preserve"> сельского поселения</w:t>
      </w:r>
    </w:p>
    <w:p w14:paraId="4CDF087B" w14:textId="77777777"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r w:rsidRPr="009765B0">
        <w:rPr>
          <w:sz w:val="28"/>
          <w:szCs w:val="28"/>
        </w:rPr>
        <w:t>Бутурлиновского муниципального района Воронежской области</w:t>
      </w:r>
      <w:r w:rsidR="00411F80" w:rsidRPr="009765B0">
        <w:rPr>
          <w:bCs/>
          <w:sz w:val="28"/>
          <w:szCs w:val="28"/>
          <w:lang w:eastAsia="ru-RU"/>
        </w:rPr>
        <w:t>»</w:t>
      </w:r>
    </w:p>
    <w:p w14:paraId="23553DF0" w14:textId="77777777"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49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3"/>
        <w:gridCol w:w="2126"/>
        <w:gridCol w:w="2551"/>
        <w:gridCol w:w="1134"/>
        <w:gridCol w:w="993"/>
        <w:gridCol w:w="1134"/>
        <w:gridCol w:w="992"/>
        <w:gridCol w:w="992"/>
        <w:gridCol w:w="1276"/>
        <w:gridCol w:w="992"/>
        <w:gridCol w:w="992"/>
      </w:tblGrid>
      <w:tr w:rsidR="00A13E63" w:rsidRPr="00411F80" w14:paraId="3EDC6BA2" w14:textId="77777777" w:rsidTr="00432915">
        <w:trPr>
          <w:gridAfter w:val="8"/>
          <w:wAfter w:w="8505" w:type="dxa"/>
          <w:trHeight w:val="230"/>
        </w:trPr>
        <w:tc>
          <w:tcPr>
            <w:tcW w:w="2313" w:type="dxa"/>
            <w:vMerge w:val="restart"/>
          </w:tcPr>
          <w:p w14:paraId="1835DF34" w14:textId="77777777" w:rsidR="00A13E63" w:rsidRPr="00411F80" w:rsidRDefault="00A13E63" w:rsidP="00411F80">
            <w:pPr>
              <w:pStyle w:val="ConsPlusCell"/>
              <w:jc w:val="center"/>
              <w:rPr>
                <w:rFonts w:ascii="Times New Roman" w:hAnsi="Times New Roman" w:cs="Times New Roman"/>
                <w:kern w:val="2"/>
              </w:rPr>
            </w:pPr>
          </w:p>
          <w:p w14:paraId="65C09E83"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Статус</w:t>
            </w:r>
          </w:p>
        </w:tc>
        <w:tc>
          <w:tcPr>
            <w:tcW w:w="2126" w:type="dxa"/>
            <w:vMerge w:val="restart"/>
          </w:tcPr>
          <w:p w14:paraId="298DF284" w14:textId="77777777" w:rsidR="00A13E63" w:rsidRPr="00411F80" w:rsidRDefault="00A13E63" w:rsidP="00411F80">
            <w:pPr>
              <w:pStyle w:val="ConsPlusCell"/>
              <w:jc w:val="center"/>
              <w:rPr>
                <w:rFonts w:ascii="Times New Roman" w:hAnsi="Times New Roman" w:cs="Times New Roman"/>
                <w:kern w:val="2"/>
              </w:rPr>
            </w:pPr>
          </w:p>
          <w:p w14:paraId="459D6D25"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vMerge w:val="restart"/>
          </w:tcPr>
          <w:p w14:paraId="43711150" w14:textId="77777777" w:rsidR="00A13E63" w:rsidRPr="00411F80" w:rsidRDefault="00A13E63" w:rsidP="00411F80">
            <w:pPr>
              <w:pStyle w:val="ConsPlusCell"/>
              <w:jc w:val="center"/>
              <w:rPr>
                <w:rFonts w:ascii="Times New Roman" w:hAnsi="Times New Roman" w:cs="Times New Roman"/>
                <w:kern w:val="2"/>
              </w:rPr>
            </w:pPr>
          </w:p>
          <w:p w14:paraId="63B200FA"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r>
      <w:tr w:rsidR="00A13E63" w:rsidRPr="00411F80" w14:paraId="1D930F61" w14:textId="77777777" w:rsidTr="00A13E63">
        <w:trPr>
          <w:trHeight w:val="232"/>
        </w:trPr>
        <w:tc>
          <w:tcPr>
            <w:tcW w:w="2313" w:type="dxa"/>
            <w:vMerge/>
          </w:tcPr>
          <w:p w14:paraId="291A0683" w14:textId="77777777" w:rsidR="00A13E63" w:rsidRPr="00411F80" w:rsidRDefault="00A13E63" w:rsidP="00411F80">
            <w:pPr>
              <w:spacing w:after="0" w:line="240" w:lineRule="auto"/>
              <w:rPr>
                <w:kern w:val="2"/>
              </w:rPr>
            </w:pPr>
          </w:p>
        </w:tc>
        <w:tc>
          <w:tcPr>
            <w:tcW w:w="2126" w:type="dxa"/>
            <w:vMerge/>
          </w:tcPr>
          <w:p w14:paraId="66788F34" w14:textId="77777777" w:rsidR="00A13E63" w:rsidRPr="00411F80" w:rsidRDefault="00A13E63" w:rsidP="00411F80">
            <w:pPr>
              <w:spacing w:after="0" w:line="240" w:lineRule="auto"/>
              <w:rPr>
                <w:kern w:val="2"/>
              </w:rPr>
            </w:pPr>
          </w:p>
        </w:tc>
        <w:tc>
          <w:tcPr>
            <w:tcW w:w="2551" w:type="dxa"/>
            <w:vMerge/>
          </w:tcPr>
          <w:p w14:paraId="3A1A9FE6" w14:textId="77777777" w:rsidR="00A13E63" w:rsidRPr="00411F80" w:rsidRDefault="00A13E63" w:rsidP="00411F80">
            <w:pPr>
              <w:spacing w:after="0" w:line="240" w:lineRule="auto"/>
              <w:rPr>
                <w:kern w:val="2"/>
              </w:rPr>
            </w:pPr>
          </w:p>
        </w:tc>
        <w:tc>
          <w:tcPr>
            <w:tcW w:w="1134" w:type="dxa"/>
          </w:tcPr>
          <w:p w14:paraId="2A750483" w14:textId="77777777" w:rsidR="00A13E63" w:rsidRPr="00411F80" w:rsidRDefault="00A13E63" w:rsidP="00411F80">
            <w:pPr>
              <w:autoSpaceDE w:val="0"/>
              <w:autoSpaceDN w:val="0"/>
              <w:adjustRightInd w:val="0"/>
              <w:spacing w:after="0" w:line="240" w:lineRule="auto"/>
              <w:jc w:val="center"/>
              <w:rPr>
                <w:kern w:val="2"/>
              </w:rPr>
            </w:pPr>
            <w:r w:rsidRPr="00411F80">
              <w:rPr>
                <w:kern w:val="2"/>
              </w:rPr>
              <w:t>20</w:t>
            </w:r>
            <w:r>
              <w:rPr>
                <w:kern w:val="2"/>
              </w:rPr>
              <w:t>23</w:t>
            </w:r>
          </w:p>
          <w:p w14:paraId="663AD3C7" w14:textId="77777777" w:rsidR="00A13E63" w:rsidRPr="00411F80" w:rsidRDefault="00A13E63" w:rsidP="00411F80">
            <w:pPr>
              <w:autoSpaceDE w:val="0"/>
              <w:autoSpaceDN w:val="0"/>
              <w:adjustRightInd w:val="0"/>
              <w:spacing w:after="0" w:line="240" w:lineRule="auto"/>
              <w:jc w:val="center"/>
              <w:rPr>
                <w:kern w:val="2"/>
              </w:rPr>
            </w:pPr>
          </w:p>
        </w:tc>
        <w:tc>
          <w:tcPr>
            <w:tcW w:w="993" w:type="dxa"/>
          </w:tcPr>
          <w:p w14:paraId="79DB705A" w14:textId="77777777" w:rsidR="00A13E63" w:rsidRPr="00411F80" w:rsidRDefault="00A13E63" w:rsidP="00411F80">
            <w:pPr>
              <w:autoSpaceDE w:val="0"/>
              <w:autoSpaceDN w:val="0"/>
              <w:adjustRightInd w:val="0"/>
              <w:spacing w:after="0" w:line="240" w:lineRule="auto"/>
              <w:jc w:val="center"/>
              <w:rPr>
                <w:kern w:val="2"/>
              </w:rPr>
            </w:pPr>
            <w:r w:rsidRPr="00411F80">
              <w:rPr>
                <w:kern w:val="2"/>
              </w:rPr>
              <w:t>20</w:t>
            </w:r>
            <w:r>
              <w:rPr>
                <w:kern w:val="2"/>
              </w:rPr>
              <w:t>24</w:t>
            </w:r>
          </w:p>
          <w:p w14:paraId="72721E95" w14:textId="77777777" w:rsidR="00A13E63" w:rsidRPr="00411F80" w:rsidRDefault="00A13E63" w:rsidP="00411F80">
            <w:pPr>
              <w:autoSpaceDE w:val="0"/>
              <w:autoSpaceDN w:val="0"/>
              <w:adjustRightInd w:val="0"/>
              <w:spacing w:after="0" w:line="240" w:lineRule="auto"/>
              <w:jc w:val="center"/>
              <w:rPr>
                <w:kern w:val="2"/>
              </w:rPr>
            </w:pPr>
          </w:p>
        </w:tc>
        <w:tc>
          <w:tcPr>
            <w:tcW w:w="1134" w:type="dxa"/>
          </w:tcPr>
          <w:p w14:paraId="1F0C3DEE" w14:textId="77777777" w:rsidR="00A13E63" w:rsidRPr="00411F80" w:rsidRDefault="00A13E63" w:rsidP="00411F80">
            <w:pPr>
              <w:autoSpaceDE w:val="0"/>
              <w:autoSpaceDN w:val="0"/>
              <w:adjustRightInd w:val="0"/>
              <w:spacing w:after="0" w:line="240" w:lineRule="auto"/>
              <w:jc w:val="center"/>
              <w:rPr>
                <w:kern w:val="2"/>
              </w:rPr>
            </w:pPr>
            <w:r w:rsidRPr="00411F80">
              <w:rPr>
                <w:kern w:val="2"/>
              </w:rPr>
              <w:t>202</w:t>
            </w:r>
            <w:r>
              <w:rPr>
                <w:kern w:val="2"/>
              </w:rPr>
              <w:t>5</w:t>
            </w:r>
          </w:p>
          <w:p w14:paraId="33B09A6B" w14:textId="77777777" w:rsidR="00A13E63" w:rsidRPr="00411F80" w:rsidRDefault="00A13E63" w:rsidP="00411F80">
            <w:pPr>
              <w:autoSpaceDE w:val="0"/>
              <w:autoSpaceDN w:val="0"/>
              <w:adjustRightInd w:val="0"/>
              <w:spacing w:after="0" w:line="240" w:lineRule="auto"/>
              <w:jc w:val="center"/>
              <w:rPr>
                <w:kern w:val="2"/>
              </w:rPr>
            </w:pPr>
          </w:p>
        </w:tc>
        <w:tc>
          <w:tcPr>
            <w:tcW w:w="992" w:type="dxa"/>
            <w:shd w:val="clear" w:color="auto" w:fill="auto"/>
          </w:tcPr>
          <w:p w14:paraId="1920D53D" w14:textId="77777777" w:rsidR="00A13E63" w:rsidRPr="00352FF7" w:rsidRDefault="00A13E63" w:rsidP="00411F80">
            <w:pPr>
              <w:autoSpaceDE w:val="0"/>
              <w:autoSpaceDN w:val="0"/>
              <w:adjustRightInd w:val="0"/>
              <w:spacing w:after="0" w:line="240" w:lineRule="auto"/>
              <w:jc w:val="center"/>
              <w:rPr>
                <w:kern w:val="2"/>
              </w:rPr>
            </w:pPr>
            <w:r w:rsidRPr="00352FF7">
              <w:rPr>
                <w:kern w:val="2"/>
              </w:rPr>
              <w:t>202</w:t>
            </w:r>
            <w:r>
              <w:rPr>
                <w:kern w:val="2"/>
              </w:rPr>
              <w:t>6</w:t>
            </w:r>
          </w:p>
          <w:p w14:paraId="1BA13AE3" w14:textId="77777777" w:rsidR="00A13E63" w:rsidRPr="00352FF7" w:rsidRDefault="00A13E63" w:rsidP="00411F80">
            <w:pPr>
              <w:autoSpaceDE w:val="0"/>
              <w:autoSpaceDN w:val="0"/>
              <w:adjustRightInd w:val="0"/>
              <w:spacing w:after="0" w:line="240" w:lineRule="auto"/>
              <w:jc w:val="center"/>
              <w:rPr>
                <w:kern w:val="2"/>
              </w:rPr>
            </w:pPr>
          </w:p>
        </w:tc>
        <w:tc>
          <w:tcPr>
            <w:tcW w:w="992" w:type="dxa"/>
            <w:shd w:val="clear" w:color="auto" w:fill="auto"/>
          </w:tcPr>
          <w:p w14:paraId="135CD303" w14:textId="77777777" w:rsidR="00A13E63" w:rsidRPr="00352FF7" w:rsidRDefault="00A13E63" w:rsidP="00411F80">
            <w:pPr>
              <w:autoSpaceDE w:val="0"/>
              <w:autoSpaceDN w:val="0"/>
              <w:adjustRightInd w:val="0"/>
              <w:spacing w:after="0" w:line="240" w:lineRule="auto"/>
              <w:jc w:val="center"/>
              <w:rPr>
                <w:kern w:val="2"/>
              </w:rPr>
            </w:pPr>
            <w:r w:rsidRPr="00352FF7">
              <w:rPr>
                <w:kern w:val="2"/>
              </w:rPr>
              <w:t>202</w:t>
            </w:r>
            <w:r>
              <w:rPr>
                <w:kern w:val="2"/>
              </w:rPr>
              <w:t>7</w:t>
            </w:r>
          </w:p>
          <w:p w14:paraId="6B17C492" w14:textId="77777777" w:rsidR="00A13E63" w:rsidRPr="00352FF7" w:rsidRDefault="00A13E63" w:rsidP="00411F80">
            <w:pPr>
              <w:autoSpaceDE w:val="0"/>
              <w:autoSpaceDN w:val="0"/>
              <w:adjustRightInd w:val="0"/>
              <w:spacing w:after="0" w:line="240" w:lineRule="auto"/>
              <w:jc w:val="center"/>
              <w:rPr>
                <w:kern w:val="2"/>
              </w:rPr>
            </w:pPr>
          </w:p>
        </w:tc>
        <w:tc>
          <w:tcPr>
            <w:tcW w:w="1276" w:type="dxa"/>
          </w:tcPr>
          <w:p w14:paraId="09DD14DF" w14:textId="77777777" w:rsidR="00A13E63" w:rsidRPr="00411F80" w:rsidRDefault="00A13E63" w:rsidP="00411F80">
            <w:pPr>
              <w:autoSpaceDE w:val="0"/>
              <w:autoSpaceDN w:val="0"/>
              <w:adjustRightInd w:val="0"/>
              <w:spacing w:after="0" w:line="240" w:lineRule="auto"/>
              <w:jc w:val="center"/>
              <w:rPr>
                <w:kern w:val="2"/>
              </w:rPr>
            </w:pPr>
            <w:r w:rsidRPr="00411F80">
              <w:rPr>
                <w:kern w:val="2"/>
              </w:rPr>
              <w:t>202</w:t>
            </w:r>
            <w:r>
              <w:rPr>
                <w:kern w:val="2"/>
              </w:rPr>
              <w:t>8</w:t>
            </w:r>
          </w:p>
          <w:p w14:paraId="01765DFF" w14:textId="77777777" w:rsidR="00A13E63" w:rsidRPr="00411F80" w:rsidRDefault="00A13E63" w:rsidP="00411F80">
            <w:pPr>
              <w:autoSpaceDE w:val="0"/>
              <w:autoSpaceDN w:val="0"/>
              <w:adjustRightInd w:val="0"/>
              <w:spacing w:after="0" w:line="240" w:lineRule="auto"/>
              <w:jc w:val="center"/>
              <w:rPr>
                <w:kern w:val="2"/>
              </w:rPr>
            </w:pPr>
          </w:p>
        </w:tc>
        <w:tc>
          <w:tcPr>
            <w:tcW w:w="992" w:type="dxa"/>
            <w:tcBorders>
              <w:right w:val="single" w:sz="4" w:space="0" w:color="auto"/>
            </w:tcBorders>
          </w:tcPr>
          <w:p w14:paraId="3500AED8" w14:textId="77777777" w:rsidR="00A13E63" w:rsidRPr="00411F80" w:rsidRDefault="00A13E63" w:rsidP="00A13E63">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tcPr>
          <w:p w14:paraId="76405894" w14:textId="77777777" w:rsidR="00A13E63" w:rsidRPr="00411F80" w:rsidRDefault="00A13E63" w:rsidP="00411F80">
            <w:pPr>
              <w:autoSpaceDE w:val="0"/>
              <w:autoSpaceDN w:val="0"/>
              <w:adjustRightInd w:val="0"/>
              <w:spacing w:after="0" w:line="240" w:lineRule="auto"/>
              <w:jc w:val="center"/>
              <w:rPr>
                <w:kern w:val="2"/>
              </w:rPr>
            </w:pPr>
            <w:r>
              <w:rPr>
                <w:kern w:val="2"/>
              </w:rPr>
              <w:t>2030</w:t>
            </w:r>
          </w:p>
        </w:tc>
      </w:tr>
      <w:tr w:rsidR="00A13E63" w:rsidRPr="00411F80" w14:paraId="4C63B4D4" w14:textId="77777777" w:rsidTr="00A13E63">
        <w:trPr>
          <w:trHeight w:val="232"/>
        </w:trPr>
        <w:tc>
          <w:tcPr>
            <w:tcW w:w="2313" w:type="dxa"/>
          </w:tcPr>
          <w:p w14:paraId="2DC1C3CC"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14:paraId="7D812E7D"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14:paraId="5FE17941"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14:paraId="67F59897"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14:paraId="53EBBADC"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14:paraId="156C7A3E"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14:paraId="7D9A5AB6" w14:textId="77777777"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14:paraId="2596EF2E" w14:textId="77777777"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276" w:type="dxa"/>
          </w:tcPr>
          <w:p w14:paraId="2A628351"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14:paraId="20547878"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14:paraId="639E565A" w14:textId="77777777"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A13E63" w:rsidRPr="00411F80" w14:paraId="7D94A346" w14:textId="77777777" w:rsidTr="00A13E63">
        <w:trPr>
          <w:trHeight w:val="481"/>
        </w:trPr>
        <w:tc>
          <w:tcPr>
            <w:tcW w:w="2313" w:type="dxa"/>
            <w:vMerge w:val="restart"/>
          </w:tcPr>
          <w:p w14:paraId="281D05B4" w14:textId="77777777"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14:paraId="7C709850" w14:textId="77777777" w:rsidR="00A13E63" w:rsidRPr="00411F80" w:rsidRDefault="00A13E63"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proofErr w:type="spellStart"/>
            <w:r w:rsidR="00FC27EE">
              <w:rPr>
                <w:rFonts w:ascii="Times New Roman" w:hAnsi="Times New Roman" w:cs="Times New Roman"/>
                <w:b/>
              </w:rPr>
              <w:t>Кучеряевского</w:t>
            </w:r>
            <w:proofErr w:type="spellEnd"/>
            <w:r w:rsidR="009765B0">
              <w:rPr>
                <w:rFonts w:ascii="Times New Roman" w:hAnsi="Times New Roman" w:cs="Times New Roman"/>
                <w:b/>
              </w:rPr>
              <w:t xml:space="preserve"> сельского поселения </w:t>
            </w:r>
            <w:r>
              <w:rPr>
                <w:rFonts w:ascii="Times New Roman" w:hAnsi="Times New Roman" w:cs="Times New Roman"/>
                <w:b/>
              </w:rPr>
              <w:t>Бутурлиновского муниципального района Воронежской области</w:t>
            </w:r>
            <w:r w:rsidRPr="00411F80">
              <w:rPr>
                <w:rFonts w:ascii="Times New Roman" w:hAnsi="Times New Roman" w:cs="Times New Roman"/>
                <w:b/>
              </w:rPr>
              <w:t>»</w:t>
            </w:r>
          </w:p>
        </w:tc>
        <w:tc>
          <w:tcPr>
            <w:tcW w:w="2551" w:type="dxa"/>
          </w:tcPr>
          <w:p w14:paraId="069031AC" w14:textId="4414906C"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F440BB">
              <w:rPr>
                <w:rFonts w:ascii="Times New Roman" w:hAnsi="Times New Roman" w:cs="Times New Roman"/>
                <w:b/>
                <w:kern w:val="2"/>
              </w:rPr>
              <w:t>4</w:t>
            </w:r>
            <w:r w:rsidR="00990884">
              <w:rPr>
                <w:rFonts w:ascii="Times New Roman" w:hAnsi="Times New Roman" w:cs="Times New Roman"/>
                <w:b/>
                <w:kern w:val="2"/>
              </w:rPr>
              <w:t>6099,68</w:t>
            </w:r>
          </w:p>
          <w:p w14:paraId="64CE49A8" w14:textId="77777777" w:rsidR="00A13E63" w:rsidRPr="00411F80" w:rsidRDefault="00A13E63" w:rsidP="00411F80">
            <w:pPr>
              <w:pStyle w:val="ConsPlusCell"/>
              <w:jc w:val="both"/>
              <w:rPr>
                <w:rFonts w:ascii="Times New Roman" w:hAnsi="Times New Roman" w:cs="Times New Roman"/>
                <w:b/>
                <w:kern w:val="2"/>
              </w:rPr>
            </w:pPr>
          </w:p>
        </w:tc>
        <w:tc>
          <w:tcPr>
            <w:tcW w:w="1134" w:type="dxa"/>
          </w:tcPr>
          <w:p w14:paraId="58EC9862" w14:textId="7D291C98" w:rsidR="00A13E63" w:rsidRPr="00411F80" w:rsidRDefault="00F440BB" w:rsidP="00411F80">
            <w:pPr>
              <w:pStyle w:val="ConsPlusCell"/>
              <w:jc w:val="center"/>
              <w:rPr>
                <w:rFonts w:ascii="Times New Roman" w:hAnsi="Times New Roman" w:cs="Times New Roman"/>
                <w:b/>
                <w:kern w:val="2"/>
              </w:rPr>
            </w:pPr>
            <w:r>
              <w:rPr>
                <w:rFonts w:ascii="Times New Roman" w:hAnsi="Times New Roman" w:cs="Times New Roman"/>
                <w:b/>
                <w:kern w:val="2"/>
              </w:rPr>
              <w:t>7913,06</w:t>
            </w:r>
          </w:p>
        </w:tc>
        <w:tc>
          <w:tcPr>
            <w:tcW w:w="993" w:type="dxa"/>
          </w:tcPr>
          <w:p w14:paraId="079EC617" w14:textId="484B583C" w:rsidR="00A13E63" w:rsidRPr="00411F80" w:rsidRDefault="00E51118" w:rsidP="00411F80">
            <w:pPr>
              <w:pStyle w:val="ConsPlusCell"/>
              <w:jc w:val="center"/>
              <w:rPr>
                <w:rFonts w:ascii="Times New Roman" w:hAnsi="Times New Roman" w:cs="Times New Roman"/>
                <w:b/>
                <w:kern w:val="2"/>
              </w:rPr>
            </w:pPr>
            <w:r>
              <w:rPr>
                <w:rFonts w:ascii="Times New Roman" w:hAnsi="Times New Roman" w:cs="Times New Roman"/>
                <w:b/>
                <w:kern w:val="2"/>
              </w:rPr>
              <w:t>31</w:t>
            </w:r>
            <w:r w:rsidR="00990884">
              <w:rPr>
                <w:rFonts w:ascii="Times New Roman" w:hAnsi="Times New Roman" w:cs="Times New Roman"/>
                <w:b/>
                <w:kern w:val="2"/>
              </w:rPr>
              <w:t>666,02</w:t>
            </w:r>
          </w:p>
        </w:tc>
        <w:tc>
          <w:tcPr>
            <w:tcW w:w="1134" w:type="dxa"/>
          </w:tcPr>
          <w:p w14:paraId="712215B4" w14:textId="07FAD9D6" w:rsidR="00A13E63" w:rsidRPr="00411F80" w:rsidRDefault="007D636D" w:rsidP="00411F80">
            <w:pPr>
              <w:pStyle w:val="ConsPlusCell"/>
              <w:ind w:left="-57" w:right="-57"/>
              <w:jc w:val="center"/>
              <w:rPr>
                <w:rFonts w:ascii="Times New Roman" w:hAnsi="Times New Roman" w:cs="Times New Roman"/>
                <w:b/>
                <w:kern w:val="2"/>
              </w:rPr>
            </w:pPr>
            <w:r>
              <w:rPr>
                <w:rFonts w:ascii="Times New Roman" w:hAnsi="Times New Roman" w:cs="Times New Roman"/>
                <w:b/>
                <w:kern w:val="2"/>
              </w:rPr>
              <w:t>1805,85</w:t>
            </w:r>
          </w:p>
        </w:tc>
        <w:tc>
          <w:tcPr>
            <w:tcW w:w="992" w:type="dxa"/>
            <w:shd w:val="clear" w:color="auto" w:fill="auto"/>
          </w:tcPr>
          <w:p w14:paraId="43A780D1" w14:textId="66792B4E" w:rsidR="00A13E63" w:rsidRPr="00352FF7" w:rsidRDefault="007D636D" w:rsidP="00411F80">
            <w:pPr>
              <w:spacing w:line="240" w:lineRule="auto"/>
              <w:ind w:left="-57" w:right="-57"/>
              <w:jc w:val="center"/>
              <w:rPr>
                <w:b/>
                <w:kern w:val="2"/>
              </w:rPr>
            </w:pPr>
            <w:r>
              <w:rPr>
                <w:b/>
                <w:kern w:val="2"/>
              </w:rPr>
              <w:t>832,55</w:t>
            </w:r>
          </w:p>
        </w:tc>
        <w:tc>
          <w:tcPr>
            <w:tcW w:w="992" w:type="dxa"/>
            <w:shd w:val="clear" w:color="auto" w:fill="auto"/>
          </w:tcPr>
          <w:p w14:paraId="0C05B775" w14:textId="545524C3" w:rsidR="00A13E63" w:rsidRPr="00352FF7" w:rsidRDefault="007D636D" w:rsidP="00411F80">
            <w:pPr>
              <w:spacing w:line="240" w:lineRule="auto"/>
              <w:ind w:left="-57" w:right="-57"/>
              <w:jc w:val="center"/>
              <w:rPr>
                <w:b/>
                <w:kern w:val="2"/>
              </w:rPr>
            </w:pPr>
            <w:r>
              <w:rPr>
                <w:b/>
                <w:kern w:val="2"/>
              </w:rPr>
              <w:t>970,55</w:t>
            </w:r>
          </w:p>
        </w:tc>
        <w:tc>
          <w:tcPr>
            <w:tcW w:w="1276" w:type="dxa"/>
          </w:tcPr>
          <w:p w14:paraId="525BBBB3" w14:textId="04C518AE" w:rsidR="00A13E63" w:rsidRPr="00411F80" w:rsidRDefault="007D636D" w:rsidP="00411F80">
            <w:pPr>
              <w:spacing w:line="240" w:lineRule="auto"/>
              <w:ind w:left="-57" w:right="-57"/>
              <w:jc w:val="center"/>
              <w:rPr>
                <w:b/>
                <w:kern w:val="2"/>
              </w:rPr>
            </w:pPr>
            <w:r>
              <w:rPr>
                <w:b/>
                <w:kern w:val="2"/>
              </w:rPr>
              <w:t>970,55</w:t>
            </w:r>
          </w:p>
        </w:tc>
        <w:tc>
          <w:tcPr>
            <w:tcW w:w="992" w:type="dxa"/>
            <w:tcBorders>
              <w:right w:val="single" w:sz="4" w:space="0" w:color="auto"/>
            </w:tcBorders>
          </w:tcPr>
          <w:p w14:paraId="243CA4B6" w14:textId="3F17254E" w:rsidR="00A13E63" w:rsidRPr="00411F80" w:rsidRDefault="007D636D" w:rsidP="00411F80">
            <w:pPr>
              <w:spacing w:line="240" w:lineRule="auto"/>
              <w:ind w:left="-57" w:right="-57"/>
              <w:jc w:val="center"/>
              <w:rPr>
                <w:b/>
                <w:kern w:val="2"/>
              </w:rPr>
            </w:pPr>
            <w:r>
              <w:rPr>
                <w:b/>
                <w:kern w:val="2"/>
              </w:rPr>
              <w:t>970,55</w:t>
            </w:r>
          </w:p>
        </w:tc>
        <w:tc>
          <w:tcPr>
            <w:tcW w:w="992" w:type="dxa"/>
            <w:tcBorders>
              <w:left w:val="single" w:sz="4" w:space="0" w:color="auto"/>
            </w:tcBorders>
          </w:tcPr>
          <w:p w14:paraId="4587960F" w14:textId="1A0DE06C" w:rsidR="00A13E63" w:rsidRPr="00411F80" w:rsidRDefault="007D636D" w:rsidP="00411F80">
            <w:pPr>
              <w:spacing w:line="240" w:lineRule="auto"/>
              <w:ind w:left="-57" w:right="-57"/>
              <w:jc w:val="center"/>
              <w:rPr>
                <w:b/>
                <w:kern w:val="2"/>
              </w:rPr>
            </w:pPr>
            <w:r>
              <w:rPr>
                <w:b/>
                <w:kern w:val="2"/>
              </w:rPr>
              <w:t>970,55</w:t>
            </w:r>
          </w:p>
        </w:tc>
      </w:tr>
      <w:tr w:rsidR="00A13E63" w:rsidRPr="00411F80" w14:paraId="1DCD218D" w14:textId="77777777" w:rsidTr="00A13E63">
        <w:trPr>
          <w:trHeight w:val="335"/>
        </w:trPr>
        <w:tc>
          <w:tcPr>
            <w:tcW w:w="2313" w:type="dxa"/>
            <w:vMerge/>
          </w:tcPr>
          <w:p w14:paraId="4A48AEDD" w14:textId="77777777" w:rsidR="00A13E63" w:rsidRPr="00411F80" w:rsidRDefault="00A13E63" w:rsidP="00411F80">
            <w:pPr>
              <w:spacing w:line="240" w:lineRule="auto"/>
              <w:rPr>
                <w:kern w:val="2"/>
              </w:rPr>
            </w:pPr>
          </w:p>
        </w:tc>
        <w:tc>
          <w:tcPr>
            <w:tcW w:w="2126" w:type="dxa"/>
            <w:vMerge/>
          </w:tcPr>
          <w:p w14:paraId="616926A1" w14:textId="77777777" w:rsidR="00A13E63" w:rsidRPr="00411F80" w:rsidRDefault="00A13E63" w:rsidP="00411F80">
            <w:pPr>
              <w:spacing w:line="240" w:lineRule="auto"/>
              <w:rPr>
                <w:kern w:val="2"/>
              </w:rPr>
            </w:pPr>
          </w:p>
        </w:tc>
        <w:tc>
          <w:tcPr>
            <w:tcW w:w="2551" w:type="dxa"/>
          </w:tcPr>
          <w:p w14:paraId="19FBE03B"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6ED606EE" w14:textId="77777777" w:rsidR="00A13E63" w:rsidRPr="00411F80" w:rsidRDefault="00A13E63" w:rsidP="00411F80">
            <w:pPr>
              <w:pStyle w:val="ConsPlusCell"/>
              <w:jc w:val="center"/>
              <w:rPr>
                <w:rFonts w:ascii="Times New Roman" w:hAnsi="Times New Roman" w:cs="Times New Roman"/>
                <w:kern w:val="2"/>
              </w:rPr>
            </w:pPr>
          </w:p>
        </w:tc>
        <w:tc>
          <w:tcPr>
            <w:tcW w:w="993" w:type="dxa"/>
          </w:tcPr>
          <w:p w14:paraId="23D4CDF3" w14:textId="77777777" w:rsidR="00A13E63" w:rsidRPr="00411F80" w:rsidRDefault="00A13E63" w:rsidP="00411F80">
            <w:pPr>
              <w:pStyle w:val="ConsPlusCell"/>
              <w:jc w:val="center"/>
              <w:rPr>
                <w:rFonts w:ascii="Times New Roman" w:hAnsi="Times New Roman" w:cs="Times New Roman"/>
                <w:kern w:val="2"/>
              </w:rPr>
            </w:pPr>
          </w:p>
        </w:tc>
        <w:tc>
          <w:tcPr>
            <w:tcW w:w="1134" w:type="dxa"/>
          </w:tcPr>
          <w:p w14:paraId="35EDB5ED" w14:textId="77777777"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14:paraId="7B6905FB" w14:textId="77777777" w:rsidR="00A13E63" w:rsidRPr="00352FF7" w:rsidRDefault="00A13E63" w:rsidP="00411F80">
            <w:pPr>
              <w:spacing w:line="240" w:lineRule="auto"/>
              <w:ind w:left="-57" w:right="-57"/>
              <w:jc w:val="center"/>
              <w:rPr>
                <w:kern w:val="2"/>
              </w:rPr>
            </w:pPr>
          </w:p>
        </w:tc>
        <w:tc>
          <w:tcPr>
            <w:tcW w:w="992" w:type="dxa"/>
            <w:shd w:val="clear" w:color="auto" w:fill="auto"/>
          </w:tcPr>
          <w:p w14:paraId="071779EE" w14:textId="77777777" w:rsidR="00A13E63" w:rsidRPr="00352FF7" w:rsidRDefault="00A13E63" w:rsidP="00411F80">
            <w:pPr>
              <w:spacing w:line="240" w:lineRule="auto"/>
              <w:ind w:left="-57" w:right="-57"/>
              <w:jc w:val="center"/>
              <w:rPr>
                <w:kern w:val="2"/>
              </w:rPr>
            </w:pPr>
          </w:p>
        </w:tc>
        <w:tc>
          <w:tcPr>
            <w:tcW w:w="1276" w:type="dxa"/>
          </w:tcPr>
          <w:p w14:paraId="2AAD49CC" w14:textId="77777777"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14:paraId="54F4E2A3" w14:textId="77777777" w:rsidR="00A13E63" w:rsidRPr="00411F80" w:rsidRDefault="00A13E63" w:rsidP="00411F80">
            <w:pPr>
              <w:spacing w:line="240" w:lineRule="auto"/>
              <w:ind w:left="-57" w:right="-57"/>
              <w:jc w:val="center"/>
              <w:rPr>
                <w:kern w:val="2"/>
              </w:rPr>
            </w:pPr>
          </w:p>
        </w:tc>
        <w:tc>
          <w:tcPr>
            <w:tcW w:w="992" w:type="dxa"/>
            <w:tcBorders>
              <w:left w:val="single" w:sz="4" w:space="0" w:color="auto"/>
            </w:tcBorders>
          </w:tcPr>
          <w:p w14:paraId="51A764A6" w14:textId="77777777" w:rsidR="00A13E63" w:rsidRPr="00411F80" w:rsidRDefault="00A13E63" w:rsidP="00411F80">
            <w:pPr>
              <w:spacing w:line="240" w:lineRule="auto"/>
              <w:ind w:left="-57" w:right="-57"/>
              <w:jc w:val="center"/>
              <w:rPr>
                <w:kern w:val="2"/>
              </w:rPr>
            </w:pPr>
          </w:p>
        </w:tc>
      </w:tr>
      <w:tr w:rsidR="00A13E63" w:rsidRPr="00411F80" w14:paraId="043C213A" w14:textId="77777777" w:rsidTr="00A13E63">
        <w:trPr>
          <w:trHeight w:val="711"/>
        </w:trPr>
        <w:tc>
          <w:tcPr>
            <w:tcW w:w="2313" w:type="dxa"/>
            <w:vMerge/>
          </w:tcPr>
          <w:p w14:paraId="618CF19E" w14:textId="77777777" w:rsidR="00A13E63" w:rsidRPr="00411F80" w:rsidRDefault="00A13E63" w:rsidP="00411F80">
            <w:pPr>
              <w:spacing w:line="240" w:lineRule="auto"/>
              <w:rPr>
                <w:kern w:val="2"/>
              </w:rPr>
            </w:pPr>
          </w:p>
        </w:tc>
        <w:tc>
          <w:tcPr>
            <w:tcW w:w="2126" w:type="dxa"/>
            <w:vMerge/>
          </w:tcPr>
          <w:p w14:paraId="771E1A9A" w14:textId="77777777" w:rsidR="00A13E63" w:rsidRPr="00411F80" w:rsidRDefault="00A13E63" w:rsidP="00411F80">
            <w:pPr>
              <w:spacing w:line="240" w:lineRule="auto"/>
              <w:rPr>
                <w:kern w:val="2"/>
              </w:rPr>
            </w:pPr>
          </w:p>
        </w:tc>
        <w:tc>
          <w:tcPr>
            <w:tcW w:w="2551" w:type="dxa"/>
          </w:tcPr>
          <w:p w14:paraId="58EF8ED7" w14:textId="77777777"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proofErr w:type="spellStart"/>
            <w:r w:rsidR="00FC27EE">
              <w:rPr>
                <w:rFonts w:ascii="Times New Roman" w:hAnsi="Times New Roman" w:cs="Times New Roman"/>
                <w:kern w:val="2"/>
              </w:rPr>
              <w:t>Кучеряевского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 </w:t>
            </w:r>
          </w:p>
        </w:tc>
        <w:tc>
          <w:tcPr>
            <w:tcW w:w="1134" w:type="dxa"/>
          </w:tcPr>
          <w:p w14:paraId="7947A28C" w14:textId="77777777" w:rsidR="00A13E63" w:rsidRPr="00043A1D" w:rsidRDefault="00A13E63" w:rsidP="00043A1D">
            <w:pPr>
              <w:pStyle w:val="ConsPlusCell"/>
              <w:jc w:val="center"/>
              <w:rPr>
                <w:rFonts w:ascii="Times New Roman" w:hAnsi="Times New Roman" w:cs="Times New Roman"/>
                <w:kern w:val="2"/>
              </w:rPr>
            </w:pPr>
          </w:p>
        </w:tc>
        <w:tc>
          <w:tcPr>
            <w:tcW w:w="993" w:type="dxa"/>
          </w:tcPr>
          <w:p w14:paraId="4C33C9E6" w14:textId="77777777" w:rsidR="00A13E63" w:rsidRPr="00043A1D" w:rsidRDefault="00A13E63" w:rsidP="00043A1D">
            <w:pPr>
              <w:pStyle w:val="ConsPlusCell"/>
              <w:jc w:val="center"/>
              <w:rPr>
                <w:rFonts w:ascii="Times New Roman" w:hAnsi="Times New Roman" w:cs="Times New Roman"/>
                <w:kern w:val="2"/>
              </w:rPr>
            </w:pPr>
          </w:p>
        </w:tc>
        <w:tc>
          <w:tcPr>
            <w:tcW w:w="1134" w:type="dxa"/>
          </w:tcPr>
          <w:p w14:paraId="79D54BE7" w14:textId="77777777" w:rsidR="00A13E63" w:rsidRPr="00043A1D" w:rsidRDefault="00A13E63" w:rsidP="00043A1D">
            <w:pPr>
              <w:pStyle w:val="ConsPlusCell"/>
              <w:ind w:left="-57" w:right="-57"/>
              <w:jc w:val="center"/>
              <w:rPr>
                <w:rFonts w:ascii="Times New Roman" w:hAnsi="Times New Roman" w:cs="Times New Roman"/>
                <w:kern w:val="2"/>
              </w:rPr>
            </w:pPr>
          </w:p>
        </w:tc>
        <w:tc>
          <w:tcPr>
            <w:tcW w:w="992" w:type="dxa"/>
            <w:shd w:val="clear" w:color="auto" w:fill="auto"/>
          </w:tcPr>
          <w:p w14:paraId="06CDC479" w14:textId="77777777" w:rsidR="00A13E63" w:rsidRPr="00352FF7" w:rsidRDefault="00A13E63" w:rsidP="00043A1D">
            <w:pPr>
              <w:spacing w:line="240" w:lineRule="auto"/>
              <w:ind w:left="-57" w:right="-57"/>
              <w:jc w:val="center"/>
              <w:rPr>
                <w:kern w:val="2"/>
              </w:rPr>
            </w:pPr>
          </w:p>
        </w:tc>
        <w:tc>
          <w:tcPr>
            <w:tcW w:w="992" w:type="dxa"/>
            <w:shd w:val="clear" w:color="auto" w:fill="auto"/>
          </w:tcPr>
          <w:p w14:paraId="1EF70AA2" w14:textId="77777777" w:rsidR="00A13E63" w:rsidRPr="00352FF7" w:rsidRDefault="00A13E63" w:rsidP="00043A1D">
            <w:pPr>
              <w:spacing w:line="240" w:lineRule="auto"/>
              <w:ind w:left="-57" w:right="-57"/>
              <w:jc w:val="center"/>
              <w:rPr>
                <w:kern w:val="2"/>
              </w:rPr>
            </w:pPr>
          </w:p>
        </w:tc>
        <w:tc>
          <w:tcPr>
            <w:tcW w:w="1276" w:type="dxa"/>
          </w:tcPr>
          <w:p w14:paraId="065FB6EE" w14:textId="77777777" w:rsidR="00A13E63" w:rsidRPr="00043A1D" w:rsidRDefault="00A13E63" w:rsidP="00043A1D">
            <w:pPr>
              <w:spacing w:line="240" w:lineRule="auto"/>
              <w:ind w:left="-57" w:right="-57"/>
              <w:jc w:val="center"/>
              <w:rPr>
                <w:kern w:val="2"/>
              </w:rPr>
            </w:pPr>
          </w:p>
        </w:tc>
        <w:tc>
          <w:tcPr>
            <w:tcW w:w="992" w:type="dxa"/>
            <w:tcBorders>
              <w:right w:val="single" w:sz="4" w:space="0" w:color="auto"/>
            </w:tcBorders>
          </w:tcPr>
          <w:p w14:paraId="20F98647" w14:textId="77777777" w:rsidR="00A13E63" w:rsidRPr="00043A1D" w:rsidRDefault="00A13E63" w:rsidP="00043A1D">
            <w:pPr>
              <w:spacing w:line="240" w:lineRule="auto"/>
              <w:ind w:left="-57" w:right="-57"/>
              <w:jc w:val="center"/>
              <w:rPr>
                <w:kern w:val="2"/>
              </w:rPr>
            </w:pPr>
          </w:p>
        </w:tc>
        <w:tc>
          <w:tcPr>
            <w:tcW w:w="992" w:type="dxa"/>
            <w:tcBorders>
              <w:left w:val="single" w:sz="4" w:space="0" w:color="auto"/>
            </w:tcBorders>
          </w:tcPr>
          <w:p w14:paraId="1FA12604" w14:textId="77777777" w:rsidR="00A13E63" w:rsidRPr="00043A1D" w:rsidRDefault="00A13E63" w:rsidP="00043A1D">
            <w:pPr>
              <w:spacing w:line="240" w:lineRule="auto"/>
              <w:ind w:left="-57" w:right="-57"/>
              <w:jc w:val="center"/>
              <w:rPr>
                <w:kern w:val="2"/>
              </w:rPr>
            </w:pPr>
          </w:p>
        </w:tc>
      </w:tr>
      <w:tr w:rsidR="00A13E63" w:rsidRPr="00411F80" w14:paraId="6C053FBE" w14:textId="77777777" w:rsidTr="00A13E63">
        <w:trPr>
          <w:trHeight w:val="412"/>
        </w:trPr>
        <w:tc>
          <w:tcPr>
            <w:tcW w:w="2313" w:type="dxa"/>
            <w:vMerge w:val="restart"/>
          </w:tcPr>
          <w:p w14:paraId="11D36346" w14:textId="77777777"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14:paraId="7594268E" w14:textId="77777777"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14:paraId="4F980348" w14:textId="12AF55D5"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r w:rsidR="003B42CB">
              <w:rPr>
                <w:rFonts w:ascii="Times New Roman" w:hAnsi="Times New Roman" w:cs="Times New Roman"/>
                <w:b/>
                <w:kern w:val="2"/>
              </w:rPr>
              <w:t>71</w:t>
            </w:r>
            <w:r w:rsidR="00990884">
              <w:rPr>
                <w:rFonts w:ascii="Times New Roman" w:hAnsi="Times New Roman" w:cs="Times New Roman"/>
                <w:b/>
                <w:kern w:val="2"/>
              </w:rPr>
              <w:t>6,13</w:t>
            </w:r>
          </w:p>
          <w:p w14:paraId="15C2B800" w14:textId="77777777" w:rsidR="00A13E63" w:rsidRPr="00411F80" w:rsidRDefault="00A13E63" w:rsidP="00411F80">
            <w:pPr>
              <w:pStyle w:val="ConsPlusCell"/>
              <w:jc w:val="both"/>
              <w:rPr>
                <w:rFonts w:ascii="Times New Roman" w:hAnsi="Times New Roman" w:cs="Times New Roman"/>
                <w:b/>
                <w:kern w:val="2"/>
              </w:rPr>
            </w:pPr>
          </w:p>
        </w:tc>
        <w:tc>
          <w:tcPr>
            <w:tcW w:w="1134" w:type="dxa"/>
          </w:tcPr>
          <w:p w14:paraId="6A199F7B" w14:textId="6267AC6F" w:rsidR="00A13E63" w:rsidRPr="00043A1D" w:rsidRDefault="008D17E6" w:rsidP="00043A1D">
            <w:pPr>
              <w:spacing w:line="240" w:lineRule="auto"/>
              <w:ind w:right="-57"/>
              <w:jc w:val="center"/>
              <w:rPr>
                <w:b/>
                <w:kern w:val="2"/>
              </w:rPr>
            </w:pPr>
            <w:r>
              <w:rPr>
                <w:b/>
                <w:kern w:val="2"/>
              </w:rPr>
              <w:t>265,73</w:t>
            </w:r>
          </w:p>
        </w:tc>
        <w:tc>
          <w:tcPr>
            <w:tcW w:w="993" w:type="dxa"/>
          </w:tcPr>
          <w:p w14:paraId="74081676" w14:textId="4B0C8751" w:rsidR="00A13E63" w:rsidRPr="00043A1D" w:rsidRDefault="00B040B5" w:rsidP="00043A1D">
            <w:pPr>
              <w:spacing w:line="240" w:lineRule="auto"/>
              <w:ind w:right="-57"/>
              <w:jc w:val="center"/>
              <w:rPr>
                <w:b/>
                <w:kern w:val="2"/>
              </w:rPr>
            </w:pPr>
            <w:r>
              <w:rPr>
                <w:b/>
                <w:kern w:val="2"/>
              </w:rPr>
              <w:t>19</w:t>
            </w:r>
            <w:r w:rsidR="00990884">
              <w:rPr>
                <w:b/>
                <w:kern w:val="2"/>
              </w:rPr>
              <w:t>1,10</w:t>
            </w:r>
          </w:p>
        </w:tc>
        <w:tc>
          <w:tcPr>
            <w:tcW w:w="1134" w:type="dxa"/>
          </w:tcPr>
          <w:p w14:paraId="75529278" w14:textId="3055768B" w:rsidR="00A13E63" w:rsidRPr="00043A1D" w:rsidRDefault="007D636D" w:rsidP="00043A1D">
            <w:pPr>
              <w:spacing w:line="240" w:lineRule="auto"/>
              <w:ind w:right="-57"/>
              <w:jc w:val="center"/>
              <w:rPr>
                <w:b/>
                <w:kern w:val="2"/>
              </w:rPr>
            </w:pPr>
            <w:r>
              <w:rPr>
                <w:b/>
                <w:kern w:val="2"/>
              </w:rPr>
              <w:t>259,30</w:t>
            </w:r>
          </w:p>
        </w:tc>
        <w:tc>
          <w:tcPr>
            <w:tcW w:w="992" w:type="dxa"/>
            <w:shd w:val="clear" w:color="auto" w:fill="auto"/>
          </w:tcPr>
          <w:p w14:paraId="7BC9EB1E" w14:textId="5F95FEED" w:rsidR="00A13E63" w:rsidRPr="00352FF7" w:rsidRDefault="008D17E6" w:rsidP="00043A1D">
            <w:pPr>
              <w:spacing w:line="240" w:lineRule="auto"/>
              <w:ind w:right="-57"/>
              <w:jc w:val="center"/>
              <w:rPr>
                <w:b/>
                <w:kern w:val="2"/>
              </w:rPr>
            </w:pPr>
            <w:r>
              <w:rPr>
                <w:b/>
                <w:kern w:val="2"/>
              </w:rPr>
              <w:t>0</w:t>
            </w:r>
          </w:p>
        </w:tc>
        <w:tc>
          <w:tcPr>
            <w:tcW w:w="992" w:type="dxa"/>
            <w:shd w:val="clear" w:color="auto" w:fill="auto"/>
          </w:tcPr>
          <w:p w14:paraId="0C4DE2E6" w14:textId="1861C3C9" w:rsidR="00A13E63" w:rsidRPr="00352FF7" w:rsidRDefault="008D17E6" w:rsidP="00043A1D">
            <w:pPr>
              <w:spacing w:line="240" w:lineRule="auto"/>
              <w:ind w:right="-57"/>
              <w:jc w:val="center"/>
              <w:rPr>
                <w:b/>
                <w:kern w:val="2"/>
              </w:rPr>
            </w:pPr>
            <w:r>
              <w:rPr>
                <w:b/>
                <w:kern w:val="2"/>
              </w:rPr>
              <w:t>0</w:t>
            </w:r>
          </w:p>
        </w:tc>
        <w:tc>
          <w:tcPr>
            <w:tcW w:w="1276" w:type="dxa"/>
          </w:tcPr>
          <w:p w14:paraId="230654EB" w14:textId="79A0A8E5" w:rsidR="00A13E63" w:rsidRPr="00043A1D" w:rsidRDefault="008D17E6" w:rsidP="00043A1D">
            <w:pPr>
              <w:spacing w:line="240" w:lineRule="auto"/>
              <w:ind w:right="-57"/>
              <w:jc w:val="center"/>
              <w:rPr>
                <w:b/>
                <w:kern w:val="2"/>
              </w:rPr>
            </w:pPr>
            <w:r>
              <w:rPr>
                <w:b/>
                <w:kern w:val="2"/>
              </w:rPr>
              <w:t>0</w:t>
            </w:r>
          </w:p>
        </w:tc>
        <w:tc>
          <w:tcPr>
            <w:tcW w:w="992" w:type="dxa"/>
            <w:tcBorders>
              <w:right w:val="single" w:sz="4" w:space="0" w:color="auto"/>
            </w:tcBorders>
          </w:tcPr>
          <w:p w14:paraId="44F47A29" w14:textId="237C3FD8" w:rsidR="00A13E63" w:rsidRPr="00043A1D" w:rsidRDefault="008D17E6" w:rsidP="00043A1D">
            <w:pPr>
              <w:spacing w:line="240" w:lineRule="auto"/>
              <w:ind w:right="-57"/>
              <w:jc w:val="center"/>
              <w:rPr>
                <w:b/>
                <w:kern w:val="2"/>
              </w:rPr>
            </w:pPr>
            <w:r>
              <w:rPr>
                <w:b/>
                <w:kern w:val="2"/>
              </w:rPr>
              <w:t>0</w:t>
            </w:r>
          </w:p>
        </w:tc>
        <w:tc>
          <w:tcPr>
            <w:tcW w:w="992" w:type="dxa"/>
            <w:tcBorders>
              <w:left w:val="single" w:sz="4" w:space="0" w:color="auto"/>
            </w:tcBorders>
          </w:tcPr>
          <w:p w14:paraId="71FF58F9" w14:textId="70AA159C" w:rsidR="00A13E63" w:rsidRPr="00043A1D" w:rsidRDefault="008D17E6" w:rsidP="00043A1D">
            <w:pPr>
              <w:spacing w:line="240" w:lineRule="auto"/>
              <w:ind w:right="-57"/>
              <w:jc w:val="center"/>
              <w:rPr>
                <w:b/>
                <w:kern w:val="2"/>
              </w:rPr>
            </w:pPr>
            <w:r>
              <w:rPr>
                <w:b/>
                <w:kern w:val="2"/>
              </w:rPr>
              <w:t>0</w:t>
            </w:r>
          </w:p>
        </w:tc>
      </w:tr>
      <w:tr w:rsidR="00A13E63" w:rsidRPr="00411F80" w14:paraId="05A56018" w14:textId="77777777" w:rsidTr="00A13E63">
        <w:trPr>
          <w:trHeight w:val="256"/>
        </w:trPr>
        <w:tc>
          <w:tcPr>
            <w:tcW w:w="2313" w:type="dxa"/>
            <w:vMerge/>
          </w:tcPr>
          <w:p w14:paraId="206B3C75" w14:textId="77777777" w:rsidR="00A13E63" w:rsidRPr="00411F80" w:rsidRDefault="00A13E63" w:rsidP="00411F80">
            <w:pPr>
              <w:spacing w:line="240" w:lineRule="auto"/>
              <w:rPr>
                <w:kern w:val="2"/>
              </w:rPr>
            </w:pPr>
          </w:p>
        </w:tc>
        <w:tc>
          <w:tcPr>
            <w:tcW w:w="2126" w:type="dxa"/>
            <w:vMerge/>
          </w:tcPr>
          <w:p w14:paraId="4CFB25A7" w14:textId="77777777" w:rsidR="00A13E63" w:rsidRPr="00411F80" w:rsidRDefault="00A13E63" w:rsidP="00411F80">
            <w:pPr>
              <w:spacing w:line="240" w:lineRule="auto"/>
              <w:rPr>
                <w:kern w:val="2"/>
              </w:rPr>
            </w:pPr>
          </w:p>
        </w:tc>
        <w:tc>
          <w:tcPr>
            <w:tcW w:w="2551" w:type="dxa"/>
          </w:tcPr>
          <w:p w14:paraId="59E046A4"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0C02ECA7" w14:textId="77777777" w:rsidR="00A13E63" w:rsidRPr="00411F80" w:rsidRDefault="00A13E63" w:rsidP="00411F80">
            <w:pPr>
              <w:spacing w:line="240" w:lineRule="auto"/>
              <w:ind w:right="-57"/>
              <w:rPr>
                <w:kern w:val="2"/>
              </w:rPr>
            </w:pPr>
          </w:p>
        </w:tc>
        <w:tc>
          <w:tcPr>
            <w:tcW w:w="993" w:type="dxa"/>
          </w:tcPr>
          <w:p w14:paraId="673D8BCC" w14:textId="77777777" w:rsidR="00A13E63" w:rsidRPr="00411F80" w:rsidRDefault="00A13E63" w:rsidP="00411F80">
            <w:pPr>
              <w:spacing w:line="240" w:lineRule="auto"/>
              <w:ind w:right="-57"/>
              <w:rPr>
                <w:kern w:val="2"/>
              </w:rPr>
            </w:pPr>
          </w:p>
        </w:tc>
        <w:tc>
          <w:tcPr>
            <w:tcW w:w="1134" w:type="dxa"/>
          </w:tcPr>
          <w:p w14:paraId="3F28F5BD" w14:textId="77777777" w:rsidR="00A13E63" w:rsidRPr="00411F80" w:rsidRDefault="00A13E63" w:rsidP="00411F80">
            <w:pPr>
              <w:spacing w:line="240" w:lineRule="auto"/>
              <w:ind w:right="-57"/>
              <w:rPr>
                <w:kern w:val="2"/>
              </w:rPr>
            </w:pPr>
          </w:p>
        </w:tc>
        <w:tc>
          <w:tcPr>
            <w:tcW w:w="992" w:type="dxa"/>
            <w:shd w:val="clear" w:color="auto" w:fill="auto"/>
          </w:tcPr>
          <w:p w14:paraId="21682B54" w14:textId="77777777" w:rsidR="00A13E63" w:rsidRPr="00352FF7" w:rsidRDefault="00A13E63" w:rsidP="00411F80">
            <w:pPr>
              <w:spacing w:line="240" w:lineRule="auto"/>
              <w:ind w:right="-57"/>
              <w:rPr>
                <w:kern w:val="2"/>
              </w:rPr>
            </w:pPr>
          </w:p>
        </w:tc>
        <w:tc>
          <w:tcPr>
            <w:tcW w:w="992" w:type="dxa"/>
            <w:shd w:val="clear" w:color="auto" w:fill="auto"/>
          </w:tcPr>
          <w:p w14:paraId="3452FCEC" w14:textId="77777777" w:rsidR="00A13E63" w:rsidRPr="00352FF7" w:rsidRDefault="00A13E63" w:rsidP="00411F80">
            <w:pPr>
              <w:spacing w:line="240" w:lineRule="auto"/>
              <w:ind w:right="-57"/>
              <w:rPr>
                <w:kern w:val="2"/>
              </w:rPr>
            </w:pPr>
          </w:p>
        </w:tc>
        <w:tc>
          <w:tcPr>
            <w:tcW w:w="1276" w:type="dxa"/>
          </w:tcPr>
          <w:p w14:paraId="6EBDC78B" w14:textId="77777777" w:rsidR="00A13E63" w:rsidRPr="00411F80" w:rsidRDefault="00A13E63" w:rsidP="00411F80">
            <w:pPr>
              <w:spacing w:line="240" w:lineRule="auto"/>
              <w:ind w:right="-57"/>
              <w:rPr>
                <w:kern w:val="2"/>
              </w:rPr>
            </w:pPr>
          </w:p>
        </w:tc>
        <w:tc>
          <w:tcPr>
            <w:tcW w:w="992" w:type="dxa"/>
            <w:tcBorders>
              <w:right w:val="single" w:sz="4" w:space="0" w:color="auto"/>
            </w:tcBorders>
          </w:tcPr>
          <w:p w14:paraId="019D0939" w14:textId="77777777" w:rsidR="00A13E63" w:rsidRPr="00411F80" w:rsidRDefault="00A13E63" w:rsidP="00411F80">
            <w:pPr>
              <w:spacing w:line="240" w:lineRule="auto"/>
              <w:ind w:right="-57"/>
              <w:rPr>
                <w:kern w:val="2"/>
              </w:rPr>
            </w:pPr>
          </w:p>
        </w:tc>
        <w:tc>
          <w:tcPr>
            <w:tcW w:w="992" w:type="dxa"/>
            <w:tcBorders>
              <w:left w:val="single" w:sz="4" w:space="0" w:color="auto"/>
            </w:tcBorders>
          </w:tcPr>
          <w:p w14:paraId="00778E93" w14:textId="77777777" w:rsidR="00A13E63" w:rsidRPr="00411F80" w:rsidRDefault="00A13E63" w:rsidP="00411F80">
            <w:pPr>
              <w:spacing w:line="240" w:lineRule="auto"/>
              <w:ind w:right="-57"/>
              <w:rPr>
                <w:kern w:val="2"/>
              </w:rPr>
            </w:pPr>
          </w:p>
        </w:tc>
      </w:tr>
      <w:tr w:rsidR="00A13E63" w:rsidRPr="00411F80" w14:paraId="26326D56" w14:textId="77777777" w:rsidTr="009765B0">
        <w:trPr>
          <w:trHeight w:val="1483"/>
        </w:trPr>
        <w:tc>
          <w:tcPr>
            <w:tcW w:w="2313" w:type="dxa"/>
            <w:vMerge/>
          </w:tcPr>
          <w:p w14:paraId="34642AA8" w14:textId="77777777" w:rsidR="00A13E63" w:rsidRPr="00411F80" w:rsidRDefault="00A13E63" w:rsidP="00411F80">
            <w:pPr>
              <w:spacing w:line="240" w:lineRule="auto"/>
              <w:rPr>
                <w:kern w:val="2"/>
              </w:rPr>
            </w:pPr>
          </w:p>
        </w:tc>
        <w:tc>
          <w:tcPr>
            <w:tcW w:w="2126" w:type="dxa"/>
            <w:vMerge/>
          </w:tcPr>
          <w:p w14:paraId="01C5477F" w14:textId="77777777" w:rsidR="00A13E63" w:rsidRPr="00411F80" w:rsidRDefault="00A13E63" w:rsidP="00411F80">
            <w:pPr>
              <w:spacing w:line="240" w:lineRule="auto"/>
              <w:rPr>
                <w:kern w:val="2"/>
              </w:rPr>
            </w:pPr>
          </w:p>
        </w:tc>
        <w:tc>
          <w:tcPr>
            <w:tcW w:w="2551" w:type="dxa"/>
          </w:tcPr>
          <w:p w14:paraId="0854930E" w14:textId="77777777"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C27EE">
              <w:rPr>
                <w:rFonts w:ascii="Times New Roman" w:hAnsi="Times New Roman" w:cs="Times New Roman"/>
                <w:kern w:val="2"/>
              </w:rPr>
              <w:t>Кучеряевского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2F9A313E" w14:textId="77777777" w:rsidR="00A13E63" w:rsidRPr="00411F80" w:rsidRDefault="00A13E63" w:rsidP="00043A1D">
            <w:pPr>
              <w:spacing w:line="240" w:lineRule="auto"/>
              <w:ind w:right="-57"/>
              <w:jc w:val="center"/>
              <w:rPr>
                <w:kern w:val="2"/>
              </w:rPr>
            </w:pPr>
          </w:p>
        </w:tc>
        <w:tc>
          <w:tcPr>
            <w:tcW w:w="993" w:type="dxa"/>
          </w:tcPr>
          <w:p w14:paraId="495FE7FD" w14:textId="77777777" w:rsidR="00A13E63" w:rsidRPr="00411F80" w:rsidRDefault="00A13E63" w:rsidP="00043A1D">
            <w:pPr>
              <w:spacing w:line="240" w:lineRule="auto"/>
              <w:ind w:right="-57"/>
              <w:jc w:val="center"/>
              <w:rPr>
                <w:kern w:val="2"/>
              </w:rPr>
            </w:pPr>
          </w:p>
        </w:tc>
        <w:tc>
          <w:tcPr>
            <w:tcW w:w="1134" w:type="dxa"/>
          </w:tcPr>
          <w:p w14:paraId="7F53A2A5" w14:textId="77777777"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14:paraId="46939245" w14:textId="77777777" w:rsidR="00A13E63" w:rsidRPr="00352FF7" w:rsidRDefault="00A13E63" w:rsidP="00C672F3">
            <w:pPr>
              <w:spacing w:line="240" w:lineRule="auto"/>
              <w:ind w:right="-57"/>
              <w:jc w:val="center"/>
              <w:rPr>
                <w:kern w:val="2"/>
              </w:rPr>
            </w:pPr>
          </w:p>
        </w:tc>
        <w:tc>
          <w:tcPr>
            <w:tcW w:w="992" w:type="dxa"/>
            <w:tcBorders>
              <w:left w:val="single" w:sz="4" w:space="0" w:color="auto"/>
            </w:tcBorders>
            <w:shd w:val="clear" w:color="auto" w:fill="auto"/>
          </w:tcPr>
          <w:p w14:paraId="265F4480" w14:textId="77777777" w:rsidR="00A13E63" w:rsidRPr="00352FF7" w:rsidRDefault="00A13E63" w:rsidP="00C672F3">
            <w:pPr>
              <w:spacing w:line="240" w:lineRule="auto"/>
              <w:ind w:right="-57"/>
              <w:jc w:val="center"/>
              <w:rPr>
                <w:kern w:val="2"/>
              </w:rPr>
            </w:pPr>
          </w:p>
        </w:tc>
        <w:tc>
          <w:tcPr>
            <w:tcW w:w="1276" w:type="dxa"/>
          </w:tcPr>
          <w:p w14:paraId="2FD39767" w14:textId="77777777" w:rsidR="00A13E63" w:rsidRPr="00411F80" w:rsidRDefault="00A13E63" w:rsidP="00C672F3">
            <w:pPr>
              <w:spacing w:line="240" w:lineRule="auto"/>
              <w:ind w:right="-57"/>
              <w:jc w:val="center"/>
              <w:rPr>
                <w:kern w:val="2"/>
              </w:rPr>
            </w:pPr>
          </w:p>
        </w:tc>
        <w:tc>
          <w:tcPr>
            <w:tcW w:w="992" w:type="dxa"/>
            <w:tcBorders>
              <w:right w:val="single" w:sz="4" w:space="0" w:color="auto"/>
            </w:tcBorders>
          </w:tcPr>
          <w:p w14:paraId="63640708" w14:textId="77777777" w:rsidR="00A13E63" w:rsidRPr="00411F80" w:rsidRDefault="00A13E63" w:rsidP="00C672F3">
            <w:pPr>
              <w:spacing w:line="240" w:lineRule="auto"/>
              <w:ind w:right="-57"/>
              <w:jc w:val="center"/>
              <w:rPr>
                <w:kern w:val="2"/>
              </w:rPr>
            </w:pPr>
          </w:p>
        </w:tc>
        <w:tc>
          <w:tcPr>
            <w:tcW w:w="992" w:type="dxa"/>
            <w:tcBorders>
              <w:left w:val="single" w:sz="4" w:space="0" w:color="auto"/>
            </w:tcBorders>
          </w:tcPr>
          <w:p w14:paraId="0F6EBC17" w14:textId="77777777" w:rsidR="00A13E63" w:rsidRPr="00411F80" w:rsidRDefault="00A13E63" w:rsidP="00C672F3">
            <w:pPr>
              <w:spacing w:line="240" w:lineRule="auto"/>
              <w:ind w:right="-57"/>
              <w:jc w:val="center"/>
              <w:rPr>
                <w:kern w:val="2"/>
              </w:rPr>
            </w:pPr>
          </w:p>
        </w:tc>
      </w:tr>
      <w:tr w:rsidR="00A13E63" w:rsidRPr="00411F80" w14:paraId="0B0F8F38" w14:textId="77777777" w:rsidTr="009765B0">
        <w:trPr>
          <w:trHeight w:val="567"/>
        </w:trPr>
        <w:tc>
          <w:tcPr>
            <w:tcW w:w="2313" w:type="dxa"/>
            <w:vMerge w:val="restart"/>
          </w:tcPr>
          <w:p w14:paraId="779951CF"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Основное мероприятие 1</w:t>
            </w:r>
          </w:p>
        </w:tc>
        <w:tc>
          <w:tcPr>
            <w:tcW w:w="2126" w:type="dxa"/>
            <w:vMerge w:val="restart"/>
          </w:tcPr>
          <w:p w14:paraId="4FE45CAC" w14:textId="77777777" w:rsidR="00A13E63" w:rsidRPr="00411F80" w:rsidRDefault="00A13E63"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14:paraId="06C410AC" w14:textId="5F7237E8"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3B42CB">
              <w:rPr>
                <w:rFonts w:ascii="Times New Roman" w:hAnsi="Times New Roman" w:cs="Times New Roman"/>
                <w:kern w:val="2"/>
              </w:rPr>
              <w:t>71</w:t>
            </w:r>
            <w:r w:rsidR="00990884">
              <w:rPr>
                <w:rFonts w:ascii="Times New Roman" w:hAnsi="Times New Roman" w:cs="Times New Roman"/>
                <w:kern w:val="2"/>
              </w:rPr>
              <w:t>6,13</w:t>
            </w:r>
          </w:p>
          <w:p w14:paraId="2AC05653" w14:textId="77777777" w:rsidR="00A13E63" w:rsidRPr="00411F80" w:rsidRDefault="00A13E63" w:rsidP="00411F80">
            <w:pPr>
              <w:pStyle w:val="ConsPlusCell"/>
              <w:jc w:val="both"/>
              <w:rPr>
                <w:rFonts w:ascii="Times New Roman" w:hAnsi="Times New Roman" w:cs="Times New Roman"/>
                <w:kern w:val="2"/>
              </w:rPr>
            </w:pPr>
          </w:p>
        </w:tc>
        <w:tc>
          <w:tcPr>
            <w:tcW w:w="1134" w:type="dxa"/>
          </w:tcPr>
          <w:p w14:paraId="2FBC7EB4" w14:textId="05F06DC2" w:rsidR="00A13E63" w:rsidRPr="00411F80" w:rsidRDefault="008D17E6" w:rsidP="00043A1D">
            <w:pPr>
              <w:spacing w:line="240" w:lineRule="auto"/>
              <w:ind w:right="-57"/>
              <w:jc w:val="center"/>
              <w:rPr>
                <w:kern w:val="2"/>
              </w:rPr>
            </w:pPr>
            <w:r>
              <w:rPr>
                <w:kern w:val="2"/>
              </w:rPr>
              <w:t>265,73</w:t>
            </w:r>
          </w:p>
        </w:tc>
        <w:tc>
          <w:tcPr>
            <w:tcW w:w="993" w:type="dxa"/>
          </w:tcPr>
          <w:p w14:paraId="6D557CFB" w14:textId="750430EC" w:rsidR="00A13E63" w:rsidRPr="00411F80" w:rsidRDefault="00B040B5" w:rsidP="00043A1D">
            <w:pPr>
              <w:spacing w:line="240" w:lineRule="auto"/>
              <w:ind w:right="-57"/>
              <w:jc w:val="center"/>
              <w:rPr>
                <w:kern w:val="2"/>
              </w:rPr>
            </w:pPr>
            <w:r>
              <w:rPr>
                <w:kern w:val="2"/>
              </w:rPr>
              <w:t>19</w:t>
            </w:r>
            <w:r w:rsidR="00990884">
              <w:rPr>
                <w:kern w:val="2"/>
              </w:rPr>
              <w:t>1,10</w:t>
            </w:r>
          </w:p>
        </w:tc>
        <w:tc>
          <w:tcPr>
            <w:tcW w:w="1134" w:type="dxa"/>
          </w:tcPr>
          <w:p w14:paraId="03A88EDE" w14:textId="5F34C891" w:rsidR="00A13E63" w:rsidRPr="00411F80" w:rsidRDefault="007D636D" w:rsidP="00C672F3">
            <w:pPr>
              <w:spacing w:line="240" w:lineRule="auto"/>
              <w:ind w:right="-57"/>
              <w:jc w:val="center"/>
              <w:rPr>
                <w:kern w:val="2"/>
              </w:rPr>
            </w:pPr>
            <w:r>
              <w:rPr>
                <w:kern w:val="2"/>
              </w:rPr>
              <w:t>259,30</w:t>
            </w:r>
          </w:p>
        </w:tc>
        <w:tc>
          <w:tcPr>
            <w:tcW w:w="992" w:type="dxa"/>
            <w:tcBorders>
              <w:right w:val="single" w:sz="4" w:space="0" w:color="auto"/>
            </w:tcBorders>
            <w:shd w:val="clear" w:color="auto" w:fill="auto"/>
          </w:tcPr>
          <w:p w14:paraId="747D7A7D" w14:textId="49E4CE12" w:rsidR="00A13E63" w:rsidRPr="00352FF7" w:rsidRDefault="008D17E6" w:rsidP="00C672F3">
            <w:pPr>
              <w:spacing w:line="240" w:lineRule="auto"/>
              <w:ind w:right="-57"/>
              <w:jc w:val="center"/>
              <w:rPr>
                <w:kern w:val="2"/>
              </w:rPr>
            </w:pPr>
            <w:r>
              <w:rPr>
                <w:kern w:val="2"/>
              </w:rPr>
              <w:t>0</w:t>
            </w:r>
          </w:p>
        </w:tc>
        <w:tc>
          <w:tcPr>
            <w:tcW w:w="992" w:type="dxa"/>
            <w:tcBorders>
              <w:left w:val="single" w:sz="4" w:space="0" w:color="auto"/>
            </w:tcBorders>
            <w:shd w:val="clear" w:color="auto" w:fill="auto"/>
          </w:tcPr>
          <w:p w14:paraId="0CD1152F" w14:textId="69C25364" w:rsidR="00A13E63" w:rsidRPr="00352FF7" w:rsidRDefault="008D17E6" w:rsidP="00C672F3">
            <w:pPr>
              <w:spacing w:line="240" w:lineRule="auto"/>
              <w:ind w:right="-57"/>
              <w:jc w:val="center"/>
              <w:rPr>
                <w:kern w:val="2"/>
              </w:rPr>
            </w:pPr>
            <w:r>
              <w:rPr>
                <w:kern w:val="2"/>
              </w:rPr>
              <w:t>0</w:t>
            </w:r>
          </w:p>
        </w:tc>
        <w:tc>
          <w:tcPr>
            <w:tcW w:w="1276" w:type="dxa"/>
          </w:tcPr>
          <w:p w14:paraId="4C2664A5" w14:textId="5F060EC6" w:rsidR="00A13E63" w:rsidRPr="00411F80" w:rsidRDefault="008D17E6" w:rsidP="00C672F3">
            <w:pPr>
              <w:spacing w:line="240" w:lineRule="auto"/>
              <w:ind w:right="-57"/>
              <w:jc w:val="center"/>
              <w:rPr>
                <w:kern w:val="2"/>
              </w:rPr>
            </w:pPr>
            <w:r>
              <w:rPr>
                <w:kern w:val="2"/>
              </w:rPr>
              <w:t>0</w:t>
            </w:r>
          </w:p>
        </w:tc>
        <w:tc>
          <w:tcPr>
            <w:tcW w:w="992" w:type="dxa"/>
            <w:tcBorders>
              <w:right w:val="single" w:sz="4" w:space="0" w:color="auto"/>
            </w:tcBorders>
          </w:tcPr>
          <w:p w14:paraId="77EFED19" w14:textId="0671ADE8" w:rsidR="00A13E63" w:rsidRPr="00411F80" w:rsidRDefault="008D17E6" w:rsidP="00C672F3">
            <w:pPr>
              <w:spacing w:line="240" w:lineRule="auto"/>
              <w:ind w:right="-57"/>
              <w:jc w:val="center"/>
              <w:rPr>
                <w:kern w:val="2"/>
              </w:rPr>
            </w:pPr>
            <w:r>
              <w:rPr>
                <w:kern w:val="2"/>
              </w:rPr>
              <w:t>0</w:t>
            </w:r>
          </w:p>
        </w:tc>
        <w:tc>
          <w:tcPr>
            <w:tcW w:w="992" w:type="dxa"/>
            <w:tcBorders>
              <w:left w:val="single" w:sz="4" w:space="0" w:color="auto"/>
            </w:tcBorders>
          </w:tcPr>
          <w:p w14:paraId="4A67CC25" w14:textId="522946F1" w:rsidR="00A13E63" w:rsidRPr="00411F80" w:rsidRDefault="008D17E6" w:rsidP="00C672F3">
            <w:pPr>
              <w:spacing w:line="240" w:lineRule="auto"/>
              <w:ind w:right="-57"/>
              <w:jc w:val="center"/>
              <w:rPr>
                <w:kern w:val="2"/>
              </w:rPr>
            </w:pPr>
            <w:r>
              <w:rPr>
                <w:kern w:val="2"/>
              </w:rPr>
              <w:t>0</w:t>
            </w:r>
          </w:p>
        </w:tc>
      </w:tr>
      <w:tr w:rsidR="00A13E63" w:rsidRPr="00411F80" w14:paraId="6E0E8ADB" w14:textId="77777777" w:rsidTr="009765B0">
        <w:trPr>
          <w:trHeight w:val="369"/>
        </w:trPr>
        <w:tc>
          <w:tcPr>
            <w:tcW w:w="2313" w:type="dxa"/>
            <w:vMerge/>
          </w:tcPr>
          <w:p w14:paraId="6EF620C5" w14:textId="77777777" w:rsidR="00A13E63" w:rsidRPr="00411F80" w:rsidRDefault="00A13E63" w:rsidP="00411F80">
            <w:pPr>
              <w:spacing w:line="240" w:lineRule="auto"/>
              <w:rPr>
                <w:kern w:val="2"/>
              </w:rPr>
            </w:pPr>
          </w:p>
        </w:tc>
        <w:tc>
          <w:tcPr>
            <w:tcW w:w="2126" w:type="dxa"/>
            <w:vMerge/>
          </w:tcPr>
          <w:p w14:paraId="73542611" w14:textId="77777777" w:rsidR="00A13E63" w:rsidRPr="00411F80" w:rsidRDefault="00A13E63" w:rsidP="00411F80">
            <w:pPr>
              <w:spacing w:line="240" w:lineRule="auto"/>
              <w:rPr>
                <w:kern w:val="2"/>
              </w:rPr>
            </w:pPr>
          </w:p>
        </w:tc>
        <w:tc>
          <w:tcPr>
            <w:tcW w:w="2551" w:type="dxa"/>
          </w:tcPr>
          <w:p w14:paraId="7E4547CB"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42E02D0F" w14:textId="77777777" w:rsidR="00A13E63" w:rsidRPr="00411F80" w:rsidRDefault="00A13E63" w:rsidP="00411F80">
            <w:pPr>
              <w:spacing w:line="240" w:lineRule="auto"/>
              <w:ind w:right="-57"/>
              <w:rPr>
                <w:kern w:val="2"/>
              </w:rPr>
            </w:pPr>
          </w:p>
        </w:tc>
        <w:tc>
          <w:tcPr>
            <w:tcW w:w="993" w:type="dxa"/>
          </w:tcPr>
          <w:p w14:paraId="2D2D6B19" w14:textId="77777777" w:rsidR="00A13E63" w:rsidRPr="00411F80" w:rsidRDefault="00A13E63" w:rsidP="00411F80">
            <w:pPr>
              <w:spacing w:line="240" w:lineRule="auto"/>
              <w:ind w:right="-57"/>
              <w:rPr>
                <w:kern w:val="2"/>
              </w:rPr>
            </w:pPr>
          </w:p>
        </w:tc>
        <w:tc>
          <w:tcPr>
            <w:tcW w:w="1134" w:type="dxa"/>
          </w:tcPr>
          <w:p w14:paraId="42725EF8" w14:textId="77777777"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14:paraId="38B23579" w14:textId="77777777"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14:paraId="27BA3395" w14:textId="77777777" w:rsidR="00A13E63" w:rsidRPr="00352FF7" w:rsidRDefault="00A13E63" w:rsidP="00411F80">
            <w:pPr>
              <w:spacing w:line="240" w:lineRule="auto"/>
              <w:ind w:right="-57"/>
              <w:rPr>
                <w:kern w:val="2"/>
              </w:rPr>
            </w:pPr>
          </w:p>
        </w:tc>
        <w:tc>
          <w:tcPr>
            <w:tcW w:w="1276" w:type="dxa"/>
          </w:tcPr>
          <w:p w14:paraId="2D599FB1" w14:textId="77777777" w:rsidR="00A13E63" w:rsidRPr="00411F80" w:rsidRDefault="00A13E63" w:rsidP="00411F80">
            <w:pPr>
              <w:spacing w:line="240" w:lineRule="auto"/>
              <w:ind w:right="-57"/>
              <w:rPr>
                <w:kern w:val="2"/>
              </w:rPr>
            </w:pPr>
          </w:p>
        </w:tc>
        <w:tc>
          <w:tcPr>
            <w:tcW w:w="992" w:type="dxa"/>
            <w:tcBorders>
              <w:right w:val="single" w:sz="4" w:space="0" w:color="auto"/>
            </w:tcBorders>
          </w:tcPr>
          <w:p w14:paraId="6250047E" w14:textId="77777777" w:rsidR="00A13E63" w:rsidRPr="00411F80" w:rsidRDefault="00A13E63" w:rsidP="00411F80">
            <w:pPr>
              <w:spacing w:line="240" w:lineRule="auto"/>
              <w:ind w:right="-57"/>
              <w:rPr>
                <w:kern w:val="2"/>
              </w:rPr>
            </w:pPr>
          </w:p>
        </w:tc>
        <w:tc>
          <w:tcPr>
            <w:tcW w:w="992" w:type="dxa"/>
            <w:tcBorders>
              <w:left w:val="single" w:sz="4" w:space="0" w:color="auto"/>
            </w:tcBorders>
          </w:tcPr>
          <w:p w14:paraId="32C942A5" w14:textId="77777777" w:rsidR="00A13E63" w:rsidRPr="00411F80" w:rsidRDefault="00A13E63" w:rsidP="00411F80">
            <w:pPr>
              <w:spacing w:line="240" w:lineRule="auto"/>
              <w:ind w:right="-57"/>
              <w:rPr>
                <w:kern w:val="2"/>
              </w:rPr>
            </w:pPr>
          </w:p>
        </w:tc>
      </w:tr>
      <w:tr w:rsidR="00A13E63" w:rsidRPr="00411F80" w14:paraId="21896851" w14:textId="77777777" w:rsidTr="009765B0">
        <w:trPr>
          <w:trHeight w:val="1040"/>
        </w:trPr>
        <w:tc>
          <w:tcPr>
            <w:tcW w:w="2313" w:type="dxa"/>
            <w:vMerge/>
          </w:tcPr>
          <w:p w14:paraId="3EF1E85F" w14:textId="77777777" w:rsidR="00A13E63" w:rsidRPr="00411F80" w:rsidRDefault="00A13E63" w:rsidP="00411F80">
            <w:pPr>
              <w:spacing w:line="240" w:lineRule="auto"/>
              <w:rPr>
                <w:kern w:val="2"/>
              </w:rPr>
            </w:pPr>
          </w:p>
        </w:tc>
        <w:tc>
          <w:tcPr>
            <w:tcW w:w="2126" w:type="dxa"/>
            <w:vMerge/>
          </w:tcPr>
          <w:p w14:paraId="616C653E" w14:textId="77777777" w:rsidR="00A13E63" w:rsidRPr="00411F80" w:rsidRDefault="00A13E63" w:rsidP="00411F80">
            <w:pPr>
              <w:spacing w:line="240" w:lineRule="auto"/>
              <w:rPr>
                <w:kern w:val="2"/>
              </w:rPr>
            </w:pPr>
          </w:p>
        </w:tc>
        <w:tc>
          <w:tcPr>
            <w:tcW w:w="2551" w:type="dxa"/>
          </w:tcPr>
          <w:p w14:paraId="1674E879"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C27EE">
              <w:rPr>
                <w:rFonts w:ascii="Times New Roman" w:hAnsi="Times New Roman" w:cs="Times New Roman"/>
                <w:kern w:val="2"/>
              </w:rPr>
              <w:t>Кучеряевского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1E07217B" w14:textId="09C385F7" w:rsidR="00A13E63" w:rsidRPr="00411F80" w:rsidRDefault="008D17E6" w:rsidP="00411F80">
            <w:pPr>
              <w:spacing w:line="240" w:lineRule="auto"/>
              <w:ind w:right="-57"/>
              <w:jc w:val="center"/>
              <w:rPr>
                <w:kern w:val="2"/>
              </w:rPr>
            </w:pPr>
            <w:r>
              <w:rPr>
                <w:kern w:val="2"/>
              </w:rPr>
              <w:t>265,73</w:t>
            </w:r>
          </w:p>
        </w:tc>
        <w:tc>
          <w:tcPr>
            <w:tcW w:w="993" w:type="dxa"/>
          </w:tcPr>
          <w:p w14:paraId="129C3604" w14:textId="2BD3FAE8" w:rsidR="00A13E63" w:rsidRPr="00411F80" w:rsidRDefault="00B040B5" w:rsidP="00411F80">
            <w:pPr>
              <w:spacing w:line="240" w:lineRule="auto"/>
              <w:ind w:right="-57"/>
              <w:jc w:val="center"/>
              <w:rPr>
                <w:kern w:val="2"/>
              </w:rPr>
            </w:pPr>
            <w:r>
              <w:rPr>
                <w:kern w:val="2"/>
              </w:rPr>
              <w:t>19</w:t>
            </w:r>
            <w:r w:rsidR="00990884">
              <w:rPr>
                <w:kern w:val="2"/>
              </w:rPr>
              <w:t>1,10</w:t>
            </w:r>
          </w:p>
        </w:tc>
        <w:tc>
          <w:tcPr>
            <w:tcW w:w="1134" w:type="dxa"/>
          </w:tcPr>
          <w:p w14:paraId="0DD0F220" w14:textId="41C49253" w:rsidR="00A13E63" w:rsidRPr="00411F80" w:rsidRDefault="007D636D" w:rsidP="00411F80">
            <w:pPr>
              <w:spacing w:line="240" w:lineRule="auto"/>
              <w:ind w:right="-57"/>
              <w:jc w:val="center"/>
              <w:rPr>
                <w:kern w:val="2"/>
              </w:rPr>
            </w:pPr>
            <w:r>
              <w:rPr>
                <w:kern w:val="2"/>
              </w:rPr>
              <w:t>259,30</w:t>
            </w:r>
          </w:p>
        </w:tc>
        <w:tc>
          <w:tcPr>
            <w:tcW w:w="992" w:type="dxa"/>
            <w:tcBorders>
              <w:right w:val="single" w:sz="4" w:space="0" w:color="auto"/>
            </w:tcBorders>
            <w:shd w:val="clear" w:color="auto" w:fill="auto"/>
          </w:tcPr>
          <w:p w14:paraId="23E571B8" w14:textId="4FE5EC9E" w:rsidR="00A13E63" w:rsidRPr="00352FF7" w:rsidRDefault="008D17E6" w:rsidP="00043A1D">
            <w:pPr>
              <w:spacing w:line="240" w:lineRule="auto"/>
              <w:ind w:right="-57"/>
              <w:jc w:val="center"/>
              <w:rPr>
                <w:kern w:val="2"/>
              </w:rPr>
            </w:pPr>
            <w:r>
              <w:rPr>
                <w:kern w:val="2"/>
              </w:rPr>
              <w:t>0</w:t>
            </w:r>
          </w:p>
        </w:tc>
        <w:tc>
          <w:tcPr>
            <w:tcW w:w="992" w:type="dxa"/>
            <w:tcBorders>
              <w:left w:val="single" w:sz="4" w:space="0" w:color="auto"/>
            </w:tcBorders>
            <w:shd w:val="clear" w:color="auto" w:fill="auto"/>
          </w:tcPr>
          <w:p w14:paraId="34486D3F" w14:textId="42B35BD0" w:rsidR="00A13E63" w:rsidRPr="00352FF7" w:rsidRDefault="008D17E6" w:rsidP="00043A1D">
            <w:pPr>
              <w:spacing w:line="240" w:lineRule="auto"/>
              <w:ind w:right="-57"/>
              <w:jc w:val="center"/>
              <w:rPr>
                <w:kern w:val="2"/>
              </w:rPr>
            </w:pPr>
            <w:r>
              <w:rPr>
                <w:kern w:val="2"/>
              </w:rPr>
              <w:t>0</w:t>
            </w:r>
          </w:p>
        </w:tc>
        <w:tc>
          <w:tcPr>
            <w:tcW w:w="1276" w:type="dxa"/>
          </w:tcPr>
          <w:p w14:paraId="5993D5B7" w14:textId="75D62269" w:rsidR="00A13E63" w:rsidRPr="00411F80" w:rsidRDefault="008D17E6" w:rsidP="00043A1D">
            <w:pPr>
              <w:spacing w:line="240" w:lineRule="auto"/>
              <w:ind w:right="-57"/>
              <w:jc w:val="center"/>
              <w:rPr>
                <w:kern w:val="2"/>
              </w:rPr>
            </w:pPr>
            <w:r>
              <w:rPr>
                <w:kern w:val="2"/>
              </w:rPr>
              <w:t>0</w:t>
            </w:r>
          </w:p>
        </w:tc>
        <w:tc>
          <w:tcPr>
            <w:tcW w:w="992" w:type="dxa"/>
            <w:tcBorders>
              <w:right w:val="single" w:sz="4" w:space="0" w:color="auto"/>
            </w:tcBorders>
          </w:tcPr>
          <w:p w14:paraId="177AA06E" w14:textId="32F30CE8" w:rsidR="00A13E63" w:rsidRPr="00411F80" w:rsidRDefault="008D17E6" w:rsidP="00043A1D">
            <w:pPr>
              <w:spacing w:line="240" w:lineRule="auto"/>
              <w:ind w:right="-57"/>
              <w:jc w:val="center"/>
              <w:rPr>
                <w:kern w:val="2"/>
              </w:rPr>
            </w:pPr>
            <w:r>
              <w:rPr>
                <w:kern w:val="2"/>
              </w:rPr>
              <w:t>0</w:t>
            </w:r>
          </w:p>
        </w:tc>
        <w:tc>
          <w:tcPr>
            <w:tcW w:w="992" w:type="dxa"/>
            <w:tcBorders>
              <w:left w:val="single" w:sz="4" w:space="0" w:color="auto"/>
            </w:tcBorders>
          </w:tcPr>
          <w:p w14:paraId="5669525C" w14:textId="3142F660" w:rsidR="00A13E63" w:rsidRPr="00411F80" w:rsidRDefault="008D17E6" w:rsidP="00043A1D">
            <w:pPr>
              <w:spacing w:line="240" w:lineRule="auto"/>
              <w:ind w:right="-57"/>
              <w:jc w:val="center"/>
              <w:rPr>
                <w:kern w:val="2"/>
              </w:rPr>
            </w:pPr>
            <w:r>
              <w:rPr>
                <w:kern w:val="2"/>
              </w:rPr>
              <w:t>0</w:t>
            </w:r>
          </w:p>
        </w:tc>
      </w:tr>
      <w:tr w:rsidR="00A13E63" w:rsidRPr="00411F80" w14:paraId="4EB68C11" w14:textId="77777777" w:rsidTr="009765B0">
        <w:trPr>
          <w:trHeight w:val="1040"/>
        </w:trPr>
        <w:tc>
          <w:tcPr>
            <w:tcW w:w="2313" w:type="dxa"/>
          </w:tcPr>
          <w:p w14:paraId="2F73BD8C" w14:textId="77777777" w:rsidR="00A13E63" w:rsidRPr="00411F80" w:rsidRDefault="00A13E63" w:rsidP="00411F80">
            <w:pPr>
              <w:spacing w:line="240" w:lineRule="auto"/>
              <w:rPr>
                <w:b/>
                <w:kern w:val="2"/>
              </w:rPr>
            </w:pPr>
            <w:r w:rsidRPr="00411F80">
              <w:rPr>
                <w:b/>
                <w:kern w:val="2"/>
              </w:rPr>
              <w:t>ПОДПРОГРАММА 2</w:t>
            </w:r>
          </w:p>
        </w:tc>
        <w:tc>
          <w:tcPr>
            <w:tcW w:w="2126" w:type="dxa"/>
          </w:tcPr>
          <w:p w14:paraId="063B80B3" w14:textId="77777777" w:rsidR="00A13E63" w:rsidRPr="00411F80" w:rsidRDefault="00A13E63" w:rsidP="00411F80">
            <w:pPr>
              <w:spacing w:line="240" w:lineRule="auto"/>
              <w:rPr>
                <w:b/>
              </w:rPr>
            </w:pPr>
            <w:r w:rsidRPr="00EE1B8F">
              <w:rPr>
                <w:b/>
              </w:rPr>
              <w:t xml:space="preserve">Развитие </w:t>
            </w:r>
            <w:r>
              <w:rPr>
                <w:b/>
              </w:rPr>
              <w:t>национальной экономики</w:t>
            </w:r>
          </w:p>
        </w:tc>
        <w:tc>
          <w:tcPr>
            <w:tcW w:w="2551" w:type="dxa"/>
          </w:tcPr>
          <w:p w14:paraId="33C50887" w14:textId="4B249790"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990884">
              <w:rPr>
                <w:rFonts w:ascii="Times New Roman" w:hAnsi="Times New Roman" w:cs="Times New Roman"/>
                <w:b/>
                <w:kern w:val="2"/>
              </w:rPr>
              <w:t>44,15</w:t>
            </w:r>
          </w:p>
          <w:p w14:paraId="28E4F10C" w14:textId="77777777" w:rsidR="00A13E63" w:rsidRPr="00411F80" w:rsidRDefault="00A13E63" w:rsidP="00411F80">
            <w:pPr>
              <w:pStyle w:val="ConsPlusCell"/>
              <w:jc w:val="both"/>
              <w:rPr>
                <w:rFonts w:ascii="Times New Roman" w:hAnsi="Times New Roman" w:cs="Times New Roman"/>
                <w:b/>
                <w:kern w:val="2"/>
              </w:rPr>
            </w:pPr>
          </w:p>
        </w:tc>
        <w:tc>
          <w:tcPr>
            <w:tcW w:w="1134" w:type="dxa"/>
          </w:tcPr>
          <w:p w14:paraId="72001034" w14:textId="5DCC5B54" w:rsidR="00A13E63" w:rsidRPr="0097339B" w:rsidRDefault="008D17E6" w:rsidP="005C41AA">
            <w:pPr>
              <w:spacing w:line="240" w:lineRule="auto"/>
              <w:ind w:right="-57"/>
              <w:jc w:val="center"/>
              <w:rPr>
                <w:b/>
                <w:kern w:val="2"/>
              </w:rPr>
            </w:pPr>
            <w:r>
              <w:rPr>
                <w:b/>
                <w:kern w:val="2"/>
              </w:rPr>
              <w:t>22,15</w:t>
            </w:r>
          </w:p>
        </w:tc>
        <w:tc>
          <w:tcPr>
            <w:tcW w:w="993" w:type="dxa"/>
          </w:tcPr>
          <w:p w14:paraId="077A9999" w14:textId="321A4087" w:rsidR="00A13E63" w:rsidRPr="0097339B" w:rsidRDefault="008D17E6" w:rsidP="005C41AA">
            <w:pPr>
              <w:spacing w:line="240" w:lineRule="auto"/>
              <w:ind w:right="-57"/>
              <w:jc w:val="center"/>
              <w:rPr>
                <w:b/>
                <w:kern w:val="2"/>
              </w:rPr>
            </w:pPr>
            <w:r>
              <w:rPr>
                <w:b/>
                <w:kern w:val="2"/>
              </w:rPr>
              <w:t>1</w:t>
            </w:r>
            <w:r w:rsidR="00990884">
              <w:rPr>
                <w:b/>
                <w:kern w:val="2"/>
              </w:rPr>
              <w:t>,00</w:t>
            </w:r>
          </w:p>
        </w:tc>
        <w:tc>
          <w:tcPr>
            <w:tcW w:w="1134" w:type="dxa"/>
          </w:tcPr>
          <w:p w14:paraId="05633C0E" w14:textId="3A3EA713" w:rsidR="00A13E63" w:rsidRPr="0097339B" w:rsidRDefault="009765B0" w:rsidP="005C41AA">
            <w:pPr>
              <w:spacing w:line="240" w:lineRule="auto"/>
              <w:ind w:right="-57"/>
              <w:jc w:val="center"/>
              <w:rPr>
                <w:b/>
                <w:kern w:val="2"/>
              </w:rPr>
            </w:pPr>
            <w:r>
              <w:rPr>
                <w:b/>
                <w:kern w:val="2"/>
              </w:rPr>
              <w:t>1</w:t>
            </w:r>
            <w:r w:rsidR="00652829">
              <w:rPr>
                <w:b/>
                <w:kern w:val="2"/>
              </w:rPr>
              <w:t>6,00</w:t>
            </w:r>
          </w:p>
        </w:tc>
        <w:tc>
          <w:tcPr>
            <w:tcW w:w="992" w:type="dxa"/>
            <w:tcBorders>
              <w:right w:val="single" w:sz="4" w:space="0" w:color="auto"/>
            </w:tcBorders>
            <w:shd w:val="clear" w:color="auto" w:fill="auto"/>
          </w:tcPr>
          <w:p w14:paraId="4B03A4C6" w14:textId="68C44E5C" w:rsidR="00A13E63" w:rsidRPr="00352FF7" w:rsidRDefault="009765B0" w:rsidP="005C41AA">
            <w:pPr>
              <w:spacing w:line="240" w:lineRule="auto"/>
              <w:ind w:right="-57"/>
              <w:jc w:val="center"/>
              <w:rPr>
                <w:b/>
                <w:kern w:val="2"/>
              </w:rPr>
            </w:pPr>
            <w:r>
              <w:rPr>
                <w:b/>
                <w:kern w:val="2"/>
              </w:rPr>
              <w:t>1,</w:t>
            </w:r>
            <w:r w:rsidR="008D17E6">
              <w:rPr>
                <w:b/>
                <w:kern w:val="2"/>
              </w:rPr>
              <w:t>00</w:t>
            </w:r>
          </w:p>
        </w:tc>
        <w:tc>
          <w:tcPr>
            <w:tcW w:w="992" w:type="dxa"/>
            <w:tcBorders>
              <w:left w:val="single" w:sz="4" w:space="0" w:color="auto"/>
            </w:tcBorders>
            <w:shd w:val="clear" w:color="auto" w:fill="auto"/>
          </w:tcPr>
          <w:p w14:paraId="65D528E7" w14:textId="1C227FCB" w:rsidR="00A13E63" w:rsidRPr="00352FF7" w:rsidRDefault="009765B0" w:rsidP="005C41AA">
            <w:pPr>
              <w:spacing w:line="240" w:lineRule="auto"/>
              <w:ind w:right="-57"/>
              <w:jc w:val="center"/>
              <w:rPr>
                <w:b/>
                <w:kern w:val="2"/>
              </w:rPr>
            </w:pPr>
            <w:r>
              <w:rPr>
                <w:b/>
                <w:kern w:val="2"/>
              </w:rPr>
              <w:t>1,</w:t>
            </w:r>
            <w:r w:rsidR="008D17E6">
              <w:rPr>
                <w:b/>
                <w:kern w:val="2"/>
              </w:rPr>
              <w:t>00</w:t>
            </w:r>
          </w:p>
        </w:tc>
        <w:tc>
          <w:tcPr>
            <w:tcW w:w="1276" w:type="dxa"/>
          </w:tcPr>
          <w:p w14:paraId="3D8F121D" w14:textId="0CA2EC2C" w:rsidR="00A13E63" w:rsidRPr="0097339B" w:rsidRDefault="009765B0" w:rsidP="005C41AA">
            <w:pPr>
              <w:spacing w:line="240" w:lineRule="auto"/>
              <w:ind w:right="-57"/>
              <w:jc w:val="center"/>
              <w:rPr>
                <w:b/>
                <w:kern w:val="2"/>
              </w:rPr>
            </w:pPr>
            <w:r>
              <w:rPr>
                <w:b/>
                <w:kern w:val="2"/>
              </w:rPr>
              <w:t>1,</w:t>
            </w:r>
            <w:r w:rsidR="008D17E6">
              <w:rPr>
                <w:b/>
                <w:kern w:val="2"/>
              </w:rPr>
              <w:t>00</w:t>
            </w:r>
          </w:p>
        </w:tc>
        <w:tc>
          <w:tcPr>
            <w:tcW w:w="992" w:type="dxa"/>
            <w:tcBorders>
              <w:right w:val="single" w:sz="4" w:space="0" w:color="auto"/>
            </w:tcBorders>
          </w:tcPr>
          <w:p w14:paraId="34B6C777" w14:textId="01F6B7D7" w:rsidR="00A13E63" w:rsidRPr="0097339B" w:rsidRDefault="009765B0" w:rsidP="005C41AA">
            <w:pPr>
              <w:spacing w:line="240" w:lineRule="auto"/>
              <w:ind w:right="-57"/>
              <w:jc w:val="center"/>
              <w:rPr>
                <w:b/>
                <w:kern w:val="2"/>
              </w:rPr>
            </w:pPr>
            <w:r>
              <w:rPr>
                <w:b/>
                <w:kern w:val="2"/>
              </w:rPr>
              <w:t>1,</w:t>
            </w:r>
            <w:r w:rsidR="008D17E6">
              <w:rPr>
                <w:b/>
                <w:kern w:val="2"/>
              </w:rPr>
              <w:t>00</w:t>
            </w:r>
          </w:p>
        </w:tc>
        <w:tc>
          <w:tcPr>
            <w:tcW w:w="992" w:type="dxa"/>
            <w:tcBorders>
              <w:left w:val="single" w:sz="4" w:space="0" w:color="auto"/>
            </w:tcBorders>
          </w:tcPr>
          <w:p w14:paraId="630EED68" w14:textId="53F12F65" w:rsidR="00A13E63" w:rsidRPr="0097339B" w:rsidRDefault="008D17E6" w:rsidP="005C41AA">
            <w:pPr>
              <w:spacing w:line="240" w:lineRule="auto"/>
              <w:ind w:right="-57"/>
              <w:jc w:val="center"/>
              <w:rPr>
                <w:b/>
                <w:kern w:val="2"/>
              </w:rPr>
            </w:pPr>
            <w:r>
              <w:rPr>
                <w:b/>
                <w:kern w:val="2"/>
              </w:rPr>
              <w:t>1,00</w:t>
            </w:r>
          </w:p>
        </w:tc>
      </w:tr>
      <w:tr w:rsidR="00A13E63" w:rsidRPr="00411F80" w14:paraId="014A88D5" w14:textId="77777777" w:rsidTr="009765B0">
        <w:trPr>
          <w:trHeight w:val="270"/>
        </w:trPr>
        <w:tc>
          <w:tcPr>
            <w:tcW w:w="2313" w:type="dxa"/>
          </w:tcPr>
          <w:p w14:paraId="4C28477C" w14:textId="77777777" w:rsidR="00A13E63" w:rsidRPr="00411F80" w:rsidRDefault="00A13E63" w:rsidP="00411F80">
            <w:pPr>
              <w:spacing w:line="240" w:lineRule="auto"/>
              <w:rPr>
                <w:kern w:val="2"/>
              </w:rPr>
            </w:pPr>
          </w:p>
        </w:tc>
        <w:tc>
          <w:tcPr>
            <w:tcW w:w="2126" w:type="dxa"/>
          </w:tcPr>
          <w:p w14:paraId="404B3BAF" w14:textId="77777777" w:rsidR="00A13E63" w:rsidRPr="00411F80" w:rsidRDefault="00A13E63" w:rsidP="00411F80">
            <w:pPr>
              <w:spacing w:line="240" w:lineRule="auto"/>
              <w:rPr>
                <w:kern w:val="2"/>
              </w:rPr>
            </w:pPr>
          </w:p>
        </w:tc>
        <w:tc>
          <w:tcPr>
            <w:tcW w:w="2551" w:type="dxa"/>
          </w:tcPr>
          <w:p w14:paraId="213D8809"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5098847B" w14:textId="77777777" w:rsidR="00A13E63" w:rsidRPr="00411F80" w:rsidRDefault="00A13E63" w:rsidP="00411F80">
            <w:pPr>
              <w:spacing w:line="240" w:lineRule="auto"/>
              <w:ind w:right="-57"/>
              <w:rPr>
                <w:kern w:val="2"/>
              </w:rPr>
            </w:pPr>
          </w:p>
        </w:tc>
        <w:tc>
          <w:tcPr>
            <w:tcW w:w="993" w:type="dxa"/>
          </w:tcPr>
          <w:p w14:paraId="061F39E7" w14:textId="77777777" w:rsidR="00A13E63" w:rsidRPr="00411F80" w:rsidRDefault="00A13E63" w:rsidP="00411F80">
            <w:pPr>
              <w:spacing w:line="240" w:lineRule="auto"/>
              <w:ind w:right="-57"/>
              <w:rPr>
                <w:kern w:val="2"/>
              </w:rPr>
            </w:pPr>
          </w:p>
        </w:tc>
        <w:tc>
          <w:tcPr>
            <w:tcW w:w="1134" w:type="dxa"/>
          </w:tcPr>
          <w:p w14:paraId="76FD16E0" w14:textId="77777777"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14:paraId="666385E9" w14:textId="77777777"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14:paraId="13152346" w14:textId="77777777" w:rsidR="00A13E63" w:rsidRPr="00352FF7" w:rsidRDefault="00A13E63" w:rsidP="00411F80">
            <w:pPr>
              <w:spacing w:line="240" w:lineRule="auto"/>
              <w:ind w:right="-57"/>
              <w:rPr>
                <w:kern w:val="2"/>
              </w:rPr>
            </w:pPr>
          </w:p>
        </w:tc>
        <w:tc>
          <w:tcPr>
            <w:tcW w:w="1276" w:type="dxa"/>
          </w:tcPr>
          <w:p w14:paraId="2CF6EFED" w14:textId="77777777" w:rsidR="00A13E63" w:rsidRPr="00411F80" w:rsidRDefault="00A13E63" w:rsidP="00411F80">
            <w:pPr>
              <w:spacing w:line="240" w:lineRule="auto"/>
              <w:ind w:right="-57"/>
              <w:rPr>
                <w:kern w:val="2"/>
              </w:rPr>
            </w:pPr>
          </w:p>
        </w:tc>
        <w:tc>
          <w:tcPr>
            <w:tcW w:w="992" w:type="dxa"/>
            <w:tcBorders>
              <w:right w:val="single" w:sz="4" w:space="0" w:color="auto"/>
            </w:tcBorders>
          </w:tcPr>
          <w:p w14:paraId="185F131E" w14:textId="77777777" w:rsidR="00A13E63" w:rsidRPr="00411F80" w:rsidRDefault="00A13E63" w:rsidP="00411F80">
            <w:pPr>
              <w:spacing w:line="240" w:lineRule="auto"/>
              <w:ind w:right="-57"/>
              <w:rPr>
                <w:kern w:val="2"/>
              </w:rPr>
            </w:pPr>
          </w:p>
        </w:tc>
        <w:tc>
          <w:tcPr>
            <w:tcW w:w="992" w:type="dxa"/>
            <w:tcBorders>
              <w:left w:val="single" w:sz="4" w:space="0" w:color="auto"/>
            </w:tcBorders>
          </w:tcPr>
          <w:p w14:paraId="126D2C56" w14:textId="77777777" w:rsidR="00A13E63" w:rsidRPr="00411F80" w:rsidRDefault="00A13E63" w:rsidP="00411F80">
            <w:pPr>
              <w:spacing w:line="240" w:lineRule="auto"/>
              <w:ind w:right="-57"/>
              <w:rPr>
                <w:kern w:val="2"/>
              </w:rPr>
            </w:pPr>
          </w:p>
        </w:tc>
      </w:tr>
      <w:tr w:rsidR="00A13E63" w:rsidRPr="00411F80" w14:paraId="2E90DF9D" w14:textId="77777777" w:rsidTr="009765B0">
        <w:trPr>
          <w:trHeight w:val="1040"/>
        </w:trPr>
        <w:tc>
          <w:tcPr>
            <w:tcW w:w="2313" w:type="dxa"/>
          </w:tcPr>
          <w:p w14:paraId="236FFF97" w14:textId="77777777" w:rsidR="00A13E63" w:rsidRPr="00411F80" w:rsidRDefault="00A13E63" w:rsidP="00411F80">
            <w:pPr>
              <w:spacing w:line="240" w:lineRule="auto"/>
              <w:rPr>
                <w:kern w:val="2"/>
              </w:rPr>
            </w:pPr>
          </w:p>
        </w:tc>
        <w:tc>
          <w:tcPr>
            <w:tcW w:w="2126" w:type="dxa"/>
          </w:tcPr>
          <w:p w14:paraId="1AACFDC7" w14:textId="77777777" w:rsidR="00A13E63" w:rsidRPr="00411F80" w:rsidRDefault="00A13E63" w:rsidP="00411F80">
            <w:pPr>
              <w:spacing w:line="240" w:lineRule="auto"/>
              <w:rPr>
                <w:kern w:val="2"/>
              </w:rPr>
            </w:pPr>
          </w:p>
        </w:tc>
        <w:tc>
          <w:tcPr>
            <w:tcW w:w="2551" w:type="dxa"/>
          </w:tcPr>
          <w:p w14:paraId="799089ED" w14:textId="77777777"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C27EE">
              <w:rPr>
                <w:rFonts w:ascii="Times New Roman" w:hAnsi="Times New Roman" w:cs="Times New Roman"/>
                <w:kern w:val="2"/>
              </w:rPr>
              <w:t>Кучеряевского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39084E5C" w14:textId="344C48CC" w:rsidR="00A13E63" w:rsidRPr="00411F80" w:rsidRDefault="00A13E63" w:rsidP="00411F80">
            <w:pPr>
              <w:spacing w:line="240" w:lineRule="auto"/>
              <w:ind w:right="-57"/>
              <w:jc w:val="center"/>
              <w:rPr>
                <w:kern w:val="2"/>
              </w:rPr>
            </w:pPr>
          </w:p>
        </w:tc>
        <w:tc>
          <w:tcPr>
            <w:tcW w:w="993" w:type="dxa"/>
          </w:tcPr>
          <w:p w14:paraId="0EB2E808" w14:textId="166ED0C8" w:rsidR="00A13E63" w:rsidRPr="00411F80" w:rsidRDefault="00A13E63" w:rsidP="00411F80">
            <w:pPr>
              <w:spacing w:line="240" w:lineRule="auto"/>
              <w:ind w:right="-57"/>
              <w:jc w:val="center"/>
              <w:rPr>
                <w:kern w:val="2"/>
              </w:rPr>
            </w:pPr>
          </w:p>
        </w:tc>
        <w:tc>
          <w:tcPr>
            <w:tcW w:w="1134" w:type="dxa"/>
          </w:tcPr>
          <w:p w14:paraId="007C2EC3" w14:textId="2F6A2734"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14:paraId="371A96A1" w14:textId="13F815D4"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14:paraId="12116347" w14:textId="543BC4C1" w:rsidR="00A13E63" w:rsidRPr="00352FF7" w:rsidRDefault="00A13E63" w:rsidP="00411F80">
            <w:pPr>
              <w:spacing w:line="240" w:lineRule="auto"/>
              <w:ind w:right="-57"/>
              <w:jc w:val="center"/>
              <w:rPr>
                <w:kern w:val="2"/>
              </w:rPr>
            </w:pPr>
          </w:p>
        </w:tc>
        <w:tc>
          <w:tcPr>
            <w:tcW w:w="1276" w:type="dxa"/>
          </w:tcPr>
          <w:p w14:paraId="401A4FFE" w14:textId="7F009407" w:rsidR="00A13E63" w:rsidRPr="00411F80" w:rsidRDefault="00A13E63" w:rsidP="00411F80">
            <w:pPr>
              <w:spacing w:line="240" w:lineRule="auto"/>
              <w:ind w:right="-57"/>
              <w:jc w:val="center"/>
              <w:rPr>
                <w:kern w:val="2"/>
              </w:rPr>
            </w:pPr>
          </w:p>
        </w:tc>
        <w:tc>
          <w:tcPr>
            <w:tcW w:w="992" w:type="dxa"/>
            <w:tcBorders>
              <w:right w:val="single" w:sz="4" w:space="0" w:color="auto"/>
            </w:tcBorders>
          </w:tcPr>
          <w:p w14:paraId="4C7B9BC3" w14:textId="16B37E4A" w:rsidR="00A13E63" w:rsidRPr="00411F80" w:rsidRDefault="00A13E63" w:rsidP="00411F80">
            <w:pPr>
              <w:spacing w:line="240" w:lineRule="auto"/>
              <w:ind w:right="-57"/>
              <w:jc w:val="center"/>
              <w:rPr>
                <w:kern w:val="2"/>
              </w:rPr>
            </w:pPr>
          </w:p>
        </w:tc>
        <w:tc>
          <w:tcPr>
            <w:tcW w:w="992" w:type="dxa"/>
            <w:tcBorders>
              <w:left w:val="single" w:sz="4" w:space="0" w:color="auto"/>
            </w:tcBorders>
          </w:tcPr>
          <w:p w14:paraId="3D137589" w14:textId="64867E98" w:rsidR="00A13E63" w:rsidRPr="00411F80" w:rsidRDefault="00A13E63" w:rsidP="00411F80">
            <w:pPr>
              <w:spacing w:line="240" w:lineRule="auto"/>
              <w:ind w:right="-57"/>
              <w:jc w:val="center"/>
              <w:rPr>
                <w:kern w:val="2"/>
              </w:rPr>
            </w:pPr>
          </w:p>
        </w:tc>
      </w:tr>
      <w:tr w:rsidR="00A13E63" w:rsidRPr="00411F80" w14:paraId="4DF8BE86" w14:textId="77777777" w:rsidTr="009765B0">
        <w:trPr>
          <w:trHeight w:val="707"/>
        </w:trPr>
        <w:tc>
          <w:tcPr>
            <w:tcW w:w="2313" w:type="dxa"/>
          </w:tcPr>
          <w:p w14:paraId="06DF5185" w14:textId="77777777" w:rsidR="00A13E63" w:rsidRPr="00411F80" w:rsidRDefault="00A13E63" w:rsidP="00EE1B8F">
            <w:pPr>
              <w:spacing w:after="0" w:line="240" w:lineRule="auto"/>
              <w:rPr>
                <w:kern w:val="2"/>
              </w:rPr>
            </w:pPr>
            <w:r w:rsidRPr="00411F80">
              <w:rPr>
                <w:kern w:val="2"/>
              </w:rPr>
              <w:t>Основное</w:t>
            </w:r>
          </w:p>
          <w:p w14:paraId="404719BB" w14:textId="77777777" w:rsidR="00A13E63" w:rsidRPr="00411F80" w:rsidRDefault="00A13E63" w:rsidP="00EE1B8F">
            <w:pPr>
              <w:spacing w:after="0" w:line="240" w:lineRule="auto"/>
              <w:rPr>
                <w:kern w:val="2"/>
              </w:rPr>
            </w:pPr>
            <w:r w:rsidRPr="00411F80">
              <w:rPr>
                <w:kern w:val="2"/>
              </w:rPr>
              <w:t>мероприятие 1</w:t>
            </w:r>
          </w:p>
        </w:tc>
        <w:tc>
          <w:tcPr>
            <w:tcW w:w="2126" w:type="dxa"/>
          </w:tcPr>
          <w:p w14:paraId="02B3008A" w14:textId="77777777" w:rsidR="00A13E63" w:rsidRPr="00411F80" w:rsidRDefault="00A13E63" w:rsidP="00EE1B8F">
            <w:pPr>
              <w:spacing w:after="0" w:line="240" w:lineRule="auto"/>
              <w:rPr>
                <w:kern w:val="2"/>
              </w:rPr>
            </w:pPr>
            <w:r>
              <w:rPr>
                <w:kern w:val="2"/>
              </w:rPr>
              <w:t>Общеэкономические вопросы</w:t>
            </w:r>
          </w:p>
        </w:tc>
        <w:tc>
          <w:tcPr>
            <w:tcW w:w="2551" w:type="dxa"/>
          </w:tcPr>
          <w:p w14:paraId="28286D4D" w14:textId="1C6BFBCE"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990884">
              <w:rPr>
                <w:rFonts w:ascii="Times New Roman" w:hAnsi="Times New Roman" w:cs="Times New Roman"/>
                <w:kern w:val="2"/>
              </w:rPr>
              <w:t>36,15</w:t>
            </w:r>
          </w:p>
          <w:p w14:paraId="31F5DB2C" w14:textId="77777777" w:rsidR="00A13E63" w:rsidRPr="00411F80" w:rsidRDefault="00A13E63" w:rsidP="00411F80">
            <w:pPr>
              <w:pStyle w:val="ConsPlusCell"/>
              <w:jc w:val="both"/>
              <w:rPr>
                <w:rFonts w:ascii="Times New Roman" w:hAnsi="Times New Roman" w:cs="Times New Roman"/>
                <w:kern w:val="2"/>
              </w:rPr>
            </w:pPr>
          </w:p>
        </w:tc>
        <w:tc>
          <w:tcPr>
            <w:tcW w:w="1134" w:type="dxa"/>
          </w:tcPr>
          <w:p w14:paraId="3FE5FA4E" w14:textId="66FAA172" w:rsidR="00A13E63" w:rsidRPr="00411F80" w:rsidRDefault="008D17E6" w:rsidP="005C41AA">
            <w:pPr>
              <w:spacing w:line="240" w:lineRule="auto"/>
              <w:ind w:right="-57"/>
              <w:jc w:val="center"/>
              <w:rPr>
                <w:kern w:val="2"/>
              </w:rPr>
            </w:pPr>
            <w:r>
              <w:rPr>
                <w:kern w:val="2"/>
              </w:rPr>
              <w:t>21,15</w:t>
            </w:r>
          </w:p>
        </w:tc>
        <w:tc>
          <w:tcPr>
            <w:tcW w:w="993" w:type="dxa"/>
          </w:tcPr>
          <w:p w14:paraId="74C05B93" w14:textId="55631419" w:rsidR="00A13E63" w:rsidRPr="00411F80" w:rsidRDefault="00990884" w:rsidP="005C41AA">
            <w:pPr>
              <w:spacing w:line="240" w:lineRule="auto"/>
              <w:ind w:right="-57"/>
              <w:jc w:val="center"/>
              <w:rPr>
                <w:kern w:val="2"/>
              </w:rPr>
            </w:pPr>
            <w:r>
              <w:rPr>
                <w:kern w:val="2"/>
              </w:rPr>
              <w:t>0</w:t>
            </w:r>
            <w:r w:rsidR="008D17E6">
              <w:rPr>
                <w:kern w:val="2"/>
              </w:rPr>
              <w:t>,00</w:t>
            </w:r>
          </w:p>
        </w:tc>
        <w:tc>
          <w:tcPr>
            <w:tcW w:w="1134" w:type="dxa"/>
          </w:tcPr>
          <w:p w14:paraId="1285FD0F" w14:textId="11EC28E6" w:rsidR="00A13E63" w:rsidRPr="00411F80" w:rsidRDefault="00652829" w:rsidP="00C672F3">
            <w:pPr>
              <w:spacing w:line="240" w:lineRule="auto"/>
              <w:ind w:right="-57"/>
              <w:jc w:val="center"/>
              <w:rPr>
                <w:kern w:val="2"/>
              </w:rPr>
            </w:pPr>
            <w:r>
              <w:rPr>
                <w:kern w:val="2"/>
              </w:rPr>
              <w:t>15,00</w:t>
            </w:r>
          </w:p>
        </w:tc>
        <w:tc>
          <w:tcPr>
            <w:tcW w:w="992" w:type="dxa"/>
            <w:tcBorders>
              <w:right w:val="single" w:sz="4" w:space="0" w:color="auto"/>
            </w:tcBorders>
            <w:shd w:val="clear" w:color="auto" w:fill="auto"/>
          </w:tcPr>
          <w:p w14:paraId="3949D63B" w14:textId="30CE0BF0" w:rsidR="00A13E63" w:rsidRPr="00352FF7" w:rsidRDefault="008D17E6" w:rsidP="004B3D1F">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60AC6E99" w14:textId="4B028DA7" w:rsidR="00A13E63" w:rsidRPr="00352FF7" w:rsidRDefault="008D17E6" w:rsidP="00C672F3">
            <w:pPr>
              <w:spacing w:line="240" w:lineRule="auto"/>
              <w:ind w:right="-57"/>
              <w:jc w:val="center"/>
              <w:rPr>
                <w:kern w:val="2"/>
              </w:rPr>
            </w:pPr>
            <w:r>
              <w:rPr>
                <w:kern w:val="2"/>
              </w:rPr>
              <w:t>0,00</w:t>
            </w:r>
          </w:p>
        </w:tc>
        <w:tc>
          <w:tcPr>
            <w:tcW w:w="1276" w:type="dxa"/>
          </w:tcPr>
          <w:p w14:paraId="521BC344" w14:textId="46159F6A" w:rsidR="00A13E63" w:rsidRPr="00411F80" w:rsidRDefault="008D17E6" w:rsidP="00C672F3">
            <w:pPr>
              <w:spacing w:line="240" w:lineRule="auto"/>
              <w:ind w:right="-57"/>
              <w:jc w:val="center"/>
              <w:rPr>
                <w:kern w:val="2"/>
              </w:rPr>
            </w:pPr>
            <w:r>
              <w:rPr>
                <w:kern w:val="2"/>
              </w:rPr>
              <w:t>0,00</w:t>
            </w:r>
          </w:p>
        </w:tc>
        <w:tc>
          <w:tcPr>
            <w:tcW w:w="992" w:type="dxa"/>
            <w:tcBorders>
              <w:right w:val="single" w:sz="4" w:space="0" w:color="auto"/>
            </w:tcBorders>
          </w:tcPr>
          <w:p w14:paraId="0E1EDFD2" w14:textId="0205EF62" w:rsidR="00A13E63" w:rsidRPr="00411F80" w:rsidRDefault="008D17E6" w:rsidP="00C672F3">
            <w:pPr>
              <w:spacing w:line="240" w:lineRule="auto"/>
              <w:ind w:right="-57"/>
              <w:jc w:val="center"/>
              <w:rPr>
                <w:kern w:val="2"/>
              </w:rPr>
            </w:pPr>
            <w:r>
              <w:rPr>
                <w:kern w:val="2"/>
              </w:rPr>
              <w:t>0,00</w:t>
            </w:r>
          </w:p>
        </w:tc>
        <w:tc>
          <w:tcPr>
            <w:tcW w:w="992" w:type="dxa"/>
            <w:tcBorders>
              <w:left w:val="single" w:sz="4" w:space="0" w:color="auto"/>
            </w:tcBorders>
          </w:tcPr>
          <w:p w14:paraId="517D4624" w14:textId="0153452B" w:rsidR="00A13E63" w:rsidRPr="00411F80" w:rsidRDefault="008D17E6" w:rsidP="00C672F3">
            <w:pPr>
              <w:spacing w:line="240" w:lineRule="auto"/>
              <w:ind w:right="-57"/>
              <w:jc w:val="center"/>
              <w:rPr>
                <w:kern w:val="2"/>
              </w:rPr>
            </w:pPr>
            <w:r>
              <w:rPr>
                <w:kern w:val="2"/>
              </w:rPr>
              <w:t>0,00</w:t>
            </w:r>
          </w:p>
        </w:tc>
      </w:tr>
      <w:tr w:rsidR="00A13E63" w:rsidRPr="00411F80" w14:paraId="18A74E5B" w14:textId="77777777" w:rsidTr="009765B0">
        <w:trPr>
          <w:trHeight w:val="341"/>
        </w:trPr>
        <w:tc>
          <w:tcPr>
            <w:tcW w:w="2313" w:type="dxa"/>
          </w:tcPr>
          <w:p w14:paraId="5AB206A6" w14:textId="77777777" w:rsidR="00A13E63" w:rsidRPr="00411F80" w:rsidRDefault="00A13E63" w:rsidP="00EE1B8F">
            <w:pPr>
              <w:spacing w:after="0" w:line="240" w:lineRule="auto"/>
              <w:rPr>
                <w:kern w:val="2"/>
              </w:rPr>
            </w:pPr>
          </w:p>
        </w:tc>
        <w:tc>
          <w:tcPr>
            <w:tcW w:w="2126" w:type="dxa"/>
          </w:tcPr>
          <w:p w14:paraId="7AB604B0" w14:textId="77777777" w:rsidR="00A13E63" w:rsidRPr="00411F80" w:rsidRDefault="00A13E63" w:rsidP="00411F80">
            <w:pPr>
              <w:spacing w:line="240" w:lineRule="auto"/>
              <w:rPr>
                <w:kern w:val="2"/>
              </w:rPr>
            </w:pPr>
          </w:p>
        </w:tc>
        <w:tc>
          <w:tcPr>
            <w:tcW w:w="2551" w:type="dxa"/>
          </w:tcPr>
          <w:p w14:paraId="33DED3D7"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0671BB59" w14:textId="77777777" w:rsidR="00A13E63" w:rsidRPr="00411F80" w:rsidRDefault="00A13E63" w:rsidP="00411F80">
            <w:pPr>
              <w:spacing w:line="240" w:lineRule="auto"/>
              <w:ind w:right="-57"/>
              <w:jc w:val="center"/>
              <w:rPr>
                <w:kern w:val="2"/>
              </w:rPr>
            </w:pPr>
          </w:p>
        </w:tc>
        <w:tc>
          <w:tcPr>
            <w:tcW w:w="993" w:type="dxa"/>
          </w:tcPr>
          <w:p w14:paraId="542CE972" w14:textId="77777777" w:rsidR="00A13E63" w:rsidRPr="00411F80" w:rsidRDefault="00A13E63" w:rsidP="00411F80">
            <w:pPr>
              <w:spacing w:line="240" w:lineRule="auto"/>
              <w:ind w:right="-57"/>
              <w:jc w:val="center"/>
              <w:rPr>
                <w:kern w:val="2"/>
              </w:rPr>
            </w:pPr>
          </w:p>
        </w:tc>
        <w:tc>
          <w:tcPr>
            <w:tcW w:w="1134" w:type="dxa"/>
          </w:tcPr>
          <w:p w14:paraId="5A04A962" w14:textId="77777777"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14:paraId="7FE2EED0" w14:textId="77777777"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14:paraId="3FF09614" w14:textId="77777777" w:rsidR="00A13E63" w:rsidRPr="00352FF7" w:rsidRDefault="00A13E63" w:rsidP="00411F80">
            <w:pPr>
              <w:spacing w:line="240" w:lineRule="auto"/>
              <w:ind w:right="-57"/>
              <w:jc w:val="center"/>
              <w:rPr>
                <w:kern w:val="2"/>
              </w:rPr>
            </w:pPr>
          </w:p>
        </w:tc>
        <w:tc>
          <w:tcPr>
            <w:tcW w:w="1276" w:type="dxa"/>
          </w:tcPr>
          <w:p w14:paraId="0BBA4221" w14:textId="77777777" w:rsidR="00A13E63" w:rsidRPr="00411F80" w:rsidRDefault="00A13E63" w:rsidP="00411F80">
            <w:pPr>
              <w:spacing w:line="240" w:lineRule="auto"/>
              <w:ind w:right="-57"/>
              <w:jc w:val="center"/>
              <w:rPr>
                <w:kern w:val="2"/>
              </w:rPr>
            </w:pPr>
          </w:p>
        </w:tc>
        <w:tc>
          <w:tcPr>
            <w:tcW w:w="992" w:type="dxa"/>
            <w:tcBorders>
              <w:right w:val="single" w:sz="4" w:space="0" w:color="auto"/>
            </w:tcBorders>
          </w:tcPr>
          <w:p w14:paraId="03879CB2" w14:textId="77777777" w:rsidR="00A13E63" w:rsidRPr="00411F80" w:rsidRDefault="00A13E63" w:rsidP="00411F80">
            <w:pPr>
              <w:spacing w:line="240" w:lineRule="auto"/>
              <w:ind w:right="-57"/>
              <w:jc w:val="center"/>
              <w:rPr>
                <w:kern w:val="2"/>
              </w:rPr>
            </w:pPr>
          </w:p>
        </w:tc>
        <w:tc>
          <w:tcPr>
            <w:tcW w:w="992" w:type="dxa"/>
            <w:tcBorders>
              <w:left w:val="single" w:sz="4" w:space="0" w:color="auto"/>
            </w:tcBorders>
          </w:tcPr>
          <w:p w14:paraId="04930EB1" w14:textId="77777777" w:rsidR="00A13E63" w:rsidRPr="00411F80" w:rsidRDefault="00A13E63" w:rsidP="00411F80">
            <w:pPr>
              <w:spacing w:line="240" w:lineRule="auto"/>
              <w:ind w:right="-57"/>
              <w:jc w:val="center"/>
              <w:rPr>
                <w:kern w:val="2"/>
              </w:rPr>
            </w:pPr>
          </w:p>
        </w:tc>
      </w:tr>
      <w:tr w:rsidR="00A13E63" w:rsidRPr="00411F80" w14:paraId="5D652980" w14:textId="77777777" w:rsidTr="009765B0">
        <w:trPr>
          <w:trHeight w:val="1040"/>
        </w:trPr>
        <w:tc>
          <w:tcPr>
            <w:tcW w:w="2313" w:type="dxa"/>
          </w:tcPr>
          <w:p w14:paraId="6575B96C" w14:textId="77777777" w:rsidR="00A13E63" w:rsidRPr="00411F80" w:rsidRDefault="00A13E63" w:rsidP="00411F80">
            <w:pPr>
              <w:spacing w:line="240" w:lineRule="auto"/>
              <w:rPr>
                <w:kern w:val="2"/>
              </w:rPr>
            </w:pPr>
          </w:p>
        </w:tc>
        <w:tc>
          <w:tcPr>
            <w:tcW w:w="2126" w:type="dxa"/>
          </w:tcPr>
          <w:p w14:paraId="70573F32" w14:textId="77777777" w:rsidR="00A13E63" w:rsidRPr="00411F80" w:rsidRDefault="00A13E63" w:rsidP="00411F80">
            <w:pPr>
              <w:spacing w:line="240" w:lineRule="auto"/>
              <w:rPr>
                <w:kern w:val="2"/>
              </w:rPr>
            </w:pPr>
          </w:p>
        </w:tc>
        <w:tc>
          <w:tcPr>
            <w:tcW w:w="2551" w:type="dxa"/>
          </w:tcPr>
          <w:p w14:paraId="5E204EA2"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C27EE">
              <w:rPr>
                <w:rFonts w:ascii="Times New Roman" w:hAnsi="Times New Roman" w:cs="Times New Roman"/>
                <w:kern w:val="2"/>
              </w:rPr>
              <w:t>Кучеряевского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1875853B" w14:textId="65460AE0" w:rsidR="00A13E63" w:rsidRPr="00411F80" w:rsidRDefault="008D17E6" w:rsidP="00411F80">
            <w:pPr>
              <w:spacing w:line="240" w:lineRule="auto"/>
              <w:ind w:right="-57"/>
              <w:jc w:val="center"/>
              <w:rPr>
                <w:kern w:val="2"/>
              </w:rPr>
            </w:pPr>
            <w:r>
              <w:rPr>
                <w:kern w:val="2"/>
              </w:rPr>
              <w:t>21,15</w:t>
            </w:r>
          </w:p>
        </w:tc>
        <w:tc>
          <w:tcPr>
            <w:tcW w:w="993" w:type="dxa"/>
          </w:tcPr>
          <w:p w14:paraId="6F84DCE1" w14:textId="5BEB8B79" w:rsidR="00A13E63" w:rsidRPr="00411F80" w:rsidRDefault="00990884" w:rsidP="00411F80">
            <w:pPr>
              <w:spacing w:line="240" w:lineRule="auto"/>
              <w:ind w:right="-57"/>
              <w:jc w:val="center"/>
              <w:rPr>
                <w:kern w:val="2"/>
              </w:rPr>
            </w:pPr>
            <w:r>
              <w:rPr>
                <w:kern w:val="2"/>
              </w:rPr>
              <w:t>0</w:t>
            </w:r>
            <w:r w:rsidR="008D17E6">
              <w:rPr>
                <w:kern w:val="2"/>
              </w:rPr>
              <w:t>,00</w:t>
            </w:r>
          </w:p>
        </w:tc>
        <w:tc>
          <w:tcPr>
            <w:tcW w:w="1134" w:type="dxa"/>
          </w:tcPr>
          <w:p w14:paraId="571AA9A2" w14:textId="16DB5E8C" w:rsidR="00A13E63" w:rsidRPr="00411F80" w:rsidRDefault="00652829" w:rsidP="00411F80">
            <w:pPr>
              <w:spacing w:line="240" w:lineRule="auto"/>
              <w:ind w:right="-57"/>
              <w:jc w:val="center"/>
              <w:rPr>
                <w:kern w:val="2"/>
              </w:rPr>
            </w:pPr>
            <w:r>
              <w:rPr>
                <w:kern w:val="2"/>
              </w:rPr>
              <w:t>15,00</w:t>
            </w:r>
          </w:p>
        </w:tc>
        <w:tc>
          <w:tcPr>
            <w:tcW w:w="992" w:type="dxa"/>
            <w:tcBorders>
              <w:right w:val="single" w:sz="4" w:space="0" w:color="auto"/>
            </w:tcBorders>
            <w:shd w:val="clear" w:color="auto" w:fill="auto"/>
          </w:tcPr>
          <w:p w14:paraId="34EA9C78" w14:textId="1900774C" w:rsidR="00A13E63" w:rsidRPr="00352FF7" w:rsidRDefault="008D17E6" w:rsidP="004B3D1F">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278181A9" w14:textId="2DD7A419" w:rsidR="00A13E63" w:rsidRPr="00352FF7" w:rsidRDefault="008D17E6" w:rsidP="00411F80">
            <w:pPr>
              <w:spacing w:line="240" w:lineRule="auto"/>
              <w:ind w:right="-57"/>
              <w:jc w:val="center"/>
              <w:rPr>
                <w:kern w:val="2"/>
              </w:rPr>
            </w:pPr>
            <w:r>
              <w:rPr>
                <w:kern w:val="2"/>
              </w:rPr>
              <w:t>0,00</w:t>
            </w:r>
          </w:p>
        </w:tc>
        <w:tc>
          <w:tcPr>
            <w:tcW w:w="1276" w:type="dxa"/>
          </w:tcPr>
          <w:p w14:paraId="2E57F09C" w14:textId="724FC2C1" w:rsidR="00A13E63" w:rsidRPr="00411F80" w:rsidRDefault="008D17E6" w:rsidP="00411F80">
            <w:pPr>
              <w:spacing w:line="240" w:lineRule="auto"/>
              <w:ind w:right="-57"/>
              <w:jc w:val="center"/>
              <w:rPr>
                <w:kern w:val="2"/>
              </w:rPr>
            </w:pPr>
            <w:r>
              <w:rPr>
                <w:kern w:val="2"/>
              </w:rPr>
              <w:t>0,00</w:t>
            </w:r>
          </w:p>
        </w:tc>
        <w:tc>
          <w:tcPr>
            <w:tcW w:w="992" w:type="dxa"/>
            <w:tcBorders>
              <w:right w:val="single" w:sz="4" w:space="0" w:color="auto"/>
            </w:tcBorders>
          </w:tcPr>
          <w:p w14:paraId="7EB65DB2" w14:textId="3912E012" w:rsidR="00A13E63" w:rsidRPr="00411F80" w:rsidRDefault="008D17E6" w:rsidP="00411F80">
            <w:pPr>
              <w:spacing w:line="240" w:lineRule="auto"/>
              <w:ind w:right="-57"/>
              <w:jc w:val="center"/>
              <w:rPr>
                <w:kern w:val="2"/>
              </w:rPr>
            </w:pPr>
            <w:r>
              <w:rPr>
                <w:kern w:val="2"/>
              </w:rPr>
              <w:t>0,00</w:t>
            </w:r>
          </w:p>
        </w:tc>
        <w:tc>
          <w:tcPr>
            <w:tcW w:w="992" w:type="dxa"/>
            <w:tcBorders>
              <w:left w:val="single" w:sz="4" w:space="0" w:color="auto"/>
            </w:tcBorders>
          </w:tcPr>
          <w:p w14:paraId="35356B61" w14:textId="31D7961B" w:rsidR="00A13E63" w:rsidRPr="00411F80" w:rsidRDefault="008D17E6" w:rsidP="00411F80">
            <w:pPr>
              <w:spacing w:line="240" w:lineRule="auto"/>
              <w:ind w:right="-57"/>
              <w:jc w:val="center"/>
              <w:rPr>
                <w:kern w:val="2"/>
              </w:rPr>
            </w:pPr>
            <w:r>
              <w:rPr>
                <w:kern w:val="2"/>
              </w:rPr>
              <w:t>0,00</w:t>
            </w:r>
          </w:p>
        </w:tc>
      </w:tr>
      <w:tr w:rsidR="00A13E63" w:rsidRPr="00411F80" w14:paraId="2435CF74" w14:textId="77777777" w:rsidTr="009765B0">
        <w:trPr>
          <w:trHeight w:val="806"/>
        </w:trPr>
        <w:tc>
          <w:tcPr>
            <w:tcW w:w="2313" w:type="dxa"/>
          </w:tcPr>
          <w:p w14:paraId="0CF5F55C" w14:textId="77777777" w:rsidR="00A13E63" w:rsidRPr="00411F80" w:rsidRDefault="00A13E63" w:rsidP="00EE1B8F">
            <w:pPr>
              <w:spacing w:after="0" w:line="240" w:lineRule="auto"/>
              <w:rPr>
                <w:kern w:val="2"/>
              </w:rPr>
            </w:pPr>
            <w:r w:rsidRPr="00411F80">
              <w:rPr>
                <w:kern w:val="2"/>
              </w:rPr>
              <w:lastRenderedPageBreak/>
              <w:t>Основное</w:t>
            </w:r>
          </w:p>
          <w:p w14:paraId="52D28670" w14:textId="77777777" w:rsidR="00A13E63" w:rsidRPr="00411F80" w:rsidRDefault="00A13E63" w:rsidP="00EE1B8F">
            <w:pPr>
              <w:spacing w:after="0" w:line="240" w:lineRule="auto"/>
              <w:rPr>
                <w:kern w:val="2"/>
              </w:rPr>
            </w:pPr>
            <w:r>
              <w:rPr>
                <w:kern w:val="2"/>
              </w:rPr>
              <w:t>мероприятие 2</w:t>
            </w:r>
          </w:p>
        </w:tc>
        <w:tc>
          <w:tcPr>
            <w:tcW w:w="2126" w:type="dxa"/>
          </w:tcPr>
          <w:p w14:paraId="717C637B" w14:textId="77777777" w:rsidR="00A13E63" w:rsidRPr="00411F80" w:rsidRDefault="00A13E63" w:rsidP="00EE1B8F">
            <w:pPr>
              <w:spacing w:after="0" w:line="240" w:lineRule="auto"/>
              <w:rPr>
                <w:kern w:val="2"/>
              </w:rPr>
            </w:pPr>
            <w:r>
              <w:rPr>
                <w:kern w:val="2"/>
              </w:rPr>
              <w:t>Другие вопросы в области национальной экономики</w:t>
            </w:r>
          </w:p>
        </w:tc>
        <w:tc>
          <w:tcPr>
            <w:tcW w:w="2551" w:type="dxa"/>
          </w:tcPr>
          <w:p w14:paraId="4C015BFF"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6B331848" w14:textId="66885EC8" w:rsidR="00A13E63" w:rsidRPr="00411F80" w:rsidRDefault="008D17E6" w:rsidP="00A32980">
            <w:pPr>
              <w:pStyle w:val="ConsPlusCell"/>
              <w:jc w:val="both"/>
              <w:rPr>
                <w:rFonts w:ascii="Times New Roman" w:hAnsi="Times New Roman" w:cs="Times New Roman"/>
                <w:kern w:val="2"/>
              </w:rPr>
            </w:pPr>
            <w:r>
              <w:rPr>
                <w:rFonts w:ascii="Times New Roman" w:hAnsi="Times New Roman" w:cs="Times New Roman"/>
                <w:kern w:val="2"/>
              </w:rPr>
              <w:t>8,00</w:t>
            </w:r>
          </w:p>
        </w:tc>
        <w:tc>
          <w:tcPr>
            <w:tcW w:w="1134" w:type="dxa"/>
          </w:tcPr>
          <w:p w14:paraId="22376969" w14:textId="1541E17B" w:rsidR="00A13E63" w:rsidRPr="00411F80" w:rsidRDefault="008D17E6" w:rsidP="005C41AA">
            <w:pPr>
              <w:spacing w:line="240" w:lineRule="auto"/>
              <w:ind w:right="-57"/>
              <w:jc w:val="center"/>
              <w:rPr>
                <w:kern w:val="2"/>
              </w:rPr>
            </w:pPr>
            <w:r>
              <w:rPr>
                <w:kern w:val="2"/>
              </w:rPr>
              <w:t>1,00</w:t>
            </w:r>
          </w:p>
        </w:tc>
        <w:tc>
          <w:tcPr>
            <w:tcW w:w="993" w:type="dxa"/>
          </w:tcPr>
          <w:p w14:paraId="42D3A04F" w14:textId="2903D9AC" w:rsidR="00A13E63" w:rsidRPr="00411F80" w:rsidRDefault="008D17E6" w:rsidP="005C41AA">
            <w:pPr>
              <w:spacing w:line="240" w:lineRule="auto"/>
              <w:ind w:right="-57"/>
              <w:jc w:val="center"/>
              <w:rPr>
                <w:kern w:val="2"/>
              </w:rPr>
            </w:pPr>
            <w:r>
              <w:rPr>
                <w:kern w:val="2"/>
              </w:rPr>
              <w:t>1,00</w:t>
            </w:r>
          </w:p>
        </w:tc>
        <w:tc>
          <w:tcPr>
            <w:tcW w:w="1134" w:type="dxa"/>
          </w:tcPr>
          <w:p w14:paraId="4BB9D542" w14:textId="47B746D9" w:rsidR="00A13E63" w:rsidRPr="00411F80" w:rsidRDefault="008D17E6" w:rsidP="00C672F3">
            <w:pPr>
              <w:spacing w:line="240" w:lineRule="auto"/>
              <w:ind w:right="-57"/>
              <w:jc w:val="center"/>
              <w:rPr>
                <w:kern w:val="2"/>
              </w:rPr>
            </w:pPr>
            <w:r>
              <w:rPr>
                <w:kern w:val="2"/>
              </w:rPr>
              <w:t>1,00</w:t>
            </w:r>
          </w:p>
        </w:tc>
        <w:tc>
          <w:tcPr>
            <w:tcW w:w="992" w:type="dxa"/>
            <w:tcBorders>
              <w:right w:val="single" w:sz="4" w:space="0" w:color="auto"/>
            </w:tcBorders>
            <w:shd w:val="clear" w:color="auto" w:fill="auto"/>
          </w:tcPr>
          <w:p w14:paraId="333727A9" w14:textId="0C8F4308" w:rsidR="00A13E63" w:rsidRPr="00352FF7" w:rsidRDefault="008D17E6" w:rsidP="00C672F3">
            <w:pPr>
              <w:spacing w:line="240" w:lineRule="auto"/>
              <w:ind w:right="-57"/>
              <w:jc w:val="center"/>
              <w:rPr>
                <w:kern w:val="2"/>
              </w:rPr>
            </w:pPr>
            <w:r>
              <w:rPr>
                <w:kern w:val="2"/>
              </w:rPr>
              <w:t>1,00</w:t>
            </w:r>
          </w:p>
        </w:tc>
        <w:tc>
          <w:tcPr>
            <w:tcW w:w="992" w:type="dxa"/>
            <w:tcBorders>
              <w:left w:val="single" w:sz="4" w:space="0" w:color="auto"/>
            </w:tcBorders>
            <w:shd w:val="clear" w:color="auto" w:fill="auto"/>
          </w:tcPr>
          <w:p w14:paraId="65F93A56" w14:textId="26A7318E" w:rsidR="00A13E63" w:rsidRPr="00352FF7" w:rsidRDefault="008D17E6" w:rsidP="00C672F3">
            <w:pPr>
              <w:spacing w:line="240" w:lineRule="auto"/>
              <w:ind w:right="-57"/>
              <w:jc w:val="center"/>
              <w:rPr>
                <w:kern w:val="2"/>
              </w:rPr>
            </w:pPr>
            <w:r>
              <w:rPr>
                <w:kern w:val="2"/>
              </w:rPr>
              <w:t>1,00</w:t>
            </w:r>
          </w:p>
        </w:tc>
        <w:tc>
          <w:tcPr>
            <w:tcW w:w="1276" w:type="dxa"/>
          </w:tcPr>
          <w:p w14:paraId="253FDB12" w14:textId="0CB7BFBD" w:rsidR="00A13E63" w:rsidRPr="00411F80" w:rsidRDefault="008D17E6" w:rsidP="00C672F3">
            <w:pPr>
              <w:spacing w:line="240" w:lineRule="auto"/>
              <w:ind w:right="-57"/>
              <w:jc w:val="center"/>
              <w:rPr>
                <w:kern w:val="2"/>
              </w:rPr>
            </w:pPr>
            <w:r>
              <w:rPr>
                <w:kern w:val="2"/>
              </w:rPr>
              <w:t>1,00</w:t>
            </w:r>
          </w:p>
        </w:tc>
        <w:tc>
          <w:tcPr>
            <w:tcW w:w="992" w:type="dxa"/>
            <w:tcBorders>
              <w:right w:val="single" w:sz="4" w:space="0" w:color="auto"/>
            </w:tcBorders>
          </w:tcPr>
          <w:p w14:paraId="1DC4159C" w14:textId="29F3E6F0" w:rsidR="00A13E63" w:rsidRPr="00411F80" w:rsidRDefault="008D17E6" w:rsidP="00C672F3">
            <w:pPr>
              <w:spacing w:line="240" w:lineRule="auto"/>
              <w:ind w:right="-57"/>
              <w:jc w:val="center"/>
              <w:rPr>
                <w:kern w:val="2"/>
              </w:rPr>
            </w:pPr>
            <w:r>
              <w:rPr>
                <w:kern w:val="2"/>
              </w:rPr>
              <w:t>1,00</w:t>
            </w:r>
          </w:p>
        </w:tc>
        <w:tc>
          <w:tcPr>
            <w:tcW w:w="992" w:type="dxa"/>
            <w:tcBorders>
              <w:left w:val="single" w:sz="4" w:space="0" w:color="auto"/>
            </w:tcBorders>
          </w:tcPr>
          <w:p w14:paraId="067DD3DF" w14:textId="325B73F9" w:rsidR="00A13E63" w:rsidRPr="00411F80" w:rsidRDefault="008D17E6" w:rsidP="00C672F3">
            <w:pPr>
              <w:spacing w:line="240" w:lineRule="auto"/>
              <w:ind w:right="-57"/>
              <w:jc w:val="center"/>
              <w:rPr>
                <w:kern w:val="2"/>
              </w:rPr>
            </w:pPr>
            <w:r>
              <w:rPr>
                <w:kern w:val="2"/>
              </w:rPr>
              <w:t>1,00</w:t>
            </w:r>
          </w:p>
        </w:tc>
      </w:tr>
      <w:tr w:rsidR="00A13E63" w:rsidRPr="00411F80" w14:paraId="6B626F8E" w14:textId="77777777" w:rsidTr="009765B0">
        <w:trPr>
          <w:trHeight w:val="341"/>
        </w:trPr>
        <w:tc>
          <w:tcPr>
            <w:tcW w:w="2313" w:type="dxa"/>
          </w:tcPr>
          <w:p w14:paraId="3F646CE2" w14:textId="77777777" w:rsidR="00A13E63" w:rsidRPr="00411F80" w:rsidRDefault="00A13E63" w:rsidP="00EE1B8F">
            <w:pPr>
              <w:spacing w:after="0" w:line="240" w:lineRule="auto"/>
              <w:rPr>
                <w:kern w:val="2"/>
              </w:rPr>
            </w:pPr>
          </w:p>
        </w:tc>
        <w:tc>
          <w:tcPr>
            <w:tcW w:w="2126" w:type="dxa"/>
          </w:tcPr>
          <w:p w14:paraId="0AB1E87B" w14:textId="77777777" w:rsidR="00A13E63" w:rsidRPr="00411F80" w:rsidRDefault="00A13E63" w:rsidP="00A32980">
            <w:pPr>
              <w:spacing w:line="240" w:lineRule="auto"/>
              <w:rPr>
                <w:kern w:val="2"/>
              </w:rPr>
            </w:pPr>
          </w:p>
        </w:tc>
        <w:tc>
          <w:tcPr>
            <w:tcW w:w="2551" w:type="dxa"/>
          </w:tcPr>
          <w:p w14:paraId="66306A02"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6A5FB8D3" w14:textId="77777777" w:rsidR="00A13E63" w:rsidRPr="00411F80" w:rsidRDefault="00A13E63" w:rsidP="00A32980">
            <w:pPr>
              <w:spacing w:line="240" w:lineRule="auto"/>
              <w:ind w:right="-57"/>
              <w:jc w:val="center"/>
              <w:rPr>
                <w:kern w:val="2"/>
              </w:rPr>
            </w:pPr>
          </w:p>
        </w:tc>
        <w:tc>
          <w:tcPr>
            <w:tcW w:w="993" w:type="dxa"/>
          </w:tcPr>
          <w:p w14:paraId="75425848" w14:textId="77777777" w:rsidR="00A13E63" w:rsidRPr="00411F80" w:rsidRDefault="00A13E63" w:rsidP="00A32980">
            <w:pPr>
              <w:spacing w:line="240" w:lineRule="auto"/>
              <w:ind w:right="-57"/>
              <w:jc w:val="center"/>
              <w:rPr>
                <w:kern w:val="2"/>
              </w:rPr>
            </w:pPr>
          </w:p>
        </w:tc>
        <w:tc>
          <w:tcPr>
            <w:tcW w:w="1134" w:type="dxa"/>
          </w:tcPr>
          <w:p w14:paraId="0D41B600"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2CEFCA95"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063B92E5" w14:textId="77777777" w:rsidR="00A13E63" w:rsidRPr="00352FF7" w:rsidRDefault="00A13E63" w:rsidP="00A32980">
            <w:pPr>
              <w:spacing w:line="240" w:lineRule="auto"/>
              <w:ind w:right="-57"/>
              <w:jc w:val="center"/>
              <w:rPr>
                <w:kern w:val="2"/>
              </w:rPr>
            </w:pPr>
          </w:p>
        </w:tc>
        <w:tc>
          <w:tcPr>
            <w:tcW w:w="1276" w:type="dxa"/>
          </w:tcPr>
          <w:p w14:paraId="367F09B9"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42A4D054"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47D9035A" w14:textId="77777777" w:rsidR="00A13E63" w:rsidRPr="00411F80" w:rsidRDefault="00A13E63" w:rsidP="00A32980">
            <w:pPr>
              <w:spacing w:line="240" w:lineRule="auto"/>
              <w:ind w:right="-57"/>
              <w:jc w:val="center"/>
              <w:rPr>
                <w:kern w:val="2"/>
              </w:rPr>
            </w:pPr>
          </w:p>
        </w:tc>
      </w:tr>
      <w:tr w:rsidR="00A13E63" w:rsidRPr="00411F80" w14:paraId="464B3C12" w14:textId="77777777" w:rsidTr="009765B0">
        <w:trPr>
          <w:trHeight w:val="1040"/>
        </w:trPr>
        <w:tc>
          <w:tcPr>
            <w:tcW w:w="2313" w:type="dxa"/>
          </w:tcPr>
          <w:p w14:paraId="3A5E8EF3" w14:textId="77777777" w:rsidR="00A13E63" w:rsidRPr="00411F80" w:rsidRDefault="00A13E63" w:rsidP="00A32980">
            <w:pPr>
              <w:spacing w:line="240" w:lineRule="auto"/>
              <w:rPr>
                <w:kern w:val="2"/>
              </w:rPr>
            </w:pPr>
          </w:p>
        </w:tc>
        <w:tc>
          <w:tcPr>
            <w:tcW w:w="2126" w:type="dxa"/>
          </w:tcPr>
          <w:p w14:paraId="589EDD90" w14:textId="77777777" w:rsidR="00A13E63" w:rsidRPr="00411F80" w:rsidRDefault="00A13E63" w:rsidP="00A32980">
            <w:pPr>
              <w:spacing w:line="240" w:lineRule="auto"/>
              <w:rPr>
                <w:kern w:val="2"/>
              </w:rPr>
            </w:pPr>
          </w:p>
        </w:tc>
        <w:tc>
          <w:tcPr>
            <w:tcW w:w="2551" w:type="dxa"/>
          </w:tcPr>
          <w:p w14:paraId="61A6BC9F"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C27EE">
              <w:rPr>
                <w:rFonts w:ascii="Times New Roman" w:hAnsi="Times New Roman" w:cs="Times New Roman"/>
                <w:kern w:val="2"/>
              </w:rPr>
              <w:t>Кучеряевского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549EFB66" w14:textId="675F9CDB" w:rsidR="00A13E63" w:rsidRPr="00411F80" w:rsidRDefault="008D17E6" w:rsidP="00A32980">
            <w:pPr>
              <w:spacing w:line="240" w:lineRule="auto"/>
              <w:ind w:right="-57"/>
              <w:jc w:val="center"/>
              <w:rPr>
                <w:kern w:val="2"/>
              </w:rPr>
            </w:pPr>
            <w:r>
              <w:rPr>
                <w:kern w:val="2"/>
              </w:rPr>
              <w:t>1,00</w:t>
            </w:r>
          </w:p>
        </w:tc>
        <w:tc>
          <w:tcPr>
            <w:tcW w:w="993" w:type="dxa"/>
          </w:tcPr>
          <w:p w14:paraId="721F5783" w14:textId="1D666AF9" w:rsidR="00A13E63" w:rsidRPr="00411F80" w:rsidRDefault="008D17E6" w:rsidP="00A32980">
            <w:pPr>
              <w:spacing w:line="240" w:lineRule="auto"/>
              <w:ind w:right="-57"/>
              <w:jc w:val="center"/>
              <w:rPr>
                <w:kern w:val="2"/>
              </w:rPr>
            </w:pPr>
            <w:r>
              <w:rPr>
                <w:kern w:val="2"/>
              </w:rPr>
              <w:t>1,00</w:t>
            </w:r>
          </w:p>
        </w:tc>
        <w:tc>
          <w:tcPr>
            <w:tcW w:w="1134" w:type="dxa"/>
          </w:tcPr>
          <w:p w14:paraId="376D262A" w14:textId="598214CC" w:rsidR="00A13E63" w:rsidRPr="00411F80" w:rsidRDefault="008D17E6" w:rsidP="00A32980">
            <w:pPr>
              <w:spacing w:line="240" w:lineRule="auto"/>
              <w:ind w:right="-57"/>
              <w:jc w:val="center"/>
              <w:rPr>
                <w:kern w:val="2"/>
              </w:rPr>
            </w:pPr>
            <w:r>
              <w:rPr>
                <w:kern w:val="2"/>
              </w:rPr>
              <w:t>1,00</w:t>
            </w:r>
          </w:p>
        </w:tc>
        <w:tc>
          <w:tcPr>
            <w:tcW w:w="992" w:type="dxa"/>
            <w:tcBorders>
              <w:right w:val="single" w:sz="4" w:space="0" w:color="auto"/>
            </w:tcBorders>
            <w:shd w:val="clear" w:color="auto" w:fill="auto"/>
          </w:tcPr>
          <w:p w14:paraId="715DF08C" w14:textId="44A8A7F0" w:rsidR="00A13E63" w:rsidRPr="00352FF7" w:rsidRDefault="008D17E6" w:rsidP="00A32980">
            <w:pPr>
              <w:spacing w:line="240" w:lineRule="auto"/>
              <w:ind w:right="-57"/>
              <w:jc w:val="center"/>
              <w:rPr>
                <w:kern w:val="2"/>
              </w:rPr>
            </w:pPr>
            <w:r>
              <w:rPr>
                <w:kern w:val="2"/>
              </w:rPr>
              <w:t>1,00</w:t>
            </w:r>
          </w:p>
        </w:tc>
        <w:tc>
          <w:tcPr>
            <w:tcW w:w="992" w:type="dxa"/>
            <w:tcBorders>
              <w:left w:val="single" w:sz="4" w:space="0" w:color="auto"/>
            </w:tcBorders>
            <w:shd w:val="clear" w:color="auto" w:fill="auto"/>
          </w:tcPr>
          <w:p w14:paraId="3BE21C27" w14:textId="10390FCF" w:rsidR="00A13E63" w:rsidRPr="00352FF7" w:rsidRDefault="008D17E6" w:rsidP="00A32980">
            <w:pPr>
              <w:spacing w:line="240" w:lineRule="auto"/>
              <w:ind w:right="-57"/>
              <w:jc w:val="center"/>
              <w:rPr>
                <w:kern w:val="2"/>
              </w:rPr>
            </w:pPr>
            <w:r>
              <w:rPr>
                <w:kern w:val="2"/>
              </w:rPr>
              <w:t>1,00</w:t>
            </w:r>
          </w:p>
        </w:tc>
        <w:tc>
          <w:tcPr>
            <w:tcW w:w="1276" w:type="dxa"/>
          </w:tcPr>
          <w:p w14:paraId="6C5ED038" w14:textId="26AE2407" w:rsidR="00A13E63" w:rsidRPr="00411F80" w:rsidRDefault="008D17E6" w:rsidP="00A32980">
            <w:pPr>
              <w:spacing w:line="240" w:lineRule="auto"/>
              <w:ind w:right="-57"/>
              <w:jc w:val="center"/>
              <w:rPr>
                <w:kern w:val="2"/>
              </w:rPr>
            </w:pPr>
            <w:r>
              <w:rPr>
                <w:kern w:val="2"/>
              </w:rPr>
              <w:t>1,00</w:t>
            </w:r>
          </w:p>
        </w:tc>
        <w:tc>
          <w:tcPr>
            <w:tcW w:w="992" w:type="dxa"/>
            <w:tcBorders>
              <w:right w:val="single" w:sz="4" w:space="0" w:color="auto"/>
            </w:tcBorders>
          </w:tcPr>
          <w:p w14:paraId="0C66DC33" w14:textId="09A3C3E5" w:rsidR="00A13E63" w:rsidRPr="00411F80" w:rsidRDefault="008D17E6" w:rsidP="00A32980">
            <w:pPr>
              <w:spacing w:line="240" w:lineRule="auto"/>
              <w:ind w:right="-57"/>
              <w:jc w:val="center"/>
              <w:rPr>
                <w:kern w:val="2"/>
              </w:rPr>
            </w:pPr>
            <w:r>
              <w:rPr>
                <w:kern w:val="2"/>
              </w:rPr>
              <w:t>1,00</w:t>
            </w:r>
          </w:p>
        </w:tc>
        <w:tc>
          <w:tcPr>
            <w:tcW w:w="992" w:type="dxa"/>
            <w:tcBorders>
              <w:left w:val="single" w:sz="4" w:space="0" w:color="auto"/>
            </w:tcBorders>
          </w:tcPr>
          <w:p w14:paraId="611A3AB6" w14:textId="4494876B" w:rsidR="00A13E63" w:rsidRPr="00411F80" w:rsidRDefault="008D17E6" w:rsidP="00A32980">
            <w:pPr>
              <w:spacing w:line="240" w:lineRule="auto"/>
              <w:ind w:right="-57"/>
              <w:jc w:val="center"/>
              <w:rPr>
                <w:kern w:val="2"/>
              </w:rPr>
            </w:pPr>
            <w:r>
              <w:rPr>
                <w:kern w:val="2"/>
              </w:rPr>
              <w:t>1,00</w:t>
            </w:r>
          </w:p>
        </w:tc>
      </w:tr>
      <w:tr w:rsidR="00A13E63" w:rsidRPr="00411F80" w14:paraId="6885C02E" w14:textId="77777777" w:rsidTr="009765B0">
        <w:trPr>
          <w:trHeight w:val="1040"/>
        </w:trPr>
        <w:tc>
          <w:tcPr>
            <w:tcW w:w="2313" w:type="dxa"/>
          </w:tcPr>
          <w:p w14:paraId="4F4C6437" w14:textId="77777777" w:rsidR="00A13E63" w:rsidRPr="00411F80" w:rsidRDefault="00A13E63" w:rsidP="00411F80">
            <w:pPr>
              <w:spacing w:line="240" w:lineRule="auto"/>
              <w:rPr>
                <w:b/>
                <w:kern w:val="2"/>
              </w:rPr>
            </w:pPr>
            <w:r w:rsidRPr="00411F80">
              <w:rPr>
                <w:b/>
                <w:kern w:val="2"/>
              </w:rPr>
              <w:t>ПОДПРОГРАММА 3</w:t>
            </w:r>
          </w:p>
        </w:tc>
        <w:tc>
          <w:tcPr>
            <w:tcW w:w="2126" w:type="dxa"/>
          </w:tcPr>
          <w:p w14:paraId="40AD7E7A" w14:textId="77777777" w:rsidR="00A13E63" w:rsidRPr="00411F80" w:rsidRDefault="00A13E63" w:rsidP="00411F80">
            <w:pPr>
              <w:spacing w:line="240" w:lineRule="auto"/>
              <w:rPr>
                <w:b/>
                <w:kern w:val="2"/>
              </w:rPr>
            </w:pPr>
            <w:r>
              <w:rPr>
                <w:b/>
                <w:kern w:val="2"/>
              </w:rPr>
              <w:t>Дорожное хозяйство</w:t>
            </w:r>
          </w:p>
        </w:tc>
        <w:tc>
          <w:tcPr>
            <w:tcW w:w="2551" w:type="dxa"/>
          </w:tcPr>
          <w:p w14:paraId="5AD9E8C2" w14:textId="16493751"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652829">
              <w:rPr>
                <w:rFonts w:ascii="Times New Roman" w:hAnsi="Times New Roman" w:cs="Times New Roman"/>
                <w:b/>
                <w:kern w:val="2"/>
              </w:rPr>
              <w:t>30</w:t>
            </w:r>
            <w:r w:rsidR="00CE1376">
              <w:rPr>
                <w:rFonts w:ascii="Times New Roman" w:hAnsi="Times New Roman" w:cs="Times New Roman"/>
                <w:b/>
                <w:kern w:val="2"/>
              </w:rPr>
              <w:t>925,27</w:t>
            </w:r>
          </w:p>
          <w:p w14:paraId="74C33D87" w14:textId="77777777" w:rsidR="00A13E63" w:rsidRPr="00411F80" w:rsidRDefault="00A13E63" w:rsidP="00411F80">
            <w:pPr>
              <w:pStyle w:val="ConsPlusCell"/>
              <w:jc w:val="both"/>
              <w:rPr>
                <w:rFonts w:ascii="Times New Roman" w:hAnsi="Times New Roman" w:cs="Times New Roman"/>
                <w:b/>
                <w:kern w:val="2"/>
              </w:rPr>
            </w:pPr>
          </w:p>
        </w:tc>
        <w:tc>
          <w:tcPr>
            <w:tcW w:w="1134" w:type="dxa"/>
          </w:tcPr>
          <w:p w14:paraId="011C6932" w14:textId="4A59D58A" w:rsidR="00A13E63" w:rsidRPr="0097339B" w:rsidRDefault="008D17E6" w:rsidP="005C41AA">
            <w:pPr>
              <w:spacing w:line="240" w:lineRule="auto"/>
              <w:ind w:right="-57"/>
              <w:jc w:val="center"/>
              <w:rPr>
                <w:b/>
                <w:kern w:val="2"/>
              </w:rPr>
            </w:pPr>
            <w:r>
              <w:rPr>
                <w:b/>
                <w:kern w:val="2"/>
              </w:rPr>
              <w:t>4837,87</w:t>
            </w:r>
          </w:p>
        </w:tc>
        <w:tc>
          <w:tcPr>
            <w:tcW w:w="993" w:type="dxa"/>
          </w:tcPr>
          <w:p w14:paraId="39FC4E19" w14:textId="00BD4E5A" w:rsidR="00A13E63" w:rsidRPr="0097339B" w:rsidRDefault="00B040B5" w:rsidP="005C41AA">
            <w:pPr>
              <w:spacing w:line="240" w:lineRule="auto"/>
              <w:ind w:right="-57"/>
              <w:jc w:val="center"/>
              <w:rPr>
                <w:b/>
                <w:kern w:val="2"/>
              </w:rPr>
            </w:pPr>
            <w:r>
              <w:rPr>
                <w:b/>
                <w:kern w:val="2"/>
              </w:rPr>
              <w:t>2</w:t>
            </w:r>
            <w:r w:rsidR="00CE1376">
              <w:rPr>
                <w:b/>
                <w:kern w:val="2"/>
              </w:rPr>
              <w:t>2458,4</w:t>
            </w:r>
          </w:p>
        </w:tc>
        <w:tc>
          <w:tcPr>
            <w:tcW w:w="1134" w:type="dxa"/>
          </w:tcPr>
          <w:p w14:paraId="1F4CF1FF" w14:textId="62F5A0E2" w:rsidR="00A13E63" w:rsidRPr="0097339B" w:rsidRDefault="008D17E6" w:rsidP="005C41AA">
            <w:pPr>
              <w:spacing w:line="240" w:lineRule="auto"/>
              <w:ind w:right="-57"/>
              <w:jc w:val="center"/>
              <w:rPr>
                <w:b/>
                <w:kern w:val="2"/>
              </w:rPr>
            </w:pPr>
            <w:r>
              <w:rPr>
                <w:b/>
                <w:kern w:val="2"/>
              </w:rPr>
              <w:t>50</w:t>
            </w:r>
            <w:r w:rsidR="00652829">
              <w:rPr>
                <w:b/>
                <w:kern w:val="2"/>
              </w:rPr>
              <w:t>2,00</w:t>
            </w:r>
          </w:p>
        </w:tc>
        <w:tc>
          <w:tcPr>
            <w:tcW w:w="992" w:type="dxa"/>
            <w:tcBorders>
              <w:right w:val="single" w:sz="4" w:space="0" w:color="auto"/>
            </w:tcBorders>
            <w:shd w:val="clear" w:color="auto" w:fill="auto"/>
          </w:tcPr>
          <w:p w14:paraId="65EC8B91" w14:textId="1CF87C13" w:rsidR="00A13E63" w:rsidRPr="00352FF7" w:rsidRDefault="008B20B5" w:rsidP="005C41AA">
            <w:pPr>
              <w:spacing w:line="240" w:lineRule="auto"/>
              <w:ind w:right="-57"/>
              <w:jc w:val="center"/>
              <w:rPr>
                <w:b/>
                <w:kern w:val="2"/>
              </w:rPr>
            </w:pPr>
            <w:r>
              <w:rPr>
                <w:b/>
                <w:kern w:val="2"/>
              </w:rPr>
              <w:t>515,00</w:t>
            </w:r>
          </w:p>
        </w:tc>
        <w:tc>
          <w:tcPr>
            <w:tcW w:w="992" w:type="dxa"/>
            <w:tcBorders>
              <w:left w:val="single" w:sz="4" w:space="0" w:color="auto"/>
            </w:tcBorders>
            <w:shd w:val="clear" w:color="auto" w:fill="auto"/>
          </w:tcPr>
          <w:p w14:paraId="3EB321E7" w14:textId="32DC8942" w:rsidR="00A13E63" w:rsidRPr="00352FF7" w:rsidRDefault="00652829" w:rsidP="005C41AA">
            <w:pPr>
              <w:spacing w:line="240" w:lineRule="auto"/>
              <w:ind w:right="-57"/>
              <w:jc w:val="center"/>
              <w:rPr>
                <w:b/>
                <w:kern w:val="2"/>
              </w:rPr>
            </w:pPr>
            <w:r>
              <w:rPr>
                <w:b/>
                <w:kern w:val="2"/>
              </w:rPr>
              <w:t>653,00</w:t>
            </w:r>
          </w:p>
        </w:tc>
        <w:tc>
          <w:tcPr>
            <w:tcW w:w="1276" w:type="dxa"/>
          </w:tcPr>
          <w:p w14:paraId="792867CB" w14:textId="15E7569A" w:rsidR="00A13E63" w:rsidRPr="0097339B" w:rsidRDefault="00652829" w:rsidP="005C41AA">
            <w:pPr>
              <w:spacing w:line="240" w:lineRule="auto"/>
              <w:ind w:right="-57"/>
              <w:jc w:val="center"/>
              <w:rPr>
                <w:b/>
                <w:kern w:val="2"/>
              </w:rPr>
            </w:pPr>
            <w:r>
              <w:rPr>
                <w:b/>
                <w:kern w:val="2"/>
              </w:rPr>
              <w:t>653,00</w:t>
            </w:r>
          </w:p>
        </w:tc>
        <w:tc>
          <w:tcPr>
            <w:tcW w:w="992" w:type="dxa"/>
            <w:tcBorders>
              <w:right w:val="single" w:sz="4" w:space="0" w:color="auto"/>
            </w:tcBorders>
          </w:tcPr>
          <w:p w14:paraId="1E22BE86" w14:textId="77B5E53F" w:rsidR="00A13E63" w:rsidRPr="0097339B" w:rsidRDefault="00652829" w:rsidP="005C41AA">
            <w:pPr>
              <w:spacing w:line="240" w:lineRule="auto"/>
              <w:ind w:right="-57"/>
              <w:jc w:val="center"/>
              <w:rPr>
                <w:b/>
                <w:kern w:val="2"/>
              </w:rPr>
            </w:pPr>
            <w:r>
              <w:rPr>
                <w:b/>
                <w:kern w:val="2"/>
              </w:rPr>
              <w:t>653,00</w:t>
            </w:r>
          </w:p>
        </w:tc>
        <w:tc>
          <w:tcPr>
            <w:tcW w:w="992" w:type="dxa"/>
            <w:tcBorders>
              <w:left w:val="single" w:sz="4" w:space="0" w:color="auto"/>
            </w:tcBorders>
          </w:tcPr>
          <w:p w14:paraId="35F3E42F" w14:textId="269C3B3F" w:rsidR="00A13E63" w:rsidRPr="0097339B" w:rsidRDefault="00652829" w:rsidP="005C41AA">
            <w:pPr>
              <w:spacing w:line="240" w:lineRule="auto"/>
              <w:ind w:right="-57"/>
              <w:jc w:val="center"/>
              <w:rPr>
                <w:b/>
                <w:kern w:val="2"/>
              </w:rPr>
            </w:pPr>
            <w:r>
              <w:rPr>
                <w:b/>
                <w:kern w:val="2"/>
              </w:rPr>
              <w:t>653,00</w:t>
            </w:r>
          </w:p>
        </w:tc>
      </w:tr>
      <w:tr w:rsidR="00A13E63" w:rsidRPr="00411F80" w14:paraId="24956C70" w14:textId="77777777" w:rsidTr="009765B0">
        <w:trPr>
          <w:trHeight w:val="329"/>
        </w:trPr>
        <w:tc>
          <w:tcPr>
            <w:tcW w:w="2313" w:type="dxa"/>
          </w:tcPr>
          <w:p w14:paraId="6E2A8E22" w14:textId="77777777" w:rsidR="00A13E63" w:rsidRPr="00411F80" w:rsidRDefault="00A13E63" w:rsidP="00411F80">
            <w:pPr>
              <w:spacing w:line="240" w:lineRule="auto"/>
              <w:rPr>
                <w:kern w:val="2"/>
              </w:rPr>
            </w:pPr>
          </w:p>
        </w:tc>
        <w:tc>
          <w:tcPr>
            <w:tcW w:w="2126" w:type="dxa"/>
          </w:tcPr>
          <w:p w14:paraId="719B9DFE" w14:textId="77777777" w:rsidR="00A13E63" w:rsidRPr="00411F80" w:rsidRDefault="00A13E63" w:rsidP="00411F80">
            <w:pPr>
              <w:spacing w:line="240" w:lineRule="auto"/>
              <w:rPr>
                <w:kern w:val="2"/>
              </w:rPr>
            </w:pPr>
          </w:p>
        </w:tc>
        <w:tc>
          <w:tcPr>
            <w:tcW w:w="2551" w:type="dxa"/>
          </w:tcPr>
          <w:p w14:paraId="7A090BFC"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481DC658" w14:textId="77777777" w:rsidR="00A13E63" w:rsidRPr="00411F80" w:rsidRDefault="00A13E63" w:rsidP="00411F80">
            <w:pPr>
              <w:spacing w:line="240" w:lineRule="auto"/>
              <w:ind w:right="-57"/>
              <w:jc w:val="center"/>
              <w:rPr>
                <w:kern w:val="2"/>
              </w:rPr>
            </w:pPr>
          </w:p>
        </w:tc>
        <w:tc>
          <w:tcPr>
            <w:tcW w:w="993" w:type="dxa"/>
          </w:tcPr>
          <w:p w14:paraId="394F0B4A" w14:textId="77777777" w:rsidR="00A13E63" w:rsidRPr="00411F80" w:rsidRDefault="00A13E63" w:rsidP="00411F80">
            <w:pPr>
              <w:spacing w:line="240" w:lineRule="auto"/>
              <w:ind w:right="-57"/>
              <w:jc w:val="center"/>
              <w:rPr>
                <w:kern w:val="2"/>
              </w:rPr>
            </w:pPr>
          </w:p>
        </w:tc>
        <w:tc>
          <w:tcPr>
            <w:tcW w:w="1134" w:type="dxa"/>
          </w:tcPr>
          <w:p w14:paraId="2870F040" w14:textId="77777777"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14:paraId="0FBD7CFA" w14:textId="77777777"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14:paraId="73703F5C" w14:textId="77777777" w:rsidR="00A13E63" w:rsidRPr="00352FF7" w:rsidRDefault="00A13E63" w:rsidP="00411F80">
            <w:pPr>
              <w:spacing w:line="240" w:lineRule="auto"/>
              <w:ind w:right="-57"/>
              <w:jc w:val="center"/>
              <w:rPr>
                <w:kern w:val="2"/>
              </w:rPr>
            </w:pPr>
          </w:p>
        </w:tc>
        <w:tc>
          <w:tcPr>
            <w:tcW w:w="1276" w:type="dxa"/>
          </w:tcPr>
          <w:p w14:paraId="343BA3A2" w14:textId="77777777" w:rsidR="00A13E63" w:rsidRPr="00411F80" w:rsidRDefault="00A13E63" w:rsidP="00411F80">
            <w:pPr>
              <w:spacing w:line="240" w:lineRule="auto"/>
              <w:ind w:right="-57"/>
              <w:jc w:val="center"/>
              <w:rPr>
                <w:kern w:val="2"/>
              </w:rPr>
            </w:pPr>
          </w:p>
        </w:tc>
        <w:tc>
          <w:tcPr>
            <w:tcW w:w="992" w:type="dxa"/>
            <w:tcBorders>
              <w:right w:val="single" w:sz="4" w:space="0" w:color="auto"/>
            </w:tcBorders>
          </w:tcPr>
          <w:p w14:paraId="6F015763" w14:textId="77777777" w:rsidR="00A13E63" w:rsidRPr="00411F80" w:rsidRDefault="00A13E63" w:rsidP="00411F80">
            <w:pPr>
              <w:spacing w:line="240" w:lineRule="auto"/>
              <w:ind w:right="-57"/>
              <w:jc w:val="center"/>
              <w:rPr>
                <w:kern w:val="2"/>
              </w:rPr>
            </w:pPr>
          </w:p>
        </w:tc>
        <w:tc>
          <w:tcPr>
            <w:tcW w:w="992" w:type="dxa"/>
            <w:tcBorders>
              <w:left w:val="single" w:sz="4" w:space="0" w:color="auto"/>
            </w:tcBorders>
          </w:tcPr>
          <w:p w14:paraId="2182737E" w14:textId="77777777" w:rsidR="00A13E63" w:rsidRPr="00411F80" w:rsidRDefault="00A13E63" w:rsidP="00411F80">
            <w:pPr>
              <w:spacing w:line="240" w:lineRule="auto"/>
              <w:ind w:right="-57"/>
              <w:jc w:val="center"/>
              <w:rPr>
                <w:kern w:val="2"/>
              </w:rPr>
            </w:pPr>
          </w:p>
        </w:tc>
      </w:tr>
      <w:tr w:rsidR="00A13E63" w:rsidRPr="00411F80" w14:paraId="269E70D2" w14:textId="77777777" w:rsidTr="00725CF9">
        <w:trPr>
          <w:trHeight w:val="1412"/>
        </w:trPr>
        <w:tc>
          <w:tcPr>
            <w:tcW w:w="2313" w:type="dxa"/>
          </w:tcPr>
          <w:p w14:paraId="136DB8FE" w14:textId="77777777" w:rsidR="00A13E63" w:rsidRPr="00411F80" w:rsidRDefault="00A13E63" w:rsidP="00411F80">
            <w:pPr>
              <w:spacing w:line="240" w:lineRule="auto"/>
              <w:rPr>
                <w:kern w:val="2"/>
              </w:rPr>
            </w:pPr>
          </w:p>
        </w:tc>
        <w:tc>
          <w:tcPr>
            <w:tcW w:w="2126" w:type="dxa"/>
          </w:tcPr>
          <w:p w14:paraId="735E9381" w14:textId="77777777" w:rsidR="00A13E63" w:rsidRPr="00411F80" w:rsidRDefault="00A13E63" w:rsidP="00411F80">
            <w:pPr>
              <w:spacing w:line="240" w:lineRule="auto"/>
              <w:rPr>
                <w:kern w:val="2"/>
              </w:rPr>
            </w:pPr>
          </w:p>
        </w:tc>
        <w:tc>
          <w:tcPr>
            <w:tcW w:w="2551" w:type="dxa"/>
          </w:tcPr>
          <w:p w14:paraId="0E4DB4A7"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C27EE">
              <w:rPr>
                <w:rFonts w:ascii="Times New Roman" w:hAnsi="Times New Roman" w:cs="Times New Roman"/>
                <w:kern w:val="2"/>
              </w:rPr>
              <w:t>Кучеряевского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561816A6" w14:textId="77777777" w:rsidR="00A13E63" w:rsidRPr="00411F80" w:rsidRDefault="00A13E63" w:rsidP="005C41AA">
            <w:pPr>
              <w:spacing w:line="240" w:lineRule="auto"/>
              <w:ind w:right="-57"/>
              <w:jc w:val="center"/>
              <w:rPr>
                <w:kern w:val="2"/>
              </w:rPr>
            </w:pPr>
          </w:p>
        </w:tc>
        <w:tc>
          <w:tcPr>
            <w:tcW w:w="993" w:type="dxa"/>
          </w:tcPr>
          <w:p w14:paraId="7529D00B" w14:textId="77777777" w:rsidR="00A13E63" w:rsidRPr="00411F80" w:rsidRDefault="00A13E63" w:rsidP="005C41AA">
            <w:pPr>
              <w:spacing w:line="240" w:lineRule="auto"/>
              <w:ind w:right="-57"/>
              <w:jc w:val="center"/>
              <w:rPr>
                <w:kern w:val="2"/>
              </w:rPr>
            </w:pPr>
          </w:p>
        </w:tc>
        <w:tc>
          <w:tcPr>
            <w:tcW w:w="1134" w:type="dxa"/>
          </w:tcPr>
          <w:p w14:paraId="601F2BDB" w14:textId="77777777"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14:paraId="26E2661F" w14:textId="77777777" w:rsidR="00A13E63" w:rsidRPr="00352FF7" w:rsidRDefault="00A13E63" w:rsidP="00C672F3">
            <w:pPr>
              <w:spacing w:line="240" w:lineRule="auto"/>
              <w:ind w:right="-57"/>
              <w:jc w:val="center"/>
              <w:rPr>
                <w:kern w:val="2"/>
              </w:rPr>
            </w:pPr>
          </w:p>
        </w:tc>
        <w:tc>
          <w:tcPr>
            <w:tcW w:w="992" w:type="dxa"/>
            <w:tcBorders>
              <w:left w:val="single" w:sz="4" w:space="0" w:color="auto"/>
            </w:tcBorders>
            <w:shd w:val="clear" w:color="auto" w:fill="auto"/>
          </w:tcPr>
          <w:p w14:paraId="56748CE0" w14:textId="77777777" w:rsidR="00A13E63" w:rsidRPr="00352FF7" w:rsidRDefault="00A13E63" w:rsidP="00C672F3">
            <w:pPr>
              <w:spacing w:line="240" w:lineRule="auto"/>
              <w:ind w:right="-57"/>
              <w:jc w:val="center"/>
              <w:rPr>
                <w:kern w:val="2"/>
              </w:rPr>
            </w:pPr>
          </w:p>
        </w:tc>
        <w:tc>
          <w:tcPr>
            <w:tcW w:w="1276" w:type="dxa"/>
          </w:tcPr>
          <w:p w14:paraId="504D5081" w14:textId="77777777" w:rsidR="00A13E63" w:rsidRPr="00411F80" w:rsidRDefault="00A13E63" w:rsidP="00C672F3">
            <w:pPr>
              <w:spacing w:line="240" w:lineRule="auto"/>
              <w:ind w:right="-57"/>
              <w:jc w:val="center"/>
              <w:rPr>
                <w:kern w:val="2"/>
              </w:rPr>
            </w:pPr>
          </w:p>
        </w:tc>
        <w:tc>
          <w:tcPr>
            <w:tcW w:w="992" w:type="dxa"/>
            <w:tcBorders>
              <w:right w:val="single" w:sz="4" w:space="0" w:color="auto"/>
            </w:tcBorders>
          </w:tcPr>
          <w:p w14:paraId="41164A9E" w14:textId="77777777" w:rsidR="00A13E63" w:rsidRPr="00411F80" w:rsidRDefault="00A13E63" w:rsidP="00C672F3">
            <w:pPr>
              <w:spacing w:line="240" w:lineRule="auto"/>
              <w:ind w:right="-57"/>
              <w:jc w:val="center"/>
              <w:rPr>
                <w:kern w:val="2"/>
              </w:rPr>
            </w:pPr>
          </w:p>
        </w:tc>
        <w:tc>
          <w:tcPr>
            <w:tcW w:w="992" w:type="dxa"/>
            <w:tcBorders>
              <w:left w:val="single" w:sz="4" w:space="0" w:color="auto"/>
            </w:tcBorders>
          </w:tcPr>
          <w:p w14:paraId="0F395C81" w14:textId="77777777" w:rsidR="00A13E63" w:rsidRPr="00411F80" w:rsidRDefault="00A13E63" w:rsidP="00C672F3">
            <w:pPr>
              <w:spacing w:line="240" w:lineRule="auto"/>
              <w:ind w:right="-57"/>
              <w:jc w:val="center"/>
              <w:rPr>
                <w:kern w:val="2"/>
              </w:rPr>
            </w:pPr>
          </w:p>
        </w:tc>
      </w:tr>
      <w:tr w:rsidR="00A13E63" w:rsidRPr="00411F80" w14:paraId="6B78C0E5" w14:textId="77777777" w:rsidTr="00725CF9">
        <w:trPr>
          <w:trHeight w:val="1040"/>
        </w:trPr>
        <w:tc>
          <w:tcPr>
            <w:tcW w:w="2313" w:type="dxa"/>
          </w:tcPr>
          <w:p w14:paraId="275AE55C" w14:textId="77777777" w:rsidR="00A13E63" w:rsidRPr="00411F80" w:rsidRDefault="00A13E63" w:rsidP="00411F80">
            <w:pPr>
              <w:spacing w:line="240" w:lineRule="auto"/>
              <w:rPr>
                <w:kern w:val="2"/>
              </w:rPr>
            </w:pPr>
            <w:r w:rsidRPr="00411F80">
              <w:rPr>
                <w:kern w:val="2"/>
              </w:rPr>
              <w:t>Основное мероприятие 1</w:t>
            </w:r>
          </w:p>
        </w:tc>
        <w:tc>
          <w:tcPr>
            <w:tcW w:w="2126" w:type="dxa"/>
          </w:tcPr>
          <w:p w14:paraId="651DAF52" w14:textId="77777777" w:rsidR="00A13E63" w:rsidRPr="00725CF9" w:rsidRDefault="00725CF9"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14:paraId="3EDBBFC5" w14:textId="2B25A66F"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652829">
              <w:rPr>
                <w:rFonts w:ascii="Times New Roman" w:hAnsi="Times New Roman" w:cs="Times New Roman"/>
                <w:kern w:val="2"/>
              </w:rPr>
              <w:t>30</w:t>
            </w:r>
            <w:r w:rsidR="00990884">
              <w:rPr>
                <w:rFonts w:ascii="Times New Roman" w:hAnsi="Times New Roman" w:cs="Times New Roman"/>
                <w:kern w:val="2"/>
              </w:rPr>
              <w:t>925,27</w:t>
            </w:r>
          </w:p>
          <w:p w14:paraId="0F58C063" w14:textId="77777777" w:rsidR="00A13E63" w:rsidRPr="00411F80" w:rsidRDefault="00A13E63" w:rsidP="00411F80">
            <w:pPr>
              <w:pStyle w:val="ConsPlusCell"/>
              <w:jc w:val="both"/>
              <w:rPr>
                <w:rFonts w:ascii="Times New Roman" w:hAnsi="Times New Roman" w:cs="Times New Roman"/>
                <w:kern w:val="2"/>
              </w:rPr>
            </w:pPr>
          </w:p>
        </w:tc>
        <w:tc>
          <w:tcPr>
            <w:tcW w:w="1134" w:type="dxa"/>
          </w:tcPr>
          <w:p w14:paraId="5AD944F2" w14:textId="63AD40C1" w:rsidR="00A13E63" w:rsidRPr="00411F80" w:rsidRDefault="008D17E6" w:rsidP="00411F80">
            <w:pPr>
              <w:spacing w:line="240" w:lineRule="auto"/>
              <w:ind w:right="-57"/>
              <w:jc w:val="center"/>
              <w:rPr>
                <w:kern w:val="2"/>
              </w:rPr>
            </w:pPr>
            <w:r>
              <w:rPr>
                <w:kern w:val="2"/>
              </w:rPr>
              <w:t>4837,87</w:t>
            </w:r>
          </w:p>
        </w:tc>
        <w:tc>
          <w:tcPr>
            <w:tcW w:w="993" w:type="dxa"/>
          </w:tcPr>
          <w:p w14:paraId="5C36CD7B" w14:textId="177BD4F1" w:rsidR="00A13E63" w:rsidRPr="00411F80" w:rsidRDefault="00B040B5" w:rsidP="00411F80">
            <w:pPr>
              <w:spacing w:line="240" w:lineRule="auto"/>
              <w:ind w:right="-57"/>
              <w:jc w:val="center"/>
              <w:rPr>
                <w:kern w:val="2"/>
              </w:rPr>
            </w:pPr>
            <w:r>
              <w:rPr>
                <w:kern w:val="2"/>
              </w:rPr>
              <w:t>2</w:t>
            </w:r>
            <w:r w:rsidR="00990884">
              <w:rPr>
                <w:kern w:val="2"/>
              </w:rPr>
              <w:t>2458,40</w:t>
            </w:r>
          </w:p>
        </w:tc>
        <w:tc>
          <w:tcPr>
            <w:tcW w:w="1134" w:type="dxa"/>
          </w:tcPr>
          <w:p w14:paraId="3D75D228" w14:textId="45661045" w:rsidR="00A13E63" w:rsidRPr="00411F80" w:rsidRDefault="008D17E6" w:rsidP="00411F80">
            <w:pPr>
              <w:spacing w:line="240" w:lineRule="auto"/>
              <w:ind w:right="-57"/>
              <w:jc w:val="center"/>
              <w:rPr>
                <w:kern w:val="2"/>
              </w:rPr>
            </w:pPr>
            <w:r>
              <w:rPr>
                <w:kern w:val="2"/>
              </w:rPr>
              <w:t>50</w:t>
            </w:r>
            <w:r w:rsidR="00652829">
              <w:rPr>
                <w:kern w:val="2"/>
              </w:rPr>
              <w:t>2,00</w:t>
            </w:r>
          </w:p>
        </w:tc>
        <w:tc>
          <w:tcPr>
            <w:tcW w:w="992" w:type="dxa"/>
            <w:tcBorders>
              <w:right w:val="single" w:sz="4" w:space="0" w:color="auto"/>
            </w:tcBorders>
            <w:shd w:val="clear" w:color="auto" w:fill="auto"/>
          </w:tcPr>
          <w:p w14:paraId="6C0C26A4" w14:textId="34720BAB" w:rsidR="00A13E63" w:rsidRPr="00352FF7" w:rsidRDefault="008D17E6" w:rsidP="00411F80">
            <w:pPr>
              <w:spacing w:line="240" w:lineRule="auto"/>
              <w:ind w:right="-57"/>
              <w:jc w:val="center"/>
              <w:rPr>
                <w:kern w:val="2"/>
              </w:rPr>
            </w:pPr>
            <w:r>
              <w:rPr>
                <w:kern w:val="2"/>
              </w:rPr>
              <w:t>515,00</w:t>
            </w:r>
          </w:p>
        </w:tc>
        <w:tc>
          <w:tcPr>
            <w:tcW w:w="992" w:type="dxa"/>
            <w:tcBorders>
              <w:left w:val="single" w:sz="4" w:space="0" w:color="auto"/>
            </w:tcBorders>
            <w:shd w:val="clear" w:color="auto" w:fill="auto"/>
          </w:tcPr>
          <w:p w14:paraId="293340D0" w14:textId="6E749EC3" w:rsidR="00A13E63" w:rsidRPr="00352FF7" w:rsidRDefault="00652829" w:rsidP="00411F80">
            <w:pPr>
              <w:spacing w:line="240" w:lineRule="auto"/>
              <w:ind w:right="-57"/>
              <w:jc w:val="center"/>
              <w:rPr>
                <w:kern w:val="2"/>
              </w:rPr>
            </w:pPr>
            <w:r>
              <w:rPr>
                <w:kern w:val="2"/>
              </w:rPr>
              <w:t>653,00</w:t>
            </w:r>
          </w:p>
        </w:tc>
        <w:tc>
          <w:tcPr>
            <w:tcW w:w="1276" w:type="dxa"/>
          </w:tcPr>
          <w:p w14:paraId="2E4A404F" w14:textId="08C11BF5" w:rsidR="00A13E63" w:rsidRPr="00411F80" w:rsidRDefault="00652829" w:rsidP="00411F80">
            <w:pPr>
              <w:spacing w:line="240" w:lineRule="auto"/>
              <w:ind w:right="-57"/>
              <w:jc w:val="center"/>
              <w:rPr>
                <w:kern w:val="2"/>
              </w:rPr>
            </w:pPr>
            <w:r>
              <w:rPr>
                <w:kern w:val="2"/>
              </w:rPr>
              <w:t>653,00</w:t>
            </w:r>
          </w:p>
        </w:tc>
        <w:tc>
          <w:tcPr>
            <w:tcW w:w="992" w:type="dxa"/>
            <w:tcBorders>
              <w:right w:val="single" w:sz="4" w:space="0" w:color="auto"/>
            </w:tcBorders>
          </w:tcPr>
          <w:p w14:paraId="7191DAE2" w14:textId="02D83E2E" w:rsidR="00A13E63" w:rsidRPr="00411F80" w:rsidRDefault="00652829" w:rsidP="00411F80">
            <w:pPr>
              <w:spacing w:line="240" w:lineRule="auto"/>
              <w:ind w:right="-57"/>
              <w:jc w:val="center"/>
              <w:rPr>
                <w:kern w:val="2"/>
              </w:rPr>
            </w:pPr>
            <w:r>
              <w:rPr>
                <w:kern w:val="2"/>
              </w:rPr>
              <w:t>653,00</w:t>
            </w:r>
          </w:p>
        </w:tc>
        <w:tc>
          <w:tcPr>
            <w:tcW w:w="992" w:type="dxa"/>
            <w:tcBorders>
              <w:left w:val="single" w:sz="4" w:space="0" w:color="auto"/>
            </w:tcBorders>
          </w:tcPr>
          <w:p w14:paraId="0386F52F" w14:textId="51AA80C7" w:rsidR="00A13E63" w:rsidRPr="00411F80" w:rsidRDefault="00652829" w:rsidP="00411F80">
            <w:pPr>
              <w:spacing w:line="240" w:lineRule="auto"/>
              <w:ind w:right="-57"/>
              <w:jc w:val="center"/>
              <w:rPr>
                <w:kern w:val="2"/>
              </w:rPr>
            </w:pPr>
            <w:r>
              <w:rPr>
                <w:kern w:val="2"/>
              </w:rPr>
              <w:t>653,00</w:t>
            </w:r>
          </w:p>
        </w:tc>
      </w:tr>
      <w:tr w:rsidR="00725CF9" w:rsidRPr="00411F80" w14:paraId="020E497B" w14:textId="77777777" w:rsidTr="00725CF9">
        <w:trPr>
          <w:trHeight w:val="239"/>
        </w:trPr>
        <w:tc>
          <w:tcPr>
            <w:tcW w:w="2313" w:type="dxa"/>
          </w:tcPr>
          <w:p w14:paraId="128D1392" w14:textId="77777777" w:rsidR="00725CF9" w:rsidRPr="00411F80" w:rsidRDefault="00725CF9" w:rsidP="00411F80">
            <w:pPr>
              <w:spacing w:line="240" w:lineRule="auto"/>
              <w:rPr>
                <w:kern w:val="2"/>
              </w:rPr>
            </w:pPr>
          </w:p>
        </w:tc>
        <w:tc>
          <w:tcPr>
            <w:tcW w:w="2126" w:type="dxa"/>
          </w:tcPr>
          <w:p w14:paraId="49347D9D" w14:textId="77777777" w:rsidR="00725CF9" w:rsidRPr="00725CF9" w:rsidRDefault="00725CF9" w:rsidP="00411F80">
            <w:pPr>
              <w:spacing w:line="240" w:lineRule="auto"/>
            </w:pPr>
          </w:p>
        </w:tc>
        <w:tc>
          <w:tcPr>
            <w:tcW w:w="2551" w:type="dxa"/>
          </w:tcPr>
          <w:p w14:paraId="7DC3C500" w14:textId="77777777"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5A699074" w14:textId="77777777" w:rsidR="00725CF9" w:rsidRDefault="00725CF9" w:rsidP="00411F80">
            <w:pPr>
              <w:spacing w:line="240" w:lineRule="auto"/>
              <w:ind w:right="-57"/>
              <w:jc w:val="center"/>
              <w:rPr>
                <w:kern w:val="2"/>
              </w:rPr>
            </w:pPr>
          </w:p>
        </w:tc>
        <w:tc>
          <w:tcPr>
            <w:tcW w:w="993" w:type="dxa"/>
          </w:tcPr>
          <w:p w14:paraId="1ED78AEF" w14:textId="77777777" w:rsidR="00725CF9" w:rsidRDefault="00725CF9" w:rsidP="00411F80">
            <w:pPr>
              <w:spacing w:line="240" w:lineRule="auto"/>
              <w:ind w:right="-57"/>
              <w:jc w:val="center"/>
              <w:rPr>
                <w:kern w:val="2"/>
              </w:rPr>
            </w:pPr>
          </w:p>
        </w:tc>
        <w:tc>
          <w:tcPr>
            <w:tcW w:w="1134" w:type="dxa"/>
          </w:tcPr>
          <w:p w14:paraId="4DF9AFAA" w14:textId="77777777" w:rsidR="00725CF9" w:rsidRDefault="00725CF9" w:rsidP="00411F80">
            <w:pPr>
              <w:spacing w:line="240" w:lineRule="auto"/>
              <w:ind w:right="-57"/>
              <w:jc w:val="center"/>
              <w:rPr>
                <w:kern w:val="2"/>
              </w:rPr>
            </w:pPr>
          </w:p>
        </w:tc>
        <w:tc>
          <w:tcPr>
            <w:tcW w:w="992" w:type="dxa"/>
            <w:tcBorders>
              <w:right w:val="single" w:sz="4" w:space="0" w:color="auto"/>
            </w:tcBorders>
            <w:shd w:val="clear" w:color="auto" w:fill="auto"/>
          </w:tcPr>
          <w:p w14:paraId="7ED4F97A" w14:textId="77777777" w:rsidR="00725CF9" w:rsidRDefault="00725CF9" w:rsidP="00411F80">
            <w:pPr>
              <w:spacing w:line="240" w:lineRule="auto"/>
              <w:ind w:right="-57"/>
              <w:jc w:val="center"/>
              <w:rPr>
                <w:kern w:val="2"/>
              </w:rPr>
            </w:pPr>
          </w:p>
        </w:tc>
        <w:tc>
          <w:tcPr>
            <w:tcW w:w="992" w:type="dxa"/>
            <w:tcBorders>
              <w:left w:val="single" w:sz="4" w:space="0" w:color="auto"/>
            </w:tcBorders>
            <w:shd w:val="clear" w:color="auto" w:fill="auto"/>
          </w:tcPr>
          <w:p w14:paraId="4B73ACAA" w14:textId="77777777" w:rsidR="00725CF9" w:rsidRDefault="00725CF9" w:rsidP="00411F80">
            <w:pPr>
              <w:spacing w:line="240" w:lineRule="auto"/>
              <w:ind w:right="-57"/>
              <w:jc w:val="center"/>
              <w:rPr>
                <w:kern w:val="2"/>
              </w:rPr>
            </w:pPr>
          </w:p>
        </w:tc>
        <w:tc>
          <w:tcPr>
            <w:tcW w:w="1276" w:type="dxa"/>
          </w:tcPr>
          <w:p w14:paraId="2FB3CC9A" w14:textId="77777777" w:rsidR="00725CF9" w:rsidRDefault="00725CF9" w:rsidP="00411F80">
            <w:pPr>
              <w:spacing w:line="240" w:lineRule="auto"/>
              <w:ind w:right="-57"/>
              <w:jc w:val="center"/>
              <w:rPr>
                <w:kern w:val="2"/>
              </w:rPr>
            </w:pPr>
          </w:p>
        </w:tc>
        <w:tc>
          <w:tcPr>
            <w:tcW w:w="992" w:type="dxa"/>
            <w:tcBorders>
              <w:right w:val="single" w:sz="4" w:space="0" w:color="auto"/>
            </w:tcBorders>
          </w:tcPr>
          <w:p w14:paraId="1FBCF76E" w14:textId="77777777" w:rsidR="00725CF9" w:rsidRDefault="00725CF9" w:rsidP="00411F80">
            <w:pPr>
              <w:spacing w:line="240" w:lineRule="auto"/>
              <w:ind w:right="-57"/>
              <w:jc w:val="center"/>
              <w:rPr>
                <w:kern w:val="2"/>
              </w:rPr>
            </w:pPr>
          </w:p>
        </w:tc>
        <w:tc>
          <w:tcPr>
            <w:tcW w:w="992" w:type="dxa"/>
            <w:tcBorders>
              <w:left w:val="single" w:sz="4" w:space="0" w:color="auto"/>
            </w:tcBorders>
          </w:tcPr>
          <w:p w14:paraId="2F6CF561" w14:textId="77777777" w:rsidR="00725CF9" w:rsidRDefault="00725CF9" w:rsidP="00411F80">
            <w:pPr>
              <w:spacing w:line="240" w:lineRule="auto"/>
              <w:ind w:right="-57"/>
              <w:jc w:val="center"/>
              <w:rPr>
                <w:kern w:val="2"/>
              </w:rPr>
            </w:pPr>
          </w:p>
        </w:tc>
      </w:tr>
      <w:tr w:rsidR="00725CF9" w:rsidRPr="00411F80" w14:paraId="3EDA0732" w14:textId="77777777" w:rsidTr="00725CF9">
        <w:trPr>
          <w:trHeight w:val="1040"/>
        </w:trPr>
        <w:tc>
          <w:tcPr>
            <w:tcW w:w="2313" w:type="dxa"/>
          </w:tcPr>
          <w:p w14:paraId="7925B2D8" w14:textId="77777777" w:rsidR="00725CF9" w:rsidRPr="00411F80" w:rsidRDefault="00725CF9" w:rsidP="00411F80">
            <w:pPr>
              <w:spacing w:line="240" w:lineRule="auto"/>
              <w:rPr>
                <w:kern w:val="2"/>
              </w:rPr>
            </w:pPr>
          </w:p>
        </w:tc>
        <w:tc>
          <w:tcPr>
            <w:tcW w:w="2126" w:type="dxa"/>
          </w:tcPr>
          <w:p w14:paraId="364B0D65" w14:textId="77777777" w:rsidR="00725CF9" w:rsidRPr="00725CF9" w:rsidRDefault="00725CF9" w:rsidP="00411F80">
            <w:pPr>
              <w:spacing w:line="240" w:lineRule="auto"/>
            </w:pPr>
          </w:p>
        </w:tc>
        <w:tc>
          <w:tcPr>
            <w:tcW w:w="2551" w:type="dxa"/>
          </w:tcPr>
          <w:p w14:paraId="784DAF15" w14:textId="77777777"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C27EE">
              <w:rPr>
                <w:rFonts w:ascii="Times New Roman" w:hAnsi="Times New Roman" w:cs="Times New Roman"/>
                <w:kern w:val="2"/>
              </w:rPr>
              <w:t>Кучеряевского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5742BF33" w14:textId="223DCD53" w:rsidR="00725CF9" w:rsidRDefault="008D17E6" w:rsidP="00411F80">
            <w:pPr>
              <w:spacing w:line="240" w:lineRule="auto"/>
              <w:ind w:right="-57"/>
              <w:jc w:val="center"/>
              <w:rPr>
                <w:kern w:val="2"/>
              </w:rPr>
            </w:pPr>
            <w:r>
              <w:rPr>
                <w:kern w:val="2"/>
              </w:rPr>
              <w:t>4837,87</w:t>
            </w:r>
          </w:p>
        </w:tc>
        <w:tc>
          <w:tcPr>
            <w:tcW w:w="993" w:type="dxa"/>
          </w:tcPr>
          <w:p w14:paraId="36ADEA0F" w14:textId="2ADBA6B1" w:rsidR="00725CF9" w:rsidRDefault="00B040B5" w:rsidP="00411F80">
            <w:pPr>
              <w:spacing w:line="240" w:lineRule="auto"/>
              <w:ind w:right="-57"/>
              <w:jc w:val="center"/>
              <w:rPr>
                <w:kern w:val="2"/>
              </w:rPr>
            </w:pPr>
            <w:r>
              <w:rPr>
                <w:kern w:val="2"/>
              </w:rPr>
              <w:t>2</w:t>
            </w:r>
            <w:r w:rsidR="00990884">
              <w:rPr>
                <w:kern w:val="2"/>
              </w:rPr>
              <w:t>2458,40</w:t>
            </w:r>
          </w:p>
        </w:tc>
        <w:tc>
          <w:tcPr>
            <w:tcW w:w="1134" w:type="dxa"/>
          </w:tcPr>
          <w:p w14:paraId="48F915D1" w14:textId="41C5FC7E" w:rsidR="00725CF9" w:rsidRDefault="008D17E6" w:rsidP="00411F80">
            <w:pPr>
              <w:spacing w:line="240" w:lineRule="auto"/>
              <w:ind w:right="-57"/>
              <w:jc w:val="center"/>
              <w:rPr>
                <w:kern w:val="2"/>
              </w:rPr>
            </w:pPr>
            <w:r>
              <w:rPr>
                <w:kern w:val="2"/>
              </w:rPr>
              <w:t>50</w:t>
            </w:r>
            <w:r w:rsidR="00652829">
              <w:rPr>
                <w:kern w:val="2"/>
              </w:rPr>
              <w:t>2,00</w:t>
            </w:r>
          </w:p>
        </w:tc>
        <w:tc>
          <w:tcPr>
            <w:tcW w:w="992" w:type="dxa"/>
            <w:tcBorders>
              <w:right w:val="single" w:sz="4" w:space="0" w:color="auto"/>
            </w:tcBorders>
            <w:shd w:val="clear" w:color="auto" w:fill="auto"/>
          </w:tcPr>
          <w:p w14:paraId="16C6E100" w14:textId="47ADE3A6" w:rsidR="00725CF9" w:rsidRDefault="008D17E6" w:rsidP="00411F80">
            <w:pPr>
              <w:spacing w:line="240" w:lineRule="auto"/>
              <w:ind w:right="-57"/>
              <w:jc w:val="center"/>
              <w:rPr>
                <w:kern w:val="2"/>
              </w:rPr>
            </w:pPr>
            <w:r>
              <w:rPr>
                <w:kern w:val="2"/>
              </w:rPr>
              <w:t>515,00</w:t>
            </w:r>
          </w:p>
        </w:tc>
        <w:tc>
          <w:tcPr>
            <w:tcW w:w="992" w:type="dxa"/>
            <w:tcBorders>
              <w:left w:val="single" w:sz="4" w:space="0" w:color="auto"/>
            </w:tcBorders>
            <w:shd w:val="clear" w:color="auto" w:fill="auto"/>
          </w:tcPr>
          <w:p w14:paraId="66B269F4" w14:textId="331A302F" w:rsidR="00725CF9" w:rsidRDefault="00652829" w:rsidP="00411F80">
            <w:pPr>
              <w:spacing w:line="240" w:lineRule="auto"/>
              <w:ind w:right="-57"/>
              <w:jc w:val="center"/>
              <w:rPr>
                <w:kern w:val="2"/>
              </w:rPr>
            </w:pPr>
            <w:r>
              <w:rPr>
                <w:kern w:val="2"/>
              </w:rPr>
              <w:t>653,00</w:t>
            </w:r>
          </w:p>
        </w:tc>
        <w:tc>
          <w:tcPr>
            <w:tcW w:w="1276" w:type="dxa"/>
          </w:tcPr>
          <w:p w14:paraId="6597B53E" w14:textId="79FC8A5D" w:rsidR="00725CF9" w:rsidRDefault="00652829" w:rsidP="00411F80">
            <w:pPr>
              <w:spacing w:line="240" w:lineRule="auto"/>
              <w:ind w:right="-57"/>
              <w:jc w:val="center"/>
              <w:rPr>
                <w:kern w:val="2"/>
              </w:rPr>
            </w:pPr>
            <w:r>
              <w:rPr>
                <w:kern w:val="2"/>
              </w:rPr>
              <w:t>653,00</w:t>
            </w:r>
          </w:p>
        </w:tc>
        <w:tc>
          <w:tcPr>
            <w:tcW w:w="992" w:type="dxa"/>
            <w:tcBorders>
              <w:right w:val="single" w:sz="4" w:space="0" w:color="auto"/>
            </w:tcBorders>
          </w:tcPr>
          <w:p w14:paraId="0810F22E" w14:textId="735D15CA" w:rsidR="00725CF9" w:rsidRDefault="00652829" w:rsidP="00411F80">
            <w:pPr>
              <w:spacing w:line="240" w:lineRule="auto"/>
              <w:ind w:right="-57"/>
              <w:jc w:val="center"/>
              <w:rPr>
                <w:kern w:val="2"/>
              </w:rPr>
            </w:pPr>
            <w:r>
              <w:rPr>
                <w:kern w:val="2"/>
              </w:rPr>
              <w:t>653,00</w:t>
            </w:r>
          </w:p>
        </w:tc>
        <w:tc>
          <w:tcPr>
            <w:tcW w:w="992" w:type="dxa"/>
            <w:tcBorders>
              <w:left w:val="single" w:sz="4" w:space="0" w:color="auto"/>
            </w:tcBorders>
          </w:tcPr>
          <w:p w14:paraId="0D277C58" w14:textId="37084916" w:rsidR="00725CF9" w:rsidRDefault="00652829" w:rsidP="00411F80">
            <w:pPr>
              <w:spacing w:line="240" w:lineRule="auto"/>
              <w:ind w:right="-57"/>
              <w:jc w:val="center"/>
              <w:rPr>
                <w:kern w:val="2"/>
              </w:rPr>
            </w:pPr>
            <w:r>
              <w:rPr>
                <w:kern w:val="2"/>
              </w:rPr>
              <w:t>653,00</w:t>
            </w:r>
          </w:p>
        </w:tc>
      </w:tr>
      <w:tr w:rsidR="00A13E63" w:rsidRPr="00411F80" w14:paraId="18FA62A2" w14:textId="77777777"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14:paraId="4D52F117" w14:textId="77777777" w:rsidR="00A13E63" w:rsidRPr="00411F80" w:rsidRDefault="00A13E63" w:rsidP="00A32980">
            <w:pPr>
              <w:spacing w:line="240" w:lineRule="auto"/>
              <w:rPr>
                <w:b/>
                <w:kern w:val="2"/>
              </w:rPr>
            </w:pPr>
            <w:r>
              <w:rPr>
                <w:b/>
                <w:kern w:val="2"/>
              </w:rPr>
              <w:lastRenderedPageBreak/>
              <w:t>ПОДПРОГРАММА 4</w:t>
            </w:r>
          </w:p>
        </w:tc>
        <w:tc>
          <w:tcPr>
            <w:tcW w:w="2126" w:type="dxa"/>
            <w:tcBorders>
              <w:top w:val="single" w:sz="4" w:space="0" w:color="000000"/>
              <w:left w:val="single" w:sz="4" w:space="0" w:color="000000"/>
              <w:bottom w:val="single" w:sz="4" w:space="0" w:color="000000"/>
              <w:right w:val="single" w:sz="4" w:space="0" w:color="000000"/>
            </w:tcBorders>
          </w:tcPr>
          <w:p w14:paraId="01F7D6BA" w14:textId="77777777" w:rsidR="00A13E63" w:rsidRPr="00411F80" w:rsidRDefault="00A13E63"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14:paraId="1BF5491B" w14:textId="77777777" w:rsidR="00A13E63" w:rsidRPr="00411F80" w:rsidRDefault="00A13E63"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14:paraId="2C0258BE" w14:textId="078841F0" w:rsidR="00A13E63" w:rsidRPr="00411F80" w:rsidRDefault="00652829" w:rsidP="00A32980">
            <w:pPr>
              <w:pStyle w:val="ConsPlusCell"/>
              <w:jc w:val="both"/>
              <w:rPr>
                <w:rFonts w:ascii="Times New Roman" w:hAnsi="Times New Roman" w:cs="Times New Roman"/>
                <w:b/>
                <w:kern w:val="2"/>
              </w:rPr>
            </w:pPr>
            <w:r>
              <w:rPr>
                <w:rFonts w:ascii="Times New Roman" w:hAnsi="Times New Roman" w:cs="Times New Roman"/>
                <w:b/>
                <w:kern w:val="2"/>
              </w:rPr>
              <w:t>14</w:t>
            </w:r>
            <w:r w:rsidR="00990884">
              <w:rPr>
                <w:rFonts w:ascii="Times New Roman" w:hAnsi="Times New Roman" w:cs="Times New Roman"/>
                <w:b/>
                <w:kern w:val="2"/>
              </w:rPr>
              <w:t>120,70</w:t>
            </w:r>
          </w:p>
        </w:tc>
        <w:tc>
          <w:tcPr>
            <w:tcW w:w="1134" w:type="dxa"/>
            <w:tcBorders>
              <w:top w:val="single" w:sz="4" w:space="0" w:color="000000"/>
              <w:left w:val="single" w:sz="4" w:space="0" w:color="000000"/>
              <w:bottom w:val="single" w:sz="4" w:space="0" w:color="000000"/>
              <w:right w:val="single" w:sz="4" w:space="0" w:color="000000"/>
            </w:tcBorders>
          </w:tcPr>
          <w:p w14:paraId="711349E3" w14:textId="184249CE" w:rsidR="00A13E63" w:rsidRPr="0097339B" w:rsidRDefault="008B20B5" w:rsidP="00EC6599">
            <w:pPr>
              <w:spacing w:line="240" w:lineRule="auto"/>
              <w:ind w:right="-57"/>
              <w:jc w:val="center"/>
              <w:rPr>
                <w:b/>
                <w:kern w:val="2"/>
              </w:rPr>
            </w:pPr>
            <w:r>
              <w:rPr>
                <w:b/>
                <w:kern w:val="2"/>
              </w:rPr>
              <w:t>2696,50</w:t>
            </w:r>
          </w:p>
        </w:tc>
        <w:tc>
          <w:tcPr>
            <w:tcW w:w="993" w:type="dxa"/>
            <w:tcBorders>
              <w:top w:val="single" w:sz="4" w:space="0" w:color="000000"/>
              <w:left w:val="single" w:sz="4" w:space="0" w:color="000000"/>
              <w:bottom w:val="single" w:sz="4" w:space="0" w:color="000000"/>
              <w:right w:val="single" w:sz="4" w:space="0" w:color="000000"/>
            </w:tcBorders>
          </w:tcPr>
          <w:p w14:paraId="0C0673A4" w14:textId="0C0F07E8" w:rsidR="00A13E63" w:rsidRPr="0097339B" w:rsidRDefault="00990884" w:rsidP="005C41AA">
            <w:pPr>
              <w:spacing w:line="240" w:lineRule="auto"/>
              <w:ind w:right="-57"/>
              <w:jc w:val="center"/>
              <w:rPr>
                <w:b/>
                <w:kern w:val="2"/>
              </w:rPr>
            </w:pPr>
            <w:r>
              <w:rPr>
                <w:b/>
                <w:kern w:val="2"/>
              </w:rPr>
              <w:t>8917,90</w:t>
            </w:r>
          </w:p>
        </w:tc>
        <w:tc>
          <w:tcPr>
            <w:tcW w:w="1134" w:type="dxa"/>
            <w:tcBorders>
              <w:top w:val="single" w:sz="4" w:space="0" w:color="000000"/>
              <w:left w:val="single" w:sz="4" w:space="0" w:color="000000"/>
              <w:bottom w:val="single" w:sz="4" w:space="0" w:color="000000"/>
              <w:right w:val="single" w:sz="4" w:space="0" w:color="000000"/>
            </w:tcBorders>
          </w:tcPr>
          <w:p w14:paraId="6E8F1CE3" w14:textId="0423C9A7" w:rsidR="00A13E63" w:rsidRPr="0097339B" w:rsidRDefault="00652829" w:rsidP="005C41AA">
            <w:pPr>
              <w:spacing w:line="240" w:lineRule="auto"/>
              <w:ind w:right="-57"/>
              <w:jc w:val="center"/>
              <w:rPr>
                <w:b/>
                <w:kern w:val="2"/>
              </w:rPr>
            </w:pPr>
            <w:r>
              <w:rPr>
                <w:b/>
                <w:kern w:val="2"/>
              </w:rPr>
              <w:t>923,55</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03542728" w14:textId="12E84953" w:rsidR="00A13E63" w:rsidRPr="00352FF7" w:rsidRDefault="00652829" w:rsidP="005C41AA">
            <w:pPr>
              <w:spacing w:line="240" w:lineRule="auto"/>
              <w:ind w:right="-57"/>
              <w:jc w:val="center"/>
              <w:rPr>
                <w:b/>
                <w:kern w:val="2"/>
              </w:rPr>
            </w:pPr>
            <w:r>
              <w:rPr>
                <w:b/>
                <w:kern w:val="2"/>
              </w:rPr>
              <w:t>316,55</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4E6ED237" w14:textId="3A4B7280" w:rsidR="00A13E63" w:rsidRPr="00352FF7" w:rsidRDefault="00652829" w:rsidP="005C41AA">
            <w:pPr>
              <w:spacing w:line="240" w:lineRule="auto"/>
              <w:ind w:right="-57"/>
              <w:jc w:val="center"/>
              <w:rPr>
                <w:b/>
                <w:kern w:val="2"/>
              </w:rPr>
            </w:pPr>
            <w:r>
              <w:rPr>
                <w:b/>
                <w:kern w:val="2"/>
              </w:rPr>
              <w:t>316,55</w:t>
            </w:r>
          </w:p>
        </w:tc>
        <w:tc>
          <w:tcPr>
            <w:tcW w:w="1276" w:type="dxa"/>
            <w:tcBorders>
              <w:top w:val="single" w:sz="4" w:space="0" w:color="000000"/>
              <w:left w:val="single" w:sz="4" w:space="0" w:color="000000"/>
              <w:bottom w:val="single" w:sz="4" w:space="0" w:color="000000"/>
              <w:right w:val="single" w:sz="4" w:space="0" w:color="000000"/>
            </w:tcBorders>
          </w:tcPr>
          <w:p w14:paraId="0C837A07" w14:textId="7D939EF5" w:rsidR="00A13E63" w:rsidRPr="00352FF7" w:rsidRDefault="00652829" w:rsidP="005C41AA">
            <w:pPr>
              <w:spacing w:line="240" w:lineRule="auto"/>
              <w:ind w:right="-57"/>
              <w:jc w:val="center"/>
              <w:rPr>
                <w:b/>
                <w:kern w:val="2"/>
              </w:rPr>
            </w:pPr>
            <w:r>
              <w:rPr>
                <w:b/>
                <w:kern w:val="2"/>
              </w:rPr>
              <w:t>316,55</w:t>
            </w:r>
          </w:p>
        </w:tc>
        <w:tc>
          <w:tcPr>
            <w:tcW w:w="992" w:type="dxa"/>
            <w:tcBorders>
              <w:top w:val="single" w:sz="4" w:space="0" w:color="000000"/>
              <w:left w:val="single" w:sz="4" w:space="0" w:color="000000"/>
              <w:bottom w:val="single" w:sz="4" w:space="0" w:color="000000"/>
              <w:right w:val="single" w:sz="4" w:space="0" w:color="auto"/>
            </w:tcBorders>
          </w:tcPr>
          <w:p w14:paraId="2AED1431" w14:textId="1D5B8C8D" w:rsidR="00A13E63" w:rsidRPr="0097339B" w:rsidRDefault="00652829" w:rsidP="005C41AA">
            <w:pPr>
              <w:spacing w:line="240" w:lineRule="auto"/>
              <w:ind w:right="-57"/>
              <w:jc w:val="center"/>
              <w:rPr>
                <w:b/>
                <w:kern w:val="2"/>
              </w:rPr>
            </w:pPr>
            <w:r>
              <w:rPr>
                <w:b/>
                <w:kern w:val="2"/>
              </w:rPr>
              <w:t>316,55</w:t>
            </w:r>
          </w:p>
        </w:tc>
        <w:tc>
          <w:tcPr>
            <w:tcW w:w="992" w:type="dxa"/>
            <w:tcBorders>
              <w:top w:val="single" w:sz="4" w:space="0" w:color="000000"/>
              <w:left w:val="single" w:sz="4" w:space="0" w:color="auto"/>
              <w:bottom w:val="single" w:sz="4" w:space="0" w:color="000000"/>
              <w:right w:val="single" w:sz="4" w:space="0" w:color="000000"/>
            </w:tcBorders>
          </w:tcPr>
          <w:p w14:paraId="642C77BC" w14:textId="2F74D163" w:rsidR="00A13E63" w:rsidRPr="0097339B" w:rsidRDefault="00652829" w:rsidP="005C41AA">
            <w:pPr>
              <w:spacing w:line="240" w:lineRule="auto"/>
              <w:ind w:right="-57"/>
              <w:jc w:val="center"/>
              <w:rPr>
                <w:b/>
                <w:kern w:val="2"/>
              </w:rPr>
            </w:pPr>
            <w:r>
              <w:rPr>
                <w:b/>
                <w:kern w:val="2"/>
              </w:rPr>
              <w:t>316,55</w:t>
            </w:r>
          </w:p>
        </w:tc>
      </w:tr>
      <w:tr w:rsidR="00A13E63" w:rsidRPr="00411F80" w14:paraId="532AEC2A" w14:textId="77777777" w:rsidTr="00725CF9">
        <w:trPr>
          <w:trHeight w:val="445"/>
        </w:trPr>
        <w:tc>
          <w:tcPr>
            <w:tcW w:w="2313" w:type="dxa"/>
            <w:tcBorders>
              <w:top w:val="single" w:sz="4" w:space="0" w:color="000000"/>
              <w:left w:val="single" w:sz="4" w:space="0" w:color="000000"/>
              <w:bottom w:val="single" w:sz="4" w:space="0" w:color="000000"/>
              <w:right w:val="single" w:sz="4" w:space="0" w:color="000000"/>
            </w:tcBorders>
          </w:tcPr>
          <w:p w14:paraId="58A69394" w14:textId="77777777"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14:paraId="09786D7C" w14:textId="77777777"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6C0CE3EB"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14:paraId="45909F37" w14:textId="77777777"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14:paraId="5838C9BC" w14:textId="77777777"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14:paraId="15A01973"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39FD16B0" w14:textId="77777777"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3D5C2379" w14:textId="77777777"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14:paraId="12C9A204"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14:paraId="5C592AC0"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14:paraId="63C9E389" w14:textId="77777777" w:rsidR="00A13E63" w:rsidRPr="00411F80" w:rsidRDefault="00A13E63" w:rsidP="00A32980">
            <w:pPr>
              <w:spacing w:line="240" w:lineRule="auto"/>
              <w:ind w:right="-57"/>
              <w:jc w:val="center"/>
              <w:rPr>
                <w:kern w:val="2"/>
              </w:rPr>
            </w:pPr>
          </w:p>
        </w:tc>
      </w:tr>
      <w:tr w:rsidR="00A13E63" w:rsidRPr="00411F80" w14:paraId="55E19BA7" w14:textId="77777777"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14:paraId="30B2E897" w14:textId="77777777"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14:paraId="5A91C0D2" w14:textId="77777777"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249F1B92"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C27EE">
              <w:rPr>
                <w:rFonts w:ascii="Times New Roman" w:hAnsi="Times New Roman" w:cs="Times New Roman"/>
                <w:kern w:val="2"/>
              </w:rPr>
              <w:t>Кучеряевского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06F17D5E" w14:textId="77777777"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14:paraId="79634401" w14:textId="77777777"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14:paraId="7034D7CA"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36476349" w14:textId="77777777"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6BB8A795" w14:textId="77777777"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14:paraId="2601E495" w14:textId="77777777"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14:paraId="31AAFFDF"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14:paraId="0826DC64" w14:textId="77777777" w:rsidR="00A13E63" w:rsidRPr="00411F80" w:rsidRDefault="00A13E63" w:rsidP="00A32980">
            <w:pPr>
              <w:spacing w:line="240" w:lineRule="auto"/>
              <w:ind w:right="-57"/>
              <w:jc w:val="center"/>
              <w:rPr>
                <w:kern w:val="2"/>
              </w:rPr>
            </w:pPr>
          </w:p>
        </w:tc>
      </w:tr>
      <w:tr w:rsidR="00A13E63" w:rsidRPr="00411F80" w14:paraId="19BE653A" w14:textId="77777777" w:rsidTr="00725CF9">
        <w:trPr>
          <w:trHeight w:val="1040"/>
        </w:trPr>
        <w:tc>
          <w:tcPr>
            <w:tcW w:w="2313" w:type="dxa"/>
          </w:tcPr>
          <w:p w14:paraId="4B1D3FC4" w14:textId="77777777" w:rsidR="00A13E63" w:rsidRPr="00411F80" w:rsidRDefault="00A13E63" w:rsidP="00A32980">
            <w:pPr>
              <w:spacing w:after="0" w:line="240" w:lineRule="auto"/>
              <w:rPr>
                <w:kern w:val="2"/>
              </w:rPr>
            </w:pPr>
            <w:r w:rsidRPr="00411F80">
              <w:rPr>
                <w:kern w:val="2"/>
              </w:rPr>
              <w:t>Основное</w:t>
            </w:r>
          </w:p>
          <w:p w14:paraId="3C2423D6" w14:textId="77777777" w:rsidR="00A13E63" w:rsidRPr="00411F80" w:rsidRDefault="00A13E63" w:rsidP="00A32980">
            <w:pPr>
              <w:spacing w:after="0" w:line="240" w:lineRule="auto"/>
              <w:rPr>
                <w:kern w:val="2"/>
              </w:rPr>
            </w:pPr>
            <w:r>
              <w:rPr>
                <w:kern w:val="2"/>
              </w:rPr>
              <w:t>мероприятие 1</w:t>
            </w:r>
          </w:p>
        </w:tc>
        <w:tc>
          <w:tcPr>
            <w:tcW w:w="2126" w:type="dxa"/>
          </w:tcPr>
          <w:p w14:paraId="517F9638" w14:textId="77777777" w:rsidR="00A13E63" w:rsidRPr="00411F80" w:rsidRDefault="00725CF9" w:rsidP="00A32980">
            <w:pPr>
              <w:spacing w:after="0" w:line="240" w:lineRule="auto"/>
              <w:rPr>
                <w:kern w:val="2"/>
              </w:rPr>
            </w:pPr>
            <w:r>
              <w:rPr>
                <w:kern w:val="2"/>
              </w:rPr>
              <w:t>Благоустройство</w:t>
            </w:r>
          </w:p>
        </w:tc>
        <w:tc>
          <w:tcPr>
            <w:tcW w:w="2551" w:type="dxa"/>
          </w:tcPr>
          <w:p w14:paraId="26B2B524" w14:textId="5E11A619"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990884">
              <w:rPr>
                <w:rFonts w:ascii="Times New Roman" w:hAnsi="Times New Roman" w:cs="Times New Roman"/>
                <w:kern w:val="2"/>
              </w:rPr>
              <w:t>4630,19</w:t>
            </w:r>
          </w:p>
          <w:p w14:paraId="30DBF4E7" w14:textId="77777777" w:rsidR="00A13E63" w:rsidRPr="00411F80" w:rsidRDefault="00A13E63" w:rsidP="00A32980">
            <w:pPr>
              <w:pStyle w:val="ConsPlusCell"/>
              <w:jc w:val="both"/>
              <w:rPr>
                <w:rFonts w:ascii="Times New Roman" w:hAnsi="Times New Roman" w:cs="Times New Roman"/>
                <w:kern w:val="2"/>
              </w:rPr>
            </w:pPr>
          </w:p>
        </w:tc>
        <w:tc>
          <w:tcPr>
            <w:tcW w:w="1134" w:type="dxa"/>
          </w:tcPr>
          <w:p w14:paraId="014F1F0F" w14:textId="29FA5BEA" w:rsidR="00A13E63" w:rsidRPr="00411F80" w:rsidRDefault="008B20B5" w:rsidP="00E91D17">
            <w:pPr>
              <w:spacing w:line="240" w:lineRule="auto"/>
              <w:ind w:right="-57"/>
              <w:jc w:val="center"/>
              <w:rPr>
                <w:kern w:val="2"/>
              </w:rPr>
            </w:pPr>
            <w:r>
              <w:rPr>
                <w:kern w:val="2"/>
              </w:rPr>
              <w:t>13</w:t>
            </w:r>
            <w:r w:rsidR="008F1CE4">
              <w:rPr>
                <w:kern w:val="2"/>
              </w:rPr>
              <w:t>84,33</w:t>
            </w:r>
          </w:p>
        </w:tc>
        <w:tc>
          <w:tcPr>
            <w:tcW w:w="993" w:type="dxa"/>
          </w:tcPr>
          <w:p w14:paraId="53672D75" w14:textId="32C8066C" w:rsidR="00A13E63" w:rsidRPr="00411F80" w:rsidRDefault="008F1CE4" w:rsidP="00A32980">
            <w:pPr>
              <w:spacing w:line="240" w:lineRule="auto"/>
              <w:ind w:right="-57"/>
              <w:jc w:val="center"/>
              <w:rPr>
                <w:kern w:val="2"/>
              </w:rPr>
            </w:pPr>
            <w:r>
              <w:rPr>
                <w:kern w:val="2"/>
              </w:rPr>
              <w:t>6877,35</w:t>
            </w:r>
          </w:p>
        </w:tc>
        <w:tc>
          <w:tcPr>
            <w:tcW w:w="1134" w:type="dxa"/>
          </w:tcPr>
          <w:p w14:paraId="3847C563" w14:textId="1CF484F5" w:rsidR="00A13E63" w:rsidRPr="00411F80" w:rsidRDefault="00652829" w:rsidP="00C672F3">
            <w:pPr>
              <w:spacing w:line="240" w:lineRule="auto"/>
              <w:ind w:right="-57"/>
              <w:jc w:val="center"/>
              <w:rPr>
                <w:kern w:val="2"/>
              </w:rPr>
            </w:pPr>
            <w:r>
              <w:rPr>
                <w:kern w:val="2"/>
              </w:rPr>
              <w:t>923,55</w:t>
            </w:r>
          </w:p>
        </w:tc>
        <w:tc>
          <w:tcPr>
            <w:tcW w:w="992" w:type="dxa"/>
            <w:tcBorders>
              <w:right w:val="single" w:sz="4" w:space="0" w:color="auto"/>
            </w:tcBorders>
            <w:shd w:val="clear" w:color="auto" w:fill="auto"/>
          </w:tcPr>
          <w:p w14:paraId="346C2AC7" w14:textId="596BF585" w:rsidR="00A13E63" w:rsidRPr="00352FF7" w:rsidRDefault="00652829" w:rsidP="00C672F3">
            <w:pPr>
              <w:spacing w:line="240" w:lineRule="auto"/>
              <w:ind w:right="-57"/>
              <w:jc w:val="center"/>
              <w:rPr>
                <w:kern w:val="2"/>
              </w:rPr>
            </w:pPr>
            <w:r>
              <w:rPr>
                <w:kern w:val="2"/>
              </w:rPr>
              <w:t>316,55</w:t>
            </w:r>
          </w:p>
        </w:tc>
        <w:tc>
          <w:tcPr>
            <w:tcW w:w="992" w:type="dxa"/>
            <w:tcBorders>
              <w:left w:val="single" w:sz="4" w:space="0" w:color="auto"/>
            </w:tcBorders>
            <w:shd w:val="clear" w:color="auto" w:fill="auto"/>
          </w:tcPr>
          <w:p w14:paraId="34B1D688" w14:textId="71FC645F" w:rsidR="00A13E63" w:rsidRPr="00352FF7" w:rsidRDefault="00652829" w:rsidP="00C672F3">
            <w:pPr>
              <w:spacing w:line="240" w:lineRule="auto"/>
              <w:ind w:right="-57"/>
              <w:jc w:val="center"/>
              <w:rPr>
                <w:kern w:val="2"/>
              </w:rPr>
            </w:pPr>
            <w:r>
              <w:rPr>
                <w:kern w:val="2"/>
              </w:rPr>
              <w:t>316,55</w:t>
            </w:r>
          </w:p>
        </w:tc>
        <w:tc>
          <w:tcPr>
            <w:tcW w:w="1276" w:type="dxa"/>
          </w:tcPr>
          <w:p w14:paraId="257FE8C3" w14:textId="18633F87" w:rsidR="00A13E63" w:rsidRPr="00352FF7" w:rsidRDefault="00652829" w:rsidP="00C672F3">
            <w:pPr>
              <w:spacing w:line="240" w:lineRule="auto"/>
              <w:ind w:right="-57"/>
              <w:jc w:val="center"/>
              <w:rPr>
                <w:kern w:val="2"/>
              </w:rPr>
            </w:pPr>
            <w:r>
              <w:rPr>
                <w:kern w:val="2"/>
              </w:rPr>
              <w:t>316,55</w:t>
            </w:r>
          </w:p>
        </w:tc>
        <w:tc>
          <w:tcPr>
            <w:tcW w:w="992" w:type="dxa"/>
            <w:tcBorders>
              <w:right w:val="single" w:sz="4" w:space="0" w:color="auto"/>
            </w:tcBorders>
          </w:tcPr>
          <w:p w14:paraId="37115403" w14:textId="7AEC18A6" w:rsidR="00A13E63" w:rsidRPr="00411F80" w:rsidRDefault="00652829" w:rsidP="00C672F3">
            <w:pPr>
              <w:spacing w:line="240" w:lineRule="auto"/>
              <w:ind w:right="-57"/>
              <w:jc w:val="center"/>
              <w:rPr>
                <w:kern w:val="2"/>
              </w:rPr>
            </w:pPr>
            <w:r>
              <w:rPr>
                <w:kern w:val="2"/>
              </w:rPr>
              <w:t>316,55</w:t>
            </w:r>
          </w:p>
        </w:tc>
        <w:tc>
          <w:tcPr>
            <w:tcW w:w="992" w:type="dxa"/>
            <w:tcBorders>
              <w:left w:val="single" w:sz="4" w:space="0" w:color="auto"/>
            </w:tcBorders>
          </w:tcPr>
          <w:p w14:paraId="2ED0C265" w14:textId="127B3262" w:rsidR="00A13E63" w:rsidRPr="00411F80" w:rsidRDefault="00652829" w:rsidP="00C672F3">
            <w:pPr>
              <w:spacing w:line="240" w:lineRule="auto"/>
              <w:ind w:right="-57"/>
              <w:jc w:val="center"/>
              <w:rPr>
                <w:kern w:val="2"/>
              </w:rPr>
            </w:pPr>
            <w:r>
              <w:rPr>
                <w:kern w:val="2"/>
              </w:rPr>
              <w:t>316,55</w:t>
            </w:r>
          </w:p>
        </w:tc>
      </w:tr>
      <w:tr w:rsidR="00A13E63" w:rsidRPr="00411F80" w14:paraId="31E2A0BE" w14:textId="77777777" w:rsidTr="00725CF9">
        <w:trPr>
          <w:trHeight w:val="341"/>
        </w:trPr>
        <w:tc>
          <w:tcPr>
            <w:tcW w:w="2313" w:type="dxa"/>
          </w:tcPr>
          <w:p w14:paraId="383E0EF4" w14:textId="77777777" w:rsidR="00A13E63" w:rsidRPr="00411F80" w:rsidRDefault="00A13E63" w:rsidP="00A32980">
            <w:pPr>
              <w:spacing w:after="0" w:line="240" w:lineRule="auto"/>
              <w:rPr>
                <w:kern w:val="2"/>
              </w:rPr>
            </w:pPr>
          </w:p>
        </w:tc>
        <w:tc>
          <w:tcPr>
            <w:tcW w:w="2126" w:type="dxa"/>
          </w:tcPr>
          <w:p w14:paraId="3FD078EA" w14:textId="77777777" w:rsidR="00A13E63" w:rsidRPr="00411F80" w:rsidRDefault="00A13E63" w:rsidP="00A32980">
            <w:pPr>
              <w:spacing w:line="240" w:lineRule="auto"/>
              <w:rPr>
                <w:kern w:val="2"/>
              </w:rPr>
            </w:pPr>
          </w:p>
        </w:tc>
        <w:tc>
          <w:tcPr>
            <w:tcW w:w="2551" w:type="dxa"/>
          </w:tcPr>
          <w:p w14:paraId="3BBB6D6B"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2061757E" w14:textId="77777777" w:rsidR="00A13E63" w:rsidRPr="00411F80" w:rsidRDefault="00A13E63" w:rsidP="00A32980">
            <w:pPr>
              <w:spacing w:line="240" w:lineRule="auto"/>
              <w:ind w:right="-57"/>
              <w:jc w:val="center"/>
              <w:rPr>
                <w:kern w:val="2"/>
              </w:rPr>
            </w:pPr>
          </w:p>
        </w:tc>
        <w:tc>
          <w:tcPr>
            <w:tcW w:w="993" w:type="dxa"/>
          </w:tcPr>
          <w:p w14:paraId="55E53186" w14:textId="77777777" w:rsidR="00A13E63" w:rsidRPr="00411F80" w:rsidRDefault="00A13E63" w:rsidP="00A32980">
            <w:pPr>
              <w:spacing w:line="240" w:lineRule="auto"/>
              <w:ind w:right="-57"/>
              <w:jc w:val="center"/>
              <w:rPr>
                <w:kern w:val="2"/>
              </w:rPr>
            </w:pPr>
          </w:p>
        </w:tc>
        <w:tc>
          <w:tcPr>
            <w:tcW w:w="1134" w:type="dxa"/>
          </w:tcPr>
          <w:p w14:paraId="54A9B7D9"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0DFED554"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044AB4A9" w14:textId="77777777" w:rsidR="00A13E63" w:rsidRPr="00352FF7" w:rsidRDefault="00A13E63" w:rsidP="00A32980">
            <w:pPr>
              <w:spacing w:line="240" w:lineRule="auto"/>
              <w:ind w:right="-57"/>
              <w:jc w:val="center"/>
              <w:rPr>
                <w:kern w:val="2"/>
              </w:rPr>
            </w:pPr>
          </w:p>
        </w:tc>
        <w:tc>
          <w:tcPr>
            <w:tcW w:w="1276" w:type="dxa"/>
          </w:tcPr>
          <w:p w14:paraId="41017343"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6FAFB032"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42076CB8" w14:textId="77777777" w:rsidR="00A13E63" w:rsidRPr="00411F80" w:rsidRDefault="00A13E63" w:rsidP="00A32980">
            <w:pPr>
              <w:spacing w:line="240" w:lineRule="auto"/>
              <w:ind w:right="-57"/>
              <w:jc w:val="center"/>
              <w:rPr>
                <w:kern w:val="2"/>
              </w:rPr>
            </w:pPr>
          </w:p>
        </w:tc>
      </w:tr>
      <w:tr w:rsidR="00A13E63" w:rsidRPr="00411F80" w14:paraId="403E2510" w14:textId="77777777" w:rsidTr="00725CF9">
        <w:trPr>
          <w:trHeight w:val="1040"/>
        </w:trPr>
        <w:tc>
          <w:tcPr>
            <w:tcW w:w="2313" w:type="dxa"/>
          </w:tcPr>
          <w:p w14:paraId="5E3D60F4" w14:textId="77777777" w:rsidR="00A13E63" w:rsidRPr="00411F80" w:rsidRDefault="00A13E63" w:rsidP="00A32980">
            <w:pPr>
              <w:spacing w:line="240" w:lineRule="auto"/>
              <w:rPr>
                <w:kern w:val="2"/>
              </w:rPr>
            </w:pPr>
          </w:p>
        </w:tc>
        <w:tc>
          <w:tcPr>
            <w:tcW w:w="2126" w:type="dxa"/>
          </w:tcPr>
          <w:p w14:paraId="73BD58DD" w14:textId="77777777" w:rsidR="00A13E63" w:rsidRPr="00411F80" w:rsidRDefault="00A13E63" w:rsidP="00A32980">
            <w:pPr>
              <w:spacing w:line="240" w:lineRule="auto"/>
              <w:rPr>
                <w:kern w:val="2"/>
              </w:rPr>
            </w:pPr>
          </w:p>
        </w:tc>
        <w:tc>
          <w:tcPr>
            <w:tcW w:w="2551" w:type="dxa"/>
          </w:tcPr>
          <w:p w14:paraId="42070986"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C27EE">
              <w:rPr>
                <w:rFonts w:ascii="Times New Roman" w:hAnsi="Times New Roman" w:cs="Times New Roman"/>
                <w:kern w:val="2"/>
              </w:rPr>
              <w:t>Кучеряевского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2305419B" w14:textId="0B9B3555" w:rsidR="00A13E63" w:rsidRPr="00411F80" w:rsidRDefault="008B20B5" w:rsidP="005C41AA">
            <w:pPr>
              <w:spacing w:line="240" w:lineRule="auto"/>
              <w:ind w:right="-57"/>
              <w:jc w:val="center"/>
              <w:rPr>
                <w:kern w:val="2"/>
              </w:rPr>
            </w:pPr>
            <w:r>
              <w:rPr>
                <w:kern w:val="2"/>
              </w:rPr>
              <w:t>13</w:t>
            </w:r>
            <w:r w:rsidR="008F1CE4">
              <w:rPr>
                <w:kern w:val="2"/>
              </w:rPr>
              <w:t>69,33</w:t>
            </w:r>
          </w:p>
        </w:tc>
        <w:tc>
          <w:tcPr>
            <w:tcW w:w="993" w:type="dxa"/>
          </w:tcPr>
          <w:p w14:paraId="1BB2AEAD" w14:textId="495E4638" w:rsidR="00A13E63" w:rsidRPr="00411F80" w:rsidRDefault="008F1CE4" w:rsidP="005C41AA">
            <w:pPr>
              <w:spacing w:line="240" w:lineRule="auto"/>
              <w:ind w:right="-57"/>
              <w:jc w:val="center"/>
              <w:rPr>
                <w:kern w:val="2"/>
              </w:rPr>
            </w:pPr>
            <w:r>
              <w:rPr>
                <w:kern w:val="2"/>
              </w:rPr>
              <w:t>6856,27</w:t>
            </w:r>
          </w:p>
        </w:tc>
        <w:tc>
          <w:tcPr>
            <w:tcW w:w="1134" w:type="dxa"/>
          </w:tcPr>
          <w:p w14:paraId="30E3F4BF" w14:textId="3E4CFCA2" w:rsidR="00A13E63" w:rsidRPr="00411F80" w:rsidRDefault="00652829" w:rsidP="005C41AA">
            <w:pPr>
              <w:spacing w:line="240" w:lineRule="auto"/>
              <w:ind w:right="-57"/>
              <w:jc w:val="center"/>
              <w:rPr>
                <w:kern w:val="2"/>
              </w:rPr>
            </w:pPr>
            <w:r>
              <w:rPr>
                <w:kern w:val="2"/>
              </w:rPr>
              <w:t>903,55</w:t>
            </w:r>
          </w:p>
        </w:tc>
        <w:tc>
          <w:tcPr>
            <w:tcW w:w="992" w:type="dxa"/>
            <w:tcBorders>
              <w:right w:val="single" w:sz="4" w:space="0" w:color="auto"/>
            </w:tcBorders>
            <w:shd w:val="clear" w:color="auto" w:fill="auto"/>
          </w:tcPr>
          <w:p w14:paraId="34310B52" w14:textId="3BD00221" w:rsidR="00A13E63" w:rsidRPr="00352FF7" w:rsidRDefault="00652829" w:rsidP="005C41AA">
            <w:pPr>
              <w:spacing w:line="240" w:lineRule="auto"/>
              <w:ind w:right="-57"/>
              <w:jc w:val="center"/>
              <w:rPr>
                <w:kern w:val="2"/>
              </w:rPr>
            </w:pPr>
            <w:r>
              <w:rPr>
                <w:kern w:val="2"/>
              </w:rPr>
              <w:t>316,55</w:t>
            </w:r>
          </w:p>
        </w:tc>
        <w:tc>
          <w:tcPr>
            <w:tcW w:w="992" w:type="dxa"/>
            <w:tcBorders>
              <w:left w:val="single" w:sz="4" w:space="0" w:color="auto"/>
            </w:tcBorders>
            <w:shd w:val="clear" w:color="auto" w:fill="auto"/>
          </w:tcPr>
          <w:p w14:paraId="588C0AA6" w14:textId="56481E57" w:rsidR="00A13E63" w:rsidRPr="00352FF7" w:rsidRDefault="00652829" w:rsidP="005C41AA">
            <w:pPr>
              <w:spacing w:line="240" w:lineRule="auto"/>
              <w:ind w:right="-57"/>
              <w:jc w:val="center"/>
              <w:rPr>
                <w:kern w:val="2"/>
              </w:rPr>
            </w:pPr>
            <w:r>
              <w:rPr>
                <w:kern w:val="2"/>
              </w:rPr>
              <w:t>316,55</w:t>
            </w:r>
          </w:p>
        </w:tc>
        <w:tc>
          <w:tcPr>
            <w:tcW w:w="1276" w:type="dxa"/>
          </w:tcPr>
          <w:p w14:paraId="0F81758C" w14:textId="40862137" w:rsidR="00A13E63" w:rsidRPr="00352FF7" w:rsidRDefault="00652829" w:rsidP="005C41AA">
            <w:pPr>
              <w:spacing w:line="240" w:lineRule="auto"/>
              <w:ind w:right="-57"/>
              <w:jc w:val="center"/>
              <w:rPr>
                <w:kern w:val="2"/>
              </w:rPr>
            </w:pPr>
            <w:r>
              <w:rPr>
                <w:kern w:val="2"/>
              </w:rPr>
              <w:t>316,55</w:t>
            </w:r>
          </w:p>
        </w:tc>
        <w:tc>
          <w:tcPr>
            <w:tcW w:w="992" w:type="dxa"/>
            <w:tcBorders>
              <w:right w:val="single" w:sz="4" w:space="0" w:color="auto"/>
            </w:tcBorders>
          </w:tcPr>
          <w:p w14:paraId="74873D45" w14:textId="55AF9E70" w:rsidR="00A13E63" w:rsidRPr="00411F80" w:rsidRDefault="00652829" w:rsidP="005C41AA">
            <w:pPr>
              <w:spacing w:line="240" w:lineRule="auto"/>
              <w:ind w:right="-57"/>
              <w:jc w:val="center"/>
              <w:rPr>
                <w:kern w:val="2"/>
              </w:rPr>
            </w:pPr>
            <w:r>
              <w:rPr>
                <w:kern w:val="2"/>
              </w:rPr>
              <w:t>316,55</w:t>
            </w:r>
          </w:p>
        </w:tc>
        <w:tc>
          <w:tcPr>
            <w:tcW w:w="992" w:type="dxa"/>
            <w:tcBorders>
              <w:left w:val="single" w:sz="4" w:space="0" w:color="auto"/>
            </w:tcBorders>
          </w:tcPr>
          <w:p w14:paraId="03466FDD" w14:textId="522A785F" w:rsidR="00A13E63" w:rsidRPr="00411F80" w:rsidRDefault="00652829" w:rsidP="005C41AA">
            <w:pPr>
              <w:spacing w:line="240" w:lineRule="auto"/>
              <w:ind w:right="-57"/>
              <w:jc w:val="center"/>
              <w:rPr>
                <w:kern w:val="2"/>
              </w:rPr>
            </w:pPr>
            <w:r>
              <w:rPr>
                <w:kern w:val="2"/>
              </w:rPr>
              <w:t>316,55</w:t>
            </w:r>
          </w:p>
        </w:tc>
      </w:tr>
      <w:tr w:rsidR="00A13E63" w:rsidRPr="00411F80" w14:paraId="44270800" w14:textId="77777777" w:rsidTr="00725CF9">
        <w:trPr>
          <w:trHeight w:val="1040"/>
        </w:trPr>
        <w:tc>
          <w:tcPr>
            <w:tcW w:w="2313" w:type="dxa"/>
          </w:tcPr>
          <w:p w14:paraId="2B209E00" w14:textId="77777777" w:rsidR="00A13E63" w:rsidRPr="00411F80" w:rsidRDefault="00A13E63" w:rsidP="00A32980">
            <w:pPr>
              <w:spacing w:after="0" w:line="240" w:lineRule="auto"/>
              <w:rPr>
                <w:kern w:val="2"/>
              </w:rPr>
            </w:pPr>
            <w:r w:rsidRPr="00411F80">
              <w:rPr>
                <w:kern w:val="2"/>
              </w:rPr>
              <w:t>Основное</w:t>
            </w:r>
          </w:p>
          <w:p w14:paraId="1D5A1F8C" w14:textId="77777777" w:rsidR="00A13E63" w:rsidRPr="00411F80" w:rsidRDefault="00A13E63" w:rsidP="00A32980">
            <w:pPr>
              <w:spacing w:after="0" w:line="240" w:lineRule="auto"/>
              <w:rPr>
                <w:kern w:val="2"/>
              </w:rPr>
            </w:pPr>
            <w:r>
              <w:rPr>
                <w:kern w:val="2"/>
              </w:rPr>
              <w:t>мероприятие 2</w:t>
            </w:r>
          </w:p>
        </w:tc>
        <w:tc>
          <w:tcPr>
            <w:tcW w:w="2126" w:type="dxa"/>
          </w:tcPr>
          <w:p w14:paraId="25790485" w14:textId="77777777" w:rsidR="00A13E63" w:rsidRPr="00411F80" w:rsidRDefault="00725CF9" w:rsidP="00A32980">
            <w:pPr>
              <w:spacing w:after="0" w:line="240" w:lineRule="auto"/>
              <w:rPr>
                <w:kern w:val="2"/>
              </w:rPr>
            </w:pPr>
            <w:r>
              <w:rPr>
                <w:kern w:val="2"/>
              </w:rPr>
              <w:t>Санитарно-</w:t>
            </w:r>
            <w:r w:rsidR="0040317D">
              <w:rPr>
                <w:kern w:val="2"/>
              </w:rPr>
              <w:t>эпидемиологическое благополучие</w:t>
            </w:r>
          </w:p>
        </w:tc>
        <w:tc>
          <w:tcPr>
            <w:tcW w:w="2551" w:type="dxa"/>
          </w:tcPr>
          <w:p w14:paraId="2EAF20CF" w14:textId="07FDFB6E"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990884">
              <w:rPr>
                <w:rFonts w:ascii="Times New Roman" w:hAnsi="Times New Roman" w:cs="Times New Roman"/>
                <w:kern w:val="2"/>
              </w:rPr>
              <w:t>56,08</w:t>
            </w:r>
          </w:p>
          <w:p w14:paraId="0F8A6B69" w14:textId="77777777" w:rsidR="00A13E63" w:rsidRPr="00411F80" w:rsidRDefault="00A13E63" w:rsidP="00A32980">
            <w:pPr>
              <w:pStyle w:val="ConsPlusCell"/>
              <w:jc w:val="both"/>
              <w:rPr>
                <w:rFonts w:ascii="Times New Roman" w:hAnsi="Times New Roman" w:cs="Times New Roman"/>
                <w:kern w:val="2"/>
              </w:rPr>
            </w:pPr>
          </w:p>
        </w:tc>
        <w:tc>
          <w:tcPr>
            <w:tcW w:w="1134" w:type="dxa"/>
          </w:tcPr>
          <w:p w14:paraId="4C475630" w14:textId="1991BDC4" w:rsidR="00A13E63" w:rsidRPr="00411F80" w:rsidRDefault="008B20B5" w:rsidP="005C41AA">
            <w:pPr>
              <w:spacing w:line="240" w:lineRule="auto"/>
              <w:ind w:right="-57"/>
              <w:jc w:val="center"/>
              <w:rPr>
                <w:kern w:val="2"/>
              </w:rPr>
            </w:pPr>
            <w:r>
              <w:rPr>
                <w:kern w:val="2"/>
              </w:rPr>
              <w:t>15,00</w:t>
            </w:r>
          </w:p>
        </w:tc>
        <w:tc>
          <w:tcPr>
            <w:tcW w:w="993" w:type="dxa"/>
          </w:tcPr>
          <w:p w14:paraId="67C24E5F" w14:textId="1ECB6278" w:rsidR="00A13E63" w:rsidRPr="00411F80" w:rsidRDefault="00990884" w:rsidP="005C41AA">
            <w:pPr>
              <w:spacing w:line="240" w:lineRule="auto"/>
              <w:ind w:right="-57"/>
              <w:jc w:val="center"/>
              <w:rPr>
                <w:kern w:val="2"/>
              </w:rPr>
            </w:pPr>
            <w:r>
              <w:rPr>
                <w:kern w:val="2"/>
              </w:rPr>
              <w:t>21,08</w:t>
            </w:r>
          </w:p>
        </w:tc>
        <w:tc>
          <w:tcPr>
            <w:tcW w:w="1134" w:type="dxa"/>
          </w:tcPr>
          <w:p w14:paraId="244571AC" w14:textId="76B8163C" w:rsidR="00A13E63" w:rsidRPr="00411F80" w:rsidRDefault="00652829" w:rsidP="005C41AA">
            <w:pPr>
              <w:spacing w:line="240" w:lineRule="auto"/>
              <w:ind w:right="-57"/>
              <w:jc w:val="center"/>
              <w:rPr>
                <w:kern w:val="2"/>
              </w:rPr>
            </w:pPr>
            <w:r>
              <w:rPr>
                <w:kern w:val="2"/>
              </w:rPr>
              <w:t>20,00</w:t>
            </w:r>
          </w:p>
        </w:tc>
        <w:tc>
          <w:tcPr>
            <w:tcW w:w="992" w:type="dxa"/>
            <w:tcBorders>
              <w:right w:val="single" w:sz="4" w:space="0" w:color="auto"/>
            </w:tcBorders>
            <w:shd w:val="clear" w:color="auto" w:fill="auto"/>
          </w:tcPr>
          <w:p w14:paraId="1726A130" w14:textId="77777777" w:rsidR="00A13E63" w:rsidRPr="00352FF7" w:rsidRDefault="0040317D"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40026FC6" w14:textId="77777777" w:rsidR="00A13E63" w:rsidRPr="00352FF7" w:rsidRDefault="0040317D" w:rsidP="005C41AA">
            <w:pPr>
              <w:spacing w:line="240" w:lineRule="auto"/>
              <w:ind w:right="-57"/>
              <w:jc w:val="center"/>
              <w:rPr>
                <w:kern w:val="2"/>
              </w:rPr>
            </w:pPr>
            <w:r>
              <w:rPr>
                <w:kern w:val="2"/>
              </w:rPr>
              <w:t>0,00</w:t>
            </w:r>
          </w:p>
        </w:tc>
        <w:tc>
          <w:tcPr>
            <w:tcW w:w="1276" w:type="dxa"/>
          </w:tcPr>
          <w:p w14:paraId="3886E7C1" w14:textId="77777777"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tcPr>
          <w:p w14:paraId="2A75B560" w14:textId="77777777" w:rsidR="00A13E63" w:rsidRPr="00411F80" w:rsidRDefault="0040317D" w:rsidP="005C41AA">
            <w:pPr>
              <w:spacing w:line="240" w:lineRule="auto"/>
              <w:ind w:right="-57"/>
              <w:jc w:val="center"/>
              <w:rPr>
                <w:kern w:val="2"/>
              </w:rPr>
            </w:pPr>
            <w:r>
              <w:rPr>
                <w:kern w:val="2"/>
              </w:rPr>
              <w:t>0,00</w:t>
            </w:r>
          </w:p>
        </w:tc>
        <w:tc>
          <w:tcPr>
            <w:tcW w:w="992" w:type="dxa"/>
            <w:tcBorders>
              <w:left w:val="single" w:sz="4" w:space="0" w:color="auto"/>
            </w:tcBorders>
          </w:tcPr>
          <w:p w14:paraId="00BBEAB0" w14:textId="77777777" w:rsidR="00A13E63" w:rsidRPr="00411F80" w:rsidRDefault="0040317D" w:rsidP="005C41AA">
            <w:pPr>
              <w:spacing w:line="240" w:lineRule="auto"/>
              <w:ind w:right="-57"/>
              <w:jc w:val="center"/>
              <w:rPr>
                <w:kern w:val="2"/>
              </w:rPr>
            </w:pPr>
            <w:r>
              <w:rPr>
                <w:kern w:val="2"/>
              </w:rPr>
              <w:t>0,00</w:t>
            </w:r>
          </w:p>
        </w:tc>
      </w:tr>
      <w:tr w:rsidR="00A13E63" w:rsidRPr="00411F80" w14:paraId="0E8CA9D7" w14:textId="77777777" w:rsidTr="00725CF9">
        <w:trPr>
          <w:trHeight w:val="341"/>
        </w:trPr>
        <w:tc>
          <w:tcPr>
            <w:tcW w:w="2313" w:type="dxa"/>
          </w:tcPr>
          <w:p w14:paraId="286ACC55" w14:textId="77777777" w:rsidR="00A13E63" w:rsidRPr="00411F80" w:rsidRDefault="00A13E63" w:rsidP="00A32980">
            <w:pPr>
              <w:spacing w:after="0" w:line="240" w:lineRule="auto"/>
              <w:rPr>
                <w:kern w:val="2"/>
              </w:rPr>
            </w:pPr>
          </w:p>
        </w:tc>
        <w:tc>
          <w:tcPr>
            <w:tcW w:w="2126" w:type="dxa"/>
          </w:tcPr>
          <w:p w14:paraId="242DA023" w14:textId="77777777" w:rsidR="00A13E63" w:rsidRPr="00411F80" w:rsidRDefault="00A13E63" w:rsidP="00A32980">
            <w:pPr>
              <w:spacing w:line="240" w:lineRule="auto"/>
              <w:rPr>
                <w:kern w:val="2"/>
              </w:rPr>
            </w:pPr>
          </w:p>
        </w:tc>
        <w:tc>
          <w:tcPr>
            <w:tcW w:w="2551" w:type="dxa"/>
          </w:tcPr>
          <w:p w14:paraId="05652E98"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15B92276" w14:textId="77777777" w:rsidR="00A13E63" w:rsidRPr="00411F80" w:rsidRDefault="00A13E63" w:rsidP="00A32980">
            <w:pPr>
              <w:spacing w:line="240" w:lineRule="auto"/>
              <w:ind w:right="-57"/>
              <w:jc w:val="center"/>
              <w:rPr>
                <w:kern w:val="2"/>
              </w:rPr>
            </w:pPr>
          </w:p>
        </w:tc>
        <w:tc>
          <w:tcPr>
            <w:tcW w:w="993" w:type="dxa"/>
          </w:tcPr>
          <w:p w14:paraId="7A6BC6E8" w14:textId="77777777" w:rsidR="00A13E63" w:rsidRPr="00411F80" w:rsidRDefault="00A13E63" w:rsidP="00A32980">
            <w:pPr>
              <w:spacing w:line="240" w:lineRule="auto"/>
              <w:ind w:right="-57"/>
              <w:jc w:val="center"/>
              <w:rPr>
                <w:kern w:val="2"/>
              </w:rPr>
            </w:pPr>
          </w:p>
        </w:tc>
        <w:tc>
          <w:tcPr>
            <w:tcW w:w="1134" w:type="dxa"/>
          </w:tcPr>
          <w:p w14:paraId="13BA9B69"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78E8B89F"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12FFB5C8" w14:textId="77777777" w:rsidR="00A13E63" w:rsidRPr="00352FF7" w:rsidRDefault="00A13E63" w:rsidP="00A32980">
            <w:pPr>
              <w:spacing w:line="240" w:lineRule="auto"/>
              <w:ind w:right="-57"/>
              <w:jc w:val="center"/>
              <w:rPr>
                <w:kern w:val="2"/>
              </w:rPr>
            </w:pPr>
          </w:p>
        </w:tc>
        <w:tc>
          <w:tcPr>
            <w:tcW w:w="1276" w:type="dxa"/>
          </w:tcPr>
          <w:p w14:paraId="76ED839C"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10DEDC3B"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50B36DEB" w14:textId="77777777" w:rsidR="00A13E63" w:rsidRPr="00411F80" w:rsidRDefault="00A13E63" w:rsidP="00A32980">
            <w:pPr>
              <w:spacing w:line="240" w:lineRule="auto"/>
              <w:ind w:right="-57"/>
              <w:jc w:val="center"/>
              <w:rPr>
                <w:kern w:val="2"/>
              </w:rPr>
            </w:pPr>
          </w:p>
        </w:tc>
      </w:tr>
      <w:tr w:rsidR="00A13E63" w:rsidRPr="00411F80" w14:paraId="3BA0333B" w14:textId="77777777" w:rsidTr="00725CF9">
        <w:trPr>
          <w:trHeight w:val="1040"/>
        </w:trPr>
        <w:tc>
          <w:tcPr>
            <w:tcW w:w="2313" w:type="dxa"/>
          </w:tcPr>
          <w:p w14:paraId="455C4BF0" w14:textId="77777777" w:rsidR="00A13E63" w:rsidRPr="00411F80" w:rsidRDefault="00A13E63" w:rsidP="00A32980">
            <w:pPr>
              <w:spacing w:line="240" w:lineRule="auto"/>
              <w:rPr>
                <w:kern w:val="2"/>
              </w:rPr>
            </w:pPr>
          </w:p>
        </w:tc>
        <w:tc>
          <w:tcPr>
            <w:tcW w:w="2126" w:type="dxa"/>
          </w:tcPr>
          <w:p w14:paraId="00D9FDD3" w14:textId="77777777" w:rsidR="00A13E63" w:rsidRPr="00411F80" w:rsidRDefault="00A13E63" w:rsidP="00A32980">
            <w:pPr>
              <w:spacing w:line="240" w:lineRule="auto"/>
              <w:rPr>
                <w:kern w:val="2"/>
              </w:rPr>
            </w:pPr>
          </w:p>
        </w:tc>
        <w:tc>
          <w:tcPr>
            <w:tcW w:w="2551" w:type="dxa"/>
          </w:tcPr>
          <w:p w14:paraId="45EB2DA4"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C27EE">
              <w:rPr>
                <w:rFonts w:ascii="Times New Roman" w:hAnsi="Times New Roman" w:cs="Times New Roman"/>
                <w:kern w:val="2"/>
              </w:rPr>
              <w:t>Кучеряевского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6A42C9F0" w14:textId="77777777" w:rsidR="00A13E63" w:rsidRPr="00411F80" w:rsidRDefault="00A13E63" w:rsidP="00A32980">
            <w:pPr>
              <w:spacing w:line="240" w:lineRule="auto"/>
              <w:ind w:right="-57"/>
              <w:jc w:val="center"/>
              <w:rPr>
                <w:kern w:val="2"/>
              </w:rPr>
            </w:pPr>
          </w:p>
        </w:tc>
        <w:tc>
          <w:tcPr>
            <w:tcW w:w="993" w:type="dxa"/>
          </w:tcPr>
          <w:p w14:paraId="1F49EDEE" w14:textId="77777777" w:rsidR="00A13E63" w:rsidRPr="00411F80" w:rsidRDefault="00A13E63" w:rsidP="00A32980">
            <w:pPr>
              <w:spacing w:line="240" w:lineRule="auto"/>
              <w:ind w:right="-57"/>
              <w:jc w:val="center"/>
              <w:rPr>
                <w:kern w:val="2"/>
              </w:rPr>
            </w:pPr>
          </w:p>
        </w:tc>
        <w:tc>
          <w:tcPr>
            <w:tcW w:w="1134" w:type="dxa"/>
          </w:tcPr>
          <w:p w14:paraId="723992F5"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25C7B67E"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79B0D26B" w14:textId="77777777" w:rsidR="00A13E63" w:rsidRPr="00352FF7" w:rsidRDefault="00A13E63" w:rsidP="00A32980">
            <w:pPr>
              <w:spacing w:line="240" w:lineRule="auto"/>
              <w:ind w:right="-57"/>
              <w:jc w:val="center"/>
              <w:rPr>
                <w:kern w:val="2"/>
              </w:rPr>
            </w:pPr>
          </w:p>
        </w:tc>
        <w:tc>
          <w:tcPr>
            <w:tcW w:w="1276" w:type="dxa"/>
          </w:tcPr>
          <w:p w14:paraId="0F853A20" w14:textId="77777777" w:rsidR="00A13E63" w:rsidRPr="00DD2C02" w:rsidRDefault="00A13E63" w:rsidP="00A32980">
            <w:pPr>
              <w:spacing w:line="240" w:lineRule="auto"/>
              <w:ind w:right="-57"/>
              <w:jc w:val="center"/>
              <w:rPr>
                <w:kern w:val="2"/>
              </w:rPr>
            </w:pPr>
          </w:p>
        </w:tc>
        <w:tc>
          <w:tcPr>
            <w:tcW w:w="992" w:type="dxa"/>
            <w:tcBorders>
              <w:right w:val="single" w:sz="4" w:space="0" w:color="auto"/>
            </w:tcBorders>
          </w:tcPr>
          <w:p w14:paraId="05139CCB"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5C72CFF1" w14:textId="77777777" w:rsidR="00A13E63" w:rsidRPr="00411F80" w:rsidRDefault="00A13E63" w:rsidP="00A32980">
            <w:pPr>
              <w:spacing w:line="240" w:lineRule="auto"/>
              <w:ind w:right="-57"/>
              <w:jc w:val="center"/>
              <w:rPr>
                <w:kern w:val="2"/>
              </w:rPr>
            </w:pPr>
          </w:p>
        </w:tc>
      </w:tr>
      <w:tr w:rsidR="00A13E63" w:rsidRPr="00411F80" w14:paraId="2303AB14" w14:textId="77777777" w:rsidTr="00725CF9">
        <w:trPr>
          <w:trHeight w:val="1040"/>
        </w:trPr>
        <w:tc>
          <w:tcPr>
            <w:tcW w:w="2313" w:type="dxa"/>
          </w:tcPr>
          <w:p w14:paraId="0BDA40BE" w14:textId="77777777" w:rsidR="00A13E63" w:rsidRPr="00411F80" w:rsidRDefault="00A13E63" w:rsidP="00A32980">
            <w:pPr>
              <w:spacing w:after="0" w:line="240" w:lineRule="auto"/>
              <w:rPr>
                <w:kern w:val="2"/>
              </w:rPr>
            </w:pPr>
            <w:r w:rsidRPr="00411F80">
              <w:rPr>
                <w:kern w:val="2"/>
              </w:rPr>
              <w:lastRenderedPageBreak/>
              <w:t>Основное</w:t>
            </w:r>
          </w:p>
          <w:p w14:paraId="4EF2787D" w14:textId="77777777" w:rsidR="00A13E63" w:rsidRPr="00411F80" w:rsidRDefault="00A13E63" w:rsidP="00A32980">
            <w:pPr>
              <w:spacing w:after="0" w:line="240" w:lineRule="auto"/>
              <w:rPr>
                <w:kern w:val="2"/>
              </w:rPr>
            </w:pPr>
            <w:r>
              <w:rPr>
                <w:kern w:val="2"/>
              </w:rPr>
              <w:t>мероприятие 3</w:t>
            </w:r>
          </w:p>
        </w:tc>
        <w:tc>
          <w:tcPr>
            <w:tcW w:w="2126" w:type="dxa"/>
          </w:tcPr>
          <w:p w14:paraId="4705277B" w14:textId="77777777" w:rsidR="00A13E63" w:rsidRPr="00411F80" w:rsidRDefault="0040317D" w:rsidP="00A32980">
            <w:pPr>
              <w:spacing w:after="0" w:line="240" w:lineRule="auto"/>
              <w:rPr>
                <w:kern w:val="2"/>
              </w:rPr>
            </w:pPr>
            <w:r>
              <w:rPr>
                <w:bCs/>
                <w:kern w:val="2"/>
              </w:rPr>
              <w:t>Другие вопросы в области жилищно-коммунального хозяйства</w:t>
            </w:r>
          </w:p>
        </w:tc>
        <w:tc>
          <w:tcPr>
            <w:tcW w:w="2551" w:type="dxa"/>
          </w:tcPr>
          <w:p w14:paraId="2BC86BE2"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42DF7A8B" w14:textId="77777777" w:rsidR="00A13E63" w:rsidRPr="00411F80" w:rsidRDefault="00A13E63" w:rsidP="00A32980">
            <w:pPr>
              <w:pStyle w:val="ConsPlusCell"/>
              <w:jc w:val="both"/>
              <w:rPr>
                <w:rFonts w:ascii="Times New Roman" w:hAnsi="Times New Roman" w:cs="Times New Roman"/>
                <w:kern w:val="2"/>
              </w:rPr>
            </w:pPr>
          </w:p>
        </w:tc>
        <w:tc>
          <w:tcPr>
            <w:tcW w:w="1134" w:type="dxa"/>
          </w:tcPr>
          <w:p w14:paraId="126CFE3D" w14:textId="77777777" w:rsidR="00A13E63" w:rsidRPr="00411F80" w:rsidRDefault="0040317D" w:rsidP="005C41AA">
            <w:pPr>
              <w:spacing w:line="240" w:lineRule="auto"/>
              <w:ind w:right="-57"/>
              <w:jc w:val="center"/>
              <w:rPr>
                <w:kern w:val="2"/>
              </w:rPr>
            </w:pPr>
            <w:r>
              <w:rPr>
                <w:kern w:val="2"/>
              </w:rPr>
              <w:t>0,00</w:t>
            </w:r>
          </w:p>
        </w:tc>
        <w:tc>
          <w:tcPr>
            <w:tcW w:w="993" w:type="dxa"/>
          </w:tcPr>
          <w:p w14:paraId="7A623888" w14:textId="57018EA1" w:rsidR="00A13E63" w:rsidRPr="00411F80" w:rsidRDefault="008B20B5" w:rsidP="005C41AA">
            <w:pPr>
              <w:spacing w:line="240" w:lineRule="auto"/>
              <w:ind w:right="-57"/>
              <w:jc w:val="center"/>
              <w:rPr>
                <w:kern w:val="2"/>
              </w:rPr>
            </w:pPr>
            <w:r>
              <w:rPr>
                <w:kern w:val="2"/>
              </w:rPr>
              <w:t>61</w:t>
            </w:r>
            <w:r w:rsidR="00B040B5">
              <w:rPr>
                <w:kern w:val="2"/>
              </w:rPr>
              <w:t>22,</w:t>
            </w:r>
            <w:r w:rsidR="00990884">
              <w:rPr>
                <w:kern w:val="2"/>
              </w:rPr>
              <w:t>79</w:t>
            </w:r>
          </w:p>
        </w:tc>
        <w:tc>
          <w:tcPr>
            <w:tcW w:w="1134" w:type="dxa"/>
          </w:tcPr>
          <w:p w14:paraId="251FB976" w14:textId="77777777"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4D1AA7AD" w14:textId="77777777" w:rsidR="00A13E63" w:rsidRPr="00352FF7" w:rsidRDefault="0040317D"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129F8073" w14:textId="77777777" w:rsidR="00A13E63" w:rsidRPr="00352FF7" w:rsidRDefault="0040317D" w:rsidP="005C41AA">
            <w:pPr>
              <w:spacing w:line="240" w:lineRule="auto"/>
              <w:ind w:right="-57"/>
              <w:jc w:val="center"/>
              <w:rPr>
                <w:kern w:val="2"/>
              </w:rPr>
            </w:pPr>
            <w:r>
              <w:rPr>
                <w:kern w:val="2"/>
              </w:rPr>
              <w:t>0,00</w:t>
            </w:r>
          </w:p>
        </w:tc>
        <w:tc>
          <w:tcPr>
            <w:tcW w:w="1276" w:type="dxa"/>
          </w:tcPr>
          <w:p w14:paraId="0C0F8523" w14:textId="77777777"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tcPr>
          <w:p w14:paraId="4A733C86" w14:textId="77777777" w:rsidR="00A13E63" w:rsidRPr="00411F80" w:rsidRDefault="0040317D" w:rsidP="005C41AA">
            <w:pPr>
              <w:spacing w:line="240" w:lineRule="auto"/>
              <w:ind w:right="-57"/>
              <w:jc w:val="center"/>
              <w:rPr>
                <w:kern w:val="2"/>
              </w:rPr>
            </w:pPr>
            <w:r>
              <w:rPr>
                <w:kern w:val="2"/>
              </w:rPr>
              <w:t>0,00</w:t>
            </w:r>
          </w:p>
        </w:tc>
        <w:tc>
          <w:tcPr>
            <w:tcW w:w="992" w:type="dxa"/>
            <w:tcBorders>
              <w:left w:val="single" w:sz="4" w:space="0" w:color="auto"/>
            </w:tcBorders>
          </w:tcPr>
          <w:p w14:paraId="41E5ABFC" w14:textId="77777777" w:rsidR="00A13E63" w:rsidRPr="00411F80" w:rsidRDefault="0040317D" w:rsidP="005C41AA">
            <w:pPr>
              <w:spacing w:line="240" w:lineRule="auto"/>
              <w:ind w:right="-57"/>
              <w:jc w:val="center"/>
              <w:rPr>
                <w:kern w:val="2"/>
              </w:rPr>
            </w:pPr>
            <w:r>
              <w:rPr>
                <w:kern w:val="2"/>
              </w:rPr>
              <w:t>0,00</w:t>
            </w:r>
          </w:p>
        </w:tc>
      </w:tr>
      <w:tr w:rsidR="00A13E63" w:rsidRPr="00411F80" w14:paraId="5FC10C55" w14:textId="77777777" w:rsidTr="00725CF9">
        <w:trPr>
          <w:trHeight w:val="341"/>
        </w:trPr>
        <w:tc>
          <w:tcPr>
            <w:tcW w:w="2313" w:type="dxa"/>
          </w:tcPr>
          <w:p w14:paraId="5EC6F182" w14:textId="77777777" w:rsidR="00A13E63" w:rsidRPr="00411F80" w:rsidRDefault="00A13E63" w:rsidP="00A32980">
            <w:pPr>
              <w:spacing w:after="0" w:line="240" w:lineRule="auto"/>
              <w:rPr>
                <w:kern w:val="2"/>
              </w:rPr>
            </w:pPr>
          </w:p>
        </w:tc>
        <w:tc>
          <w:tcPr>
            <w:tcW w:w="2126" w:type="dxa"/>
          </w:tcPr>
          <w:p w14:paraId="112C00DD" w14:textId="77777777" w:rsidR="00A13E63" w:rsidRPr="00411F80" w:rsidRDefault="00A13E63" w:rsidP="00A32980">
            <w:pPr>
              <w:spacing w:line="240" w:lineRule="auto"/>
              <w:rPr>
                <w:kern w:val="2"/>
              </w:rPr>
            </w:pPr>
          </w:p>
        </w:tc>
        <w:tc>
          <w:tcPr>
            <w:tcW w:w="2551" w:type="dxa"/>
          </w:tcPr>
          <w:p w14:paraId="6029E2B1"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41EA9A49" w14:textId="77777777" w:rsidR="00A13E63" w:rsidRPr="00411F80" w:rsidRDefault="00A13E63" w:rsidP="00A32980">
            <w:pPr>
              <w:spacing w:line="240" w:lineRule="auto"/>
              <w:ind w:right="-57"/>
              <w:jc w:val="center"/>
              <w:rPr>
                <w:kern w:val="2"/>
              </w:rPr>
            </w:pPr>
          </w:p>
        </w:tc>
        <w:tc>
          <w:tcPr>
            <w:tcW w:w="993" w:type="dxa"/>
          </w:tcPr>
          <w:p w14:paraId="602DB144" w14:textId="77777777" w:rsidR="00A13E63" w:rsidRPr="00411F80" w:rsidRDefault="00A13E63" w:rsidP="00A32980">
            <w:pPr>
              <w:spacing w:line="240" w:lineRule="auto"/>
              <w:ind w:right="-57"/>
              <w:jc w:val="center"/>
              <w:rPr>
                <w:kern w:val="2"/>
              </w:rPr>
            </w:pPr>
          </w:p>
        </w:tc>
        <w:tc>
          <w:tcPr>
            <w:tcW w:w="1134" w:type="dxa"/>
          </w:tcPr>
          <w:p w14:paraId="53F67A3C"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31BC254B"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19EF6B64" w14:textId="77777777" w:rsidR="00A13E63" w:rsidRPr="00352FF7" w:rsidRDefault="00A13E63" w:rsidP="00A32980">
            <w:pPr>
              <w:spacing w:line="240" w:lineRule="auto"/>
              <w:ind w:right="-57"/>
              <w:jc w:val="center"/>
              <w:rPr>
                <w:kern w:val="2"/>
              </w:rPr>
            </w:pPr>
          </w:p>
        </w:tc>
        <w:tc>
          <w:tcPr>
            <w:tcW w:w="1276" w:type="dxa"/>
          </w:tcPr>
          <w:p w14:paraId="10F79733"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05703807"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3D22165F" w14:textId="77777777" w:rsidR="00A13E63" w:rsidRPr="00411F80" w:rsidRDefault="00A13E63" w:rsidP="00A32980">
            <w:pPr>
              <w:spacing w:line="240" w:lineRule="auto"/>
              <w:ind w:right="-57"/>
              <w:jc w:val="center"/>
              <w:rPr>
                <w:kern w:val="2"/>
              </w:rPr>
            </w:pPr>
          </w:p>
        </w:tc>
      </w:tr>
      <w:tr w:rsidR="00A13E63" w:rsidRPr="00411F80" w14:paraId="0C8F867A" w14:textId="77777777" w:rsidTr="00725CF9">
        <w:trPr>
          <w:trHeight w:val="1040"/>
        </w:trPr>
        <w:tc>
          <w:tcPr>
            <w:tcW w:w="2313" w:type="dxa"/>
          </w:tcPr>
          <w:p w14:paraId="0C030035" w14:textId="77777777" w:rsidR="00A13E63" w:rsidRPr="00411F80" w:rsidRDefault="00A13E63" w:rsidP="00A32980">
            <w:pPr>
              <w:spacing w:line="240" w:lineRule="auto"/>
              <w:rPr>
                <w:kern w:val="2"/>
              </w:rPr>
            </w:pPr>
          </w:p>
        </w:tc>
        <w:tc>
          <w:tcPr>
            <w:tcW w:w="2126" w:type="dxa"/>
          </w:tcPr>
          <w:p w14:paraId="6A2BB73C" w14:textId="77777777" w:rsidR="00A13E63" w:rsidRPr="00411F80" w:rsidRDefault="00A13E63" w:rsidP="00A32980">
            <w:pPr>
              <w:spacing w:line="240" w:lineRule="auto"/>
              <w:rPr>
                <w:kern w:val="2"/>
              </w:rPr>
            </w:pPr>
          </w:p>
        </w:tc>
        <w:tc>
          <w:tcPr>
            <w:tcW w:w="2551" w:type="dxa"/>
          </w:tcPr>
          <w:p w14:paraId="2A216BAA"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C27EE">
              <w:rPr>
                <w:rFonts w:ascii="Times New Roman" w:hAnsi="Times New Roman" w:cs="Times New Roman"/>
                <w:kern w:val="2"/>
              </w:rPr>
              <w:t>Кучеряевского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5F2C1DB1" w14:textId="77777777" w:rsidR="00A13E63" w:rsidRPr="00411F80" w:rsidRDefault="00A13E63" w:rsidP="00A32980">
            <w:pPr>
              <w:spacing w:line="240" w:lineRule="auto"/>
              <w:ind w:right="-57"/>
              <w:jc w:val="center"/>
              <w:rPr>
                <w:kern w:val="2"/>
              </w:rPr>
            </w:pPr>
          </w:p>
        </w:tc>
        <w:tc>
          <w:tcPr>
            <w:tcW w:w="993" w:type="dxa"/>
          </w:tcPr>
          <w:p w14:paraId="3A7BED56" w14:textId="25F71EAB" w:rsidR="00A13E63" w:rsidRPr="00411F80" w:rsidRDefault="008B20B5" w:rsidP="00A32980">
            <w:pPr>
              <w:spacing w:line="240" w:lineRule="auto"/>
              <w:ind w:right="-57"/>
              <w:jc w:val="center"/>
              <w:rPr>
                <w:kern w:val="2"/>
              </w:rPr>
            </w:pPr>
            <w:r>
              <w:rPr>
                <w:kern w:val="2"/>
              </w:rPr>
              <w:t>61</w:t>
            </w:r>
            <w:r w:rsidR="00B040B5">
              <w:rPr>
                <w:kern w:val="2"/>
              </w:rPr>
              <w:t>22,</w:t>
            </w:r>
            <w:r w:rsidR="00990884">
              <w:rPr>
                <w:kern w:val="2"/>
              </w:rPr>
              <w:t>79</w:t>
            </w:r>
          </w:p>
        </w:tc>
        <w:tc>
          <w:tcPr>
            <w:tcW w:w="1134" w:type="dxa"/>
          </w:tcPr>
          <w:p w14:paraId="3F4CD482"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01815805"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5A1A74A8" w14:textId="77777777" w:rsidR="00A13E63" w:rsidRPr="00352FF7" w:rsidRDefault="00A13E63" w:rsidP="00A32980">
            <w:pPr>
              <w:spacing w:line="240" w:lineRule="auto"/>
              <w:ind w:right="-57"/>
              <w:jc w:val="center"/>
              <w:rPr>
                <w:kern w:val="2"/>
              </w:rPr>
            </w:pPr>
          </w:p>
        </w:tc>
        <w:tc>
          <w:tcPr>
            <w:tcW w:w="1276" w:type="dxa"/>
          </w:tcPr>
          <w:p w14:paraId="43FA3DC1"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721FE98E"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4D4FE1A0" w14:textId="77777777" w:rsidR="00A13E63" w:rsidRPr="00411F80" w:rsidRDefault="00A13E63" w:rsidP="00A32980">
            <w:pPr>
              <w:spacing w:line="240" w:lineRule="auto"/>
              <w:ind w:right="-57"/>
              <w:jc w:val="center"/>
              <w:rPr>
                <w:kern w:val="2"/>
              </w:rPr>
            </w:pPr>
          </w:p>
        </w:tc>
      </w:tr>
      <w:tr w:rsidR="00A13E63" w:rsidRPr="00411F80" w14:paraId="69B9AAA7" w14:textId="77777777"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14:paraId="7926B781" w14:textId="77777777" w:rsidR="00A13E63" w:rsidRPr="00411F80" w:rsidRDefault="00A13E63" w:rsidP="00763498">
            <w:pPr>
              <w:spacing w:after="0" w:line="240" w:lineRule="auto"/>
              <w:rPr>
                <w:kern w:val="2"/>
              </w:rPr>
            </w:pPr>
            <w:r w:rsidRPr="00411F80">
              <w:rPr>
                <w:kern w:val="2"/>
              </w:rPr>
              <w:t>Основное</w:t>
            </w:r>
          </w:p>
          <w:p w14:paraId="5D5AD11D" w14:textId="77777777" w:rsidR="00A13E63" w:rsidRPr="00411F80" w:rsidRDefault="00A13E63" w:rsidP="00763498">
            <w:pPr>
              <w:spacing w:line="240" w:lineRule="auto"/>
              <w:rPr>
                <w:b/>
                <w:kern w:val="2"/>
              </w:rPr>
            </w:pPr>
            <w:r>
              <w:rPr>
                <w:kern w:val="2"/>
              </w:rPr>
              <w:t>мероприятие 4</w:t>
            </w:r>
          </w:p>
        </w:tc>
        <w:tc>
          <w:tcPr>
            <w:tcW w:w="2126" w:type="dxa"/>
            <w:tcBorders>
              <w:top w:val="single" w:sz="4" w:space="0" w:color="000000"/>
              <w:left w:val="single" w:sz="4" w:space="0" w:color="000000"/>
              <w:bottom w:val="single" w:sz="4" w:space="0" w:color="000000"/>
              <w:right w:val="single" w:sz="4" w:space="0" w:color="000000"/>
            </w:tcBorders>
          </w:tcPr>
          <w:p w14:paraId="00152C1E" w14:textId="77777777" w:rsidR="00A13E63" w:rsidRPr="00763498" w:rsidRDefault="0040317D" w:rsidP="0040317D">
            <w:pPr>
              <w:spacing w:line="240" w:lineRule="auto"/>
              <w:rPr>
                <w:bCs/>
                <w:kern w:val="2"/>
              </w:rPr>
            </w:pPr>
            <w:r>
              <w:rPr>
                <w:bCs/>
                <w:kern w:val="2"/>
              </w:rPr>
              <w:t>К</w:t>
            </w:r>
            <w:r w:rsidR="00A13E63">
              <w:rPr>
                <w:bCs/>
                <w:kern w:val="2"/>
              </w:rPr>
              <w:t>оммунально</w:t>
            </w:r>
            <w:r>
              <w:rPr>
                <w:bCs/>
                <w:kern w:val="2"/>
              </w:rPr>
              <w:t>е</w:t>
            </w:r>
            <w:r w:rsidR="00A13E63">
              <w:rPr>
                <w:bCs/>
                <w:kern w:val="2"/>
              </w:rPr>
              <w:t xml:space="preserve"> хозяйств</w:t>
            </w:r>
            <w:r>
              <w:rPr>
                <w:bCs/>
                <w:kern w:val="2"/>
              </w:rPr>
              <w:t>о</w:t>
            </w:r>
          </w:p>
        </w:tc>
        <w:tc>
          <w:tcPr>
            <w:tcW w:w="2551" w:type="dxa"/>
            <w:tcBorders>
              <w:top w:val="single" w:sz="4" w:space="0" w:color="000000"/>
              <w:left w:val="single" w:sz="4" w:space="0" w:color="000000"/>
              <w:bottom w:val="single" w:sz="4" w:space="0" w:color="000000"/>
              <w:right w:val="single" w:sz="4" w:space="0" w:color="000000"/>
            </w:tcBorders>
          </w:tcPr>
          <w:p w14:paraId="474A2190" w14:textId="5BC96244" w:rsidR="00A13E63" w:rsidRPr="0040317D" w:rsidRDefault="00A13E63"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r w:rsidR="00990884">
              <w:rPr>
                <w:rFonts w:ascii="Times New Roman" w:hAnsi="Times New Roman" w:cs="Times New Roman"/>
                <w:kern w:val="2"/>
              </w:rPr>
              <w:t>3352,72</w:t>
            </w:r>
          </w:p>
          <w:p w14:paraId="01F660AB" w14:textId="77777777" w:rsidR="00A13E63" w:rsidRPr="0040317D" w:rsidRDefault="00A13E63" w:rsidP="00A32980">
            <w:pPr>
              <w:pStyle w:val="ConsPlusCell"/>
              <w:jc w:val="both"/>
              <w:rPr>
                <w:rFonts w:ascii="Times New Roman" w:hAnsi="Times New Roman" w:cs="Times New Roman"/>
                <w:kern w:val="2"/>
              </w:rPr>
            </w:pPr>
          </w:p>
        </w:tc>
        <w:tc>
          <w:tcPr>
            <w:tcW w:w="1134" w:type="dxa"/>
            <w:tcBorders>
              <w:top w:val="single" w:sz="4" w:space="0" w:color="000000"/>
              <w:left w:val="single" w:sz="4" w:space="0" w:color="000000"/>
              <w:bottom w:val="single" w:sz="4" w:space="0" w:color="000000"/>
              <w:right w:val="single" w:sz="4" w:space="0" w:color="000000"/>
            </w:tcBorders>
          </w:tcPr>
          <w:p w14:paraId="63E72895" w14:textId="0F6E300B" w:rsidR="00A13E63" w:rsidRPr="0040317D" w:rsidRDefault="008B20B5" w:rsidP="005C41AA">
            <w:pPr>
              <w:spacing w:line="240" w:lineRule="auto"/>
              <w:ind w:right="-57"/>
              <w:jc w:val="center"/>
              <w:rPr>
                <w:kern w:val="2"/>
              </w:rPr>
            </w:pPr>
            <w:r>
              <w:rPr>
                <w:kern w:val="2"/>
              </w:rPr>
              <w:t>1312,17</w:t>
            </w:r>
          </w:p>
        </w:tc>
        <w:tc>
          <w:tcPr>
            <w:tcW w:w="993" w:type="dxa"/>
            <w:tcBorders>
              <w:top w:val="single" w:sz="4" w:space="0" w:color="000000"/>
              <w:left w:val="single" w:sz="4" w:space="0" w:color="000000"/>
              <w:bottom w:val="single" w:sz="4" w:space="0" w:color="000000"/>
              <w:right w:val="single" w:sz="4" w:space="0" w:color="000000"/>
            </w:tcBorders>
          </w:tcPr>
          <w:p w14:paraId="360CB945" w14:textId="4BD6433C" w:rsidR="00A13E63" w:rsidRPr="0040317D" w:rsidRDefault="00B040B5" w:rsidP="005C41AA">
            <w:pPr>
              <w:spacing w:line="240" w:lineRule="auto"/>
              <w:ind w:right="-57"/>
              <w:jc w:val="center"/>
              <w:rPr>
                <w:kern w:val="2"/>
              </w:rPr>
            </w:pPr>
            <w:r>
              <w:rPr>
                <w:kern w:val="2"/>
              </w:rPr>
              <w:t>20</w:t>
            </w:r>
            <w:r w:rsidR="00990884">
              <w:rPr>
                <w:kern w:val="2"/>
              </w:rPr>
              <w:t>40,55</w:t>
            </w:r>
          </w:p>
        </w:tc>
        <w:tc>
          <w:tcPr>
            <w:tcW w:w="1134" w:type="dxa"/>
            <w:tcBorders>
              <w:top w:val="single" w:sz="4" w:space="0" w:color="000000"/>
              <w:left w:val="single" w:sz="4" w:space="0" w:color="000000"/>
              <w:bottom w:val="single" w:sz="4" w:space="0" w:color="000000"/>
              <w:right w:val="single" w:sz="4" w:space="0" w:color="000000"/>
            </w:tcBorders>
          </w:tcPr>
          <w:p w14:paraId="212C4E15" w14:textId="77777777"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3BBC3014" w14:textId="77777777"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3D8D4ECD" w14:textId="77777777" w:rsidR="00A13E63" w:rsidRPr="0040317D" w:rsidRDefault="0040317D" w:rsidP="005C41AA">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14:paraId="7114D8A6" w14:textId="77777777"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14:paraId="47C851C3" w14:textId="77777777"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14:paraId="6AF5909C" w14:textId="77777777" w:rsidR="00A13E63" w:rsidRPr="0040317D" w:rsidRDefault="0040317D" w:rsidP="005C41AA">
            <w:pPr>
              <w:spacing w:line="240" w:lineRule="auto"/>
              <w:ind w:right="-57"/>
              <w:jc w:val="center"/>
              <w:rPr>
                <w:kern w:val="2"/>
              </w:rPr>
            </w:pPr>
            <w:r w:rsidRPr="0040317D">
              <w:rPr>
                <w:kern w:val="2"/>
              </w:rPr>
              <w:t>0,00</w:t>
            </w:r>
          </w:p>
        </w:tc>
      </w:tr>
      <w:tr w:rsidR="00A13E63" w:rsidRPr="00411F80" w14:paraId="0B8C75B4" w14:textId="77777777" w:rsidTr="00725CF9">
        <w:trPr>
          <w:trHeight w:val="445"/>
        </w:trPr>
        <w:tc>
          <w:tcPr>
            <w:tcW w:w="2313" w:type="dxa"/>
            <w:tcBorders>
              <w:top w:val="single" w:sz="4" w:space="0" w:color="000000"/>
              <w:left w:val="single" w:sz="4" w:space="0" w:color="000000"/>
              <w:bottom w:val="single" w:sz="4" w:space="0" w:color="000000"/>
              <w:right w:val="single" w:sz="4" w:space="0" w:color="000000"/>
            </w:tcBorders>
          </w:tcPr>
          <w:p w14:paraId="12D4BDC9" w14:textId="77777777"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14:paraId="068177D4" w14:textId="77777777"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2FDEAF26"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14:paraId="0CF201F3" w14:textId="77777777"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14:paraId="3B418325" w14:textId="77777777"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14:paraId="5B51014D"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4DABBF2A" w14:textId="77777777"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50D18014" w14:textId="77777777"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14:paraId="102B6698"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14:paraId="6C0B9B33"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14:paraId="144DE665" w14:textId="77777777" w:rsidR="00A13E63" w:rsidRPr="00411F80" w:rsidRDefault="00A13E63" w:rsidP="00A32980">
            <w:pPr>
              <w:spacing w:line="240" w:lineRule="auto"/>
              <w:ind w:right="-57"/>
              <w:jc w:val="center"/>
              <w:rPr>
                <w:kern w:val="2"/>
              </w:rPr>
            </w:pPr>
          </w:p>
        </w:tc>
      </w:tr>
      <w:tr w:rsidR="00A13E63" w:rsidRPr="00411F80" w14:paraId="28DF4217" w14:textId="77777777"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14:paraId="268C3908" w14:textId="77777777"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14:paraId="6C74BC0C" w14:textId="77777777"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555F17E3"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C27EE">
              <w:rPr>
                <w:rFonts w:ascii="Times New Roman" w:hAnsi="Times New Roman" w:cs="Times New Roman"/>
                <w:kern w:val="2"/>
              </w:rPr>
              <w:t>Кучеряевского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3C243F4C" w14:textId="48AEEABE" w:rsidR="00A13E63" w:rsidRPr="00411F80" w:rsidRDefault="008B20B5" w:rsidP="005C41AA">
            <w:pPr>
              <w:spacing w:line="240" w:lineRule="auto"/>
              <w:ind w:right="-57"/>
              <w:jc w:val="center"/>
              <w:rPr>
                <w:kern w:val="2"/>
              </w:rPr>
            </w:pPr>
            <w:r>
              <w:rPr>
                <w:kern w:val="2"/>
              </w:rPr>
              <w:t>1312,17</w:t>
            </w:r>
          </w:p>
        </w:tc>
        <w:tc>
          <w:tcPr>
            <w:tcW w:w="993" w:type="dxa"/>
            <w:tcBorders>
              <w:top w:val="single" w:sz="4" w:space="0" w:color="000000"/>
              <w:left w:val="single" w:sz="4" w:space="0" w:color="000000"/>
              <w:bottom w:val="single" w:sz="4" w:space="0" w:color="000000"/>
              <w:right w:val="single" w:sz="4" w:space="0" w:color="000000"/>
            </w:tcBorders>
          </w:tcPr>
          <w:p w14:paraId="559D2CA9" w14:textId="32C87BE1" w:rsidR="00A13E63" w:rsidRPr="00411F80" w:rsidRDefault="00B040B5" w:rsidP="005C41AA">
            <w:pPr>
              <w:spacing w:line="240" w:lineRule="auto"/>
              <w:ind w:right="-57"/>
              <w:jc w:val="center"/>
              <w:rPr>
                <w:kern w:val="2"/>
              </w:rPr>
            </w:pPr>
            <w:r>
              <w:rPr>
                <w:kern w:val="2"/>
              </w:rPr>
              <w:t>20</w:t>
            </w:r>
            <w:r w:rsidR="00990884">
              <w:rPr>
                <w:kern w:val="2"/>
              </w:rPr>
              <w:t>40,55</w:t>
            </w:r>
          </w:p>
        </w:tc>
        <w:tc>
          <w:tcPr>
            <w:tcW w:w="1134" w:type="dxa"/>
            <w:tcBorders>
              <w:top w:val="single" w:sz="4" w:space="0" w:color="000000"/>
              <w:left w:val="single" w:sz="4" w:space="0" w:color="000000"/>
              <w:bottom w:val="single" w:sz="4" w:space="0" w:color="000000"/>
              <w:right w:val="single" w:sz="4" w:space="0" w:color="000000"/>
            </w:tcBorders>
          </w:tcPr>
          <w:p w14:paraId="09C7385F" w14:textId="77777777"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3ACA5A58" w14:textId="77777777" w:rsidR="00A13E63" w:rsidRPr="00352FF7" w:rsidRDefault="00A13E63"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7FF8C6E5" w14:textId="77777777" w:rsidR="00A13E63" w:rsidRPr="00352FF7" w:rsidRDefault="00A13E63" w:rsidP="00C672F3">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14:paraId="05F332BC" w14:textId="77777777"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14:paraId="5DEE0D5E" w14:textId="77777777"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14:paraId="1083BC66" w14:textId="77777777" w:rsidR="00A13E63" w:rsidRPr="00411F80" w:rsidRDefault="00A13E63" w:rsidP="00C672F3">
            <w:pPr>
              <w:spacing w:line="240" w:lineRule="auto"/>
              <w:ind w:right="-57"/>
              <w:jc w:val="center"/>
              <w:rPr>
                <w:kern w:val="2"/>
              </w:rPr>
            </w:pPr>
          </w:p>
        </w:tc>
      </w:tr>
      <w:tr w:rsidR="00A13E63" w:rsidRPr="00411F80" w14:paraId="2CE862CE" w14:textId="77777777" w:rsidTr="00725CF9">
        <w:trPr>
          <w:trHeight w:val="1040"/>
        </w:trPr>
        <w:tc>
          <w:tcPr>
            <w:tcW w:w="2313" w:type="dxa"/>
          </w:tcPr>
          <w:p w14:paraId="17F72634" w14:textId="77777777" w:rsidR="00A13E63" w:rsidRPr="00411F80" w:rsidRDefault="00A13E63" w:rsidP="00A32980">
            <w:pPr>
              <w:spacing w:after="0" w:line="240" w:lineRule="auto"/>
              <w:rPr>
                <w:kern w:val="2"/>
              </w:rPr>
            </w:pPr>
            <w:r w:rsidRPr="00411F80">
              <w:rPr>
                <w:kern w:val="2"/>
              </w:rPr>
              <w:t>Основное</w:t>
            </w:r>
          </w:p>
          <w:p w14:paraId="7F81550E" w14:textId="77777777" w:rsidR="00A13E63" w:rsidRPr="00411F80" w:rsidRDefault="00A13E63" w:rsidP="00A32980">
            <w:pPr>
              <w:spacing w:after="0" w:line="240" w:lineRule="auto"/>
              <w:rPr>
                <w:kern w:val="2"/>
              </w:rPr>
            </w:pPr>
            <w:r>
              <w:rPr>
                <w:kern w:val="2"/>
              </w:rPr>
              <w:t>мероприятие 5</w:t>
            </w:r>
          </w:p>
        </w:tc>
        <w:tc>
          <w:tcPr>
            <w:tcW w:w="2126" w:type="dxa"/>
          </w:tcPr>
          <w:p w14:paraId="1FA8F4D2" w14:textId="77777777" w:rsidR="00A13E63" w:rsidRPr="00411F80" w:rsidRDefault="0040317D" w:rsidP="00A32980">
            <w:pPr>
              <w:spacing w:after="0" w:line="240" w:lineRule="auto"/>
              <w:rPr>
                <w:kern w:val="2"/>
              </w:rPr>
            </w:pPr>
            <w:r>
              <w:rPr>
                <w:kern w:val="2"/>
              </w:rPr>
              <w:t>Жилищное хозяйство</w:t>
            </w:r>
          </w:p>
        </w:tc>
        <w:tc>
          <w:tcPr>
            <w:tcW w:w="2551" w:type="dxa"/>
          </w:tcPr>
          <w:p w14:paraId="2FC4E426"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2F7140B3" w14:textId="77777777" w:rsidR="00A13E63" w:rsidRPr="00411F80" w:rsidRDefault="00A13E63" w:rsidP="00A32980">
            <w:pPr>
              <w:pStyle w:val="ConsPlusCell"/>
              <w:jc w:val="both"/>
              <w:rPr>
                <w:rFonts w:ascii="Times New Roman" w:hAnsi="Times New Roman" w:cs="Times New Roman"/>
                <w:kern w:val="2"/>
              </w:rPr>
            </w:pPr>
          </w:p>
        </w:tc>
        <w:tc>
          <w:tcPr>
            <w:tcW w:w="1134" w:type="dxa"/>
          </w:tcPr>
          <w:p w14:paraId="26CBE407" w14:textId="77777777" w:rsidR="00A13E63" w:rsidRPr="00411F80" w:rsidRDefault="0040317D" w:rsidP="005C41AA">
            <w:pPr>
              <w:spacing w:line="240" w:lineRule="auto"/>
              <w:ind w:right="-57"/>
              <w:jc w:val="center"/>
              <w:rPr>
                <w:kern w:val="2"/>
              </w:rPr>
            </w:pPr>
            <w:r>
              <w:rPr>
                <w:kern w:val="2"/>
              </w:rPr>
              <w:t>0,00</w:t>
            </w:r>
          </w:p>
        </w:tc>
        <w:tc>
          <w:tcPr>
            <w:tcW w:w="993" w:type="dxa"/>
          </w:tcPr>
          <w:p w14:paraId="76F7A194" w14:textId="0F65C9BC" w:rsidR="00A13E63" w:rsidRPr="00411F80" w:rsidRDefault="00A13E63" w:rsidP="005C41AA">
            <w:pPr>
              <w:spacing w:line="240" w:lineRule="auto"/>
              <w:ind w:right="-57"/>
              <w:jc w:val="center"/>
              <w:rPr>
                <w:kern w:val="2"/>
              </w:rPr>
            </w:pPr>
          </w:p>
        </w:tc>
        <w:tc>
          <w:tcPr>
            <w:tcW w:w="1134" w:type="dxa"/>
          </w:tcPr>
          <w:p w14:paraId="14FE9E15" w14:textId="77777777"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07035417" w14:textId="77777777" w:rsidR="00A13E63" w:rsidRPr="00352FF7" w:rsidRDefault="0040317D" w:rsidP="00C672F3">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25BD9C45" w14:textId="77777777" w:rsidR="00A13E63" w:rsidRPr="00352FF7" w:rsidRDefault="0040317D" w:rsidP="00C672F3">
            <w:pPr>
              <w:spacing w:line="240" w:lineRule="auto"/>
              <w:ind w:right="-57"/>
              <w:jc w:val="center"/>
              <w:rPr>
                <w:kern w:val="2"/>
              </w:rPr>
            </w:pPr>
            <w:r>
              <w:rPr>
                <w:kern w:val="2"/>
              </w:rPr>
              <w:t>0,00</w:t>
            </w:r>
          </w:p>
        </w:tc>
        <w:tc>
          <w:tcPr>
            <w:tcW w:w="1276" w:type="dxa"/>
          </w:tcPr>
          <w:p w14:paraId="7620D975" w14:textId="77777777"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tcPr>
          <w:p w14:paraId="654347E6" w14:textId="77777777" w:rsidR="00A13E63" w:rsidRPr="00411F80" w:rsidRDefault="0040317D" w:rsidP="00C672F3">
            <w:pPr>
              <w:spacing w:line="240" w:lineRule="auto"/>
              <w:ind w:right="-57"/>
              <w:jc w:val="center"/>
              <w:rPr>
                <w:kern w:val="2"/>
              </w:rPr>
            </w:pPr>
            <w:r>
              <w:rPr>
                <w:kern w:val="2"/>
              </w:rPr>
              <w:t>0,00</w:t>
            </w:r>
          </w:p>
        </w:tc>
        <w:tc>
          <w:tcPr>
            <w:tcW w:w="992" w:type="dxa"/>
            <w:tcBorders>
              <w:left w:val="single" w:sz="4" w:space="0" w:color="auto"/>
            </w:tcBorders>
          </w:tcPr>
          <w:p w14:paraId="612A400F" w14:textId="77777777" w:rsidR="00A13E63" w:rsidRPr="00411F80" w:rsidRDefault="0040317D" w:rsidP="00C672F3">
            <w:pPr>
              <w:spacing w:line="240" w:lineRule="auto"/>
              <w:ind w:right="-57"/>
              <w:jc w:val="center"/>
              <w:rPr>
                <w:kern w:val="2"/>
              </w:rPr>
            </w:pPr>
            <w:r>
              <w:rPr>
                <w:kern w:val="2"/>
              </w:rPr>
              <w:t>0,00</w:t>
            </w:r>
          </w:p>
        </w:tc>
      </w:tr>
      <w:tr w:rsidR="00A13E63" w:rsidRPr="00411F80" w14:paraId="79B7AB88" w14:textId="77777777" w:rsidTr="00725CF9">
        <w:trPr>
          <w:trHeight w:val="341"/>
        </w:trPr>
        <w:tc>
          <w:tcPr>
            <w:tcW w:w="2313" w:type="dxa"/>
          </w:tcPr>
          <w:p w14:paraId="6A234D21" w14:textId="77777777" w:rsidR="00A13E63" w:rsidRPr="00411F80" w:rsidRDefault="00A13E63" w:rsidP="00A32980">
            <w:pPr>
              <w:spacing w:after="0" w:line="240" w:lineRule="auto"/>
              <w:rPr>
                <w:kern w:val="2"/>
              </w:rPr>
            </w:pPr>
          </w:p>
        </w:tc>
        <w:tc>
          <w:tcPr>
            <w:tcW w:w="2126" w:type="dxa"/>
          </w:tcPr>
          <w:p w14:paraId="6752D216" w14:textId="77777777" w:rsidR="00A13E63" w:rsidRPr="00411F80" w:rsidRDefault="00A13E63" w:rsidP="00A32980">
            <w:pPr>
              <w:spacing w:line="240" w:lineRule="auto"/>
              <w:rPr>
                <w:kern w:val="2"/>
              </w:rPr>
            </w:pPr>
          </w:p>
        </w:tc>
        <w:tc>
          <w:tcPr>
            <w:tcW w:w="2551" w:type="dxa"/>
          </w:tcPr>
          <w:p w14:paraId="6F5293CB"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4DFCD1F9" w14:textId="77777777" w:rsidR="00A13E63" w:rsidRPr="00411F80" w:rsidRDefault="00A13E63" w:rsidP="00A32980">
            <w:pPr>
              <w:spacing w:line="240" w:lineRule="auto"/>
              <w:ind w:right="-57"/>
              <w:jc w:val="center"/>
              <w:rPr>
                <w:kern w:val="2"/>
              </w:rPr>
            </w:pPr>
          </w:p>
        </w:tc>
        <w:tc>
          <w:tcPr>
            <w:tcW w:w="993" w:type="dxa"/>
          </w:tcPr>
          <w:p w14:paraId="771027C7" w14:textId="77777777" w:rsidR="00A13E63" w:rsidRPr="00411F80" w:rsidRDefault="00A13E63" w:rsidP="00A32980">
            <w:pPr>
              <w:spacing w:line="240" w:lineRule="auto"/>
              <w:ind w:right="-57"/>
              <w:jc w:val="center"/>
              <w:rPr>
                <w:kern w:val="2"/>
              </w:rPr>
            </w:pPr>
          </w:p>
        </w:tc>
        <w:tc>
          <w:tcPr>
            <w:tcW w:w="1134" w:type="dxa"/>
          </w:tcPr>
          <w:p w14:paraId="41D2F3D4"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54E0F3A4"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54EFBC6F" w14:textId="77777777" w:rsidR="00A13E63" w:rsidRPr="00352FF7" w:rsidRDefault="00A13E63" w:rsidP="00A32980">
            <w:pPr>
              <w:spacing w:line="240" w:lineRule="auto"/>
              <w:ind w:right="-57"/>
              <w:jc w:val="center"/>
              <w:rPr>
                <w:kern w:val="2"/>
              </w:rPr>
            </w:pPr>
          </w:p>
        </w:tc>
        <w:tc>
          <w:tcPr>
            <w:tcW w:w="1276" w:type="dxa"/>
          </w:tcPr>
          <w:p w14:paraId="0C1CD0B5"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487F7630"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5CE5DF62" w14:textId="77777777" w:rsidR="00A13E63" w:rsidRPr="00411F80" w:rsidRDefault="00A13E63" w:rsidP="00A32980">
            <w:pPr>
              <w:spacing w:line="240" w:lineRule="auto"/>
              <w:ind w:right="-57"/>
              <w:jc w:val="center"/>
              <w:rPr>
                <w:kern w:val="2"/>
              </w:rPr>
            </w:pPr>
          </w:p>
        </w:tc>
      </w:tr>
      <w:tr w:rsidR="00A13E63" w:rsidRPr="00411F80" w14:paraId="73B7D79B" w14:textId="77777777" w:rsidTr="00725CF9">
        <w:trPr>
          <w:trHeight w:val="1040"/>
        </w:trPr>
        <w:tc>
          <w:tcPr>
            <w:tcW w:w="2313" w:type="dxa"/>
          </w:tcPr>
          <w:p w14:paraId="163C870E" w14:textId="77777777" w:rsidR="00A13E63" w:rsidRPr="00411F80" w:rsidRDefault="00A13E63" w:rsidP="00A32980">
            <w:pPr>
              <w:spacing w:line="240" w:lineRule="auto"/>
              <w:rPr>
                <w:kern w:val="2"/>
              </w:rPr>
            </w:pPr>
          </w:p>
        </w:tc>
        <w:tc>
          <w:tcPr>
            <w:tcW w:w="2126" w:type="dxa"/>
          </w:tcPr>
          <w:p w14:paraId="2B15E74C" w14:textId="77777777" w:rsidR="00A13E63" w:rsidRPr="00411F80" w:rsidRDefault="00A13E63" w:rsidP="00A32980">
            <w:pPr>
              <w:spacing w:line="240" w:lineRule="auto"/>
              <w:rPr>
                <w:kern w:val="2"/>
              </w:rPr>
            </w:pPr>
          </w:p>
        </w:tc>
        <w:tc>
          <w:tcPr>
            <w:tcW w:w="2551" w:type="dxa"/>
          </w:tcPr>
          <w:p w14:paraId="025725D4"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C27EE">
              <w:rPr>
                <w:rFonts w:ascii="Times New Roman" w:hAnsi="Times New Roman" w:cs="Times New Roman"/>
                <w:kern w:val="2"/>
              </w:rPr>
              <w:t>Кучеряевского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6452F9F9" w14:textId="77777777" w:rsidR="00A13E63" w:rsidRPr="00411F80" w:rsidRDefault="00A13E63" w:rsidP="00A32980">
            <w:pPr>
              <w:spacing w:line="240" w:lineRule="auto"/>
              <w:ind w:right="-57"/>
              <w:jc w:val="center"/>
              <w:rPr>
                <w:kern w:val="2"/>
              </w:rPr>
            </w:pPr>
          </w:p>
        </w:tc>
        <w:tc>
          <w:tcPr>
            <w:tcW w:w="993" w:type="dxa"/>
          </w:tcPr>
          <w:p w14:paraId="5E4CBBFF" w14:textId="39C9D7BA" w:rsidR="00A13E63" w:rsidRPr="00411F80" w:rsidRDefault="00A13E63" w:rsidP="00A32980">
            <w:pPr>
              <w:spacing w:line="240" w:lineRule="auto"/>
              <w:ind w:right="-57"/>
              <w:jc w:val="center"/>
              <w:rPr>
                <w:kern w:val="2"/>
              </w:rPr>
            </w:pPr>
          </w:p>
        </w:tc>
        <w:tc>
          <w:tcPr>
            <w:tcW w:w="1134" w:type="dxa"/>
          </w:tcPr>
          <w:p w14:paraId="40D4FDC1"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46179FF7"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1360B22E" w14:textId="77777777" w:rsidR="00A13E63" w:rsidRPr="00352FF7" w:rsidRDefault="00A13E63" w:rsidP="00A32980">
            <w:pPr>
              <w:spacing w:line="240" w:lineRule="auto"/>
              <w:ind w:right="-57"/>
              <w:jc w:val="center"/>
              <w:rPr>
                <w:kern w:val="2"/>
              </w:rPr>
            </w:pPr>
          </w:p>
        </w:tc>
        <w:tc>
          <w:tcPr>
            <w:tcW w:w="1276" w:type="dxa"/>
          </w:tcPr>
          <w:p w14:paraId="7FA05451"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44CF9DD0"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6BE60E19" w14:textId="77777777" w:rsidR="00A13E63" w:rsidRPr="00411F80" w:rsidRDefault="00A13E63" w:rsidP="00A32980">
            <w:pPr>
              <w:spacing w:line="240" w:lineRule="auto"/>
              <w:ind w:right="-57"/>
              <w:jc w:val="center"/>
              <w:rPr>
                <w:kern w:val="2"/>
              </w:rPr>
            </w:pPr>
          </w:p>
        </w:tc>
      </w:tr>
      <w:tr w:rsidR="00A13E63" w:rsidRPr="00411F80" w14:paraId="17A49803" w14:textId="77777777" w:rsidTr="00725CF9">
        <w:trPr>
          <w:trHeight w:val="1040"/>
        </w:trPr>
        <w:tc>
          <w:tcPr>
            <w:tcW w:w="2313" w:type="dxa"/>
          </w:tcPr>
          <w:p w14:paraId="6ED73F54" w14:textId="77777777" w:rsidR="00A13E63" w:rsidRPr="00411F80" w:rsidRDefault="00A13E63" w:rsidP="00A32980">
            <w:pPr>
              <w:spacing w:line="240" w:lineRule="auto"/>
              <w:rPr>
                <w:kern w:val="2"/>
              </w:rPr>
            </w:pPr>
            <w:r>
              <w:rPr>
                <w:b/>
                <w:kern w:val="2"/>
              </w:rPr>
              <w:lastRenderedPageBreak/>
              <w:t>ПОДПРОГРАММА 5</w:t>
            </w:r>
          </w:p>
        </w:tc>
        <w:tc>
          <w:tcPr>
            <w:tcW w:w="2126" w:type="dxa"/>
          </w:tcPr>
          <w:p w14:paraId="52A57A9E" w14:textId="77777777" w:rsidR="00A13E63" w:rsidRPr="00BC1FE8" w:rsidRDefault="00A13E63" w:rsidP="00A32980">
            <w:pPr>
              <w:spacing w:line="240" w:lineRule="auto"/>
              <w:rPr>
                <w:b/>
                <w:bCs/>
                <w:kern w:val="2"/>
              </w:rPr>
            </w:pPr>
            <w:r w:rsidRPr="00BC1FE8">
              <w:rPr>
                <w:b/>
                <w:bCs/>
                <w:kern w:val="2"/>
              </w:rPr>
              <w:t>Социальная политика</w:t>
            </w:r>
          </w:p>
        </w:tc>
        <w:tc>
          <w:tcPr>
            <w:tcW w:w="2551" w:type="dxa"/>
          </w:tcPr>
          <w:p w14:paraId="315DD80A" w14:textId="16AF7C91" w:rsidR="00A13E63" w:rsidRPr="0040317D" w:rsidRDefault="00A13E63" w:rsidP="00A32980">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r w:rsidR="006A4501">
              <w:rPr>
                <w:rFonts w:ascii="Times New Roman" w:hAnsi="Times New Roman" w:cs="Times New Roman"/>
                <w:b/>
                <w:kern w:val="2"/>
              </w:rPr>
              <w:t xml:space="preserve"> </w:t>
            </w:r>
            <w:r w:rsidR="003B42CB">
              <w:rPr>
                <w:rFonts w:ascii="Times New Roman" w:hAnsi="Times New Roman" w:cs="Times New Roman"/>
                <w:b/>
                <w:kern w:val="2"/>
              </w:rPr>
              <w:t>293,</w:t>
            </w:r>
            <w:r w:rsidR="00CE1376">
              <w:rPr>
                <w:rFonts w:ascii="Times New Roman" w:hAnsi="Times New Roman" w:cs="Times New Roman"/>
                <w:b/>
                <w:kern w:val="2"/>
              </w:rPr>
              <w:t>43</w:t>
            </w:r>
          </w:p>
        </w:tc>
        <w:tc>
          <w:tcPr>
            <w:tcW w:w="1134" w:type="dxa"/>
          </w:tcPr>
          <w:p w14:paraId="7835CCE6" w14:textId="4FF23492" w:rsidR="00A13E63" w:rsidRPr="0040317D" w:rsidRDefault="006A4501" w:rsidP="00A32980">
            <w:pPr>
              <w:spacing w:line="240" w:lineRule="auto"/>
              <w:ind w:right="-57"/>
              <w:jc w:val="center"/>
              <w:rPr>
                <w:b/>
                <w:kern w:val="2"/>
              </w:rPr>
            </w:pPr>
            <w:r>
              <w:rPr>
                <w:b/>
                <w:kern w:val="2"/>
              </w:rPr>
              <w:t>90,81</w:t>
            </w:r>
          </w:p>
        </w:tc>
        <w:tc>
          <w:tcPr>
            <w:tcW w:w="993" w:type="dxa"/>
          </w:tcPr>
          <w:p w14:paraId="43028885" w14:textId="4191D9F2" w:rsidR="00A13E63" w:rsidRPr="0040317D" w:rsidRDefault="006A4501" w:rsidP="00A32980">
            <w:pPr>
              <w:spacing w:line="240" w:lineRule="auto"/>
              <w:ind w:right="-57"/>
              <w:jc w:val="center"/>
              <w:rPr>
                <w:b/>
                <w:kern w:val="2"/>
              </w:rPr>
            </w:pPr>
            <w:r>
              <w:rPr>
                <w:b/>
                <w:kern w:val="2"/>
              </w:rPr>
              <w:t>9</w:t>
            </w:r>
            <w:r w:rsidR="00CE1376">
              <w:rPr>
                <w:b/>
                <w:kern w:val="2"/>
              </w:rPr>
              <w:t>7,62</w:t>
            </w:r>
          </w:p>
        </w:tc>
        <w:tc>
          <w:tcPr>
            <w:tcW w:w="1134" w:type="dxa"/>
          </w:tcPr>
          <w:p w14:paraId="533C1E9F" w14:textId="7D853795" w:rsidR="00A13E63" w:rsidRPr="0040317D" w:rsidRDefault="00652829" w:rsidP="00A32980">
            <w:pPr>
              <w:spacing w:line="240" w:lineRule="auto"/>
              <w:ind w:right="-57"/>
              <w:jc w:val="center"/>
              <w:rPr>
                <w:b/>
                <w:kern w:val="2"/>
              </w:rPr>
            </w:pPr>
            <w:r>
              <w:rPr>
                <w:b/>
                <w:kern w:val="2"/>
              </w:rPr>
              <w:t>105,00</w:t>
            </w:r>
          </w:p>
        </w:tc>
        <w:tc>
          <w:tcPr>
            <w:tcW w:w="992" w:type="dxa"/>
            <w:tcBorders>
              <w:right w:val="single" w:sz="4" w:space="0" w:color="auto"/>
            </w:tcBorders>
            <w:shd w:val="clear" w:color="auto" w:fill="auto"/>
          </w:tcPr>
          <w:p w14:paraId="446F9E77" w14:textId="18E8421A" w:rsidR="00A13E63" w:rsidRPr="0040317D" w:rsidRDefault="00652829" w:rsidP="00A32980">
            <w:pPr>
              <w:spacing w:line="240" w:lineRule="auto"/>
              <w:ind w:right="-57"/>
              <w:jc w:val="center"/>
              <w:rPr>
                <w:b/>
                <w:kern w:val="2"/>
              </w:rPr>
            </w:pPr>
            <w:r>
              <w:rPr>
                <w:b/>
                <w:kern w:val="2"/>
              </w:rPr>
              <w:t>0,00</w:t>
            </w:r>
          </w:p>
        </w:tc>
        <w:tc>
          <w:tcPr>
            <w:tcW w:w="992" w:type="dxa"/>
            <w:tcBorders>
              <w:left w:val="single" w:sz="4" w:space="0" w:color="auto"/>
            </w:tcBorders>
            <w:shd w:val="clear" w:color="auto" w:fill="auto"/>
          </w:tcPr>
          <w:p w14:paraId="091F19DE" w14:textId="6956DF8F" w:rsidR="00A13E63" w:rsidRPr="0040317D" w:rsidRDefault="00652829" w:rsidP="00A32980">
            <w:pPr>
              <w:spacing w:line="240" w:lineRule="auto"/>
              <w:ind w:right="-57"/>
              <w:jc w:val="center"/>
              <w:rPr>
                <w:b/>
                <w:kern w:val="2"/>
              </w:rPr>
            </w:pPr>
            <w:r>
              <w:rPr>
                <w:b/>
                <w:kern w:val="2"/>
              </w:rPr>
              <w:t>0,00</w:t>
            </w:r>
          </w:p>
        </w:tc>
        <w:tc>
          <w:tcPr>
            <w:tcW w:w="1276" w:type="dxa"/>
          </w:tcPr>
          <w:p w14:paraId="09301CF0" w14:textId="3DBC0993" w:rsidR="00A13E63" w:rsidRPr="0040317D" w:rsidRDefault="00652829" w:rsidP="00A32980">
            <w:pPr>
              <w:spacing w:line="240" w:lineRule="auto"/>
              <w:ind w:right="-57"/>
              <w:jc w:val="center"/>
              <w:rPr>
                <w:b/>
                <w:kern w:val="2"/>
              </w:rPr>
            </w:pPr>
            <w:r>
              <w:rPr>
                <w:b/>
                <w:kern w:val="2"/>
              </w:rPr>
              <w:t>0,00</w:t>
            </w:r>
          </w:p>
        </w:tc>
        <w:tc>
          <w:tcPr>
            <w:tcW w:w="992" w:type="dxa"/>
            <w:tcBorders>
              <w:right w:val="single" w:sz="4" w:space="0" w:color="auto"/>
            </w:tcBorders>
          </w:tcPr>
          <w:p w14:paraId="15D2DB03" w14:textId="5DFF7357" w:rsidR="00A13E63" w:rsidRPr="0040317D" w:rsidRDefault="00652829" w:rsidP="00A32980">
            <w:pPr>
              <w:spacing w:line="240" w:lineRule="auto"/>
              <w:ind w:right="-57"/>
              <w:jc w:val="center"/>
              <w:rPr>
                <w:b/>
                <w:kern w:val="2"/>
              </w:rPr>
            </w:pPr>
            <w:r>
              <w:rPr>
                <w:b/>
                <w:kern w:val="2"/>
              </w:rPr>
              <w:t>0,00</w:t>
            </w:r>
          </w:p>
        </w:tc>
        <w:tc>
          <w:tcPr>
            <w:tcW w:w="992" w:type="dxa"/>
            <w:tcBorders>
              <w:left w:val="single" w:sz="4" w:space="0" w:color="auto"/>
            </w:tcBorders>
          </w:tcPr>
          <w:p w14:paraId="5528C1EE" w14:textId="2A046D60" w:rsidR="00A13E63" w:rsidRPr="0040317D" w:rsidRDefault="00652829" w:rsidP="00A32980">
            <w:pPr>
              <w:spacing w:line="240" w:lineRule="auto"/>
              <w:ind w:right="-57"/>
              <w:jc w:val="center"/>
              <w:rPr>
                <w:b/>
                <w:kern w:val="2"/>
              </w:rPr>
            </w:pPr>
            <w:r>
              <w:rPr>
                <w:b/>
                <w:kern w:val="2"/>
              </w:rPr>
              <w:t>0,00</w:t>
            </w:r>
          </w:p>
        </w:tc>
      </w:tr>
      <w:tr w:rsidR="00A13E63" w:rsidRPr="00411F80" w14:paraId="5D7F5372" w14:textId="77777777" w:rsidTr="00725CF9">
        <w:trPr>
          <w:trHeight w:val="1040"/>
        </w:trPr>
        <w:tc>
          <w:tcPr>
            <w:tcW w:w="2313" w:type="dxa"/>
          </w:tcPr>
          <w:p w14:paraId="206868AF" w14:textId="77777777" w:rsidR="00A13E63" w:rsidRPr="00411F80" w:rsidRDefault="00A13E63" w:rsidP="00A32980">
            <w:pPr>
              <w:spacing w:line="240" w:lineRule="auto"/>
              <w:rPr>
                <w:kern w:val="2"/>
              </w:rPr>
            </w:pPr>
          </w:p>
        </w:tc>
        <w:tc>
          <w:tcPr>
            <w:tcW w:w="2126" w:type="dxa"/>
          </w:tcPr>
          <w:p w14:paraId="6084C0E3" w14:textId="77777777" w:rsidR="00A13E63" w:rsidRPr="00411F80" w:rsidRDefault="00A13E63" w:rsidP="00A32980">
            <w:pPr>
              <w:spacing w:line="240" w:lineRule="auto"/>
              <w:rPr>
                <w:kern w:val="2"/>
              </w:rPr>
            </w:pPr>
          </w:p>
        </w:tc>
        <w:tc>
          <w:tcPr>
            <w:tcW w:w="2551" w:type="dxa"/>
          </w:tcPr>
          <w:p w14:paraId="5FE8B0F6"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7CD9A7CD" w14:textId="77777777" w:rsidR="00A13E63" w:rsidRPr="00411F80" w:rsidRDefault="00A13E63" w:rsidP="00A32980">
            <w:pPr>
              <w:spacing w:line="240" w:lineRule="auto"/>
              <w:ind w:right="-57"/>
              <w:jc w:val="center"/>
              <w:rPr>
                <w:kern w:val="2"/>
              </w:rPr>
            </w:pPr>
          </w:p>
        </w:tc>
        <w:tc>
          <w:tcPr>
            <w:tcW w:w="993" w:type="dxa"/>
          </w:tcPr>
          <w:p w14:paraId="45076CE4" w14:textId="77777777" w:rsidR="00A13E63" w:rsidRPr="00411F80" w:rsidRDefault="00A13E63" w:rsidP="00A32980">
            <w:pPr>
              <w:spacing w:line="240" w:lineRule="auto"/>
              <w:ind w:right="-57"/>
              <w:jc w:val="center"/>
              <w:rPr>
                <w:kern w:val="2"/>
              </w:rPr>
            </w:pPr>
          </w:p>
        </w:tc>
        <w:tc>
          <w:tcPr>
            <w:tcW w:w="1134" w:type="dxa"/>
          </w:tcPr>
          <w:p w14:paraId="48E945C3"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38262900"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2AFFB2B4" w14:textId="77777777" w:rsidR="00A13E63" w:rsidRPr="00352FF7" w:rsidRDefault="00A13E63" w:rsidP="00A32980">
            <w:pPr>
              <w:spacing w:line="240" w:lineRule="auto"/>
              <w:ind w:right="-57"/>
              <w:jc w:val="center"/>
              <w:rPr>
                <w:kern w:val="2"/>
              </w:rPr>
            </w:pPr>
          </w:p>
        </w:tc>
        <w:tc>
          <w:tcPr>
            <w:tcW w:w="1276" w:type="dxa"/>
          </w:tcPr>
          <w:p w14:paraId="2E7764BB"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35601C65"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432E2CF4" w14:textId="77777777" w:rsidR="00A13E63" w:rsidRPr="00411F80" w:rsidRDefault="00A13E63" w:rsidP="00A32980">
            <w:pPr>
              <w:spacing w:line="240" w:lineRule="auto"/>
              <w:ind w:right="-57"/>
              <w:jc w:val="center"/>
              <w:rPr>
                <w:kern w:val="2"/>
              </w:rPr>
            </w:pPr>
          </w:p>
        </w:tc>
      </w:tr>
      <w:tr w:rsidR="00A13E63" w:rsidRPr="00411F80" w14:paraId="5A3A783D" w14:textId="77777777" w:rsidTr="00725CF9">
        <w:trPr>
          <w:trHeight w:val="1040"/>
        </w:trPr>
        <w:tc>
          <w:tcPr>
            <w:tcW w:w="2313" w:type="dxa"/>
          </w:tcPr>
          <w:p w14:paraId="78B12F33" w14:textId="77777777" w:rsidR="00A13E63" w:rsidRPr="00411F80" w:rsidRDefault="00A13E63" w:rsidP="00A32980">
            <w:pPr>
              <w:spacing w:line="240" w:lineRule="auto"/>
              <w:rPr>
                <w:kern w:val="2"/>
              </w:rPr>
            </w:pPr>
          </w:p>
        </w:tc>
        <w:tc>
          <w:tcPr>
            <w:tcW w:w="2126" w:type="dxa"/>
          </w:tcPr>
          <w:p w14:paraId="406CC238" w14:textId="77777777" w:rsidR="00A13E63" w:rsidRPr="00411F80" w:rsidRDefault="00A13E63" w:rsidP="00A32980">
            <w:pPr>
              <w:spacing w:line="240" w:lineRule="auto"/>
              <w:rPr>
                <w:kern w:val="2"/>
              </w:rPr>
            </w:pPr>
          </w:p>
        </w:tc>
        <w:tc>
          <w:tcPr>
            <w:tcW w:w="2551" w:type="dxa"/>
          </w:tcPr>
          <w:p w14:paraId="2763C094"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C27EE">
              <w:rPr>
                <w:rFonts w:ascii="Times New Roman" w:hAnsi="Times New Roman" w:cs="Times New Roman"/>
                <w:kern w:val="2"/>
              </w:rPr>
              <w:t>Кучеряевского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38DFA643" w14:textId="77777777" w:rsidR="00A13E63" w:rsidRPr="00411F80" w:rsidRDefault="00A13E63" w:rsidP="00A32980">
            <w:pPr>
              <w:spacing w:line="240" w:lineRule="auto"/>
              <w:ind w:right="-57"/>
              <w:jc w:val="center"/>
              <w:rPr>
                <w:kern w:val="2"/>
              </w:rPr>
            </w:pPr>
          </w:p>
        </w:tc>
        <w:tc>
          <w:tcPr>
            <w:tcW w:w="993" w:type="dxa"/>
          </w:tcPr>
          <w:p w14:paraId="76FA3087" w14:textId="77777777" w:rsidR="00A13E63" w:rsidRPr="00411F80" w:rsidRDefault="00A13E63" w:rsidP="00A32980">
            <w:pPr>
              <w:spacing w:line="240" w:lineRule="auto"/>
              <w:ind w:right="-57"/>
              <w:jc w:val="center"/>
              <w:rPr>
                <w:kern w:val="2"/>
              </w:rPr>
            </w:pPr>
          </w:p>
        </w:tc>
        <w:tc>
          <w:tcPr>
            <w:tcW w:w="1134" w:type="dxa"/>
          </w:tcPr>
          <w:p w14:paraId="7724A33A"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5396CF65"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5B9F421C" w14:textId="77777777" w:rsidR="00A13E63" w:rsidRPr="00352FF7" w:rsidRDefault="00A13E63" w:rsidP="00A32980">
            <w:pPr>
              <w:spacing w:line="240" w:lineRule="auto"/>
              <w:ind w:right="-57"/>
              <w:jc w:val="center"/>
              <w:rPr>
                <w:kern w:val="2"/>
              </w:rPr>
            </w:pPr>
          </w:p>
        </w:tc>
        <w:tc>
          <w:tcPr>
            <w:tcW w:w="1276" w:type="dxa"/>
          </w:tcPr>
          <w:p w14:paraId="07B82602"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3E96DB8A"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3C711B8B" w14:textId="77777777" w:rsidR="00A13E63" w:rsidRPr="00411F80" w:rsidRDefault="00A13E63" w:rsidP="00A32980">
            <w:pPr>
              <w:spacing w:line="240" w:lineRule="auto"/>
              <w:ind w:right="-57"/>
              <w:jc w:val="center"/>
              <w:rPr>
                <w:kern w:val="2"/>
              </w:rPr>
            </w:pPr>
          </w:p>
        </w:tc>
      </w:tr>
      <w:tr w:rsidR="00A13E63" w:rsidRPr="00411F80" w14:paraId="73CE519C" w14:textId="77777777" w:rsidTr="00725CF9">
        <w:trPr>
          <w:trHeight w:val="1040"/>
        </w:trPr>
        <w:tc>
          <w:tcPr>
            <w:tcW w:w="2313" w:type="dxa"/>
          </w:tcPr>
          <w:p w14:paraId="1023A6B6" w14:textId="77777777" w:rsidR="00A13E63" w:rsidRPr="00411F80" w:rsidRDefault="00A13E63" w:rsidP="00A32980">
            <w:pPr>
              <w:spacing w:line="240" w:lineRule="auto"/>
              <w:rPr>
                <w:kern w:val="2"/>
              </w:rPr>
            </w:pPr>
            <w:r>
              <w:rPr>
                <w:kern w:val="2"/>
              </w:rPr>
              <w:t>Основное мероприятие 1</w:t>
            </w:r>
          </w:p>
        </w:tc>
        <w:tc>
          <w:tcPr>
            <w:tcW w:w="2126" w:type="dxa"/>
          </w:tcPr>
          <w:p w14:paraId="42BF52D5" w14:textId="77777777" w:rsidR="00A13E63" w:rsidRPr="00411F80" w:rsidRDefault="0040317D" w:rsidP="00DD2C02">
            <w:pPr>
              <w:spacing w:line="240" w:lineRule="auto"/>
              <w:rPr>
                <w:kern w:val="2"/>
              </w:rPr>
            </w:pPr>
            <w:r>
              <w:rPr>
                <w:kern w:val="2"/>
              </w:rPr>
              <w:t>Пенсионное обеспечение</w:t>
            </w:r>
          </w:p>
        </w:tc>
        <w:tc>
          <w:tcPr>
            <w:tcW w:w="2551" w:type="dxa"/>
          </w:tcPr>
          <w:p w14:paraId="40D9907E"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14:paraId="758906D0" w14:textId="6D620348" w:rsidR="00A13E63" w:rsidRPr="00411F80" w:rsidRDefault="006A4501" w:rsidP="00A32980">
            <w:pPr>
              <w:spacing w:line="240" w:lineRule="auto"/>
              <w:ind w:right="-57"/>
              <w:jc w:val="center"/>
              <w:rPr>
                <w:kern w:val="2"/>
              </w:rPr>
            </w:pPr>
            <w:r>
              <w:rPr>
                <w:kern w:val="2"/>
              </w:rPr>
              <w:t>90,81</w:t>
            </w:r>
          </w:p>
        </w:tc>
        <w:tc>
          <w:tcPr>
            <w:tcW w:w="993" w:type="dxa"/>
          </w:tcPr>
          <w:p w14:paraId="24D75FFC" w14:textId="35435502" w:rsidR="00A13E63" w:rsidRPr="00411F80" w:rsidRDefault="006A4501" w:rsidP="00A32980">
            <w:pPr>
              <w:spacing w:line="240" w:lineRule="auto"/>
              <w:ind w:right="-57"/>
              <w:jc w:val="center"/>
              <w:rPr>
                <w:kern w:val="2"/>
              </w:rPr>
            </w:pPr>
            <w:r>
              <w:rPr>
                <w:kern w:val="2"/>
              </w:rPr>
              <w:t>9</w:t>
            </w:r>
            <w:r w:rsidR="00CE1376">
              <w:rPr>
                <w:kern w:val="2"/>
              </w:rPr>
              <w:t>7,62</w:t>
            </w:r>
          </w:p>
        </w:tc>
        <w:tc>
          <w:tcPr>
            <w:tcW w:w="1134" w:type="dxa"/>
          </w:tcPr>
          <w:p w14:paraId="758A1B4A" w14:textId="08AD6EAA" w:rsidR="00A13E63" w:rsidRPr="00411F80" w:rsidRDefault="00652829" w:rsidP="00A32980">
            <w:pPr>
              <w:spacing w:line="240" w:lineRule="auto"/>
              <w:ind w:right="-57"/>
              <w:jc w:val="center"/>
              <w:rPr>
                <w:kern w:val="2"/>
              </w:rPr>
            </w:pPr>
            <w:r>
              <w:rPr>
                <w:kern w:val="2"/>
              </w:rPr>
              <w:t>105,00</w:t>
            </w:r>
          </w:p>
        </w:tc>
        <w:tc>
          <w:tcPr>
            <w:tcW w:w="992" w:type="dxa"/>
            <w:tcBorders>
              <w:right w:val="single" w:sz="4" w:space="0" w:color="auto"/>
            </w:tcBorders>
            <w:shd w:val="clear" w:color="auto" w:fill="auto"/>
          </w:tcPr>
          <w:p w14:paraId="4E45D06E" w14:textId="42110F90" w:rsidR="00A13E63" w:rsidRPr="00352FF7" w:rsidRDefault="00652829"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6759F130" w14:textId="2F027F66" w:rsidR="00A13E63" w:rsidRPr="00352FF7" w:rsidRDefault="00652829" w:rsidP="00A32980">
            <w:pPr>
              <w:spacing w:line="240" w:lineRule="auto"/>
              <w:ind w:right="-57"/>
              <w:jc w:val="center"/>
              <w:rPr>
                <w:kern w:val="2"/>
              </w:rPr>
            </w:pPr>
            <w:r>
              <w:rPr>
                <w:kern w:val="2"/>
              </w:rPr>
              <w:t>0,00</w:t>
            </w:r>
          </w:p>
        </w:tc>
        <w:tc>
          <w:tcPr>
            <w:tcW w:w="1276" w:type="dxa"/>
          </w:tcPr>
          <w:p w14:paraId="0086A77E" w14:textId="3D9F8D4C" w:rsidR="00A13E63" w:rsidRPr="00411F80" w:rsidRDefault="00652829" w:rsidP="00A32980">
            <w:pPr>
              <w:spacing w:line="240" w:lineRule="auto"/>
              <w:ind w:right="-57"/>
              <w:jc w:val="center"/>
              <w:rPr>
                <w:kern w:val="2"/>
              </w:rPr>
            </w:pPr>
            <w:r>
              <w:rPr>
                <w:kern w:val="2"/>
              </w:rPr>
              <w:t>0,00</w:t>
            </w:r>
          </w:p>
        </w:tc>
        <w:tc>
          <w:tcPr>
            <w:tcW w:w="992" w:type="dxa"/>
            <w:tcBorders>
              <w:right w:val="single" w:sz="4" w:space="0" w:color="auto"/>
            </w:tcBorders>
          </w:tcPr>
          <w:p w14:paraId="48D43336" w14:textId="4511A2A2" w:rsidR="00A13E63" w:rsidRPr="00411F80" w:rsidRDefault="00652829" w:rsidP="00A32980">
            <w:pPr>
              <w:spacing w:line="240" w:lineRule="auto"/>
              <w:ind w:right="-57"/>
              <w:jc w:val="center"/>
              <w:rPr>
                <w:kern w:val="2"/>
              </w:rPr>
            </w:pPr>
            <w:r>
              <w:rPr>
                <w:kern w:val="2"/>
              </w:rPr>
              <w:t>0,00</w:t>
            </w:r>
          </w:p>
        </w:tc>
        <w:tc>
          <w:tcPr>
            <w:tcW w:w="992" w:type="dxa"/>
            <w:tcBorders>
              <w:left w:val="single" w:sz="4" w:space="0" w:color="auto"/>
            </w:tcBorders>
          </w:tcPr>
          <w:p w14:paraId="0FBD7F6E" w14:textId="10F8EF51" w:rsidR="00A13E63" w:rsidRPr="00411F80" w:rsidRDefault="00652829" w:rsidP="00A32980">
            <w:pPr>
              <w:spacing w:line="240" w:lineRule="auto"/>
              <w:ind w:right="-57"/>
              <w:jc w:val="center"/>
              <w:rPr>
                <w:kern w:val="2"/>
              </w:rPr>
            </w:pPr>
            <w:r>
              <w:rPr>
                <w:kern w:val="2"/>
              </w:rPr>
              <w:t>0,00</w:t>
            </w:r>
          </w:p>
        </w:tc>
      </w:tr>
      <w:tr w:rsidR="00A13E63" w:rsidRPr="00411F80" w14:paraId="2EDC40EA" w14:textId="77777777" w:rsidTr="00725CF9">
        <w:trPr>
          <w:trHeight w:val="1040"/>
        </w:trPr>
        <w:tc>
          <w:tcPr>
            <w:tcW w:w="2313" w:type="dxa"/>
          </w:tcPr>
          <w:p w14:paraId="4D1DC5C8" w14:textId="77777777" w:rsidR="00A13E63" w:rsidRPr="00411F80" w:rsidRDefault="00A13E63" w:rsidP="00A32980">
            <w:pPr>
              <w:spacing w:line="240" w:lineRule="auto"/>
              <w:rPr>
                <w:kern w:val="2"/>
              </w:rPr>
            </w:pPr>
          </w:p>
        </w:tc>
        <w:tc>
          <w:tcPr>
            <w:tcW w:w="2126" w:type="dxa"/>
          </w:tcPr>
          <w:p w14:paraId="0A396A18" w14:textId="77777777" w:rsidR="00A13E63" w:rsidRPr="00411F80" w:rsidRDefault="00A13E63" w:rsidP="00A32980">
            <w:pPr>
              <w:spacing w:line="240" w:lineRule="auto"/>
              <w:rPr>
                <w:kern w:val="2"/>
              </w:rPr>
            </w:pPr>
          </w:p>
        </w:tc>
        <w:tc>
          <w:tcPr>
            <w:tcW w:w="2551" w:type="dxa"/>
          </w:tcPr>
          <w:p w14:paraId="57A7C56D"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5A4DD4F7" w14:textId="77777777" w:rsidR="00A13E63" w:rsidRPr="00411F80" w:rsidRDefault="00A13E63" w:rsidP="00A32980">
            <w:pPr>
              <w:spacing w:line="240" w:lineRule="auto"/>
              <w:ind w:right="-57"/>
              <w:jc w:val="center"/>
              <w:rPr>
                <w:kern w:val="2"/>
              </w:rPr>
            </w:pPr>
          </w:p>
        </w:tc>
        <w:tc>
          <w:tcPr>
            <w:tcW w:w="993" w:type="dxa"/>
          </w:tcPr>
          <w:p w14:paraId="76EFF6EC" w14:textId="77777777" w:rsidR="00A13E63" w:rsidRPr="00411F80" w:rsidRDefault="00A13E63" w:rsidP="00A32980">
            <w:pPr>
              <w:spacing w:line="240" w:lineRule="auto"/>
              <w:ind w:right="-57"/>
              <w:jc w:val="center"/>
              <w:rPr>
                <w:kern w:val="2"/>
              </w:rPr>
            </w:pPr>
          </w:p>
        </w:tc>
        <w:tc>
          <w:tcPr>
            <w:tcW w:w="1134" w:type="dxa"/>
          </w:tcPr>
          <w:p w14:paraId="6EE0AADA"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3C07556C"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0064DD31" w14:textId="77777777" w:rsidR="00A13E63" w:rsidRPr="00352FF7" w:rsidRDefault="00A13E63" w:rsidP="00A32980">
            <w:pPr>
              <w:spacing w:line="240" w:lineRule="auto"/>
              <w:ind w:right="-57"/>
              <w:jc w:val="center"/>
              <w:rPr>
                <w:kern w:val="2"/>
              </w:rPr>
            </w:pPr>
          </w:p>
        </w:tc>
        <w:tc>
          <w:tcPr>
            <w:tcW w:w="1276" w:type="dxa"/>
          </w:tcPr>
          <w:p w14:paraId="388642D2"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11BE379A"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4967D17B" w14:textId="77777777" w:rsidR="00A13E63" w:rsidRPr="00411F80" w:rsidRDefault="00A13E63" w:rsidP="00A32980">
            <w:pPr>
              <w:spacing w:line="240" w:lineRule="auto"/>
              <w:ind w:right="-57"/>
              <w:jc w:val="center"/>
              <w:rPr>
                <w:kern w:val="2"/>
              </w:rPr>
            </w:pPr>
          </w:p>
        </w:tc>
      </w:tr>
      <w:tr w:rsidR="00A13E63" w:rsidRPr="00411F80" w14:paraId="2FC7F931" w14:textId="77777777" w:rsidTr="00725CF9">
        <w:trPr>
          <w:trHeight w:val="1040"/>
        </w:trPr>
        <w:tc>
          <w:tcPr>
            <w:tcW w:w="2313" w:type="dxa"/>
          </w:tcPr>
          <w:p w14:paraId="52B313B1" w14:textId="77777777" w:rsidR="00A13E63" w:rsidRPr="00411F80" w:rsidRDefault="00A13E63" w:rsidP="00A32980">
            <w:pPr>
              <w:spacing w:line="240" w:lineRule="auto"/>
              <w:rPr>
                <w:kern w:val="2"/>
              </w:rPr>
            </w:pPr>
          </w:p>
        </w:tc>
        <w:tc>
          <w:tcPr>
            <w:tcW w:w="2126" w:type="dxa"/>
          </w:tcPr>
          <w:p w14:paraId="3B076077" w14:textId="77777777" w:rsidR="00A13E63" w:rsidRPr="00411F80" w:rsidRDefault="00A13E63" w:rsidP="00A32980">
            <w:pPr>
              <w:spacing w:line="240" w:lineRule="auto"/>
              <w:rPr>
                <w:kern w:val="2"/>
              </w:rPr>
            </w:pPr>
          </w:p>
        </w:tc>
        <w:tc>
          <w:tcPr>
            <w:tcW w:w="2551" w:type="dxa"/>
          </w:tcPr>
          <w:p w14:paraId="250C960A"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C27EE">
              <w:rPr>
                <w:rFonts w:ascii="Times New Roman" w:hAnsi="Times New Roman" w:cs="Times New Roman"/>
                <w:kern w:val="2"/>
              </w:rPr>
              <w:t>Кучеряевского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6EE4CB2E" w14:textId="0CFC308B" w:rsidR="00A13E63" w:rsidRPr="00411F80" w:rsidRDefault="006A4501" w:rsidP="00A32980">
            <w:pPr>
              <w:spacing w:line="240" w:lineRule="auto"/>
              <w:ind w:right="-57"/>
              <w:jc w:val="center"/>
              <w:rPr>
                <w:kern w:val="2"/>
              </w:rPr>
            </w:pPr>
            <w:r>
              <w:rPr>
                <w:kern w:val="2"/>
              </w:rPr>
              <w:t>90,81</w:t>
            </w:r>
          </w:p>
        </w:tc>
        <w:tc>
          <w:tcPr>
            <w:tcW w:w="993" w:type="dxa"/>
          </w:tcPr>
          <w:p w14:paraId="5A53A3D6" w14:textId="4D8A2956" w:rsidR="00A13E63" w:rsidRPr="00411F80" w:rsidRDefault="006A4501" w:rsidP="00A32980">
            <w:pPr>
              <w:spacing w:line="240" w:lineRule="auto"/>
              <w:ind w:right="-57"/>
              <w:jc w:val="center"/>
              <w:rPr>
                <w:kern w:val="2"/>
              </w:rPr>
            </w:pPr>
            <w:r>
              <w:rPr>
                <w:kern w:val="2"/>
              </w:rPr>
              <w:t>9</w:t>
            </w:r>
            <w:r w:rsidR="00CE1376">
              <w:rPr>
                <w:kern w:val="2"/>
              </w:rPr>
              <w:t>7,62</w:t>
            </w:r>
          </w:p>
        </w:tc>
        <w:tc>
          <w:tcPr>
            <w:tcW w:w="1134" w:type="dxa"/>
          </w:tcPr>
          <w:p w14:paraId="55C139F5" w14:textId="0FD886B9" w:rsidR="00A13E63" w:rsidRPr="00411F80" w:rsidRDefault="00652829" w:rsidP="00A32980">
            <w:pPr>
              <w:spacing w:line="240" w:lineRule="auto"/>
              <w:ind w:right="-57"/>
              <w:jc w:val="center"/>
              <w:rPr>
                <w:kern w:val="2"/>
              </w:rPr>
            </w:pPr>
            <w:r>
              <w:rPr>
                <w:kern w:val="2"/>
              </w:rPr>
              <w:t>105,00</w:t>
            </w:r>
          </w:p>
        </w:tc>
        <w:tc>
          <w:tcPr>
            <w:tcW w:w="992" w:type="dxa"/>
            <w:tcBorders>
              <w:right w:val="single" w:sz="4" w:space="0" w:color="auto"/>
            </w:tcBorders>
            <w:shd w:val="clear" w:color="auto" w:fill="auto"/>
          </w:tcPr>
          <w:p w14:paraId="70D95773" w14:textId="63C5B352" w:rsidR="00A13E63" w:rsidRPr="00352FF7" w:rsidRDefault="00652829"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5CFCC2BF" w14:textId="154DDB6D" w:rsidR="00A13E63" w:rsidRPr="00352FF7" w:rsidRDefault="00652829" w:rsidP="00A32980">
            <w:pPr>
              <w:spacing w:line="240" w:lineRule="auto"/>
              <w:ind w:right="-57"/>
              <w:jc w:val="center"/>
              <w:rPr>
                <w:kern w:val="2"/>
              </w:rPr>
            </w:pPr>
            <w:r>
              <w:rPr>
                <w:kern w:val="2"/>
              </w:rPr>
              <w:t>0,00</w:t>
            </w:r>
          </w:p>
        </w:tc>
        <w:tc>
          <w:tcPr>
            <w:tcW w:w="1276" w:type="dxa"/>
          </w:tcPr>
          <w:p w14:paraId="67C80FD9" w14:textId="1C337A4E" w:rsidR="00A13E63" w:rsidRPr="00411F80" w:rsidRDefault="00652829" w:rsidP="00A32980">
            <w:pPr>
              <w:spacing w:line="240" w:lineRule="auto"/>
              <w:ind w:right="-57"/>
              <w:jc w:val="center"/>
              <w:rPr>
                <w:kern w:val="2"/>
              </w:rPr>
            </w:pPr>
            <w:r>
              <w:rPr>
                <w:kern w:val="2"/>
              </w:rPr>
              <w:t>0,00</w:t>
            </w:r>
          </w:p>
        </w:tc>
        <w:tc>
          <w:tcPr>
            <w:tcW w:w="992" w:type="dxa"/>
            <w:tcBorders>
              <w:right w:val="single" w:sz="4" w:space="0" w:color="auto"/>
            </w:tcBorders>
          </w:tcPr>
          <w:p w14:paraId="0114D858" w14:textId="2AA4913B" w:rsidR="00A13E63" w:rsidRPr="00411F80" w:rsidRDefault="00652829" w:rsidP="00A32980">
            <w:pPr>
              <w:spacing w:line="240" w:lineRule="auto"/>
              <w:ind w:right="-57"/>
              <w:jc w:val="center"/>
              <w:rPr>
                <w:kern w:val="2"/>
              </w:rPr>
            </w:pPr>
            <w:r>
              <w:rPr>
                <w:kern w:val="2"/>
              </w:rPr>
              <w:t>0,00</w:t>
            </w:r>
          </w:p>
        </w:tc>
        <w:tc>
          <w:tcPr>
            <w:tcW w:w="992" w:type="dxa"/>
            <w:tcBorders>
              <w:left w:val="single" w:sz="4" w:space="0" w:color="auto"/>
            </w:tcBorders>
          </w:tcPr>
          <w:p w14:paraId="17BC59A6" w14:textId="5CDB9B70" w:rsidR="00A13E63" w:rsidRPr="00411F80" w:rsidRDefault="00652829" w:rsidP="00A32980">
            <w:pPr>
              <w:spacing w:line="240" w:lineRule="auto"/>
              <w:ind w:right="-57"/>
              <w:jc w:val="center"/>
              <w:rPr>
                <w:kern w:val="2"/>
              </w:rPr>
            </w:pPr>
            <w:r>
              <w:rPr>
                <w:kern w:val="2"/>
              </w:rPr>
              <w:t>0,00</w:t>
            </w:r>
          </w:p>
        </w:tc>
      </w:tr>
      <w:tr w:rsidR="0040317D" w:rsidRPr="00411F80" w14:paraId="63E5EB3A" w14:textId="77777777" w:rsidTr="00725CF9">
        <w:trPr>
          <w:trHeight w:val="1040"/>
        </w:trPr>
        <w:tc>
          <w:tcPr>
            <w:tcW w:w="2313" w:type="dxa"/>
          </w:tcPr>
          <w:p w14:paraId="25AFA182" w14:textId="77777777" w:rsidR="0040317D" w:rsidRPr="00411F80" w:rsidRDefault="0040317D" w:rsidP="00A32980">
            <w:pPr>
              <w:spacing w:line="240" w:lineRule="auto"/>
              <w:rPr>
                <w:kern w:val="2"/>
              </w:rPr>
            </w:pPr>
            <w:r>
              <w:rPr>
                <w:kern w:val="2"/>
              </w:rPr>
              <w:t>Основное мероприятие 2</w:t>
            </w:r>
          </w:p>
        </w:tc>
        <w:tc>
          <w:tcPr>
            <w:tcW w:w="2126" w:type="dxa"/>
          </w:tcPr>
          <w:p w14:paraId="5DD3CC1B" w14:textId="77777777" w:rsidR="008346B0" w:rsidRPr="008346B0" w:rsidRDefault="008346B0" w:rsidP="008346B0">
            <w:pPr>
              <w:autoSpaceDE w:val="0"/>
              <w:snapToGrid w:val="0"/>
              <w:spacing w:after="0" w:line="240" w:lineRule="auto"/>
              <w:jc w:val="both"/>
            </w:pPr>
            <w:r w:rsidRPr="008346B0">
              <w:t>Оказание мер социальной поддержки отдельным категориям граждан</w:t>
            </w:r>
          </w:p>
          <w:p w14:paraId="214A2222" w14:textId="77777777" w:rsidR="0040317D" w:rsidRPr="00411F80" w:rsidRDefault="0040317D" w:rsidP="00A32980">
            <w:pPr>
              <w:spacing w:line="240" w:lineRule="auto"/>
              <w:rPr>
                <w:kern w:val="2"/>
              </w:rPr>
            </w:pPr>
          </w:p>
        </w:tc>
        <w:tc>
          <w:tcPr>
            <w:tcW w:w="2551" w:type="dxa"/>
          </w:tcPr>
          <w:p w14:paraId="340C26F4" w14:textId="77777777"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14:paraId="513F25BF" w14:textId="77777777" w:rsidR="0040317D" w:rsidRDefault="0040317D" w:rsidP="00A32980">
            <w:pPr>
              <w:spacing w:line="240" w:lineRule="auto"/>
              <w:ind w:right="-57"/>
              <w:jc w:val="center"/>
              <w:rPr>
                <w:kern w:val="2"/>
              </w:rPr>
            </w:pPr>
            <w:r>
              <w:rPr>
                <w:kern w:val="2"/>
              </w:rPr>
              <w:t>0,00</w:t>
            </w:r>
          </w:p>
        </w:tc>
        <w:tc>
          <w:tcPr>
            <w:tcW w:w="993" w:type="dxa"/>
          </w:tcPr>
          <w:p w14:paraId="7E97F8AF" w14:textId="77777777" w:rsidR="0040317D" w:rsidRDefault="0040317D" w:rsidP="00A32980">
            <w:pPr>
              <w:spacing w:line="240" w:lineRule="auto"/>
              <w:ind w:right="-57"/>
              <w:jc w:val="center"/>
              <w:rPr>
                <w:kern w:val="2"/>
              </w:rPr>
            </w:pPr>
            <w:r>
              <w:rPr>
                <w:kern w:val="2"/>
              </w:rPr>
              <w:t>0,00</w:t>
            </w:r>
          </w:p>
        </w:tc>
        <w:tc>
          <w:tcPr>
            <w:tcW w:w="1134" w:type="dxa"/>
          </w:tcPr>
          <w:p w14:paraId="272C4BC9" w14:textId="77777777"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69641B62" w14:textId="77777777"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407B75BD" w14:textId="77777777" w:rsidR="0040317D" w:rsidRDefault="0040317D" w:rsidP="00A32980">
            <w:pPr>
              <w:spacing w:line="240" w:lineRule="auto"/>
              <w:ind w:right="-57"/>
              <w:jc w:val="center"/>
              <w:rPr>
                <w:kern w:val="2"/>
              </w:rPr>
            </w:pPr>
            <w:r>
              <w:rPr>
                <w:kern w:val="2"/>
              </w:rPr>
              <w:t>0,00</w:t>
            </w:r>
          </w:p>
        </w:tc>
        <w:tc>
          <w:tcPr>
            <w:tcW w:w="1276" w:type="dxa"/>
          </w:tcPr>
          <w:p w14:paraId="5B60A628" w14:textId="77777777"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14:paraId="25D325D9" w14:textId="77777777"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tcPr>
          <w:p w14:paraId="305FBD17" w14:textId="77777777" w:rsidR="0040317D" w:rsidRDefault="0040317D" w:rsidP="00A32980">
            <w:pPr>
              <w:spacing w:line="240" w:lineRule="auto"/>
              <w:ind w:right="-57"/>
              <w:jc w:val="center"/>
              <w:rPr>
                <w:kern w:val="2"/>
              </w:rPr>
            </w:pPr>
            <w:r>
              <w:rPr>
                <w:kern w:val="2"/>
              </w:rPr>
              <w:t>0,00</w:t>
            </w:r>
          </w:p>
        </w:tc>
      </w:tr>
      <w:tr w:rsidR="0040317D" w:rsidRPr="00411F80" w14:paraId="20676EF3" w14:textId="77777777" w:rsidTr="00725CF9">
        <w:trPr>
          <w:trHeight w:val="1040"/>
        </w:trPr>
        <w:tc>
          <w:tcPr>
            <w:tcW w:w="2313" w:type="dxa"/>
          </w:tcPr>
          <w:p w14:paraId="067E020A" w14:textId="77777777" w:rsidR="0040317D" w:rsidRDefault="0040317D" w:rsidP="00A32980">
            <w:pPr>
              <w:spacing w:line="240" w:lineRule="auto"/>
              <w:rPr>
                <w:kern w:val="2"/>
              </w:rPr>
            </w:pPr>
          </w:p>
        </w:tc>
        <w:tc>
          <w:tcPr>
            <w:tcW w:w="2126" w:type="dxa"/>
          </w:tcPr>
          <w:p w14:paraId="2B20F7AD" w14:textId="77777777" w:rsidR="0040317D" w:rsidRPr="00411F80" w:rsidRDefault="0040317D" w:rsidP="00A32980">
            <w:pPr>
              <w:spacing w:line="240" w:lineRule="auto"/>
              <w:rPr>
                <w:kern w:val="2"/>
              </w:rPr>
            </w:pPr>
          </w:p>
        </w:tc>
        <w:tc>
          <w:tcPr>
            <w:tcW w:w="2551" w:type="dxa"/>
          </w:tcPr>
          <w:p w14:paraId="2ACA6A9C" w14:textId="77777777"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3268B671" w14:textId="77777777" w:rsidR="0040317D" w:rsidRDefault="0040317D" w:rsidP="00A32980">
            <w:pPr>
              <w:spacing w:line="240" w:lineRule="auto"/>
              <w:ind w:right="-57"/>
              <w:jc w:val="center"/>
              <w:rPr>
                <w:kern w:val="2"/>
              </w:rPr>
            </w:pPr>
          </w:p>
        </w:tc>
        <w:tc>
          <w:tcPr>
            <w:tcW w:w="993" w:type="dxa"/>
          </w:tcPr>
          <w:p w14:paraId="762BE9BC" w14:textId="77777777" w:rsidR="0040317D" w:rsidRDefault="0040317D" w:rsidP="00A32980">
            <w:pPr>
              <w:spacing w:line="240" w:lineRule="auto"/>
              <w:ind w:right="-57"/>
              <w:jc w:val="center"/>
              <w:rPr>
                <w:kern w:val="2"/>
              </w:rPr>
            </w:pPr>
          </w:p>
        </w:tc>
        <w:tc>
          <w:tcPr>
            <w:tcW w:w="1134" w:type="dxa"/>
          </w:tcPr>
          <w:p w14:paraId="0DB2C597" w14:textId="77777777" w:rsidR="0040317D" w:rsidRDefault="0040317D" w:rsidP="00A32980">
            <w:pPr>
              <w:spacing w:line="240" w:lineRule="auto"/>
              <w:ind w:right="-57"/>
              <w:jc w:val="center"/>
              <w:rPr>
                <w:kern w:val="2"/>
              </w:rPr>
            </w:pPr>
          </w:p>
        </w:tc>
        <w:tc>
          <w:tcPr>
            <w:tcW w:w="992" w:type="dxa"/>
            <w:tcBorders>
              <w:right w:val="single" w:sz="4" w:space="0" w:color="auto"/>
            </w:tcBorders>
            <w:shd w:val="clear" w:color="auto" w:fill="auto"/>
          </w:tcPr>
          <w:p w14:paraId="1E52E1BD" w14:textId="77777777" w:rsidR="0040317D" w:rsidRDefault="0040317D" w:rsidP="00A32980">
            <w:pPr>
              <w:spacing w:line="240" w:lineRule="auto"/>
              <w:ind w:right="-57"/>
              <w:jc w:val="center"/>
              <w:rPr>
                <w:kern w:val="2"/>
              </w:rPr>
            </w:pPr>
          </w:p>
        </w:tc>
        <w:tc>
          <w:tcPr>
            <w:tcW w:w="992" w:type="dxa"/>
            <w:tcBorders>
              <w:left w:val="single" w:sz="4" w:space="0" w:color="auto"/>
            </w:tcBorders>
            <w:shd w:val="clear" w:color="auto" w:fill="auto"/>
          </w:tcPr>
          <w:p w14:paraId="6CAAC5C2" w14:textId="77777777" w:rsidR="0040317D" w:rsidRDefault="0040317D" w:rsidP="00A32980">
            <w:pPr>
              <w:spacing w:line="240" w:lineRule="auto"/>
              <w:ind w:right="-57"/>
              <w:jc w:val="center"/>
              <w:rPr>
                <w:kern w:val="2"/>
              </w:rPr>
            </w:pPr>
          </w:p>
        </w:tc>
        <w:tc>
          <w:tcPr>
            <w:tcW w:w="1276" w:type="dxa"/>
          </w:tcPr>
          <w:p w14:paraId="6E7182DC" w14:textId="77777777" w:rsidR="0040317D" w:rsidRDefault="0040317D" w:rsidP="00A32980">
            <w:pPr>
              <w:spacing w:line="240" w:lineRule="auto"/>
              <w:ind w:right="-57"/>
              <w:jc w:val="center"/>
              <w:rPr>
                <w:kern w:val="2"/>
              </w:rPr>
            </w:pPr>
          </w:p>
        </w:tc>
        <w:tc>
          <w:tcPr>
            <w:tcW w:w="992" w:type="dxa"/>
            <w:tcBorders>
              <w:right w:val="single" w:sz="4" w:space="0" w:color="auto"/>
            </w:tcBorders>
          </w:tcPr>
          <w:p w14:paraId="13B6149B" w14:textId="77777777" w:rsidR="0040317D" w:rsidRDefault="0040317D" w:rsidP="00A32980">
            <w:pPr>
              <w:spacing w:line="240" w:lineRule="auto"/>
              <w:ind w:right="-57"/>
              <w:jc w:val="center"/>
              <w:rPr>
                <w:kern w:val="2"/>
              </w:rPr>
            </w:pPr>
          </w:p>
        </w:tc>
        <w:tc>
          <w:tcPr>
            <w:tcW w:w="992" w:type="dxa"/>
            <w:tcBorders>
              <w:left w:val="single" w:sz="4" w:space="0" w:color="auto"/>
            </w:tcBorders>
          </w:tcPr>
          <w:p w14:paraId="4B413A53" w14:textId="77777777" w:rsidR="0040317D" w:rsidRDefault="0040317D" w:rsidP="00A32980">
            <w:pPr>
              <w:spacing w:line="240" w:lineRule="auto"/>
              <w:ind w:right="-57"/>
              <w:jc w:val="center"/>
              <w:rPr>
                <w:kern w:val="2"/>
              </w:rPr>
            </w:pPr>
          </w:p>
        </w:tc>
      </w:tr>
      <w:tr w:rsidR="0040317D" w:rsidRPr="00411F80" w14:paraId="4D46A5CF" w14:textId="77777777" w:rsidTr="00725CF9">
        <w:trPr>
          <w:trHeight w:val="1040"/>
        </w:trPr>
        <w:tc>
          <w:tcPr>
            <w:tcW w:w="2313" w:type="dxa"/>
          </w:tcPr>
          <w:p w14:paraId="3B18303A" w14:textId="77777777" w:rsidR="0040317D" w:rsidRDefault="0040317D" w:rsidP="00A32980">
            <w:pPr>
              <w:spacing w:line="240" w:lineRule="auto"/>
              <w:rPr>
                <w:kern w:val="2"/>
              </w:rPr>
            </w:pPr>
          </w:p>
        </w:tc>
        <w:tc>
          <w:tcPr>
            <w:tcW w:w="2126" w:type="dxa"/>
          </w:tcPr>
          <w:p w14:paraId="29FEF3A5" w14:textId="77777777" w:rsidR="0040317D" w:rsidRPr="00411F80" w:rsidRDefault="0040317D" w:rsidP="00A32980">
            <w:pPr>
              <w:spacing w:line="240" w:lineRule="auto"/>
              <w:rPr>
                <w:kern w:val="2"/>
              </w:rPr>
            </w:pPr>
          </w:p>
        </w:tc>
        <w:tc>
          <w:tcPr>
            <w:tcW w:w="2551" w:type="dxa"/>
          </w:tcPr>
          <w:p w14:paraId="34D5BADD" w14:textId="77777777"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C27EE">
              <w:rPr>
                <w:rFonts w:ascii="Times New Roman" w:hAnsi="Times New Roman" w:cs="Times New Roman"/>
                <w:kern w:val="2"/>
              </w:rPr>
              <w:t>Кучеряевского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066E736D" w14:textId="77777777" w:rsidR="0040317D" w:rsidRDefault="0040317D" w:rsidP="00A32980">
            <w:pPr>
              <w:spacing w:line="240" w:lineRule="auto"/>
              <w:ind w:right="-57"/>
              <w:jc w:val="center"/>
              <w:rPr>
                <w:kern w:val="2"/>
              </w:rPr>
            </w:pPr>
            <w:r>
              <w:rPr>
                <w:kern w:val="2"/>
              </w:rPr>
              <w:t>0,00</w:t>
            </w:r>
          </w:p>
        </w:tc>
        <w:tc>
          <w:tcPr>
            <w:tcW w:w="993" w:type="dxa"/>
          </w:tcPr>
          <w:p w14:paraId="564EC67B" w14:textId="77777777" w:rsidR="0040317D" w:rsidRDefault="0040317D" w:rsidP="00A32980">
            <w:pPr>
              <w:spacing w:line="240" w:lineRule="auto"/>
              <w:ind w:right="-57"/>
              <w:jc w:val="center"/>
              <w:rPr>
                <w:kern w:val="2"/>
              </w:rPr>
            </w:pPr>
            <w:r>
              <w:rPr>
                <w:kern w:val="2"/>
              </w:rPr>
              <w:t>0,00</w:t>
            </w:r>
          </w:p>
        </w:tc>
        <w:tc>
          <w:tcPr>
            <w:tcW w:w="1134" w:type="dxa"/>
          </w:tcPr>
          <w:p w14:paraId="27214B21" w14:textId="77777777"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434C00C9" w14:textId="77777777"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55C70A04" w14:textId="77777777" w:rsidR="0040317D" w:rsidRDefault="0040317D" w:rsidP="00A32980">
            <w:pPr>
              <w:spacing w:line="240" w:lineRule="auto"/>
              <w:ind w:right="-57"/>
              <w:jc w:val="center"/>
              <w:rPr>
                <w:kern w:val="2"/>
              </w:rPr>
            </w:pPr>
            <w:r>
              <w:rPr>
                <w:kern w:val="2"/>
              </w:rPr>
              <w:t>0,00</w:t>
            </w:r>
          </w:p>
        </w:tc>
        <w:tc>
          <w:tcPr>
            <w:tcW w:w="1276" w:type="dxa"/>
          </w:tcPr>
          <w:p w14:paraId="4FD823FA" w14:textId="77777777"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14:paraId="31E91692" w14:textId="77777777"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tcPr>
          <w:p w14:paraId="5613B654" w14:textId="77777777" w:rsidR="0040317D" w:rsidRDefault="0040317D" w:rsidP="00A32980">
            <w:pPr>
              <w:spacing w:line="240" w:lineRule="auto"/>
              <w:ind w:right="-57"/>
              <w:jc w:val="center"/>
              <w:rPr>
                <w:kern w:val="2"/>
              </w:rPr>
            </w:pPr>
            <w:r>
              <w:rPr>
                <w:kern w:val="2"/>
              </w:rPr>
              <w:t>0,00</w:t>
            </w:r>
          </w:p>
        </w:tc>
      </w:tr>
    </w:tbl>
    <w:p w14:paraId="2A53C241" w14:textId="77777777" w:rsidR="00996C84" w:rsidRDefault="00996C84" w:rsidP="00EE1B8F">
      <w:pPr>
        <w:tabs>
          <w:tab w:val="left" w:pos="7050"/>
        </w:tabs>
      </w:pPr>
    </w:p>
    <w:p w14:paraId="6A4FF919" w14:textId="77777777" w:rsidR="00573B23" w:rsidRDefault="00573B23" w:rsidP="00EE1B8F">
      <w:pPr>
        <w:tabs>
          <w:tab w:val="left" w:pos="7050"/>
        </w:tabs>
      </w:pPr>
    </w:p>
    <w:p w14:paraId="19142AD9" w14:textId="77777777" w:rsidR="0087465D" w:rsidRDefault="0087465D" w:rsidP="00EE1B8F">
      <w:pPr>
        <w:tabs>
          <w:tab w:val="left" w:pos="7050"/>
        </w:tabs>
      </w:pPr>
    </w:p>
    <w:p w14:paraId="35BC767D" w14:textId="77777777" w:rsidR="0087465D" w:rsidRDefault="0087465D" w:rsidP="00EE1B8F">
      <w:pPr>
        <w:tabs>
          <w:tab w:val="left" w:pos="7050"/>
        </w:tabs>
      </w:pPr>
    </w:p>
    <w:p w14:paraId="1A1A60F8" w14:textId="77777777" w:rsidR="0087465D" w:rsidRDefault="0087465D" w:rsidP="00EE1B8F">
      <w:pPr>
        <w:tabs>
          <w:tab w:val="left" w:pos="7050"/>
        </w:tabs>
      </w:pPr>
    </w:p>
    <w:p w14:paraId="0106CF7B" w14:textId="77777777" w:rsidR="0087465D" w:rsidRDefault="0087465D" w:rsidP="00EE1B8F">
      <w:pPr>
        <w:tabs>
          <w:tab w:val="left" w:pos="7050"/>
        </w:tabs>
      </w:pPr>
    </w:p>
    <w:p w14:paraId="7D525CCC" w14:textId="77777777" w:rsidR="0087465D" w:rsidRDefault="0087465D" w:rsidP="00EE1B8F">
      <w:pPr>
        <w:tabs>
          <w:tab w:val="left" w:pos="7050"/>
        </w:tabs>
      </w:pPr>
    </w:p>
    <w:p w14:paraId="5BBF0A60" w14:textId="77777777" w:rsidR="0087465D" w:rsidRDefault="0087465D" w:rsidP="00EE1B8F">
      <w:pPr>
        <w:tabs>
          <w:tab w:val="left" w:pos="7050"/>
        </w:tabs>
      </w:pPr>
    </w:p>
    <w:p w14:paraId="4AFDEB74" w14:textId="77777777" w:rsidR="0040317D" w:rsidRDefault="0040317D" w:rsidP="00EE1B8F">
      <w:pPr>
        <w:tabs>
          <w:tab w:val="left" w:pos="7050"/>
        </w:tabs>
      </w:pPr>
    </w:p>
    <w:p w14:paraId="0A3E8E2C" w14:textId="77777777" w:rsidR="0040317D" w:rsidRDefault="0040317D" w:rsidP="00EE1B8F">
      <w:pPr>
        <w:tabs>
          <w:tab w:val="left" w:pos="7050"/>
        </w:tabs>
      </w:pPr>
    </w:p>
    <w:p w14:paraId="1CE0D6F9" w14:textId="77777777" w:rsidR="0040317D" w:rsidRDefault="0040317D" w:rsidP="00EE1B8F">
      <w:pPr>
        <w:tabs>
          <w:tab w:val="left" w:pos="7050"/>
        </w:tabs>
      </w:pPr>
    </w:p>
    <w:p w14:paraId="78A3CFA4" w14:textId="77777777" w:rsidR="0040317D" w:rsidRDefault="0040317D" w:rsidP="00EE1B8F">
      <w:pPr>
        <w:tabs>
          <w:tab w:val="left" w:pos="7050"/>
        </w:tabs>
      </w:pPr>
    </w:p>
    <w:p w14:paraId="3F61C7D4" w14:textId="77777777" w:rsidR="0040317D" w:rsidRDefault="0040317D" w:rsidP="00EE1B8F">
      <w:pPr>
        <w:tabs>
          <w:tab w:val="left" w:pos="7050"/>
        </w:tabs>
      </w:pPr>
    </w:p>
    <w:p w14:paraId="253BF698" w14:textId="77777777" w:rsidR="00573B23" w:rsidRDefault="00573B23" w:rsidP="00EE1B8F">
      <w:pPr>
        <w:tabs>
          <w:tab w:val="left" w:pos="7050"/>
        </w:tabs>
      </w:pPr>
    </w:p>
    <w:p w14:paraId="086FF240" w14:textId="77777777" w:rsidR="00E91D17" w:rsidRDefault="00E91D17" w:rsidP="00EE1B8F">
      <w:pPr>
        <w:tabs>
          <w:tab w:val="left" w:pos="7050"/>
        </w:tabs>
      </w:pPr>
    </w:p>
    <w:p w14:paraId="49AD2A3C" w14:textId="77777777"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14:paraId="133A275A" w14:textId="77777777"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14:paraId="39045C39" w14:textId="77777777" w:rsidR="00573B23" w:rsidRPr="00714D05" w:rsidRDefault="00FC27EE" w:rsidP="00573B23">
      <w:pPr>
        <w:autoSpaceDE w:val="0"/>
        <w:autoSpaceDN w:val="0"/>
        <w:adjustRightInd w:val="0"/>
        <w:spacing w:after="0" w:line="240" w:lineRule="auto"/>
        <w:jc w:val="right"/>
        <w:rPr>
          <w:sz w:val="22"/>
          <w:szCs w:val="22"/>
        </w:rPr>
      </w:pPr>
      <w:proofErr w:type="spellStart"/>
      <w:r>
        <w:rPr>
          <w:sz w:val="22"/>
          <w:szCs w:val="22"/>
        </w:rPr>
        <w:t>Кучеряевского</w:t>
      </w:r>
      <w:proofErr w:type="spellEnd"/>
      <w:r w:rsidR="00573B23" w:rsidRPr="00714D05">
        <w:rPr>
          <w:sz w:val="22"/>
          <w:szCs w:val="22"/>
        </w:rPr>
        <w:t xml:space="preserve"> сельского поселения </w:t>
      </w:r>
    </w:p>
    <w:p w14:paraId="7752B6D8" w14:textId="77777777"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14:paraId="3B3D68E4" w14:textId="77777777"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proofErr w:type="spellStart"/>
      <w:r w:rsidR="00FC27EE">
        <w:rPr>
          <w:sz w:val="22"/>
          <w:szCs w:val="22"/>
        </w:rPr>
        <w:t>Кучеряевского</w:t>
      </w:r>
      <w:proofErr w:type="spellEnd"/>
      <w:r w:rsidR="008346B0" w:rsidRPr="008346B0">
        <w:rPr>
          <w:sz w:val="22"/>
          <w:szCs w:val="22"/>
        </w:rPr>
        <w:t xml:space="preserve"> сельского поселения </w:t>
      </w:r>
    </w:p>
    <w:p w14:paraId="3DEDC660" w14:textId="77777777"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p>
    <w:p w14:paraId="65E018A8" w14:textId="77777777"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14:paraId="611EBF51" w14:textId="77777777" w:rsidR="00573B23" w:rsidRDefault="00573B23" w:rsidP="00573B23">
      <w:pPr>
        <w:autoSpaceDE w:val="0"/>
        <w:autoSpaceDN w:val="0"/>
        <w:adjustRightInd w:val="0"/>
        <w:spacing w:after="0"/>
        <w:jc w:val="center"/>
        <w:rPr>
          <w:kern w:val="2"/>
          <w:sz w:val="28"/>
          <w:szCs w:val="28"/>
        </w:rPr>
      </w:pPr>
    </w:p>
    <w:p w14:paraId="739E81E8" w14:textId="03AF9ECF"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программы </w:t>
      </w:r>
      <w:proofErr w:type="spellStart"/>
      <w:r w:rsidR="00FC27EE">
        <w:rPr>
          <w:sz w:val="28"/>
          <w:szCs w:val="28"/>
        </w:rPr>
        <w:t>Кучеряевского</w:t>
      </w:r>
      <w:proofErr w:type="spellEnd"/>
      <w:r w:rsidRPr="00714D05">
        <w:rPr>
          <w:sz w:val="28"/>
          <w:szCs w:val="28"/>
        </w:rPr>
        <w:t xml:space="preserve"> сельского поселения Бутурлиновского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proofErr w:type="spellStart"/>
      <w:r w:rsidR="00FC27EE">
        <w:rPr>
          <w:sz w:val="28"/>
          <w:szCs w:val="28"/>
        </w:rPr>
        <w:t>Кучеряевского</w:t>
      </w:r>
      <w:proofErr w:type="spellEnd"/>
      <w:r w:rsidR="008346B0" w:rsidRPr="008346B0">
        <w:rPr>
          <w:sz w:val="28"/>
          <w:szCs w:val="28"/>
        </w:rPr>
        <w:t xml:space="preserve"> сельского поселения </w:t>
      </w:r>
    </w:p>
    <w:p w14:paraId="22EA884F" w14:textId="77777777" w:rsidR="00573B23" w:rsidRPr="008346B0" w:rsidRDefault="008346B0" w:rsidP="008346B0">
      <w:pPr>
        <w:autoSpaceDE w:val="0"/>
        <w:autoSpaceDN w:val="0"/>
        <w:adjustRightInd w:val="0"/>
        <w:spacing w:after="0" w:line="240" w:lineRule="auto"/>
        <w:rPr>
          <w:sz w:val="28"/>
          <w:szCs w:val="28"/>
        </w:rPr>
      </w:pPr>
      <w:r w:rsidRPr="008346B0">
        <w:rPr>
          <w:sz w:val="28"/>
          <w:szCs w:val="28"/>
        </w:rPr>
        <w:t>Бутурлиновского муниципального района Воронежской области</w:t>
      </w:r>
      <w:r w:rsidR="00573B23" w:rsidRPr="008346B0">
        <w:rPr>
          <w:sz w:val="28"/>
          <w:szCs w:val="28"/>
        </w:rPr>
        <w:t xml:space="preserve">» </w:t>
      </w:r>
    </w:p>
    <w:p w14:paraId="1A7C0F40" w14:textId="744AEA3D"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F440BB">
        <w:rPr>
          <w:sz w:val="28"/>
          <w:szCs w:val="28"/>
          <w:u w:val="single"/>
        </w:rPr>
        <w:t>5</w:t>
      </w:r>
      <w:r w:rsidRPr="00714D05">
        <w:rPr>
          <w:sz w:val="28"/>
          <w:szCs w:val="28"/>
          <w:u w:val="single"/>
        </w:rPr>
        <w:t xml:space="preserve"> год</w:t>
      </w:r>
    </w:p>
    <w:p w14:paraId="2461C7D8" w14:textId="036C0A86" w:rsidR="00573B23" w:rsidRPr="005E56A4" w:rsidRDefault="00573B23" w:rsidP="00573B23">
      <w:pPr>
        <w:autoSpaceDE w:val="0"/>
        <w:autoSpaceDN w:val="0"/>
        <w:adjustRightInd w:val="0"/>
        <w:spacing w:after="0"/>
        <w:jc w:val="right"/>
        <w:rPr>
          <w:kern w:val="2"/>
          <w:sz w:val="23"/>
          <w:szCs w:val="23"/>
        </w:rPr>
      </w:pPr>
      <w:r w:rsidRPr="005E56A4">
        <w:rPr>
          <w:kern w:val="2"/>
          <w:sz w:val="23"/>
          <w:szCs w:val="23"/>
        </w:rPr>
        <w:t>тыс.</w:t>
      </w:r>
      <w:r w:rsidR="00242AEF">
        <w:rPr>
          <w:kern w:val="2"/>
          <w:sz w:val="23"/>
          <w:szCs w:val="23"/>
        </w:rPr>
        <w:t xml:space="preserve"> </w:t>
      </w:r>
      <w:r w:rsidRPr="005E56A4">
        <w:rPr>
          <w:kern w:val="2"/>
          <w:sz w:val="23"/>
          <w:szCs w:val="23"/>
        </w:rPr>
        <w:t>руб.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9"/>
        <w:gridCol w:w="1986"/>
        <w:gridCol w:w="2199"/>
        <w:gridCol w:w="2620"/>
        <w:gridCol w:w="1098"/>
        <w:gridCol w:w="1170"/>
        <w:gridCol w:w="3119"/>
        <w:gridCol w:w="2268"/>
        <w:gridCol w:w="996"/>
      </w:tblGrid>
      <w:tr w:rsidR="00573B23" w:rsidRPr="00573B23" w14:paraId="084EC876" w14:textId="77777777"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14:paraId="563C68C8" w14:textId="77777777" w:rsidR="00573B23" w:rsidRPr="00573B23" w:rsidRDefault="00573B23" w:rsidP="001B4511">
            <w:r w:rsidRPr="00573B23">
              <w:t xml:space="preserve">№ </w:t>
            </w:r>
          </w:p>
          <w:p w14:paraId="668CAD26" w14:textId="77777777"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14:paraId="3DDB8B9B"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14:paraId="2A879C5E"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14:paraId="2F867A92" w14:textId="77777777"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14:paraId="55190443"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14:paraId="3BC55448"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14:paraId="1C3F351C"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14:paraId="3FE53CAD"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14:paraId="585599F4"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14:paraId="67000F10" w14:textId="33150B31" w:rsidR="00573B23" w:rsidRPr="00573B23" w:rsidRDefault="00573B23" w:rsidP="00FC2920">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530345">
              <w:rPr>
                <w:rFonts w:ascii="Times New Roman" w:hAnsi="Times New Roman" w:cs="Times New Roman"/>
                <w:kern w:val="2"/>
              </w:rPr>
              <w:t>5</w:t>
            </w:r>
            <w:r w:rsidRPr="00573B23">
              <w:rPr>
                <w:rFonts w:ascii="Times New Roman" w:hAnsi="Times New Roman" w:cs="Times New Roman"/>
                <w:kern w:val="2"/>
              </w:rPr>
              <w:t xml:space="preserve"> год</w:t>
            </w:r>
          </w:p>
        </w:tc>
      </w:tr>
      <w:tr w:rsidR="00573B23" w:rsidRPr="00573B23" w14:paraId="3FF3FB15" w14:textId="77777777"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14:paraId="516CFCB5" w14:textId="77777777"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14:paraId="5D277B2D" w14:textId="77777777"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14:paraId="4EAD5BDE" w14:textId="77777777"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6BAA2A6A" w14:textId="77777777"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14:paraId="7A2A0B62"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14:paraId="3A039794"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14:paraId="36DACEAD"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14:paraId="03378863" w14:textId="77777777"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0477E0A9" w14:textId="77777777"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14:paraId="05F26AB3" w14:textId="77777777" w:rsidR="00573B23" w:rsidRPr="00573B23" w:rsidRDefault="00573B23" w:rsidP="001B4511">
            <w:pPr>
              <w:rPr>
                <w:kern w:val="2"/>
              </w:rPr>
            </w:pPr>
          </w:p>
        </w:tc>
      </w:tr>
      <w:tr w:rsidR="00573B23" w:rsidRPr="00573B23" w14:paraId="21E4DEFD" w14:textId="77777777"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14:paraId="0DF429B4" w14:textId="77777777"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14:paraId="6AF09F80"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14:paraId="2C23EBC9"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14:paraId="79194247"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14:paraId="591089D7"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6A84D43F"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14:paraId="04CF583F"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14:paraId="217916D2"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14:paraId="3D6D3707"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14:paraId="35CB3A7E" w14:textId="77777777" w:rsidTr="00ED27C1">
        <w:trPr>
          <w:jc w:val="center"/>
        </w:trPr>
        <w:tc>
          <w:tcPr>
            <w:tcW w:w="319" w:type="dxa"/>
            <w:tcBorders>
              <w:top w:val="single" w:sz="4" w:space="0" w:color="auto"/>
              <w:left w:val="single" w:sz="4" w:space="0" w:color="auto"/>
              <w:bottom w:val="single" w:sz="4" w:space="0" w:color="auto"/>
              <w:right w:val="single" w:sz="4" w:space="0" w:color="auto"/>
            </w:tcBorders>
          </w:tcPr>
          <w:p w14:paraId="644B4269" w14:textId="77777777"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14:paraId="363FA052" w14:textId="77777777"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14:paraId="41F62C07" w14:textId="77777777"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14:paraId="1C03D1E6" w14:textId="77777777"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proofErr w:type="spellStart"/>
            <w:r w:rsidR="00FC27EE">
              <w:rPr>
                <w:b/>
              </w:rPr>
              <w:t>Кучеряевского</w:t>
            </w:r>
            <w:proofErr w:type="spellEnd"/>
            <w:r w:rsidR="008346B0" w:rsidRPr="008346B0">
              <w:rPr>
                <w:b/>
              </w:rPr>
              <w:t xml:space="preserve"> сельского поселения </w:t>
            </w:r>
          </w:p>
          <w:p w14:paraId="599837B9" w14:textId="77777777" w:rsidR="008346B0" w:rsidRPr="008346B0" w:rsidRDefault="008346B0" w:rsidP="008346B0">
            <w:pPr>
              <w:autoSpaceDE w:val="0"/>
              <w:autoSpaceDN w:val="0"/>
              <w:adjustRightInd w:val="0"/>
              <w:spacing w:after="0" w:line="240" w:lineRule="auto"/>
              <w:rPr>
                <w:b/>
              </w:rPr>
            </w:pPr>
            <w:r w:rsidRPr="008346B0">
              <w:rPr>
                <w:b/>
              </w:rPr>
              <w:t xml:space="preserve">Бутурлиновского муниципального </w:t>
            </w:r>
            <w:r w:rsidRPr="008346B0">
              <w:rPr>
                <w:b/>
              </w:rPr>
              <w:lastRenderedPageBreak/>
              <w:t xml:space="preserve">района </w:t>
            </w:r>
          </w:p>
          <w:p w14:paraId="3F9EA5E0" w14:textId="77777777"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14:paraId="444E4AE8" w14:textId="77777777"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proofErr w:type="spellStart"/>
            <w:r w:rsidR="00FC27EE">
              <w:rPr>
                <w:rFonts w:ascii="Times New Roman" w:hAnsi="Times New Roman" w:cs="Times New Roman"/>
                <w:b/>
                <w:kern w:val="2"/>
              </w:rPr>
              <w:t>Кучеряевского</w:t>
            </w:r>
            <w:proofErr w:type="spellEnd"/>
            <w:r w:rsidRPr="00573B23">
              <w:rPr>
                <w:rFonts w:ascii="Times New Roman" w:hAnsi="Times New Roman" w:cs="Times New Roman"/>
                <w:b/>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0A9C7988" w14:textId="6F08EFD8"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F440BB">
              <w:rPr>
                <w:rFonts w:ascii="Times New Roman" w:hAnsi="Times New Roman" w:cs="Times New Roman"/>
                <w:b/>
                <w:kern w:val="2"/>
              </w:rPr>
              <w:t>5</w:t>
            </w:r>
          </w:p>
        </w:tc>
        <w:tc>
          <w:tcPr>
            <w:tcW w:w="1170" w:type="dxa"/>
            <w:tcBorders>
              <w:top w:val="single" w:sz="4" w:space="0" w:color="auto"/>
              <w:left w:val="single" w:sz="4" w:space="0" w:color="auto"/>
              <w:bottom w:val="single" w:sz="4" w:space="0" w:color="auto"/>
              <w:right w:val="single" w:sz="4" w:space="0" w:color="auto"/>
            </w:tcBorders>
          </w:tcPr>
          <w:p w14:paraId="2FEF0251" w14:textId="4A1892C1"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F440BB">
              <w:rPr>
                <w:rFonts w:ascii="Times New Roman" w:hAnsi="Times New Roman" w:cs="Times New Roman"/>
                <w:b/>
                <w:kern w:val="2"/>
              </w:rPr>
              <w:t>5</w:t>
            </w:r>
          </w:p>
        </w:tc>
        <w:tc>
          <w:tcPr>
            <w:tcW w:w="3119" w:type="dxa"/>
            <w:tcBorders>
              <w:top w:val="single" w:sz="4" w:space="0" w:color="auto"/>
              <w:left w:val="single" w:sz="4" w:space="0" w:color="auto"/>
              <w:bottom w:val="single" w:sz="4" w:space="0" w:color="auto"/>
              <w:right w:val="single" w:sz="4" w:space="0" w:color="auto"/>
            </w:tcBorders>
          </w:tcPr>
          <w:p w14:paraId="7F38A1D5" w14:textId="77777777"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proofErr w:type="spellStart"/>
            <w:r w:rsidR="00FC27EE">
              <w:rPr>
                <w:b/>
              </w:rPr>
              <w:lastRenderedPageBreak/>
              <w:t>Кучеряевка</w:t>
            </w:r>
            <w:proofErr w:type="spellEnd"/>
          </w:p>
        </w:tc>
        <w:tc>
          <w:tcPr>
            <w:tcW w:w="2268" w:type="dxa"/>
            <w:tcBorders>
              <w:top w:val="single" w:sz="4" w:space="0" w:color="auto"/>
              <w:left w:val="single" w:sz="4" w:space="0" w:color="auto"/>
              <w:bottom w:val="single" w:sz="4" w:space="0" w:color="auto"/>
              <w:right w:val="single" w:sz="4" w:space="0" w:color="auto"/>
            </w:tcBorders>
          </w:tcPr>
          <w:p w14:paraId="3AA5625D" w14:textId="77777777"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9140</w:t>
            </w:r>
            <w:r>
              <w:rPr>
                <w:rFonts w:ascii="Times New Roman" w:hAnsi="Times New Roman" w:cs="Times New Roman"/>
                <w:b/>
                <w:kern w:val="2"/>
              </w:rPr>
              <w:t>310</w:t>
            </w:r>
            <w:r w:rsidRPr="00573B23">
              <w:rPr>
                <w:rFonts w:ascii="Times New Roman" w:hAnsi="Times New Roman" w:cs="Times New Roman"/>
                <w:b/>
                <w:kern w:val="2"/>
              </w:rPr>
              <w:t>0000000000000</w:t>
            </w:r>
          </w:p>
          <w:p w14:paraId="75BB5888" w14:textId="77777777"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14:paraId="2F4055F0" w14:textId="77777777"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14:paraId="522DADD4" w14:textId="77777777"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14:paraId="3D728F75" w14:textId="77777777"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14:paraId="6EF6557E" w14:textId="77777777"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14:paraId="7B3AA261" w14:textId="77777777"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14:paraId="13745AC1" w14:textId="11E74CF9"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w:t>
            </w:r>
            <w:r w:rsidR="00481E08">
              <w:rPr>
                <w:rFonts w:ascii="Times New Roman" w:hAnsi="Times New Roman" w:cs="Times New Roman"/>
                <w:b/>
                <w:kern w:val="2"/>
              </w:rPr>
              <w:t>5</w:t>
            </w:r>
            <w:r>
              <w:rPr>
                <w:rFonts w:ascii="Times New Roman" w:hAnsi="Times New Roman" w:cs="Times New Roman"/>
                <w:b/>
                <w:kern w:val="2"/>
              </w:rPr>
              <w:t>0</w:t>
            </w:r>
            <w:r w:rsidR="00481E08">
              <w:rPr>
                <w:rFonts w:ascii="Times New Roman" w:hAnsi="Times New Roman" w:cs="Times New Roman"/>
                <w:b/>
                <w:kern w:val="2"/>
              </w:rPr>
              <w:t>3</w:t>
            </w:r>
            <w:r>
              <w:rPr>
                <w:rFonts w:ascii="Times New Roman" w:hAnsi="Times New Roman" w:cs="Times New Roman"/>
                <w:b/>
                <w:kern w:val="2"/>
              </w:rPr>
              <w:t>0000000000000</w:t>
            </w:r>
          </w:p>
          <w:p w14:paraId="71CA46CC" w14:textId="77777777"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91410010000000000000</w:t>
            </w:r>
          </w:p>
          <w:p w14:paraId="780AF226" w14:textId="77777777"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p w14:paraId="56F88753" w14:textId="77777777" w:rsidR="0087465D" w:rsidRPr="00573B23" w:rsidRDefault="0087465D" w:rsidP="00573B23">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14:paraId="176C6E2C" w14:textId="60D8D5AF" w:rsidR="00573B23" w:rsidRPr="00573B23" w:rsidRDefault="00F440BB" w:rsidP="001B4511">
            <w:pPr>
              <w:pStyle w:val="ConsPlusCell"/>
              <w:rPr>
                <w:rFonts w:ascii="Times New Roman" w:hAnsi="Times New Roman" w:cs="Times New Roman"/>
                <w:b/>
                <w:kern w:val="2"/>
              </w:rPr>
            </w:pPr>
            <w:r>
              <w:rPr>
                <w:rFonts w:ascii="Times New Roman" w:hAnsi="Times New Roman" w:cs="Times New Roman"/>
                <w:b/>
                <w:kern w:val="2"/>
              </w:rPr>
              <w:lastRenderedPageBreak/>
              <w:t>1805,85</w:t>
            </w:r>
          </w:p>
        </w:tc>
      </w:tr>
      <w:tr w:rsidR="0087465D" w:rsidRPr="00573B23" w14:paraId="6759568D" w14:textId="77777777" w:rsidTr="00ED27C1">
        <w:trPr>
          <w:jc w:val="center"/>
        </w:trPr>
        <w:tc>
          <w:tcPr>
            <w:tcW w:w="319" w:type="dxa"/>
            <w:tcBorders>
              <w:top w:val="single" w:sz="4" w:space="0" w:color="auto"/>
              <w:left w:val="single" w:sz="4" w:space="0" w:color="auto"/>
              <w:bottom w:val="single" w:sz="4" w:space="0" w:color="auto"/>
              <w:right w:val="single" w:sz="4" w:space="0" w:color="auto"/>
            </w:tcBorders>
          </w:tcPr>
          <w:p w14:paraId="508FC991" w14:textId="77777777" w:rsidR="0087465D" w:rsidRPr="00573B23" w:rsidRDefault="0087465D" w:rsidP="001B4511">
            <w:pPr>
              <w:rPr>
                <w:b/>
              </w:rPr>
            </w:pPr>
          </w:p>
        </w:tc>
        <w:tc>
          <w:tcPr>
            <w:tcW w:w="1986" w:type="dxa"/>
            <w:tcBorders>
              <w:top w:val="single" w:sz="4" w:space="0" w:color="auto"/>
              <w:left w:val="single" w:sz="4" w:space="0" w:color="auto"/>
              <w:bottom w:val="single" w:sz="4" w:space="0" w:color="auto"/>
              <w:right w:val="single" w:sz="4" w:space="0" w:color="auto"/>
            </w:tcBorders>
          </w:tcPr>
          <w:p w14:paraId="373498B1" w14:textId="77777777" w:rsidR="0087465D" w:rsidRPr="00573B23" w:rsidRDefault="0087465D" w:rsidP="001B4511">
            <w:pPr>
              <w:pStyle w:val="ConsPlusCell"/>
              <w:jc w:val="center"/>
              <w:rPr>
                <w:rFonts w:ascii="Times New Roman" w:hAnsi="Times New Roman" w:cs="Times New Roman"/>
                <w:b/>
                <w:kern w:val="2"/>
              </w:rPr>
            </w:pPr>
          </w:p>
        </w:tc>
        <w:tc>
          <w:tcPr>
            <w:tcW w:w="2199" w:type="dxa"/>
            <w:tcBorders>
              <w:top w:val="single" w:sz="4" w:space="0" w:color="auto"/>
              <w:left w:val="single" w:sz="4" w:space="0" w:color="auto"/>
              <w:bottom w:val="single" w:sz="4" w:space="0" w:color="auto"/>
              <w:right w:val="single" w:sz="4" w:space="0" w:color="auto"/>
            </w:tcBorders>
          </w:tcPr>
          <w:p w14:paraId="77D2900B" w14:textId="77777777" w:rsidR="0087465D" w:rsidRPr="00573B23" w:rsidRDefault="0087465D" w:rsidP="001B4511">
            <w:pPr>
              <w:pStyle w:val="ConsPlusCell"/>
              <w:rPr>
                <w:rFonts w:ascii="Times New Roman" w:hAnsi="Times New Roman" w:cs="Times New Roman"/>
                <w:b/>
              </w:rPr>
            </w:pPr>
          </w:p>
        </w:tc>
        <w:tc>
          <w:tcPr>
            <w:tcW w:w="2620" w:type="dxa"/>
            <w:tcBorders>
              <w:top w:val="single" w:sz="4" w:space="0" w:color="auto"/>
              <w:left w:val="single" w:sz="4" w:space="0" w:color="auto"/>
              <w:bottom w:val="single" w:sz="4" w:space="0" w:color="auto"/>
              <w:right w:val="single" w:sz="4" w:space="0" w:color="auto"/>
            </w:tcBorders>
          </w:tcPr>
          <w:p w14:paraId="63ECFCB7" w14:textId="77777777" w:rsidR="0087465D" w:rsidRPr="00573B23" w:rsidRDefault="0087465D" w:rsidP="001B4511">
            <w:pPr>
              <w:pStyle w:val="ConsPlusCell"/>
              <w:jc w:val="both"/>
              <w:rPr>
                <w:rFonts w:ascii="Times New Roman" w:hAnsi="Times New Roman" w:cs="Times New Roman"/>
                <w:b/>
                <w:kern w:val="2"/>
              </w:rPr>
            </w:pPr>
          </w:p>
        </w:tc>
        <w:tc>
          <w:tcPr>
            <w:tcW w:w="1098" w:type="dxa"/>
            <w:tcBorders>
              <w:top w:val="single" w:sz="4" w:space="0" w:color="auto"/>
              <w:left w:val="single" w:sz="4" w:space="0" w:color="auto"/>
              <w:bottom w:val="single" w:sz="4" w:space="0" w:color="auto"/>
              <w:right w:val="single" w:sz="4" w:space="0" w:color="auto"/>
            </w:tcBorders>
          </w:tcPr>
          <w:p w14:paraId="15A7E91A" w14:textId="77777777" w:rsidR="0087465D" w:rsidRPr="00573B23" w:rsidRDefault="0087465D" w:rsidP="00E16A3B">
            <w:pPr>
              <w:pStyle w:val="ConsPlusCell"/>
              <w:jc w:val="center"/>
              <w:rPr>
                <w:rFonts w:ascii="Times New Roman" w:hAnsi="Times New Roman" w:cs="Times New Roman"/>
                <w:b/>
                <w:kern w:val="2"/>
              </w:rPr>
            </w:pPr>
          </w:p>
        </w:tc>
        <w:tc>
          <w:tcPr>
            <w:tcW w:w="1170" w:type="dxa"/>
            <w:tcBorders>
              <w:top w:val="single" w:sz="4" w:space="0" w:color="auto"/>
              <w:left w:val="single" w:sz="4" w:space="0" w:color="auto"/>
              <w:bottom w:val="single" w:sz="4" w:space="0" w:color="auto"/>
              <w:right w:val="single" w:sz="4" w:space="0" w:color="auto"/>
            </w:tcBorders>
          </w:tcPr>
          <w:p w14:paraId="65A63E25" w14:textId="77777777" w:rsidR="0087465D" w:rsidRPr="00573B23" w:rsidRDefault="0087465D" w:rsidP="00E16A3B">
            <w:pPr>
              <w:pStyle w:val="ConsPlusCell"/>
              <w:jc w:val="center"/>
              <w:rPr>
                <w:rFonts w:ascii="Times New Roman" w:hAnsi="Times New Roman" w:cs="Times New Roman"/>
                <w:b/>
                <w:kern w:val="2"/>
              </w:rPr>
            </w:pPr>
          </w:p>
        </w:tc>
        <w:tc>
          <w:tcPr>
            <w:tcW w:w="3119" w:type="dxa"/>
            <w:tcBorders>
              <w:top w:val="single" w:sz="4" w:space="0" w:color="auto"/>
              <w:left w:val="single" w:sz="4" w:space="0" w:color="auto"/>
              <w:bottom w:val="single" w:sz="4" w:space="0" w:color="auto"/>
              <w:right w:val="single" w:sz="4" w:space="0" w:color="auto"/>
            </w:tcBorders>
          </w:tcPr>
          <w:p w14:paraId="35AAF805" w14:textId="77777777" w:rsidR="0087465D" w:rsidRPr="001B4511" w:rsidRDefault="0087465D" w:rsidP="001B4511">
            <w:pPr>
              <w:widowControl w:val="0"/>
              <w:autoSpaceDE w:val="0"/>
              <w:autoSpaceDN w:val="0"/>
              <w:adjustRightInd w:val="0"/>
              <w:rPr>
                <w:b/>
              </w:rPr>
            </w:pPr>
          </w:p>
        </w:tc>
        <w:tc>
          <w:tcPr>
            <w:tcW w:w="2268" w:type="dxa"/>
            <w:tcBorders>
              <w:top w:val="single" w:sz="4" w:space="0" w:color="auto"/>
              <w:left w:val="single" w:sz="4" w:space="0" w:color="auto"/>
              <w:bottom w:val="single" w:sz="4" w:space="0" w:color="auto"/>
              <w:right w:val="single" w:sz="4" w:space="0" w:color="auto"/>
            </w:tcBorders>
          </w:tcPr>
          <w:p w14:paraId="7AF9A4D7" w14:textId="77777777" w:rsidR="0087465D" w:rsidRPr="00573B23" w:rsidRDefault="0087465D" w:rsidP="001B4511">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14:paraId="5635C1D1" w14:textId="77777777" w:rsidR="0087465D" w:rsidRPr="00573B23" w:rsidRDefault="0087465D" w:rsidP="001B4511">
            <w:pPr>
              <w:pStyle w:val="ConsPlusCell"/>
              <w:rPr>
                <w:rFonts w:ascii="Times New Roman" w:hAnsi="Times New Roman" w:cs="Times New Roman"/>
                <w:b/>
                <w:kern w:val="2"/>
              </w:rPr>
            </w:pPr>
          </w:p>
        </w:tc>
      </w:tr>
      <w:tr w:rsidR="00573B23" w:rsidRPr="00573B23" w14:paraId="7D9C285B" w14:textId="77777777" w:rsidTr="00ED27C1">
        <w:trPr>
          <w:jc w:val="center"/>
        </w:trPr>
        <w:tc>
          <w:tcPr>
            <w:tcW w:w="319" w:type="dxa"/>
            <w:tcBorders>
              <w:top w:val="single" w:sz="4" w:space="0" w:color="auto"/>
              <w:left w:val="single" w:sz="4" w:space="0" w:color="auto"/>
              <w:bottom w:val="single" w:sz="4" w:space="0" w:color="auto"/>
              <w:right w:val="single" w:sz="4" w:space="0" w:color="auto"/>
            </w:tcBorders>
          </w:tcPr>
          <w:p w14:paraId="695A4114" w14:textId="77777777" w:rsidR="00573B23" w:rsidRPr="00573B23" w:rsidRDefault="00573B23" w:rsidP="001B4511">
            <w:r w:rsidRPr="00573B23">
              <w:t>2</w:t>
            </w:r>
          </w:p>
        </w:tc>
        <w:tc>
          <w:tcPr>
            <w:tcW w:w="1986" w:type="dxa"/>
            <w:tcBorders>
              <w:top w:val="single" w:sz="4" w:space="0" w:color="auto"/>
              <w:left w:val="single" w:sz="4" w:space="0" w:color="auto"/>
              <w:bottom w:val="single" w:sz="4" w:space="0" w:color="auto"/>
              <w:right w:val="single" w:sz="4" w:space="0" w:color="auto"/>
            </w:tcBorders>
          </w:tcPr>
          <w:p w14:paraId="467F7EA5" w14:textId="77777777"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14:paraId="242A6CBD" w14:textId="77777777"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proofErr w:type="spellStart"/>
            <w:r w:rsidR="00FC27EE">
              <w:rPr>
                <w:rFonts w:ascii="Times New Roman" w:hAnsi="Times New Roman" w:cs="Times New Roman"/>
                <w:b/>
                <w:bCs/>
                <w:kern w:val="2"/>
              </w:rPr>
              <w:t>Кучеряевского</w:t>
            </w:r>
            <w:proofErr w:type="spellEnd"/>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14:paraId="0A9A5E9D" w14:textId="77777777"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C27EE">
              <w:rPr>
                <w:rFonts w:ascii="Times New Roman" w:hAnsi="Times New Roman" w:cs="Times New Roman"/>
                <w:kern w:val="2"/>
              </w:rPr>
              <w:t>Кучеряевского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5F2C593E" w14:textId="4F9558B2"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F440BB">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43687FCE" w14:textId="3F06D09A"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440BB">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1AFBEB56" w14:textId="62DC674E"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proofErr w:type="spellStart"/>
            <w:r w:rsidR="00FC27EE">
              <w:t>Кучеряевского</w:t>
            </w:r>
            <w:proofErr w:type="spellEnd"/>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14:paraId="4D80127D" w14:textId="77777777"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14:paraId="455233DB" w14:textId="5E3794AA" w:rsidR="00573B23" w:rsidRPr="00573B23" w:rsidRDefault="00F440BB" w:rsidP="001B4511">
            <w:pPr>
              <w:pStyle w:val="ConsPlusCell"/>
              <w:jc w:val="center"/>
              <w:rPr>
                <w:rFonts w:ascii="Times New Roman" w:hAnsi="Times New Roman" w:cs="Times New Roman"/>
                <w:kern w:val="2"/>
              </w:rPr>
            </w:pPr>
            <w:r>
              <w:rPr>
                <w:rFonts w:ascii="Times New Roman" w:hAnsi="Times New Roman" w:cs="Times New Roman"/>
                <w:kern w:val="2"/>
              </w:rPr>
              <w:t>259,30</w:t>
            </w:r>
          </w:p>
        </w:tc>
      </w:tr>
      <w:tr w:rsidR="00082FBD" w:rsidRPr="00573B23" w14:paraId="26F42361" w14:textId="77777777" w:rsidTr="00082FBD">
        <w:trPr>
          <w:trHeight w:val="1455"/>
          <w:jc w:val="center"/>
        </w:trPr>
        <w:tc>
          <w:tcPr>
            <w:tcW w:w="319" w:type="dxa"/>
            <w:tcBorders>
              <w:top w:val="single" w:sz="4" w:space="0" w:color="auto"/>
              <w:left w:val="single" w:sz="4" w:space="0" w:color="auto"/>
              <w:right w:val="single" w:sz="4" w:space="0" w:color="auto"/>
            </w:tcBorders>
          </w:tcPr>
          <w:p w14:paraId="6AC5160E" w14:textId="77777777" w:rsidR="00082FBD" w:rsidRPr="00573B23" w:rsidRDefault="00082FBD" w:rsidP="001B4511"/>
        </w:tc>
        <w:tc>
          <w:tcPr>
            <w:tcW w:w="1986" w:type="dxa"/>
            <w:tcBorders>
              <w:top w:val="single" w:sz="4" w:space="0" w:color="auto"/>
              <w:left w:val="single" w:sz="4" w:space="0" w:color="auto"/>
              <w:right w:val="single" w:sz="4" w:space="0" w:color="auto"/>
            </w:tcBorders>
          </w:tcPr>
          <w:p w14:paraId="25EBFF9D" w14:textId="77777777"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14:paraId="69B9EC7F" w14:textId="77777777"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proofErr w:type="spellStart"/>
            <w:r w:rsidR="00FC27EE">
              <w:rPr>
                <w:kern w:val="2"/>
              </w:rPr>
              <w:t>Кучеряевского</w:t>
            </w:r>
            <w:proofErr w:type="spellEnd"/>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14:paraId="1CB2A266" w14:textId="77777777"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C27EE">
              <w:rPr>
                <w:rFonts w:ascii="Times New Roman" w:hAnsi="Times New Roman" w:cs="Times New Roman"/>
                <w:kern w:val="2"/>
              </w:rPr>
              <w:t>Кучеряевского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14:paraId="0C0CE9DE" w14:textId="7F1327EA"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F440BB">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14:paraId="66748FB6" w14:textId="1FC6424D"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F440BB">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14:paraId="20BA1D73" w14:textId="77777777" w:rsidR="00082FBD" w:rsidRPr="00573B23" w:rsidRDefault="00082FBD" w:rsidP="001B4511"/>
        </w:tc>
        <w:tc>
          <w:tcPr>
            <w:tcW w:w="2268" w:type="dxa"/>
            <w:tcBorders>
              <w:top w:val="single" w:sz="4" w:space="0" w:color="auto"/>
              <w:left w:val="single" w:sz="4" w:space="0" w:color="auto"/>
              <w:right w:val="single" w:sz="4" w:space="0" w:color="auto"/>
            </w:tcBorders>
          </w:tcPr>
          <w:p w14:paraId="1F088093" w14:textId="77777777"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14:paraId="243938EF" w14:textId="77777777"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14:paraId="4249DEC6" w14:textId="2C018491" w:rsidR="00082FBD" w:rsidRPr="00573B23" w:rsidRDefault="00F440BB" w:rsidP="001B4511">
            <w:pPr>
              <w:pStyle w:val="ConsPlusCell"/>
              <w:jc w:val="center"/>
              <w:rPr>
                <w:rFonts w:ascii="Times New Roman" w:hAnsi="Times New Roman" w:cs="Times New Roman"/>
                <w:kern w:val="2"/>
              </w:rPr>
            </w:pPr>
            <w:r>
              <w:rPr>
                <w:rFonts w:ascii="Times New Roman" w:hAnsi="Times New Roman" w:cs="Times New Roman"/>
                <w:kern w:val="2"/>
              </w:rPr>
              <w:t>259,30</w:t>
            </w:r>
          </w:p>
        </w:tc>
      </w:tr>
      <w:tr w:rsidR="00573B23" w:rsidRPr="00573B23" w14:paraId="2CBF7503" w14:textId="77777777" w:rsidTr="00ED27C1">
        <w:trPr>
          <w:trHeight w:val="1563"/>
          <w:jc w:val="center"/>
        </w:trPr>
        <w:tc>
          <w:tcPr>
            <w:tcW w:w="319" w:type="dxa"/>
            <w:tcBorders>
              <w:top w:val="single" w:sz="4" w:space="0" w:color="auto"/>
              <w:left w:val="single" w:sz="4" w:space="0" w:color="auto"/>
              <w:bottom w:val="single" w:sz="4" w:space="0" w:color="auto"/>
              <w:right w:val="single" w:sz="4" w:space="0" w:color="auto"/>
            </w:tcBorders>
          </w:tcPr>
          <w:p w14:paraId="7EFE04B8" w14:textId="77777777"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14:paraId="720807CB" w14:textId="77777777"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14:paraId="391FE7D0" w14:textId="77777777"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14:paraId="180CF427" w14:textId="77777777"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C27EE">
              <w:rPr>
                <w:rFonts w:ascii="Times New Roman" w:hAnsi="Times New Roman" w:cs="Times New Roman"/>
                <w:kern w:val="2"/>
              </w:rPr>
              <w:t>Кучеряевского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43FF2AA0" w14:textId="17968B41"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F440BB">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2F130748" w14:textId="28D7911C"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F440BB">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080B0FC1" w14:textId="3C74171E" w:rsidR="00281DB3" w:rsidRDefault="00281DB3" w:rsidP="00281DB3">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p w14:paraId="2B68143D" w14:textId="77777777" w:rsidR="00573B23" w:rsidRPr="00573B23" w:rsidRDefault="00573B23" w:rsidP="001B4511"/>
        </w:tc>
        <w:tc>
          <w:tcPr>
            <w:tcW w:w="2268" w:type="dxa"/>
            <w:tcBorders>
              <w:top w:val="single" w:sz="4" w:space="0" w:color="auto"/>
              <w:left w:val="single" w:sz="4" w:space="0" w:color="auto"/>
              <w:bottom w:val="single" w:sz="4" w:space="0" w:color="auto"/>
              <w:right w:val="single" w:sz="4" w:space="0" w:color="auto"/>
            </w:tcBorders>
          </w:tcPr>
          <w:p w14:paraId="52DD39AE" w14:textId="77777777" w:rsidR="00573B23" w:rsidRPr="00573B23" w:rsidRDefault="00C10DEF" w:rsidP="001B4511">
            <w:pPr>
              <w:jc w:val="both"/>
              <w:rPr>
                <w:kern w:val="2"/>
              </w:rPr>
            </w:pPr>
            <w:r>
              <w:rPr>
                <w:kern w:val="2"/>
              </w:rPr>
              <w:t>9140</w:t>
            </w:r>
            <w:r w:rsidR="00584DFA">
              <w:rPr>
                <w:kern w:val="2"/>
              </w:rPr>
              <w:t>40</w:t>
            </w:r>
            <w:r w:rsidR="004A2259">
              <w:rPr>
                <w:kern w:val="2"/>
              </w:rPr>
              <w:t>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0BFABA08" w14:textId="30DD11A6" w:rsidR="00573B23" w:rsidRPr="00573B23" w:rsidRDefault="008C6001" w:rsidP="001B4511">
            <w:pPr>
              <w:jc w:val="center"/>
              <w:rPr>
                <w:kern w:val="2"/>
              </w:rPr>
            </w:pPr>
            <w:r>
              <w:rPr>
                <w:kern w:val="2"/>
              </w:rPr>
              <w:t>1</w:t>
            </w:r>
            <w:r w:rsidR="00F440BB">
              <w:rPr>
                <w:kern w:val="2"/>
              </w:rPr>
              <w:t>6,00</w:t>
            </w:r>
          </w:p>
        </w:tc>
      </w:tr>
      <w:tr w:rsidR="002D19C7" w:rsidRPr="00573B23" w14:paraId="5A5EA15B" w14:textId="77777777" w:rsidTr="00ED27C1">
        <w:trPr>
          <w:trHeight w:val="1301"/>
          <w:jc w:val="center"/>
        </w:trPr>
        <w:tc>
          <w:tcPr>
            <w:tcW w:w="319" w:type="dxa"/>
            <w:tcBorders>
              <w:top w:val="single" w:sz="4" w:space="0" w:color="auto"/>
              <w:left w:val="single" w:sz="4" w:space="0" w:color="auto"/>
              <w:right w:val="single" w:sz="4" w:space="0" w:color="auto"/>
            </w:tcBorders>
          </w:tcPr>
          <w:p w14:paraId="47F8BF18" w14:textId="77777777" w:rsidR="002D19C7" w:rsidRPr="00573B23" w:rsidRDefault="002D19C7" w:rsidP="001B4511"/>
          <w:p w14:paraId="2CC7CEBE" w14:textId="77777777" w:rsidR="002D19C7" w:rsidRPr="00573B23" w:rsidRDefault="002D19C7" w:rsidP="001B4511"/>
          <w:p w14:paraId="08530C65" w14:textId="77777777" w:rsidR="002D19C7" w:rsidRPr="00573B23" w:rsidRDefault="002D19C7" w:rsidP="001B4511"/>
          <w:p w14:paraId="750F2919" w14:textId="77777777" w:rsidR="002D19C7" w:rsidRPr="00573B23" w:rsidRDefault="002D19C7" w:rsidP="001B4511"/>
          <w:p w14:paraId="61A89CF1" w14:textId="77777777" w:rsidR="002D19C7" w:rsidRPr="00573B23" w:rsidRDefault="002D19C7" w:rsidP="001B4511"/>
          <w:p w14:paraId="1C99A2F1" w14:textId="77777777" w:rsidR="002D19C7" w:rsidRPr="00573B23" w:rsidRDefault="002D19C7" w:rsidP="001B4511"/>
        </w:tc>
        <w:tc>
          <w:tcPr>
            <w:tcW w:w="1986" w:type="dxa"/>
            <w:tcBorders>
              <w:top w:val="single" w:sz="4" w:space="0" w:color="auto"/>
              <w:left w:val="single" w:sz="4" w:space="0" w:color="auto"/>
              <w:right w:val="single" w:sz="4" w:space="0" w:color="auto"/>
            </w:tcBorders>
          </w:tcPr>
          <w:p w14:paraId="4D0CC5C7" w14:textId="77777777"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lastRenderedPageBreak/>
              <w:t>Основное мероприятие 1</w:t>
            </w:r>
          </w:p>
        </w:tc>
        <w:tc>
          <w:tcPr>
            <w:tcW w:w="2199" w:type="dxa"/>
            <w:tcBorders>
              <w:top w:val="single" w:sz="4" w:space="0" w:color="auto"/>
              <w:left w:val="single" w:sz="4" w:space="0" w:color="auto"/>
              <w:right w:val="single" w:sz="4" w:space="0" w:color="auto"/>
            </w:tcBorders>
          </w:tcPr>
          <w:p w14:paraId="7E0C2F0B" w14:textId="77777777"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14:paraId="3475AB56" w14:textId="77777777"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C27EE">
              <w:rPr>
                <w:rFonts w:ascii="Times New Roman" w:hAnsi="Times New Roman" w:cs="Times New Roman"/>
                <w:kern w:val="2"/>
              </w:rPr>
              <w:t>Кучеряевского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14:paraId="213AE347" w14:textId="503AEDE0"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F440BB">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14:paraId="6B2DD6E2" w14:textId="331C2C1E"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w:t>
            </w:r>
            <w:r w:rsidR="00F440BB">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14:paraId="58998FDD" w14:textId="77777777" w:rsidR="002D19C7" w:rsidRPr="00573B23" w:rsidRDefault="002D19C7" w:rsidP="00281DB3"/>
        </w:tc>
        <w:tc>
          <w:tcPr>
            <w:tcW w:w="2268" w:type="dxa"/>
            <w:tcBorders>
              <w:top w:val="single" w:sz="4" w:space="0" w:color="auto"/>
              <w:left w:val="single" w:sz="4" w:space="0" w:color="auto"/>
              <w:right w:val="single" w:sz="4" w:space="0" w:color="auto"/>
            </w:tcBorders>
          </w:tcPr>
          <w:p w14:paraId="1631038E" w14:textId="77777777"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14:paraId="71621222" w14:textId="726B2FC2" w:rsidR="00FC2920" w:rsidRPr="00573B23" w:rsidRDefault="00F440BB" w:rsidP="0087465D">
            <w:pPr>
              <w:jc w:val="center"/>
              <w:rPr>
                <w:kern w:val="2"/>
              </w:rPr>
            </w:pPr>
            <w:r>
              <w:rPr>
                <w:kern w:val="2"/>
              </w:rPr>
              <w:t>15,00</w:t>
            </w:r>
          </w:p>
        </w:tc>
      </w:tr>
      <w:tr w:rsidR="005362EF" w:rsidRPr="00573B23" w14:paraId="1EE725AD" w14:textId="77777777" w:rsidTr="00ED27C1">
        <w:trPr>
          <w:trHeight w:val="1270"/>
          <w:jc w:val="center"/>
        </w:trPr>
        <w:tc>
          <w:tcPr>
            <w:tcW w:w="319" w:type="dxa"/>
            <w:tcBorders>
              <w:top w:val="single" w:sz="4" w:space="0" w:color="auto"/>
              <w:left w:val="single" w:sz="4" w:space="0" w:color="auto"/>
              <w:right w:val="single" w:sz="4" w:space="0" w:color="auto"/>
            </w:tcBorders>
          </w:tcPr>
          <w:p w14:paraId="7B60F566" w14:textId="77777777" w:rsidR="005362EF" w:rsidRPr="00573B23" w:rsidRDefault="005362EF" w:rsidP="001B4511"/>
        </w:tc>
        <w:tc>
          <w:tcPr>
            <w:tcW w:w="1986" w:type="dxa"/>
            <w:tcBorders>
              <w:top w:val="single" w:sz="4" w:space="0" w:color="auto"/>
              <w:left w:val="single" w:sz="4" w:space="0" w:color="auto"/>
              <w:right w:val="single" w:sz="4" w:space="0" w:color="auto"/>
            </w:tcBorders>
          </w:tcPr>
          <w:p w14:paraId="51B345FC" w14:textId="77777777"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14:paraId="6590BF2B" w14:textId="77777777"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14:paraId="7D02C0AA"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C27EE">
              <w:rPr>
                <w:rFonts w:ascii="Times New Roman" w:hAnsi="Times New Roman" w:cs="Times New Roman"/>
                <w:kern w:val="2"/>
              </w:rPr>
              <w:t>Кучеряевского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14:paraId="6DA6371C" w14:textId="41A88DF1"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F440BB">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14:paraId="1C9D2908" w14:textId="6E2DBE75"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F440BB">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14:paraId="543BD51F" w14:textId="77777777" w:rsidR="005362EF" w:rsidRPr="00573B23" w:rsidRDefault="005362EF" w:rsidP="001B4511"/>
        </w:tc>
        <w:tc>
          <w:tcPr>
            <w:tcW w:w="2268" w:type="dxa"/>
            <w:tcBorders>
              <w:top w:val="single" w:sz="4" w:space="0" w:color="auto"/>
              <w:left w:val="single" w:sz="4" w:space="0" w:color="auto"/>
              <w:right w:val="single" w:sz="4" w:space="0" w:color="auto"/>
            </w:tcBorders>
          </w:tcPr>
          <w:p w14:paraId="166BEF77" w14:textId="77777777" w:rsidR="005362EF" w:rsidRDefault="005362EF" w:rsidP="001B4511">
            <w:pPr>
              <w:jc w:val="both"/>
              <w:rPr>
                <w:kern w:val="2"/>
              </w:rPr>
            </w:pPr>
            <w:r>
              <w:rPr>
                <w:kern w:val="2"/>
              </w:rPr>
              <w:t>914</w:t>
            </w:r>
            <w:r w:rsidR="004A2259">
              <w:rPr>
                <w:kern w:val="2"/>
              </w:rPr>
              <w:t>04120000000000000</w:t>
            </w:r>
          </w:p>
          <w:p w14:paraId="45CE5C9B" w14:textId="77777777"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14:paraId="655D802A" w14:textId="77777777" w:rsidR="008346B0" w:rsidRDefault="008346B0" w:rsidP="00D1136C">
            <w:pPr>
              <w:jc w:val="center"/>
              <w:rPr>
                <w:kern w:val="2"/>
              </w:rPr>
            </w:pPr>
          </w:p>
          <w:p w14:paraId="18C37EE0" w14:textId="045735D4" w:rsidR="008C6001" w:rsidRDefault="008C6001" w:rsidP="00D1136C">
            <w:pPr>
              <w:jc w:val="center"/>
              <w:rPr>
                <w:kern w:val="2"/>
              </w:rPr>
            </w:pPr>
            <w:r>
              <w:rPr>
                <w:kern w:val="2"/>
              </w:rPr>
              <w:t>1,00</w:t>
            </w:r>
          </w:p>
        </w:tc>
      </w:tr>
      <w:tr w:rsidR="005362EF" w:rsidRPr="00573B23" w14:paraId="71F50451"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249D3092" w14:textId="77777777" w:rsidR="005362EF" w:rsidRPr="00573B23" w:rsidRDefault="005362EF" w:rsidP="001B4511">
            <w:r w:rsidRPr="00573B23">
              <w:t>4</w:t>
            </w:r>
          </w:p>
        </w:tc>
        <w:tc>
          <w:tcPr>
            <w:tcW w:w="1986" w:type="dxa"/>
            <w:tcBorders>
              <w:top w:val="single" w:sz="4" w:space="0" w:color="auto"/>
              <w:left w:val="single" w:sz="4" w:space="0" w:color="auto"/>
              <w:bottom w:val="single" w:sz="4" w:space="0" w:color="auto"/>
              <w:right w:val="single" w:sz="4" w:space="0" w:color="auto"/>
            </w:tcBorders>
          </w:tcPr>
          <w:p w14:paraId="3D5D18E5" w14:textId="77777777"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14:paraId="3790EA73" w14:textId="77777777"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14:paraId="4D7F0EC6"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C27EE">
              <w:rPr>
                <w:rFonts w:ascii="Times New Roman" w:hAnsi="Times New Roman" w:cs="Times New Roman"/>
                <w:kern w:val="2"/>
              </w:rPr>
              <w:t>Кучеряевского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1E66A955" w14:textId="065A8A9C"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F440BB">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637AEED4" w14:textId="1BAE3208"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F440BB">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7E2929C2" w14:textId="77777777"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14:paraId="0C33E327" w14:textId="77777777"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3D9E0365" w14:textId="7391B6AE" w:rsidR="005362EF" w:rsidRPr="00573B23" w:rsidRDefault="00F440BB" w:rsidP="001B4511">
            <w:pPr>
              <w:jc w:val="center"/>
              <w:rPr>
                <w:kern w:val="2"/>
              </w:rPr>
            </w:pPr>
            <w:r>
              <w:rPr>
                <w:kern w:val="2"/>
              </w:rPr>
              <w:t>502,00</w:t>
            </w:r>
          </w:p>
        </w:tc>
      </w:tr>
      <w:tr w:rsidR="005362EF" w:rsidRPr="00573B23" w14:paraId="0F17B72C"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5FB39454"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074E52EE" w14:textId="77777777"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14:paraId="62D023F7" w14:textId="77777777"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14:paraId="66009AB6"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C27EE">
              <w:rPr>
                <w:rFonts w:ascii="Times New Roman" w:hAnsi="Times New Roman" w:cs="Times New Roman"/>
                <w:kern w:val="2"/>
              </w:rPr>
              <w:t>Кучеряевского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403C2C1B" w14:textId="5E7C518C"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F440BB">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5F74E88A" w14:textId="665FF303"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F440BB">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2309E315"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4D595426" w14:textId="6ABCE846" w:rsidR="005362EF" w:rsidRPr="00573B23" w:rsidRDefault="008C6001" w:rsidP="001B4511">
            <w:pPr>
              <w:jc w:val="both"/>
              <w:rPr>
                <w:kern w:val="2"/>
              </w:rPr>
            </w:pPr>
            <w:r>
              <w:rPr>
                <w:kern w:val="2"/>
              </w:rPr>
              <w:t>91404090000000000000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76FE267E" w14:textId="3F14E1CC" w:rsidR="005362EF" w:rsidRPr="00573B23" w:rsidRDefault="00F440BB" w:rsidP="001B4511">
            <w:pPr>
              <w:jc w:val="center"/>
              <w:rPr>
                <w:kern w:val="2"/>
              </w:rPr>
            </w:pPr>
            <w:r>
              <w:rPr>
                <w:kern w:val="2"/>
              </w:rPr>
              <w:t>502,00</w:t>
            </w:r>
          </w:p>
        </w:tc>
      </w:tr>
      <w:tr w:rsidR="005362EF" w:rsidRPr="00573B23" w14:paraId="07D0FDBE"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1BDACF28"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3449DF8A" w14:textId="77777777"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14:paraId="111178D8" w14:textId="77777777"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14:paraId="6655A36C"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C27EE">
              <w:rPr>
                <w:rFonts w:ascii="Times New Roman" w:hAnsi="Times New Roman" w:cs="Times New Roman"/>
                <w:kern w:val="2"/>
              </w:rPr>
              <w:t>Кучеряевского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7E6B65D5" w14:textId="3D88D926"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8C600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14:paraId="792EA964" w14:textId="6C0C06F6"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8C6EC1">
              <w:rPr>
                <w:rFonts w:ascii="Times New Roman" w:hAnsi="Times New Roman" w:cs="Times New Roman"/>
                <w:kern w:val="2"/>
              </w:rPr>
              <w:t>2</w:t>
            </w:r>
            <w:r w:rsidR="00F440BB">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0E255BD7" w14:textId="77777777"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14:paraId="4A40F9FB" w14:textId="77777777"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39C2F8D6" w14:textId="0C1903B9" w:rsidR="005362EF" w:rsidRPr="00573B23" w:rsidRDefault="00E51118" w:rsidP="005362EF">
            <w:pPr>
              <w:jc w:val="center"/>
              <w:rPr>
                <w:kern w:val="2"/>
              </w:rPr>
            </w:pPr>
            <w:r>
              <w:rPr>
                <w:kern w:val="2"/>
              </w:rPr>
              <w:t>92</w:t>
            </w:r>
            <w:r w:rsidR="00F440BB">
              <w:rPr>
                <w:kern w:val="2"/>
              </w:rPr>
              <w:t>3,55</w:t>
            </w:r>
          </w:p>
        </w:tc>
      </w:tr>
      <w:tr w:rsidR="005362EF" w:rsidRPr="00573B23" w14:paraId="74A6C064" w14:textId="77777777"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14:paraId="77A306E3"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444C1A64" w14:textId="77777777"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14:paraId="369D45C5" w14:textId="77777777"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14:paraId="4A8A6F6E"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C27EE">
              <w:rPr>
                <w:rFonts w:ascii="Times New Roman" w:hAnsi="Times New Roman" w:cs="Times New Roman"/>
                <w:kern w:val="2"/>
              </w:rPr>
              <w:t>Кучеряевского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3BE1B923" w14:textId="5B10438C"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F440BB">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5D8835F3" w14:textId="7B83F3EB"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F440BB">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4D8A9AFF"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5968FBCE" w14:textId="77777777"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B90FF81" w14:textId="2CAB87CF" w:rsidR="005C41AA" w:rsidRPr="00573B23" w:rsidRDefault="00F440BB" w:rsidP="001B4511">
            <w:pPr>
              <w:jc w:val="center"/>
              <w:rPr>
                <w:kern w:val="2"/>
              </w:rPr>
            </w:pPr>
            <w:r>
              <w:rPr>
                <w:kern w:val="2"/>
              </w:rPr>
              <w:t>903,55</w:t>
            </w:r>
          </w:p>
        </w:tc>
      </w:tr>
      <w:tr w:rsidR="00082FBD" w:rsidRPr="00573B23" w14:paraId="35BA8B09" w14:textId="77777777"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14:paraId="3C2FB5F0" w14:textId="77777777"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14:paraId="0D638A89" w14:textId="77777777"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14:paraId="3EC67526" w14:textId="77777777" w:rsidR="00082FBD" w:rsidRPr="002D19C7" w:rsidRDefault="00FA67BF" w:rsidP="001B4511">
            <w:pPr>
              <w:pStyle w:val="ConsPlusCell"/>
              <w:rPr>
                <w:rFonts w:ascii="Times New Roman" w:hAnsi="Times New Roman" w:cs="Times New Roman"/>
                <w:kern w:val="2"/>
              </w:rPr>
            </w:pPr>
            <w:proofErr w:type="spellStart"/>
            <w:r>
              <w:rPr>
                <w:rFonts w:ascii="Times New Roman" w:hAnsi="Times New Roman" w:cs="Times New Roman"/>
                <w:kern w:val="2"/>
              </w:rPr>
              <w:t>Санитарно</w:t>
            </w:r>
            <w:proofErr w:type="spellEnd"/>
            <w:r>
              <w:rPr>
                <w:rFonts w:ascii="Times New Roman" w:hAnsi="Times New Roman" w:cs="Times New Roman"/>
                <w:kern w:val="2"/>
              </w:rPr>
              <w:t xml:space="preserve">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14:paraId="5E89024D" w14:textId="77777777"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C27EE">
              <w:rPr>
                <w:rFonts w:ascii="Times New Roman" w:hAnsi="Times New Roman" w:cs="Times New Roman"/>
                <w:kern w:val="2"/>
              </w:rPr>
              <w:t>Кучеряевского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492A3976" w14:textId="552526E8"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F440BB">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73EB3683" w14:textId="31942A32"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F440BB">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219726D8" w14:textId="77777777"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14:paraId="3EB9EBA2" w14:textId="19F7828B" w:rsidR="00FA67BF" w:rsidRDefault="00FA67BF" w:rsidP="001B4511">
            <w:pPr>
              <w:jc w:val="both"/>
              <w:rPr>
                <w:kern w:val="2"/>
              </w:rPr>
            </w:pPr>
            <w:r>
              <w:rPr>
                <w:kern w:val="2"/>
              </w:rPr>
              <w:t>9140</w:t>
            </w:r>
            <w:r w:rsidR="003064C0">
              <w:rPr>
                <w:kern w:val="2"/>
              </w:rPr>
              <w:t>503</w:t>
            </w:r>
            <w:r>
              <w:rPr>
                <w:kern w:val="2"/>
              </w:rPr>
              <w:t>0000000000000</w:t>
            </w:r>
          </w:p>
          <w:p w14:paraId="7D918468" w14:textId="77777777"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29192D3" w14:textId="1DE656E8" w:rsidR="00082FBD" w:rsidRDefault="00F440BB" w:rsidP="001B4511">
            <w:pPr>
              <w:jc w:val="center"/>
              <w:rPr>
                <w:kern w:val="2"/>
              </w:rPr>
            </w:pPr>
            <w:r>
              <w:rPr>
                <w:kern w:val="2"/>
              </w:rPr>
              <w:t>20,00</w:t>
            </w:r>
          </w:p>
        </w:tc>
      </w:tr>
      <w:tr w:rsidR="005362EF" w:rsidRPr="00573B23" w14:paraId="344A2919" w14:textId="77777777" w:rsidTr="00ED27C1">
        <w:trPr>
          <w:trHeight w:val="1785"/>
          <w:jc w:val="center"/>
        </w:trPr>
        <w:tc>
          <w:tcPr>
            <w:tcW w:w="319" w:type="dxa"/>
            <w:tcBorders>
              <w:top w:val="single" w:sz="4" w:space="0" w:color="auto"/>
              <w:left w:val="single" w:sz="4" w:space="0" w:color="auto"/>
              <w:bottom w:val="single" w:sz="4" w:space="0" w:color="auto"/>
              <w:right w:val="single" w:sz="4" w:space="0" w:color="auto"/>
            </w:tcBorders>
          </w:tcPr>
          <w:p w14:paraId="50749EB4"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24F92F57" w14:textId="77777777"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14:paraId="0699EF2E" w14:textId="77777777"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14:paraId="5A7971A1"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C27EE">
              <w:rPr>
                <w:rFonts w:ascii="Times New Roman" w:hAnsi="Times New Roman" w:cs="Times New Roman"/>
                <w:kern w:val="2"/>
              </w:rPr>
              <w:t>Кучеряевского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000916FE" w14:textId="1DB54014"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F440BB">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77C3B828" w14:textId="2BF7253C"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F440BB">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2A7CC4FB" w14:textId="77777777"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0F9D8869" w14:textId="77777777"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986D29A" w14:textId="167D4666" w:rsidR="005362EF" w:rsidRPr="00573B23" w:rsidRDefault="00F440BB" w:rsidP="001B4511">
            <w:pPr>
              <w:jc w:val="center"/>
              <w:rPr>
                <w:kern w:val="2"/>
              </w:rPr>
            </w:pPr>
            <w:r>
              <w:rPr>
                <w:kern w:val="2"/>
              </w:rPr>
              <w:t>0,00</w:t>
            </w:r>
          </w:p>
        </w:tc>
      </w:tr>
      <w:tr w:rsidR="005362EF" w:rsidRPr="00573B23" w14:paraId="0D0FD214"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1C17850B"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4D57AC1F" w14:textId="77777777"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14:paraId="3772F2C9" w14:textId="77777777"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14:paraId="4FD8D479"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C27EE">
              <w:rPr>
                <w:rFonts w:ascii="Times New Roman" w:hAnsi="Times New Roman" w:cs="Times New Roman"/>
                <w:kern w:val="2"/>
              </w:rPr>
              <w:t>Кучеряевского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4C5BFC6D" w14:textId="7CF28AAB"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F440BB">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7FEFAC99" w14:textId="53E13F85"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440BB">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28BD62F8"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048A8177" w14:textId="77777777"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0955CA4" w14:textId="1CD77D76" w:rsidR="005362EF" w:rsidRPr="00573B23" w:rsidRDefault="00F440BB" w:rsidP="001B4511">
            <w:pPr>
              <w:jc w:val="center"/>
              <w:rPr>
                <w:kern w:val="2"/>
              </w:rPr>
            </w:pPr>
            <w:r>
              <w:rPr>
                <w:kern w:val="2"/>
              </w:rPr>
              <w:t>0,00</w:t>
            </w:r>
          </w:p>
        </w:tc>
      </w:tr>
      <w:tr w:rsidR="005362EF" w:rsidRPr="00573B23" w14:paraId="0D10A2EC"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32FAFC38"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61AAB799" w14:textId="77777777"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14:paraId="6D525ED1" w14:textId="77777777"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14:paraId="0C0C69E5"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C27EE">
              <w:rPr>
                <w:rFonts w:ascii="Times New Roman" w:hAnsi="Times New Roman" w:cs="Times New Roman"/>
                <w:kern w:val="2"/>
              </w:rPr>
              <w:t>Кучеряевского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5347344E" w14:textId="7EDCA59D"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F440BB">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6DAE846D" w14:textId="7D11634D"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440BB">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5B1B3F9C"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3F6420CF" w14:textId="77777777"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7F4B7691" w14:textId="2B3202AD" w:rsidR="005362EF" w:rsidRPr="00573B23" w:rsidRDefault="008C6001" w:rsidP="001B4511">
            <w:pPr>
              <w:jc w:val="center"/>
              <w:rPr>
                <w:kern w:val="2"/>
              </w:rPr>
            </w:pPr>
            <w:r>
              <w:rPr>
                <w:kern w:val="2"/>
              </w:rPr>
              <w:t>0</w:t>
            </w:r>
          </w:p>
        </w:tc>
      </w:tr>
      <w:tr w:rsidR="00F62327" w:rsidRPr="00573B23" w14:paraId="3EE3F56C"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5246F028" w14:textId="77777777"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14:paraId="0677FFC2" w14:textId="77777777"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14:paraId="449B650E" w14:textId="77777777"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14:paraId="1880B10A" w14:textId="77777777"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C27EE">
              <w:rPr>
                <w:rFonts w:ascii="Times New Roman" w:hAnsi="Times New Roman" w:cs="Times New Roman"/>
                <w:kern w:val="2"/>
              </w:rPr>
              <w:t>Кучеряевского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1C149624" w14:textId="7DD2BD09"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F440BB">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5CD09DD2" w14:textId="7342D102"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F440BB">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4A436AB6" w14:textId="77777777"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14:paraId="1761B7C3" w14:textId="77777777"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1AD3800B" w14:textId="1C981644" w:rsidR="00F62327" w:rsidRDefault="00F440BB" w:rsidP="001B4511">
            <w:pPr>
              <w:jc w:val="center"/>
              <w:rPr>
                <w:kern w:val="2"/>
              </w:rPr>
            </w:pPr>
            <w:r>
              <w:rPr>
                <w:kern w:val="2"/>
              </w:rPr>
              <w:t>105,00</w:t>
            </w:r>
          </w:p>
        </w:tc>
      </w:tr>
      <w:tr w:rsidR="00F62327" w:rsidRPr="00573B23" w14:paraId="32C6A83D"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4A4AF864" w14:textId="77777777"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14:paraId="3927EB19" w14:textId="77777777"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14:paraId="4B72DE98" w14:textId="77777777"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14:paraId="10D2561F" w14:textId="77777777"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C27EE">
              <w:rPr>
                <w:rFonts w:ascii="Times New Roman" w:hAnsi="Times New Roman" w:cs="Times New Roman"/>
                <w:kern w:val="2"/>
              </w:rPr>
              <w:t>Кучеряевского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703EA220" w14:textId="2B46CED4"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F440BB">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2DDE8EAD" w14:textId="088E14E3"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F440BB">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4E144FCC" w14:textId="77777777"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14:paraId="7C4633DA" w14:textId="77777777"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C401DDE" w14:textId="782B133F" w:rsidR="00F62327" w:rsidRDefault="00F440BB" w:rsidP="001B4511">
            <w:pPr>
              <w:jc w:val="center"/>
              <w:rPr>
                <w:kern w:val="2"/>
              </w:rPr>
            </w:pPr>
            <w:r>
              <w:rPr>
                <w:kern w:val="2"/>
              </w:rPr>
              <w:t>105,00</w:t>
            </w:r>
          </w:p>
        </w:tc>
      </w:tr>
      <w:tr w:rsidR="00EC6599" w:rsidRPr="00573B23" w14:paraId="1451CD13"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0A30F6CB" w14:textId="77777777"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14:paraId="137879EE" w14:textId="77777777"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14:paraId="0FEA4B13" w14:textId="77777777"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14:paraId="2A4EC071" w14:textId="77777777"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14:paraId="2A396CCB" w14:textId="77777777"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C27EE">
              <w:rPr>
                <w:rFonts w:ascii="Times New Roman" w:hAnsi="Times New Roman" w:cs="Times New Roman"/>
                <w:kern w:val="2"/>
              </w:rPr>
              <w:t>Кучеряевского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780F74FE" w14:textId="721E044C"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F440BB">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04083EE5" w14:textId="5075B5ED"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F440BB">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4B618C2A" w14:textId="77777777"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14:paraId="784B1134" w14:textId="77777777"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72DFF1F2" w14:textId="0D51C977" w:rsidR="00EC6599" w:rsidRDefault="008C6001" w:rsidP="001B4511">
            <w:pPr>
              <w:jc w:val="center"/>
              <w:rPr>
                <w:kern w:val="2"/>
              </w:rPr>
            </w:pPr>
            <w:r>
              <w:rPr>
                <w:kern w:val="2"/>
              </w:rPr>
              <w:t>0</w:t>
            </w:r>
          </w:p>
        </w:tc>
      </w:tr>
    </w:tbl>
    <w:p w14:paraId="213504A2" w14:textId="77777777" w:rsidR="00573B23" w:rsidRDefault="00573B23" w:rsidP="00D1136C">
      <w:pPr>
        <w:autoSpaceDE w:val="0"/>
        <w:autoSpaceDN w:val="0"/>
        <w:adjustRightInd w:val="0"/>
      </w:pPr>
    </w:p>
    <w:sectPr w:rsidR="00573B23" w:rsidSect="00411F80">
      <w:pgSz w:w="16838" w:h="11906" w:orient="landscape"/>
      <w:pgMar w:top="170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15:restartNumberingAfterBreak="0">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15:restartNumberingAfterBreak="0">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15:restartNumberingAfterBreak="0">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15:restartNumberingAfterBreak="0">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15:restartNumberingAfterBreak="0">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15:restartNumberingAfterBreak="0">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203834059">
    <w:abstractNumId w:val="0"/>
  </w:num>
  <w:num w:numId="2" w16cid:durableId="2105563983">
    <w:abstractNumId w:val="2"/>
  </w:num>
  <w:num w:numId="3" w16cid:durableId="1438213549">
    <w:abstractNumId w:val="3"/>
  </w:num>
  <w:num w:numId="4" w16cid:durableId="740979059">
    <w:abstractNumId w:val="4"/>
  </w:num>
  <w:num w:numId="5" w16cid:durableId="1705985785">
    <w:abstractNumId w:val="5"/>
  </w:num>
  <w:num w:numId="6" w16cid:durableId="962075600">
    <w:abstractNumId w:val="6"/>
  </w:num>
  <w:num w:numId="7" w16cid:durableId="1372152417">
    <w:abstractNumId w:val="7"/>
  </w:num>
  <w:num w:numId="8" w16cid:durableId="157818584">
    <w:abstractNumId w:val="8"/>
  </w:num>
  <w:num w:numId="9" w16cid:durableId="1418404819">
    <w:abstractNumId w:val="10"/>
  </w:num>
  <w:num w:numId="10" w16cid:durableId="1088191531">
    <w:abstractNumId w:val="12"/>
  </w:num>
  <w:num w:numId="11" w16cid:durableId="354424791">
    <w:abstractNumId w:val="15"/>
    <w:lvlOverride w:ilvl="0">
      <w:startOverride w:val="1"/>
    </w:lvlOverride>
  </w:num>
  <w:num w:numId="12" w16cid:durableId="1704404842">
    <w:abstractNumId w:val="13"/>
  </w:num>
  <w:num w:numId="13" w16cid:durableId="893388577">
    <w:abstractNumId w:val="18"/>
  </w:num>
  <w:num w:numId="14" w16cid:durableId="1438065182">
    <w:abstractNumId w:val="16"/>
  </w:num>
  <w:num w:numId="15" w16cid:durableId="1220553227">
    <w:abstractNumId w:val="9"/>
  </w:num>
  <w:num w:numId="16" w16cid:durableId="1001197702">
    <w:abstractNumId w:val="11"/>
  </w:num>
  <w:num w:numId="17" w16cid:durableId="2097555698">
    <w:abstractNumId w:val="19"/>
  </w:num>
  <w:num w:numId="18" w16cid:durableId="2064788295">
    <w:abstractNumId w:val="1"/>
  </w:num>
  <w:num w:numId="19" w16cid:durableId="494341496">
    <w:abstractNumId w:val="14"/>
  </w:num>
  <w:num w:numId="20" w16cid:durableId="1952473196">
    <w:abstractNumId w:val="17"/>
  </w:num>
  <w:num w:numId="21" w16cid:durableId="213583103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0501779">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16cid:durableId="13037784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33E71"/>
    <w:rsid w:val="00003660"/>
    <w:rsid w:val="00007142"/>
    <w:rsid w:val="00007639"/>
    <w:rsid w:val="00010C79"/>
    <w:rsid w:val="00011ADF"/>
    <w:rsid w:val="000308FC"/>
    <w:rsid w:val="00034481"/>
    <w:rsid w:val="000346FA"/>
    <w:rsid w:val="000372D1"/>
    <w:rsid w:val="00037FFA"/>
    <w:rsid w:val="000419C5"/>
    <w:rsid w:val="00042ECF"/>
    <w:rsid w:val="000432E3"/>
    <w:rsid w:val="00043A1D"/>
    <w:rsid w:val="0005326E"/>
    <w:rsid w:val="00054520"/>
    <w:rsid w:val="00054E1A"/>
    <w:rsid w:val="000564BA"/>
    <w:rsid w:val="00062E52"/>
    <w:rsid w:val="00066BFF"/>
    <w:rsid w:val="000671E2"/>
    <w:rsid w:val="0007186A"/>
    <w:rsid w:val="00082FBD"/>
    <w:rsid w:val="0008499F"/>
    <w:rsid w:val="00084FD6"/>
    <w:rsid w:val="00094058"/>
    <w:rsid w:val="00096A35"/>
    <w:rsid w:val="000A1F1F"/>
    <w:rsid w:val="000A4017"/>
    <w:rsid w:val="000A5641"/>
    <w:rsid w:val="000A5946"/>
    <w:rsid w:val="000A5ECB"/>
    <w:rsid w:val="000B0EAD"/>
    <w:rsid w:val="000B3ACB"/>
    <w:rsid w:val="000C0F15"/>
    <w:rsid w:val="000C17D8"/>
    <w:rsid w:val="000C55C8"/>
    <w:rsid w:val="000C610D"/>
    <w:rsid w:val="000D6580"/>
    <w:rsid w:val="000E3E1F"/>
    <w:rsid w:val="000F2A73"/>
    <w:rsid w:val="000F3F3A"/>
    <w:rsid w:val="000F46C3"/>
    <w:rsid w:val="00100853"/>
    <w:rsid w:val="00101C8A"/>
    <w:rsid w:val="00103A19"/>
    <w:rsid w:val="00106423"/>
    <w:rsid w:val="001146D2"/>
    <w:rsid w:val="00121C1B"/>
    <w:rsid w:val="00125646"/>
    <w:rsid w:val="00126970"/>
    <w:rsid w:val="00127A60"/>
    <w:rsid w:val="00130A5A"/>
    <w:rsid w:val="0014024B"/>
    <w:rsid w:val="0014227C"/>
    <w:rsid w:val="001446E4"/>
    <w:rsid w:val="00147581"/>
    <w:rsid w:val="00163C86"/>
    <w:rsid w:val="001660D9"/>
    <w:rsid w:val="0017568E"/>
    <w:rsid w:val="00176FC0"/>
    <w:rsid w:val="00183627"/>
    <w:rsid w:val="0018448B"/>
    <w:rsid w:val="0018688B"/>
    <w:rsid w:val="001963DB"/>
    <w:rsid w:val="001A2005"/>
    <w:rsid w:val="001B4511"/>
    <w:rsid w:val="001C7134"/>
    <w:rsid w:val="001C78D4"/>
    <w:rsid w:val="001D50CA"/>
    <w:rsid w:val="001E3C7F"/>
    <w:rsid w:val="001F0AD7"/>
    <w:rsid w:val="001F12AF"/>
    <w:rsid w:val="001F20A3"/>
    <w:rsid w:val="00201DDC"/>
    <w:rsid w:val="00205E17"/>
    <w:rsid w:val="00210F65"/>
    <w:rsid w:val="00211C7F"/>
    <w:rsid w:val="002121B5"/>
    <w:rsid w:val="00230072"/>
    <w:rsid w:val="002366B2"/>
    <w:rsid w:val="00242AEF"/>
    <w:rsid w:val="00243D78"/>
    <w:rsid w:val="00266103"/>
    <w:rsid w:val="00271A32"/>
    <w:rsid w:val="00277EAB"/>
    <w:rsid w:val="00281DB3"/>
    <w:rsid w:val="00291C25"/>
    <w:rsid w:val="00293E69"/>
    <w:rsid w:val="002A1ABF"/>
    <w:rsid w:val="002A44B4"/>
    <w:rsid w:val="002B7AC8"/>
    <w:rsid w:val="002C3CC6"/>
    <w:rsid w:val="002C4588"/>
    <w:rsid w:val="002D19C7"/>
    <w:rsid w:val="002D70B1"/>
    <w:rsid w:val="002E60D0"/>
    <w:rsid w:val="002F0B1D"/>
    <w:rsid w:val="003064C0"/>
    <w:rsid w:val="00316C46"/>
    <w:rsid w:val="00335A04"/>
    <w:rsid w:val="00343F1F"/>
    <w:rsid w:val="00345DFA"/>
    <w:rsid w:val="003477C7"/>
    <w:rsid w:val="00352FF7"/>
    <w:rsid w:val="003532A8"/>
    <w:rsid w:val="00363D99"/>
    <w:rsid w:val="00365BBF"/>
    <w:rsid w:val="00383A41"/>
    <w:rsid w:val="003874E0"/>
    <w:rsid w:val="00391EC9"/>
    <w:rsid w:val="00391F12"/>
    <w:rsid w:val="00392D5A"/>
    <w:rsid w:val="00393935"/>
    <w:rsid w:val="00394988"/>
    <w:rsid w:val="00395F99"/>
    <w:rsid w:val="0039683C"/>
    <w:rsid w:val="003A2CD5"/>
    <w:rsid w:val="003A5DE4"/>
    <w:rsid w:val="003A65F6"/>
    <w:rsid w:val="003B2532"/>
    <w:rsid w:val="003B42CB"/>
    <w:rsid w:val="003B48CB"/>
    <w:rsid w:val="003E5216"/>
    <w:rsid w:val="003F5F35"/>
    <w:rsid w:val="003F77B7"/>
    <w:rsid w:val="004004DC"/>
    <w:rsid w:val="0040317D"/>
    <w:rsid w:val="0040435B"/>
    <w:rsid w:val="00406F84"/>
    <w:rsid w:val="00411F80"/>
    <w:rsid w:val="00416FD9"/>
    <w:rsid w:val="00430AEE"/>
    <w:rsid w:val="00432915"/>
    <w:rsid w:val="00442316"/>
    <w:rsid w:val="00463CF1"/>
    <w:rsid w:val="004663DB"/>
    <w:rsid w:val="004666BC"/>
    <w:rsid w:val="00470036"/>
    <w:rsid w:val="00481E08"/>
    <w:rsid w:val="00483087"/>
    <w:rsid w:val="00484D33"/>
    <w:rsid w:val="0049563C"/>
    <w:rsid w:val="004A2259"/>
    <w:rsid w:val="004A4D5C"/>
    <w:rsid w:val="004B1A56"/>
    <w:rsid w:val="004B3D1F"/>
    <w:rsid w:val="004B623F"/>
    <w:rsid w:val="004C6C58"/>
    <w:rsid w:val="004D548E"/>
    <w:rsid w:val="004D6F7A"/>
    <w:rsid w:val="004E404F"/>
    <w:rsid w:val="004E6D0F"/>
    <w:rsid w:val="004F2B74"/>
    <w:rsid w:val="00503BD4"/>
    <w:rsid w:val="00504D60"/>
    <w:rsid w:val="0051057F"/>
    <w:rsid w:val="005123D1"/>
    <w:rsid w:val="00514D39"/>
    <w:rsid w:val="00530345"/>
    <w:rsid w:val="00530D1C"/>
    <w:rsid w:val="00535E73"/>
    <w:rsid w:val="005362EF"/>
    <w:rsid w:val="005626B7"/>
    <w:rsid w:val="00572E48"/>
    <w:rsid w:val="005730C1"/>
    <w:rsid w:val="00573B23"/>
    <w:rsid w:val="00576F87"/>
    <w:rsid w:val="00577079"/>
    <w:rsid w:val="00584DFA"/>
    <w:rsid w:val="00586D9F"/>
    <w:rsid w:val="00595E41"/>
    <w:rsid w:val="005B6E24"/>
    <w:rsid w:val="005C41AA"/>
    <w:rsid w:val="005D01E0"/>
    <w:rsid w:val="005E5451"/>
    <w:rsid w:val="005F3F8E"/>
    <w:rsid w:val="005F4F0E"/>
    <w:rsid w:val="005F6013"/>
    <w:rsid w:val="00600BB2"/>
    <w:rsid w:val="0060715A"/>
    <w:rsid w:val="00622260"/>
    <w:rsid w:val="00626781"/>
    <w:rsid w:val="00630545"/>
    <w:rsid w:val="006351EE"/>
    <w:rsid w:val="0063697B"/>
    <w:rsid w:val="006436C0"/>
    <w:rsid w:val="00646486"/>
    <w:rsid w:val="006501A9"/>
    <w:rsid w:val="006510C8"/>
    <w:rsid w:val="00652829"/>
    <w:rsid w:val="00652AD7"/>
    <w:rsid w:val="00655C7F"/>
    <w:rsid w:val="006609EB"/>
    <w:rsid w:val="006723D1"/>
    <w:rsid w:val="006770A2"/>
    <w:rsid w:val="006938D2"/>
    <w:rsid w:val="0069521D"/>
    <w:rsid w:val="006A4501"/>
    <w:rsid w:val="006A5C94"/>
    <w:rsid w:val="006B028E"/>
    <w:rsid w:val="006C27CD"/>
    <w:rsid w:val="006D07E9"/>
    <w:rsid w:val="006D1328"/>
    <w:rsid w:val="006D5D33"/>
    <w:rsid w:val="006E1914"/>
    <w:rsid w:val="006E3E39"/>
    <w:rsid w:val="00700393"/>
    <w:rsid w:val="00703305"/>
    <w:rsid w:val="00705F6B"/>
    <w:rsid w:val="00711BC4"/>
    <w:rsid w:val="00713C68"/>
    <w:rsid w:val="00714338"/>
    <w:rsid w:val="00725CF9"/>
    <w:rsid w:val="00726E7D"/>
    <w:rsid w:val="0074726B"/>
    <w:rsid w:val="007473DC"/>
    <w:rsid w:val="00750249"/>
    <w:rsid w:val="0075057E"/>
    <w:rsid w:val="00750E08"/>
    <w:rsid w:val="00753A90"/>
    <w:rsid w:val="00763498"/>
    <w:rsid w:val="00781824"/>
    <w:rsid w:val="00786E83"/>
    <w:rsid w:val="007B08A4"/>
    <w:rsid w:val="007B4154"/>
    <w:rsid w:val="007B58EE"/>
    <w:rsid w:val="007C26F7"/>
    <w:rsid w:val="007D636D"/>
    <w:rsid w:val="007E77D0"/>
    <w:rsid w:val="007F06B2"/>
    <w:rsid w:val="007F166D"/>
    <w:rsid w:val="007F2A6A"/>
    <w:rsid w:val="007F6DC6"/>
    <w:rsid w:val="00803AA8"/>
    <w:rsid w:val="00811FFF"/>
    <w:rsid w:val="00821A0D"/>
    <w:rsid w:val="00821E14"/>
    <w:rsid w:val="008346B0"/>
    <w:rsid w:val="0083640F"/>
    <w:rsid w:val="00836E98"/>
    <w:rsid w:val="0083721D"/>
    <w:rsid w:val="00837229"/>
    <w:rsid w:val="00846139"/>
    <w:rsid w:val="00850257"/>
    <w:rsid w:val="00855CD5"/>
    <w:rsid w:val="00863388"/>
    <w:rsid w:val="008668D5"/>
    <w:rsid w:val="0087465D"/>
    <w:rsid w:val="008B02A5"/>
    <w:rsid w:val="008B0329"/>
    <w:rsid w:val="008B03D1"/>
    <w:rsid w:val="008B20B5"/>
    <w:rsid w:val="008B7616"/>
    <w:rsid w:val="008C0372"/>
    <w:rsid w:val="008C3307"/>
    <w:rsid w:val="008C3958"/>
    <w:rsid w:val="008C6001"/>
    <w:rsid w:val="008C6EC1"/>
    <w:rsid w:val="008D17E6"/>
    <w:rsid w:val="008E17BD"/>
    <w:rsid w:val="008E2329"/>
    <w:rsid w:val="008E2B8E"/>
    <w:rsid w:val="008E3DA7"/>
    <w:rsid w:val="008E43D1"/>
    <w:rsid w:val="008F01FF"/>
    <w:rsid w:val="008F1CE4"/>
    <w:rsid w:val="008F25E4"/>
    <w:rsid w:val="008F6636"/>
    <w:rsid w:val="00905D44"/>
    <w:rsid w:val="00936EFB"/>
    <w:rsid w:val="00943B60"/>
    <w:rsid w:val="00960DD5"/>
    <w:rsid w:val="00971154"/>
    <w:rsid w:val="0097176E"/>
    <w:rsid w:val="0097339B"/>
    <w:rsid w:val="009765B0"/>
    <w:rsid w:val="00976CEC"/>
    <w:rsid w:val="009774E9"/>
    <w:rsid w:val="0098481E"/>
    <w:rsid w:val="00990884"/>
    <w:rsid w:val="00991F2F"/>
    <w:rsid w:val="009922F5"/>
    <w:rsid w:val="0099492F"/>
    <w:rsid w:val="00995022"/>
    <w:rsid w:val="00996C84"/>
    <w:rsid w:val="009A16D0"/>
    <w:rsid w:val="009A3062"/>
    <w:rsid w:val="009A4971"/>
    <w:rsid w:val="009B6289"/>
    <w:rsid w:val="009B6F60"/>
    <w:rsid w:val="009C7E52"/>
    <w:rsid w:val="009D131A"/>
    <w:rsid w:val="009D1543"/>
    <w:rsid w:val="009D29D1"/>
    <w:rsid w:val="009F2C14"/>
    <w:rsid w:val="009F4EE9"/>
    <w:rsid w:val="00A06D91"/>
    <w:rsid w:val="00A0758A"/>
    <w:rsid w:val="00A1103F"/>
    <w:rsid w:val="00A13E63"/>
    <w:rsid w:val="00A14316"/>
    <w:rsid w:val="00A157D1"/>
    <w:rsid w:val="00A24523"/>
    <w:rsid w:val="00A32980"/>
    <w:rsid w:val="00A37247"/>
    <w:rsid w:val="00A41CBC"/>
    <w:rsid w:val="00A51D10"/>
    <w:rsid w:val="00A54123"/>
    <w:rsid w:val="00A629D9"/>
    <w:rsid w:val="00A653BF"/>
    <w:rsid w:val="00A664C5"/>
    <w:rsid w:val="00A7756D"/>
    <w:rsid w:val="00A80474"/>
    <w:rsid w:val="00A82E54"/>
    <w:rsid w:val="00AA3457"/>
    <w:rsid w:val="00AB1A1D"/>
    <w:rsid w:val="00AB486D"/>
    <w:rsid w:val="00AC25D5"/>
    <w:rsid w:val="00AC38B1"/>
    <w:rsid w:val="00AD3070"/>
    <w:rsid w:val="00AE4E01"/>
    <w:rsid w:val="00AE4EFD"/>
    <w:rsid w:val="00AF27AE"/>
    <w:rsid w:val="00B028D1"/>
    <w:rsid w:val="00B040B5"/>
    <w:rsid w:val="00B24702"/>
    <w:rsid w:val="00B36BF9"/>
    <w:rsid w:val="00B6173D"/>
    <w:rsid w:val="00B62974"/>
    <w:rsid w:val="00B638B5"/>
    <w:rsid w:val="00B6623B"/>
    <w:rsid w:val="00B70012"/>
    <w:rsid w:val="00B71130"/>
    <w:rsid w:val="00B776B0"/>
    <w:rsid w:val="00B9369F"/>
    <w:rsid w:val="00B95781"/>
    <w:rsid w:val="00B95EB6"/>
    <w:rsid w:val="00B97C4A"/>
    <w:rsid w:val="00BA23B0"/>
    <w:rsid w:val="00BA786E"/>
    <w:rsid w:val="00BB35AD"/>
    <w:rsid w:val="00BC0461"/>
    <w:rsid w:val="00BC1FE8"/>
    <w:rsid w:val="00BC2561"/>
    <w:rsid w:val="00BD788D"/>
    <w:rsid w:val="00BF4409"/>
    <w:rsid w:val="00BF455C"/>
    <w:rsid w:val="00C03268"/>
    <w:rsid w:val="00C04221"/>
    <w:rsid w:val="00C04449"/>
    <w:rsid w:val="00C07E75"/>
    <w:rsid w:val="00C10DEF"/>
    <w:rsid w:val="00C16DB5"/>
    <w:rsid w:val="00C17A64"/>
    <w:rsid w:val="00C2383C"/>
    <w:rsid w:val="00C23893"/>
    <w:rsid w:val="00C250A7"/>
    <w:rsid w:val="00C26AEA"/>
    <w:rsid w:val="00C27315"/>
    <w:rsid w:val="00C421CD"/>
    <w:rsid w:val="00C437EA"/>
    <w:rsid w:val="00C456B5"/>
    <w:rsid w:val="00C502E4"/>
    <w:rsid w:val="00C5365B"/>
    <w:rsid w:val="00C54768"/>
    <w:rsid w:val="00C56BD8"/>
    <w:rsid w:val="00C57625"/>
    <w:rsid w:val="00C6644F"/>
    <w:rsid w:val="00C672F3"/>
    <w:rsid w:val="00C67735"/>
    <w:rsid w:val="00C74469"/>
    <w:rsid w:val="00C84196"/>
    <w:rsid w:val="00C84507"/>
    <w:rsid w:val="00C865FD"/>
    <w:rsid w:val="00C869FD"/>
    <w:rsid w:val="00C90A50"/>
    <w:rsid w:val="00C950AC"/>
    <w:rsid w:val="00C95BCE"/>
    <w:rsid w:val="00C97E31"/>
    <w:rsid w:val="00CA4C34"/>
    <w:rsid w:val="00CB0713"/>
    <w:rsid w:val="00CB5186"/>
    <w:rsid w:val="00CB71BB"/>
    <w:rsid w:val="00CB78B2"/>
    <w:rsid w:val="00CB7C1A"/>
    <w:rsid w:val="00CC4488"/>
    <w:rsid w:val="00CD3C91"/>
    <w:rsid w:val="00CD412B"/>
    <w:rsid w:val="00CE1376"/>
    <w:rsid w:val="00CE3094"/>
    <w:rsid w:val="00CE4FDE"/>
    <w:rsid w:val="00CE5D31"/>
    <w:rsid w:val="00CF2EF1"/>
    <w:rsid w:val="00CF7838"/>
    <w:rsid w:val="00D06DE6"/>
    <w:rsid w:val="00D1136C"/>
    <w:rsid w:val="00D11A70"/>
    <w:rsid w:val="00D15E83"/>
    <w:rsid w:val="00D201CD"/>
    <w:rsid w:val="00D20868"/>
    <w:rsid w:val="00D21EC0"/>
    <w:rsid w:val="00D3198E"/>
    <w:rsid w:val="00D4731D"/>
    <w:rsid w:val="00D51C8C"/>
    <w:rsid w:val="00D53F8F"/>
    <w:rsid w:val="00D560C9"/>
    <w:rsid w:val="00D56380"/>
    <w:rsid w:val="00D652ED"/>
    <w:rsid w:val="00D76DA3"/>
    <w:rsid w:val="00D93B8A"/>
    <w:rsid w:val="00DB14CB"/>
    <w:rsid w:val="00DB30A8"/>
    <w:rsid w:val="00DB4408"/>
    <w:rsid w:val="00DD03D2"/>
    <w:rsid w:val="00DD22CA"/>
    <w:rsid w:val="00DD2C02"/>
    <w:rsid w:val="00DD623A"/>
    <w:rsid w:val="00DE67DA"/>
    <w:rsid w:val="00DF07CB"/>
    <w:rsid w:val="00E10687"/>
    <w:rsid w:val="00E125EC"/>
    <w:rsid w:val="00E16A3B"/>
    <w:rsid w:val="00E23CA8"/>
    <w:rsid w:val="00E31805"/>
    <w:rsid w:val="00E4164E"/>
    <w:rsid w:val="00E45843"/>
    <w:rsid w:val="00E51118"/>
    <w:rsid w:val="00E6020C"/>
    <w:rsid w:val="00E62AB0"/>
    <w:rsid w:val="00E743BF"/>
    <w:rsid w:val="00E816B9"/>
    <w:rsid w:val="00E8750B"/>
    <w:rsid w:val="00E91D17"/>
    <w:rsid w:val="00EA2919"/>
    <w:rsid w:val="00EA72FF"/>
    <w:rsid w:val="00EA7460"/>
    <w:rsid w:val="00EB060F"/>
    <w:rsid w:val="00EB642C"/>
    <w:rsid w:val="00EC3CAF"/>
    <w:rsid w:val="00EC6599"/>
    <w:rsid w:val="00ED082C"/>
    <w:rsid w:val="00ED27C1"/>
    <w:rsid w:val="00ED63DF"/>
    <w:rsid w:val="00EE1B8F"/>
    <w:rsid w:val="00EE505B"/>
    <w:rsid w:val="00EE6373"/>
    <w:rsid w:val="00F02F70"/>
    <w:rsid w:val="00F04EE7"/>
    <w:rsid w:val="00F0740C"/>
    <w:rsid w:val="00F126BE"/>
    <w:rsid w:val="00F15069"/>
    <w:rsid w:val="00F173C9"/>
    <w:rsid w:val="00F31758"/>
    <w:rsid w:val="00F33E71"/>
    <w:rsid w:val="00F440BB"/>
    <w:rsid w:val="00F462AC"/>
    <w:rsid w:val="00F55191"/>
    <w:rsid w:val="00F604E9"/>
    <w:rsid w:val="00F61F35"/>
    <w:rsid w:val="00F62327"/>
    <w:rsid w:val="00F6515D"/>
    <w:rsid w:val="00F75F73"/>
    <w:rsid w:val="00FA67BF"/>
    <w:rsid w:val="00FB040B"/>
    <w:rsid w:val="00FB4145"/>
    <w:rsid w:val="00FC27EE"/>
    <w:rsid w:val="00FC2920"/>
    <w:rsid w:val="00FC4E6F"/>
    <w:rsid w:val="00FE3B2E"/>
    <w:rsid w:val="00FF13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1F5033"/>
  <w15:docId w15:val="{31145C59-98B5-445C-ACA9-0BD01376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uiPriority w:val="99"/>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30513-CF3F-40CB-A4CE-F8A3788D8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4322</TotalTime>
  <Pages>1</Pages>
  <Words>11979</Words>
  <Characters>68284</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admin</cp:lastModifiedBy>
  <cp:revision>166</cp:revision>
  <cp:lastPrinted>2022-10-07T09:59:00Z</cp:lastPrinted>
  <dcterms:created xsi:type="dcterms:W3CDTF">2013-11-02T19:14:00Z</dcterms:created>
  <dcterms:modified xsi:type="dcterms:W3CDTF">2025-02-06T08:49:00Z</dcterms:modified>
</cp:coreProperties>
</file>