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847D" w14:textId="61042432" w:rsidR="001C51DA" w:rsidRPr="00821A0D" w:rsidRDefault="00EE5890" w:rsidP="00371FDD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</w:t>
      </w:r>
      <w:r w:rsidR="00B81FB8">
        <w:rPr>
          <w:noProof/>
          <w:sz w:val="28"/>
          <w:szCs w:val="28"/>
          <w:lang w:eastAsia="ru-RU"/>
        </w:rPr>
        <w:pict w14:anchorId="7509C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9.5pt;visibility:visible">
            <v:imagedata r:id="rId8" o:title=""/>
          </v:shape>
        </w:pict>
      </w:r>
      <w:r>
        <w:rPr>
          <w:noProof/>
          <w:sz w:val="28"/>
          <w:szCs w:val="28"/>
          <w:lang w:eastAsia="ru-RU"/>
        </w:rPr>
        <w:t xml:space="preserve">                     </w:t>
      </w:r>
    </w:p>
    <w:p w14:paraId="3A67624A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14:paraId="7CFBD8D2" w14:textId="77777777" w:rsidR="00B81FB8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</w:p>
    <w:p w14:paraId="2B32712D" w14:textId="22D5BE8C" w:rsidR="00A4243B" w:rsidRPr="00A4243B" w:rsidRDefault="00715AEC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proofErr w:type="spellStart"/>
      <w:r>
        <w:rPr>
          <w:b/>
          <w:i/>
          <w:sz w:val="32"/>
          <w:szCs w:val="32"/>
          <w:lang w:eastAsia="ru-RU"/>
        </w:rPr>
        <w:t>Кучеряевского</w:t>
      </w:r>
      <w:proofErr w:type="spellEnd"/>
      <w:r w:rsidR="00A4243B"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492C8471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4BE1CCA0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3073ED58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A650CED" w14:textId="77777777" w:rsidR="00A4243B" w:rsidRPr="00B81FB8" w:rsidRDefault="00A4243B" w:rsidP="00144C6A">
      <w:pPr>
        <w:tabs>
          <w:tab w:val="left" w:pos="7230"/>
        </w:tabs>
        <w:suppressAutoHyphens w:val="0"/>
        <w:jc w:val="center"/>
        <w:rPr>
          <w:b/>
          <w:bCs/>
          <w:iCs/>
          <w:sz w:val="32"/>
          <w:szCs w:val="32"/>
          <w:lang w:eastAsia="ru-RU"/>
        </w:rPr>
      </w:pPr>
      <w:r w:rsidRPr="00B81FB8">
        <w:rPr>
          <w:b/>
          <w:bCs/>
          <w:iCs/>
          <w:sz w:val="32"/>
          <w:szCs w:val="32"/>
          <w:lang w:eastAsia="ru-RU"/>
        </w:rPr>
        <w:t>ПОСТАНОВЛЕНИЕ</w:t>
      </w:r>
    </w:p>
    <w:p w14:paraId="41ADD6A2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450FEC54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0EEA2670" w14:textId="287796D7" w:rsidR="001C51DA" w:rsidRPr="00821A0D" w:rsidRDefault="00C05E1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 w:rsidR="004F178D">
        <w:rPr>
          <w:b/>
          <w:sz w:val="28"/>
          <w:szCs w:val="28"/>
          <w:lang w:eastAsia="ru-RU"/>
        </w:rPr>
        <w:t xml:space="preserve"> </w:t>
      </w:r>
      <w:r w:rsidR="00AC44FC">
        <w:rPr>
          <w:b/>
          <w:sz w:val="28"/>
          <w:szCs w:val="28"/>
          <w:lang w:eastAsia="ru-RU"/>
        </w:rPr>
        <w:t>06 февраля</w:t>
      </w:r>
      <w:r w:rsidR="004F178D">
        <w:rPr>
          <w:b/>
          <w:sz w:val="28"/>
          <w:szCs w:val="28"/>
          <w:lang w:eastAsia="ru-RU"/>
        </w:rPr>
        <w:t xml:space="preserve">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42085C">
        <w:rPr>
          <w:b/>
          <w:sz w:val="28"/>
          <w:szCs w:val="28"/>
          <w:lang w:eastAsia="ru-RU"/>
        </w:rPr>
        <w:t>5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1C30F1">
        <w:rPr>
          <w:b/>
          <w:sz w:val="28"/>
          <w:szCs w:val="28"/>
          <w:lang w:eastAsia="ru-RU"/>
        </w:rPr>
        <w:t>09</w:t>
      </w:r>
    </w:p>
    <w:p w14:paraId="47D15AF2" w14:textId="77777777" w:rsidR="001C51DA" w:rsidRPr="00821A0D" w:rsidRDefault="00371FDD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 </w:t>
      </w:r>
      <w:proofErr w:type="spellStart"/>
      <w:r>
        <w:rPr>
          <w:sz w:val="24"/>
          <w:szCs w:val="24"/>
          <w:lang w:eastAsia="ru-RU"/>
        </w:rPr>
        <w:t>Кучеряевка</w:t>
      </w:r>
      <w:proofErr w:type="spellEnd"/>
    </w:p>
    <w:p w14:paraId="459AE1F6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687A4AF5" w14:textId="166B4846" w:rsidR="004F178D" w:rsidRDefault="006D7D95" w:rsidP="004F178D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178D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F178D">
        <w:rPr>
          <w:b/>
          <w:bCs/>
          <w:sz w:val="28"/>
          <w:szCs w:val="28"/>
        </w:rPr>
        <w:t>Кучеряевского</w:t>
      </w:r>
      <w:proofErr w:type="spellEnd"/>
      <w:r w:rsidR="004F178D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AC44FC" w:rsidRPr="00AC44FC">
        <w:rPr>
          <w:b/>
          <w:bCs/>
          <w:sz w:val="28"/>
          <w:szCs w:val="28"/>
        </w:rPr>
        <w:t>14</w:t>
      </w:r>
      <w:r w:rsidR="004F178D" w:rsidRPr="00AC44FC">
        <w:rPr>
          <w:b/>
          <w:bCs/>
          <w:sz w:val="28"/>
          <w:szCs w:val="28"/>
        </w:rPr>
        <w:t>.</w:t>
      </w:r>
      <w:r w:rsidR="00106A05" w:rsidRPr="00AC44FC">
        <w:rPr>
          <w:b/>
          <w:bCs/>
          <w:sz w:val="28"/>
          <w:szCs w:val="28"/>
        </w:rPr>
        <w:t>10</w:t>
      </w:r>
      <w:r w:rsidR="004F178D" w:rsidRPr="00AC44FC">
        <w:rPr>
          <w:b/>
          <w:bCs/>
          <w:sz w:val="28"/>
          <w:szCs w:val="28"/>
        </w:rPr>
        <w:t>.20</w:t>
      </w:r>
      <w:r w:rsidR="004F178D">
        <w:rPr>
          <w:b/>
          <w:bCs/>
          <w:sz w:val="28"/>
          <w:szCs w:val="28"/>
        </w:rPr>
        <w:t>2</w:t>
      </w:r>
      <w:r w:rsidR="00106A05">
        <w:rPr>
          <w:b/>
          <w:bCs/>
          <w:sz w:val="28"/>
          <w:szCs w:val="28"/>
        </w:rPr>
        <w:t>2</w:t>
      </w:r>
      <w:r w:rsidR="004F178D">
        <w:rPr>
          <w:b/>
          <w:bCs/>
          <w:sz w:val="28"/>
          <w:szCs w:val="28"/>
        </w:rPr>
        <w:t xml:space="preserve"> </w:t>
      </w:r>
      <w:r w:rsidR="004F178D" w:rsidRPr="00AC44FC">
        <w:rPr>
          <w:b/>
          <w:bCs/>
          <w:sz w:val="28"/>
          <w:szCs w:val="28"/>
        </w:rPr>
        <w:t xml:space="preserve">года № </w:t>
      </w:r>
      <w:r w:rsidR="00AC44FC">
        <w:rPr>
          <w:b/>
          <w:bCs/>
          <w:sz w:val="28"/>
          <w:szCs w:val="28"/>
        </w:rPr>
        <w:t>38</w:t>
      </w:r>
      <w:r w:rsidR="004F178D">
        <w:rPr>
          <w:b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4F178D">
        <w:rPr>
          <w:b/>
          <w:bCs/>
          <w:sz w:val="28"/>
          <w:szCs w:val="28"/>
        </w:rPr>
        <w:t>Кучеряевского</w:t>
      </w:r>
      <w:proofErr w:type="spellEnd"/>
      <w:r w:rsidR="004F178D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4F178D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4F178D">
        <w:rPr>
          <w:b/>
          <w:sz w:val="28"/>
          <w:szCs w:val="28"/>
        </w:rPr>
        <w:t>Кучеряевского</w:t>
      </w:r>
      <w:proofErr w:type="spellEnd"/>
      <w:r w:rsidR="004F178D">
        <w:rPr>
          <w:b/>
          <w:sz w:val="28"/>
          <w:szCs w:val="28"/>
        </w:rPr>
        <w:t xml:space="preserve"> сельского поселения Бутурлиновского муниципального района Воронежской области»»</w:t>
      </w:r>
    </w:p>
    <w:p w14:paraId="61DB715B" w14:textId="040FAD5C" w:rsidR="001C51DA" w:rsidRDefault="001C51DA" w:rsidP="00140A84">
      <w:pPr>
        <w:ind w:right="3530"/>
        <w:rPr>
          <w:b/>
          <w:sz w:val="28"/>
          <w:szCs w:val="28"/>
        </w:rPr>
      </w:pPr>
    </w:p>
    <w:p w14:paraId="3A98ABD7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0E0533A5" w14:textId="77777777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Pr="0016120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032B7">
        <w:rPr>
          <w:rFonts w:ascii="Times New Roman" w:hAnsi="Times New Roman" w:cs="Times New Roman"/>
          <w:sz w:val="28"/>
          <w:szCs w:val="28"/>
        </w:rPr>
        <w:t xml:space="preserve">поселения  от </w:t>
      </w:r>
      <w:r w:rsidR="00F304F4" w:rsidRPr="00A032B7">
        <w:rPr>
          <w:rFonts w:ascii="Times New Roman" w:hAnsi="Times New Roman" w:cs="Times New Roman"/>
          <w:sz w:val="28"/>
          <w:szCs w:val="28"/>
        </w:rPr>
        <w:t>11</w:t>
      </w:r>
      <w:r w:rsidRPr="00A032B7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822F81" w:rsidRPr="00A032B7">
        <w:rPr>
          <w:rFonts w:ascii="Times New Roman" w:hAnsi="Times New Roman" w:cs="Times New Roman"/>
          <w:sz w:val="28"/>
          <w:szCs w:val="28"/>
        </w:rPr>
        <w:t xml:space="preserve">52 </w:t>
      </w:r>
      <w:r w:rsidRPr="00A032B7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proofErr w:type="spellStart"/>
      <w:r w:rsidR="00715AEC" w:rsidRPr="00A032B7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Pr="00A032B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proofErr w:type="spellStart"/>
      <w:r w:rsidR="00715AEC" w:rsidRPr="00A032B7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Pr="00A032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89B00ED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7F88F1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0B587B3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14:paraId="1CC9259A" w14:textId="6F4452DD" w:rsidR="004F178D" w:rsidRDefault="004F178D" w:rsidP="004F178D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Pr="00486E3D">
        <w:rPr>
          <w:sz w:val="28"/>
          <w:szCs w:val="28"/>
        </w:rPr>
        <w:t xml:space="preserve"> </w:t>
      </w:r>
      <w:r w:rsidRPr="001F45E7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1F45E7">
        <w:rPr>
          <w:sz w:val="28"/>
          <w:szCs w:val="28"/>
        </w:rPr>
        <w:t xml:space="preserve"> сельского поселения от </w:t>
      </w:r>
      <w:r w:rsidR="00AC44FC">
        <w:rPr>
          <w:sz w:val="28"/>
          <w:szCs w:val="28"/>
        </w:rPr>
        <w:t>14</w:t>
      </w:r>
      <w:r w:rsidRPr="00AC44FC">
        <w:rPr>
          <w:sz w:val="28"/>
          <w:szCs w:val="28"/>
        </w:rPr>
        <w:t>.</w:t>
      </w:r>
      <w:r w:rsidR="00AC44FC">
        <w:rPr>
          <w:sz w:val="28"/>
          <w:szCs w:val="28"/>
        </w:rPr>
        <w:t>1</w:t>
      </w:r>
      <w:r w:rsidR="0042085C" w:rsidRPr="00AC44FC">
        <w:rPr>
          <w:sz w:val="28"/>
          <w:szCs w:val="28"/>
        </w:rPr>
        <w:t>0</w:t>
      </w:r>
      <w:r w:rsidRPr="00AC44FC">
        <w:rPr>
          <w:sz w:val="28"/>
          <w:szCs w:val="28"/>
        </w:rPr>
        <w:t>.202</w:t>
      </w:r>
      <w:r w:rsidR="00163CE4" w:rsidRPr="00AC44FC">
        <w:rPr>
          <w:sz w:val="28"/>
          <w:szCs w:val="28"/>
        </w:rPr>
        <w:t>2</w:t>
      </w:r>
      <w:r w:rsidRPr="00AC44FC">
        <w:rPr>
          <w:sz w:val="28"/>
          <w:szCs w:val="28"/>
        </w:rPr>
        <w:t xml:space="preserve"> г. № </w:t>
      </w:r>
      <w:r w:rsidR="00AC44FC">
        <w:rPr>
          <w:sz w:val="28"/>
          <w:szCs w:val="28"/>
        </w:rPr>
        <w:t>38</w:t>
      </w:r>
      <w:r w:rsidRPr="001F45E7">
        <w:rPr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>
        <w:rPr>
          <w:sz w:val="28"/>
          <w:szCs w:val="28"/>
        </w:rPr>
        <w:t>Сохранение и р</w:t>
      </w:r>
      <w:r w:rsidRPr="001F45E7">
        <w:rPr>
          <w:sz w:val="28"/>
          <w:szCs w:val="28"/>
        </w:rPr>
        <w:t xml:space="preserve">азвитие </w:t>
      </w:r>
      <w:r w:rsidRPr="001F45E7">
        <w:rPr>
          <w:sz w:val="28"/>
          <w:szCs w:val="28"/>
        </w:rPr>
        <w:lastRenderedPageBreak/>
        <w:t>культуры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>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A2BE1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48512F88" w14:textId="77777777" w:rsidR="004C1415" w:rsidRDefault="004C1415" w:rsidP="006D7D95">
      <w:pPr>
        <w:jc w:val="both"/>
        <w:rPr>
          <w:sz w:val="28"/>
          <w:szCs w:val="28"/>
        </w:rPr>
      </w:pPr>
    </w:p>
    <w:p w14:paraId="6D995822" w14:textId="591B5E38"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486303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14:paraId="2ED7077D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7339E1E7" w14:textId="1B16776A" w:rsidR="00486303" w:rsidRDefault="004C1415" w:rsidP="00486303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</w:t>
      </w:r>
      <w:r w:rsidR="00486303">
        <w:rPr>
          <w:color w:val="000000"/>
          <w:sz w:val="28"/>
          <w:szCs w:val="28"/>
        </w:rPr>
        <w:t>.</w:t>
      </w:r>
    </w:p>
    <w:p w14:paraId="47EFD8DA" w14:textId="77777777" w:rsidR="00486303" w:rsidRDefault="00486303" w:rsidP="00486303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</w:p>
    <w:p w14:paraId="5FD4699E" w14:textId="1F771713" w:rsidR="000A0819" w:rsidRDefault="000A0819" w:rsidP="00486303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42085C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14:paraId="72E4C962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4E0E9F86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0AB950" w14:textId="36BCED86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Кучеряевского</w:t>
      </w:r>
      <w:proofErr w:type="spellEnd"/>
      <w:r w:rsidR="004208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</w:t>
      </w:r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Л.М. Гуренко</w:t>
      </w:r>
    </w:p>
    <w:p w14:paraId="1073FF8B" w14:textId="77777777" w:rsidR="001C51DA" w:rsidRDefault="001C51DA"/>
    <w:p w14:paraId="4D1F23E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EB2304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4F33DA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291276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5A17E4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F77085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486FC0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9800C2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05E61E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FDE7D7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57FE79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6E46FE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4A51DC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D7310C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256E3A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A685D3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0CC5E1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B41ABA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162508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3B8FDE0" w14:textId="575EF7A3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4F1D40" w14:textId="032215D1" w:rsidR="00486303" w:rsidRDefault="00486303" w:rsidP="00422206">
      <w:pPr>
        <w:autoSpaceDE w:val="0"/>
        <w:jc w:val="right"/>
        <w:rPr>
          <w:sz w:val="28"/>
          <w:szCs w:val="28"/>
        </w:rPr>
      </w:pPr>
    </w:p>
    <w:p w14:paraId="4DABA640" w14:textId="77777777" w:rsidR="00486303" w:rsidRDefault="00486303" w:rsidP="00422206">
      <w:pPr>
        <w:autoSpaceDE w:val="0"/>
        <w:jc w:val="right"/>
        <w:rPr>
          <w:sz w:val="28"/>
          <w:szCs w:val="28"/>
        </w:rPr>
      </w:pPr>
    </w:p>
    <w:p w14:paraId="7AF04D3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F3B7ACF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07E346D9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</w:p>
    <w:p w14:paraId="352198AC" w14:textId="77777777"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14:paraId="64EACDE8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14:paraId="1EEA2BCE" w14:textId="09FA659C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Воронежской области</w:t>
      </w:r>
    </w:p>
    <w:p w14:paraId="189F2E3E" w14:textId="091B0235" w:rsidR="006D7D95" w:rsidRPr="00422206" w:rsidRDefault="004F178D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C05E14">
        <w:rPr>
          <w:sz w:val="28"/>
          <w:szCs w:val="28"/>
        </w:rPr>
        <w:t xml:space="preserve"> </w:t>
      </w:r>
      <w:r w:rsidR="00AC44FC">
        <w:rPr>
          <w:sz w:val="28"/>
          <w:szCs w:val="28"/>
        </w:rPr>
        <w:t>06.02.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42085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D7D95" w:rsidRPr="00DC3358">
        <w:rPr>
          <w:sz w:val="28"/>
          <w:szCs w:val="28"/>
        </w:rPr>
        <w:t>г</w:t>
      </w:r>
      <w:r w:rsidR="001C30F1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 xml:space="preserve"> №</w:t>
      </w:r>
      <w:r w:rsidR="001C30F1">
        <w:rPr>
          <w:sz w:val="28"/>
          <w:szCs w:val="28"/>
        </w:rPr>
        <w:t xml:space="preserve"> 09</w:t>
      </w:r>
    </w:p>
    <w:p w14:paraId="2DBDC10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3A35F2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D86D9D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96042E3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CF2A4E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3AD12B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1B4371E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9B37A0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55D2965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209F32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2C171B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2333CF7" w14:textId="0DC42874"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ПРОГРАММА</w:t>
      </w:r>
    </w:p>
    <w:p w14:paraId="22B682E9" w14:textId="77777777" w:rsidR="001C51DA" w:rsidRPr="00F64B15" w:rsidRDefault="00715AEC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Кучеряевского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14:paraId="4EC8DA71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715AEC">
        <w:rPr>
          <w:b/>
          <w:sz w:val="28"/>
          <w:szCs w:val="28"/>
        </w:rPr>
        <w:t>Кучеряевского</w:t>
      </w:r>
      <w:proofErr w:type="spellEnd"/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0A710AEE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</w:p>
    <w:p w14:paraId="2DBCF2D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4BC627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A1B4D7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476E7C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0A7980F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6881699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7BBABB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5B7E66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B0F8DA1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EB955D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7201391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49B8D6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E8D49B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D51D76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7C0A5A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49F52A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F32B4D9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750BD0D" w14:textId="77777777" w:rsidR="001C51DA" w:rsidRDefault="001C51DA" w:rsidP="00422206">
      <w:pPr>
        <w:jc w:val="center"/>
        <w:rPr>
          <w:b/>
          <w:sz w:val="26"/>
          <w:szCs w:val="26"/>
        </w:rPr>
      </w:pPr>
    </w:p>
    <w:p w14:paraId="1F717BDC" w14:textId="77777777" w:rsidR="00F105B5" w:rsidRDefault="00F105B5" w:rsidP="00422206">
      <w:pPr>
        <w:jc w:val="center"/>
        <w:rPr>
          <w:b/>
          <w:sz w:val="26"/>
          <w:szCs w:val="26"/>
        </w:rPr>
      </w:pPr>
    </w:p>
    <w:p w14:paraId="5FA95C1F" w14:textId="77777777" w:rsidR="00F105B5" w:rsidRPr="00422206" w:rsidRDefault="00F105B5" w:rsidP="00422206">
      <w:pPr>
        <w:jc w:val="center"/>
        <w:rPr>
          <w:b/>
          <w:sz w:val="26"/>
          <w:szCs w:val="26"/>
        </w:rPr>
      </w:pPr>
    </w:p>
    <w:p w14:paraId="1908E442" w14:textId="77777777" w:rsidR="001C51DA" w:rsidRDefault="001C51DA" w:rsidP="00AC44FC">
      <w:pPr>
        <w:autoSpaceDE w:val="0"/>
        <w:rPr>
          <w:b/>
          <w:sz w:val="28"/>
          <w:szCs w:val="28"/>
        </w:rPr>
      </w:pPr>
    </w:p>
    <w:p w14:paraId="05297F76" w14:textId="77777777"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14:paraId="240B9049" w14:textId="204C2880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20</w:t>
      </w:r>
      <w:r w:rsidR="00B87841">
        <w:rPr>
          <w:b/>
          <w:sz w:val="32"/>
          <w:szCs w:val="32"/>
        </w:rPr>
        <w:t>2</w:t>
      </w:r>
      <w:r w:rsidR="0042085C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14:paraId="6AAAFFC2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14:paraId="3D229B01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73A153EC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proofErr w:type="spellStart"/>
      <w:r w:rsidR="00715AEC">
        <w:rPr>
          <w:b/>
          <w:bCs/>
          <w:sz w:val="28"/>
          <w:szCs w:val="28"/>
        </w:rPr>
        <w:t>Кучеряевского</w:t>
      </w:r>
      <w:proofErr w:type="spellEnd"/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0F1D676B" w14:textId="5EDBA3FF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EE5890">
        <w:rPr>
          <w:b/>
          <w:sz w:val="28"/>
          <w:szCs w:val="28"/>
        </w:rPr>
        <w:t xml:space="preserve"> </w:t>
      </w:r>
      <w:proofErr w:type="spellStart"/>
      <w:r w:rsidR="00715AEC">
        <w:rPr>
          <w:b/>
          <w:sz w:val="28"/>
          <w:szCs w:val="28"/>
        </w:rPr>
        <w:t>Кучеряевского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76152FE3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25DB0443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1056C18C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F4E49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3DAB3F74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6DAE256C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9BC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50626BE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BDFF0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58DAF059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167" w14:textId="77777777"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="00715AEC">
              <w:rPr>
                <w:sz w:val="28"/>
                <w:szCs w:val="28"/>
              </w:rPr>
              <w:t>Кучеряевский</w:t>
            </w:r>
            <w:proofErr w:type="spellEnd"/>
            <w:r w:rsidR="005945D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оциально</w:t>
            </w:r>
            <w:r w:rsidR="00F304F4">
              <w:rPr>
                <w:sz w:val="28"/>
                <w:szCs w:val="28"/>
              </w:rPr>
              <w:t>-</w:t>
            </w:r>
            <w:r w:rsidR="005945D6">
              <w:rPr>
                <w:sz w:val="28"/>
                <w:szCs w:val="28"/>
              </w:rPr>
              <w:t xml:space="preserve"> культурный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14:paraId="7A98A3D8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2AE45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2F748B19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05A4" w14:textId="77777777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662A29F6" w14:textId="77777777"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5945D6">
              <w:rPr>
                <w:sz w:val="28"/>
                <w:szCs w:val="28"/>
              </w:rPr>
              <w:t>«</w:t>
            </w:r>
            <w:proofErr w:type="spellStart"/>
            <w:r w:rsidR="00715AEC">
              <w:rPr>
                <w:sz w:val="28"/>
                <w:szCs w:val="28"/>
              </w:rPr>
              <w:t>Кучеряевский</w:t>
            </w:r>
            <w:proofErr w:type="spellEnd"/>
            <w:r w:rsidR="005945D6">
              <w:rPr>
                <w:sz w:val="28"/>
                <w:szCs w:val="28"/>
              </w:rPr>
              <w:t xml:space="preserve"> социально- культурный центр»</w:t>
            </w:r>
          </w:p>
        </w:tc>
      </w:tr>
      <w:tr w:rsidR="005F1357" w:rsidRPr="00422206" w14:paraId="0148A552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CD2A1BC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8456" w14:textId="64B00896" w:rsidR="00C80A7F" w:rsidRPr="002A2428" w:rsidRDefault="004F07B0" w:rsidP="0088200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945D6">
              <w:rPr>
                <w:bCs/>
                <w:sz w:val="28"/>
                <w:szCs w:val="28"/>
              </w:rPr>
              <w:t xml:space="preserve">Организация деятельности МКУК </w:t>
            </w:r>
            <w:r w:rsidR="005945D6">
              <w:rPr>
                <w:sz w:val="28"/>
                <w:szCs w:val="28"/>
              </w:rPr>
              <w:t>«</w:t>
            </w:r>
            <w:proofErr w:type="spellStart"/>
            <w:r w:rsidR="00715AEC">
              <w:rPr>
                <w:sz w:val="28"/>
                <w:szCs w:val="28"/>
              </w:rPr>
              <w:t>Кучеряевский</w:t>
            </w:r>
            <w:proofErr w:type="spellEnd"/>
            <w:r w:rsidR="005945D6">
              <w:rPr>
                <w:sz w:val="28"/>
                <w:szCs w:val="28"/>
              </w:rPr>
              <w:t xml:space="preserve"> социально- культурный центр</w:t>
            </w:r>
            <w:r w:rsidR="0088200D"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14:paraId="1172F4A5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AFAF89B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2687" w14:textId="77777777"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МКУК </w:t>
            </w:r>
            <w:r w:rsidRPr="00C7154E">
              <w:rPr>
                <w:sz w:val="28"/>
                <w:szCs w:val="28"/>
              </w:rPr>
              <w:t>«</w:t>
            </w:r>
            <w:proofErr w:type="spellStart"/>
            <w:r w:rsidR="00371FDD" w:rsidRPr="00C7154E">
              <w:rPr>
                <w:sz w:val="28"/>
                <w:szCs w:val="28"/>
              </w:rPr>
              <w:t>Кучеряевский</w:t>
            </w:r>
            <w:proofErr w:type="spellEnd"/>
            <w:r w:rsidR="00371FDD" w:rsidRPr="00C7154E">
              <w:rPr>
                <w:sz w:val="28"/>
                <w:szCs w:val="28"/>
              </w:rPr>
              <w:t xml:space="preserve"> </w:t>
            </w:r>
            <w:r w:rsidR="005945D6" w:rsidRPr="00C7154E">
              <w:rPr>
                <w:sz w:val="28"/>
                <w:szCs w:val="28"/>
              </w:rPr>
              <w:t>СКЦ</w:t>
            </w:r>
            <w:r w:rsidRPr="00C7154E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proofErr w:type="spellStart"/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27CE2B9A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00B2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269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14987A13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388FF0A9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0510615C" w14:textId="50464C5D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и предоставляемых им услуг</w:t>
            </w:r>
          </w:p>
          <w:p w14:paraId="6073B15B" w14:textId="77777777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proofErr w:type="spellStart"/>
            <w:r w:rsidR="00371FDD" w:rsidRPr="00C7154E">
              <w:rPr>
                <w:sz w:val="28"/>
                <w:szCs w:val="28"/>
              </w:rPr>
              <w:t>Кучеряевский</w:t>
            </w:r>
            <w:proofErr w:type="spellEnd"/>
            <w:r w:rsidR="00371FDD" w:rsidRPr="00C7154E">
              <w:rPr>
                <w:sz w:val="28"/>
                <w:szCs w:val="28"/>
              </w:rPr>
              <w:t xml:space="preserve"> СКЦ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 w:rsidRPr="00C7154E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5167CCF8" w14:textId="33EC7EE0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162F28ED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2A41D5FB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3ABAB568" w14:textId="12CC3138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сетей в сфере культуры</w:t>
            </w:r>
          </w:p>
        </w:tc>
      </w:tr>
      <w:tr w:rsidR="001C51DA" w:rsidRPr="00B17EF2" w14:paraId="6040F99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7E1A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660A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14:paraId="5D44691E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24819BC9" w14:textId="77777777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14:paraId="1B42397A" w14:textId="77777777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56A3AD6C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056AAF14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45BF7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1D38F676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DDA4" w14:textId="77777777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67EBD282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4537" w14:textId="3E88DCA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2F5D0063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2B3C99" w14:textId="2385CC0F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F321DC">
                    <w:rPr>
                      <w:sz w:val="28"/>
                      <w:szCs w:val="28"/>
                    </w:rPr>
                    <w:t>52</w:t>
                  </w:r>
                  <w:r w:rsidR="0042085C">
                    <w:rPr>
                      <w:sz w:val="28"/>
                      <w:szCs w:val="28"/>
                    </w:rPr>
                    <w:t>20,49</w:t>
                  </w:r>
                  <w:r w:rsidR="0038254C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6AC0AFD1" w14:textId="5EF229AC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14:paraId="7D25D6E3" w14:textId="77777777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2FB1CD3C" w14:textId="12109758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F321DC">
                    <w:rPr>
                      <w:sz w:val="28"/>
                      <w:szCs w:val="28"/>
                    </w:rPr>
                    <w:t>52</w:t>
                  </w:r>
                  <w:r w:rsidR="0042085C">
                    <w:rPr>
                      <w:sz w:val="28"/>
                      <w:szCs w:val="28"/>
                    </w:rPr>
                    <w:t>20,49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531B398F" w14:textId="77777777"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377A9926" w14:textId="77777777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567BF6B8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CB4CD87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F3DA854" w14:textId="77777777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2B6F9B1F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739ED0CC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2EBD0876" w14:textId="77777777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24FA758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34F4EC39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55224FD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B61E41C" w14:textId="517BD684" w:rsidR="00080C8F" w:rsidRPr="006D3ECD" w:rsidRDefault="004F178D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1036,83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578FD16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2D91F2A9" w14:textId="77777777" w:rsidR="00080C8F" w:rsidRPr="006D3ECD" w:rsidRDefault="003A48B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31703AD" w14:textId="3C5404FF" w:rsidR="00080C8F" w:rsidRPr="006D3ECD" w:rsidRDefault="004F178D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1036,83</w:t>
                        </w:r>
                      </w:p>
                    </w:tc>
                  </w:tr>
                  <w:tr w:rsidR="00080C8F" w14:paraId="7E054C65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33172185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96DCADA" w14:textId="70CE336B" w:rsidR="00080C8F" w:rsidRPr="006D3ECD" w:rsidRDefault="00822F81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42085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47,96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40BD76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55250F8" w14:textId="77777777" w:rsidR="00080C8F" w:rsidRPr="006D3ECD" w:rsidRDefault="003A48B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1F924CA" w14:textId="490341C9" w:rsidR="00080C8F" w:rsidRPr="006D3ECD" w:rsidRDefault="003A48B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42085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47,96</w:t>
                        </w:r>
                      </w:p>
                    </w:tc>
                  </w:tr>
                  <w:tr w:rsidR="00080C8F" w14:paraId="16D3BDF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C50B800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FAFB4D6" w14:textId="4E43438E" w:rsidR="00080C8F" w:rsidRPr="006D3ECD" w:rsidRDefault="00F321D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1004,50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2B9519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A7C755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3AD34EA" w14:textId="73780B26" w:rsidR="00080C8F" w:rsidRPr="006D3ECD" w:rsidRDefault="00F321D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1004,50</w:t>
                        </w:r>
                      </w:p>
                    </w:tc>
                  </w:tr>
                  <w:tr w:rsidR="00080C8F" w14:paraId="3412A8AF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42C699A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6DC18DA" w14:textId="6570CA1C" w:rsidR="00080C8F" w:rsidRPr="006D3ECD" w:rsidRDefault="00F321D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500,00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4B25038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7BC32D5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19F701F4" w14:textId="11714896" w:rsidR="00080C8F" w:rsidRPr="006D3ECD" w:rsidRDefault="00F321D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500,00</w:t>
                        </w:r>
                      </w:p>
                    </w:tc>
                  </w:tr>
                  <w:tr w:rsidR="00080C8F" w14:paraId="1052F3C7" w14:textId="77777777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4ADE2082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691FA63" w14:textId="320E9C71" w:rsidR="00080C8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93F75AA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291E275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1A98B53" w14:textId="7E435C94" w:rsidR="00080C8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  <w:tr w:rsidR="00080C8F" w14:paraId="7342270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95EE040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7CDD19E" w14:textId="2C1BCA97" w:rsidR="00080C8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DEF502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0E1982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9977A77" w14:textId="4E327743" w:rsidR="00080C8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  <w:tr w:rsidR="00B0189F" w14:paraId="08F5FCBD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BE14B1B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D0B30F0" w14:textId="165E0AB3" w:rsidR="00B0189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16130C4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898B748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5BC0419" w14:textId="3EDEEA6C" w:rsidR="00B0189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  <w:tr w:rsidR="00B0189F" w14:paraId="6373E9E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FEDA757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B3995CA" w14:textId="7901F93C" w:rsidR="00B0189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B34306A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C3217AC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8C2C7B2" w14:textId="437EE5CB" w:rsidR="00B0189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</w:tbl>
                <w:p w14:paraId="70E22972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DE4A71D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48EB8A6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B04C" w14:textId="22EBE8ED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результаты реализа</w:t>
            </w:r>
            <w:r w:rsidRPr="00B17EF2">
              <w:rPr>
                <w:sz w:val="28"/>
                <w:szCs w:val="28"/>
              </w:rPr>
              <w:softHyphen/>
              <w:t>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31B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3AA22113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78DBAD91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1E9E8173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41D8D04D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35BBE44D" w14:textId="77777777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04323F02" w14:textId="4F53869E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909DB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14:paraId="16A7EBD2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430EA4B1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23D0E621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201952F0" w14:textId="77777777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715AEC">
              <w:rPr>
                <w:bCs/>
                <w:sz w:val="28"/>
                <w:szCs w:val="28"/>
              </w:rPr>
              <w:t>Кучеряевского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822F81">
              <w:rPr>
                <w:bCs/>
                <w:sz w:val="28"/>
                <w:szCs w:val="28"/>
              </w:rPr>
              <w:t>Кучеряевка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14:paraId="068F7797" w14:textId="77777777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0F28CA17" w14:textId="77777777" w:rsidR="001C51DA" w:rsidRDefault="001C51DA" w:rsidP="00422206">
      <w:pPr>
        <w:rPr>
          <w:sz w:val="24"/>
          <w:szCs w:val="24"/>
        </w:rPr>
      </w:pPr>
    </w:p>
    <w:p w14:paraId="2ADD8AD4" w14:textId="77777777" w:rsidR="00080C8F" w:rsidRDefault="00080C8F" w:rsidP="00422206">
      <w:pPr>
        <w:rPr>
          <w:sz w:val="24"/>
          <w:szCs w:val="24"/>
        </w:rPr>
      </w:pPr>
    </w:p>
    <w:p w14:paraId="1023C2E2" w14:textId="77777777" w:rsidR="00080C8F" w:rsidRDefault="00080C8F" w:rsidP="00422206">
      <w:pPr>
        <w:rPr>
          <w:sz w:val="24"/>
          <w:szCs w:val="24"/>
        </w:rPr>
      </w:pPr>
    </w:p>
    <w:p w14:paraId="46F7FFBD" w14:textId="77777777" w:rsidR="00080C8F" w:rsidRDefault="00080C8F" w:rsidP="00422206">
      <w:pPr>
        <w:rPr>
          <w:sz w:val="24"/>
          <w:szCs w:val="24"/>
        </w:rPr>
      </w:pPr>
    </w:p>
    <w:p w14:paraId="331AD2DF" w14:textId="77777777" w:rsidR="00080C8F" w:rsidRDefault="00080C8F" w:rsidP="00422206">
      <w:pPr>
        <w:rPr>
          <w:sz w:val="24"/>
          <w:szCs w:val="24"/>
        </w:rPr>
      </w:pPr>
    </w:p>
    <w:p w14:paraId="27188D5B" w14:textId="77777777" w:rsidR="00080C8F" w:rsidRDefault="00080C8F" w:rsidP="00422206">
      <w:pPr>
        <w:rPr>
          <w:sz w:val="24"/>
          <w:szCs w:val="24"/>
        </w:rPr>
      </w:pPr>
    </w:p>
    <w:p w14:paraId="73F39573" w14:textId="77777777" w:rsidR="00080C8F" w:rsidRDefault="00080C8F" w:rsidP="00422206">
      <w:pPr>
        <w:rPr>
          <w:sz w:val="24"/>
          <w:szCs w:val="24"/>
        </w:rPr>
      </w:pPr>
    </w:p>
    <w:p w14:paraId="62B96239" w14:textId="77777777" w:rsidR="00080C8F" w:rsidRDefault="00080C8F" w:rsidP="00422206">
      <w:pPr>
        <w:rPr>
          <w:sz w:val="24"/>
          <w:szCs w:val="24"/>
        </w:rPr>
      </w:pPr>
    </w:p>
    <w:p w14:paraId="7CFA11E0" w14:textId="77777777" w:rsidR="00144C6A" w:rsidRDefault="00144C6A" w:rsidP="00422206">
      <w:pPr>
        <w:rPr>
          <w:sz w:val="24"/>
          <w:szCs w:val="24"/>
        </w:rPr>
      </w:pPr>
    </w:p>
    <w:p w14:paraId="208CB12B" w14:textId="77777777" w:rsidR="00144C6A" w:rsidRDefault="00144C6A" w:rsidP="00422206">
      <w:pPr>
        <w:rPr>
          <w:sz w:val="24"/>
          <w:szCs w:val="24"/>
        </w:rPr>
      </w:pPr>
    </w:p>
    <w:p w14:paraId="50757C96" w14:textId="77777777" w:rsidR="00110ED7" w:rsidRDefault="00110ED7" w:rsidP="00422206">
      <w:pPr>
        <w:rPr>
          <w:sz w:val="24"/>
          <w:szCs w:val="24"/>
        </w:rPr>
      </w:pPr>
    </w:p>
    <w:p w14:paraId="463968A6" w14:textId="77777777" w:rsidR="00110ED7" w:rsidRDefault="00110ED7" w:rsidP="00422206">
      <w:pPr>
        <w:rPr>
          <w:sz w:val="24"/>
          <w:szCs w:val="24"/>
        </w:rPr>
      </w:pPr>
    </w:p>
    <w:p w14:paraId="23708033" w14:textId="77777777" w:rsidR="00110ED7" w:rsidRDefault="00110ED7" w:rsidP="00422206">
      <w:pPr>
        <w:rPr>
          <w:sz w:val="24"/>
          <w:szCs w:val="24"/>
        </w:rPr>
      </w:pPr>
    </w:p>
    <w:p w14:paraId="2DF2DA7A" w14:textId="77777777" w:rsidR="00080C8F" w:rsidRDefault="00080C8F" w:rsidP="00422206">
      <w:pPr>
        <w:rPr>
          <w:sz w:val="24"/>
          <w:szCs w:val="24"/>
        </w:rPr>
      </w:pPr>
    </w:p>
    <w:p w14:paraId="58B44BC4" w14:textId="77777777" w:rsidR="00FA1476" w:rsidRDefault="00FA1476" w:rsidP="00422206">
      <w:pPr>
        <w:rPr>
          <w:sz w:val="24"/>
          <w:szCs w:val="24"/>
        </w:rPr>
      </w:pPr>
    </w:p>
    <w:p w14:paraId="4F1B2003" w14:textId="77777777" w:rsidR="00AC44FC" w:rsidRDefault="00AC44FC" w:rsidP="00422206">
      <w:pPr>
        <w:rPr>
          <w:sz w:val="24"/>
          <w:szCs w:val="24"/>
        </w:rPr>
      </w:pPr>
    </w:p>
    <w:p w14:paraId="17CB890E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14:paraId="7655924F" w14:textId="77777777"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14:paraId="4BDAD1B1" w14:textId="77777777"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</w:t>
      </w:r>
      <w:proofErr w:type="spellStart"/>
      <w:r w:rsidR="00715AEC">
        <w:rPr>
          <w:bCs/>
          <w:sz w:val="28"/>
          <w:szCs w:val="28"/>
        </w:rPr>
        <w:t>Кучеряевский</w:t>
      </w:r>
      <w:proofErr w:type="spellEnd"/>
      <w:r w:rsidR="009714CA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оциально – культурн</w:t>
      </w:r>
      <w:r w:rsidR="009714CA">
        <w:rPr>
          <w:bCs/>
          <w:sz w:val="28"/>
          <w:szCs w:val="28"/>
        </w:rPr>
        <w:t>ый центр</w:t>
      </w:r>
      <w:r>
        <w:rPr>
          <w:bCs/>
          <w:sz w:val="28"/>
          <w:szCs w:val="28"/>
        </w:rPr>
        <w:t>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6F12C0DA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49D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5A3CB570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EF3" w14:textId="77777777" w:rsidR="004F07B0" w:rsidRDefault="004F07B0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</w:p>
          <w:p w14:paraId="15581462" w14:textId="77777777" w:rsidR="009714CA" w:rsidRPr="00422206" w:rsidRDefault="009714CA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="00715AEC">
              <w:rPr>
                <w:bCs/>
                <w:sz w:val="28"/>
                <w:szCs w:val="28"/>
              </w:rPr>
              <w:t>Кучеряевский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социально – культурный центр»</w:t>
            </w:r>
          </w:p>
        </w:tc>
      </w:tr>
      <w:tr w:rsidR="004F07B0" w:rsidRPr="00422206" w14:paraId="57EDDABE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D7D4F73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CA1E" w14:textId="77777777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281FA47C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60F5FCBD" w14:textId="77777777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3AB102C4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AED7D12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F168" w14:textId="79F9CE23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70B5A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proofErr w:type="spellEnd"/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186F63EE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3E6D4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33BF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7A7D1354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2B5B81EA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7093C658" w14:textId="5EA80488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и предоставляемых им услуг</w:t>
            </w:r>
          </w:p>
          <w:p w14:paraId="702D2416" w14:textId="77777777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proofErr w:type="spellStart"/>
            <w:r w:rsidR="00371FDD" w:rsidRPr="00371FDD">
              <w:rPr>
                <w:sz w:val="28"/>
                <w:szCs w:val="28"/>
              </w:rPr>
              <w:t>Кучеряевский</w:t>
            </w:r>
            <w:proofErr w:type="spellEnd"/>
            <w:r w:rsidR="00371FDD" w:rsidRPr="00371FDD">
              <w:rPr>
                <w:sz w:val="28"/>
                <w:szCs w:val="28"/>
              </w:rPr>
              <w:t xml:space="preserve"> СКЦ</w:t>
            </w:r>
            <w:r w:rsidRPr="00371FDD">
              <w:rPr>
                <w:bCs/>
                <w:spacing w:val="2"/>
                <w:sz w:val="28"/>
                <w:szCs w:val="28"/>
                <w:lang w:eastAsia="ru-RU"/>
              </w:rPr>
              <w:t>»;</w:t>
            </w:r>
          </w:p>
          <w:p w14:paraId="0ECE6598" w14:textId="6EC2AF65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1F1C269A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1601A622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584F2511" w14:textId="3DCF954D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сетей в сфере культуры</w:t>
            </w:r>
          </w:p>
          <w:p w14:paraId="6F4DD849" w14:textId="77777777" w:rsidR="00E2326B" w:rsidRPr="00B17EF2" w:rsidRDefault="00E2326B" w:rsidP="00371FDD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371FDD">
              <w:rPr>
                <w:sz w:val="28"/>
                <w:szCs w:val="28"/>
              </w:rPr>
              <w:t xml:space="preserve">-создание условий для реализации творческого потенциала нации («Творческие люди») федерального проекта </w:t>
            </w:r>
          </w:p>
        </w:tc>
      </w:tr>
      <w:tr w:rsidR="004F07B0" w:rsidRPr="00B17EF2" w14:paraId="62A11AC0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5B3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1F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 xml:space="preserve">культурно-досуговых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14:paraId="71D82C20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0D21B566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6138C193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14:paraId="59671518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14:paraId="126492D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1A34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6ED630A7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8DC" w14:textId="77777777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117DEE90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2B69" w14:textId="5F9F7C1E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t>подпрограммы</w:t>
            </w:r>
          </w:p>
          <w:p w14:paraId="72853009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14:paraId="7A90C1C0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3E6174D4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E65E5F4" w14:textId="0469803D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="002C10C2">
                    <w:rPr>
                      <w:sz w:val="28"/>
                      <w:szCs w:val="28"/>
                    </w:rPr>
                    <w:t>52</w:t>
                  </w:r>
                  <w:r w:rsidR="0042085C">
                    <w:rPr>
                      <w:sz w:val="28"/>
                      <w:szCs w:val="28"/>
                    </w:rPr>
                    <w:t>20,49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14:paraId="46337737" w14:textId="611DD5B5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AC44FC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3F714DF3" w14:textId="509C586B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2C10C2">
                    <w:rPr>
                      <w:sz w:val="28"/>
                      <w:szCs w:val="28"/>
                    </w:rPr>
                    <w:t>52</w:t>
                  </w:r>
                  <w:r w:rsidR="0042085C">
                    <w:rPr>
                      <w:sz w:val="28"/>
                      <w:szCs w:val="28"/>
                    </w:rPr>
                    <w:t>20,49</w:t>
                  </w:r>
                  <w:r w:rsidRPr="00B47EDD">
                    <w:rPr>
                      <w:sz w:val="28"/>
                      <w:szCs w:val="28"/>
                    </w:rPr>
                    <w:t>тыс.</w:t>
                  </w:r>
                  <w:r w:rsidR="00AC44FC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4F07B0" w14:paraId="7B9CB1A2" w14:textId="77777777" w:rsidTr="00AE6B49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78C83C5D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4C0BADD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0CD8C85" w14:textId="77777777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4894BB29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0CDCDC81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003F4B8" w14:textId="77777777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02CFDEA2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3EA29A69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5578A51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4A621693" w14:textId="290F1527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1036,83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008D46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DC851F2" w14:textId="77777777"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8FCA068" w14:textId="65F326AC" w:rsidR="004F07B0" w:rsidRPr="00711DA8" w:rsidRDefault="00F321D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1036,83</w:t>
                        </w:r>
                      </w:p>
                    </w:tc>
                  </w:tr>
                  <w:tr w:rsidR="004F07B0" w14:paraId="6EF7A537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F0A85C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1BC43F8" w14:textId="5C1EF2BD"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  <w:r w:rsidR="0042085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47,96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E885EFB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0B08D84" w14:textId="77777777"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031BB9F" w14:textId="0A13A171" w:rsidR="004F07B0" w:rsidRPr="00711DA8" w:rsidRDefault="00F321D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  <w:r w:rsidR="0042085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47,96</w:t>
                        </w:r>
                      </w:p>
                    </w:tc>
                  </w:tr>
                  <w:tr w:rsidR="004F07B0" w14:paraId="16339C6B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D8A22B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763C54A" w14:textId="411E4D39" w:rsidR="004F07B0" w:rsidRPr="00711DA8" w:rsidRDefault="00F321D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1004,50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99481CC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14447C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3816606" w14:textId="63E0D571" w:rsidR="004F07B0" w:rsidRPr="00711DA8" w:rsidRDefault="00F321D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1004,50</w:t>
                        </w:r>
                      </w:p>
                    </w:tc>
                  </w:tr>
                  <w:tr w:rsidR="004F07B0" w14:paraId="2B36507C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5047D1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8402C2F" w14:textId="30E67F1E" w:rsidR="004F07B0" w:rsidRPr="00711DA8" w:rsidRDefault="00F321D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500,00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0EBC377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FB69582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A925793" w14:textId="391EB2F2" w:rsidR="004F07B0" w:rsidRPr="00711DA8" w:rsidRDefault="00F321D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500,00</w:t>
                        </w:r>
                      </w:p>
                    </w:tc>
                  </w:tr>
                  <w:tr w:rsidR="004F07B0" w14:paraId="55F73019" w14:textId="77777777" w:rsidTr="00AE6B49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5DBA73B8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4F64F68" w14:textId="446F26E0" w:rsidR="004F07B0" w:rsidRPr="00711DA8" w:rsidRDefault="00F321D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457,80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8512266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BA15FD3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8E5E10A" w14:textId="0FD41A90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  <w:tr w:rsidR="004F07B0" w14:paraId="59CC3EE3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6FD0567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3C4FD7C" w14:textId="1E23C7EB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73D5950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7980EAD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F780107" w14:textId="78824FBF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  <w:tr w:rsidR="00A03E68" w14:paraId="2892338D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B956009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7C91FD60" w14:textId="19A55153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7B2505A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EC14590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796A058" w14:textId="678D3571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  <w:tr w:rsidR="00A03E68" w14:paraId="1125E18B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BD06B10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5A7F930" w14:textId="720E3FD0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80F7F01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58817A9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100A77C" w14:textId="3BC34E28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="00F321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57,80</w:t>
                        </w:r>
                      </w:p>
                    </w:tc>
                  </w:tr>
                </w:tbl>
                <w:p w14:paraId="754A4C63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BCBB8D1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2E92C9D5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5CC7A" w14:textId="18F8EEA5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6B5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45C3C50C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026B284B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63F56AEF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59143AAD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781BE63F" w14:textId="77777777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</w:t>
            </w:r>
            <w:r w:rsidRPr="00B47EDD">
              <w:rPr>
                <w:sz w:val="28"/>
                <w:szCs w:val="28"/>
              </w:rPr>
              <w:lastRenderedPageBreak/>
              <w:t xml:space="preserve">культурного наследия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615CF233" w14:textId="20E7E764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9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поколения;</w:t>
            </w:r>
          </w:p>
          <w:p w14:paraId="45C47D59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1E098B9D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6F3DB61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2D7E6E36" w14:textId="77777777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715AEC">
              <w:rPr>
                <w:bCs/>
                <w:sz w:val="28"/>
                <w:szCs w:val="28"/>
              </w:rPr>
              <w:t>Кучеряевского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371FDD">
              <w:rPr>
                <w:bCs/>
                <w:sz w:val="28"/>
                <w:szCs w:val="28"/>
              </w:rPr>
              <w:t>Кучеряевка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14:paraId="6656E4C2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715AEC">
              <w:rPr>
                <w:sz w:val="28"/>
                <w:szCs w:val="28"/>
              </w:rPr>
              <w:t>Кучеряевского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5055C4AC" w14:textId="77777777" w:rsidR="004F07B0" w:rsidRPr="00B17EF2" w:rsidRDefault="004F07B0" w:rsidP="004F07B0">
      <w:pPr>
        <w:rPr>
          <w:sz w:val="24"/>
          <w:szCs w:val="24"/>
        </w:rPr>
      </w:pPr>
    </w:p>
    <w:p w14:paraId="0566E197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56E90EEF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45EEBFB0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733CAD1C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79C9F3C5" w14:textId="7BA4AAAF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proofErr w:type="spellStart"/>
      <w:r w:rsidR="00715AEC">
        <w:rPr>
          <w:sz w:val="28"/>
          <w:szCs w:val="28"/>
        </w:rPr>
        <w:t>Кучеряевский</w:t>
      </w:r>
      <w:proofErr w:type="spellEnd"/>
      <w:r w:rsidR="00317AE2">
        <w:rPr>
          <w:sz w:val="28"/>
          <w:szCs w:val="28"/>
        </w:rPr>
        <w:t xml:space="preserve"> социально - культурный центр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функции, способствуют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14:paraId="5399BC49" w14:textId="20645F3C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F97831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F97831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4BD90FC4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613EA479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3B38A0BB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067AF98F" w14:textId="77350716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317AE2">
        <w:rPr>
          <w:sz w:val="28"/>
          <w:szCs w:val="28"/>
        </w:rPr>
        <w:t>иал трудового коллектива МКУК «</w:t>
      </w:r>
      <w:proofErr w:type="spellStart"/>
      <w:r w:rsidR="005104BA">
        <w:rPr>
          <w:sz w:val="28"/>
          <w:szCs w:val="28"/>
        </w:rPr>
        <w:t>Кучеряевский</w:t>
      </w:r>
      <w:proofErr w:type="spellEnd"/>
      <w:r w:rsidR="005104BA">
        <w:rPr>
          <w:sz w:val="28"/>
          <w:szCs w:val="28"/>
        </w:rPr>
        <w:t xml:space="preserve"> СКЦ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>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36C48B56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2D223869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14DAE9A4" w14:textId="77777777" w:rsidR="00BD7C39" w:rsidRPr="00205E8A" w:rsidRDefault="001C51DA" w:rsidP="00205E8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2D41F5B9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proofErr w:type="spellStart"/>
      <w:r w:rsidR="00371FDD" w:rsidRPr="00371FDD">
        <w:rPr>
          <w:sz w:val="28"/>
          <w:szCs w:val="28"/>
        </w:rPr>
        <w:t>Кучеряевском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14:paraId="567C7613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proofErr w:type="spellStart"/>
      <w:r w:rsidR="00371FDD" w:rsidRPr="00371FDD">
        <w:rPr>
          <w:color w:val="000000"/>
          <w:sz w:val="28"/>
          <w:szCs w:val="28"/>
          <w:lang w:eastAsia="ru-RU"/>
        </w:rPr>
        <w:t>Кучеряевском</w:t>
      </w:r>
      <w:proofErr w:type="spellEnd"/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7FCA95C2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19E03208" w14:textId="77777777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48EC2ECD" w14:textId="77777777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proofErr w:type="spellStart"/>
      <w:r w:rsidR="00715AEC">
        <w:rPr>
          <w:spacing w:val="2"/>
          <w:sz w:val="28"/>
          <w:szCs w:val="28"/>
          <w:lang w:eastAsia="ru-RU"/>
        </w:rPr>
        <w:t>Кучеряевского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27CC5CC5" w14:textId="77777777"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14:paraId="660FB36D" w14:textId="77777777"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317AE2">
        <w:rPr>
          <w:iCs/>
          <w:spacing w:val="2"/>
          <w:sz w:val="28"/>
          <w:szCs w:val="28"/>
          <w:lang w:eastAsia="ru-RU"/>
        </w:rPr>
        <w:t>УК «</w:t>
      </w:r>
      <w:proofErr w:type="spellStart"/>
      <w:r w:rsidR="00205E8A">
        <w:rPr>
          <w:iCs/>
          <w:spacing w:val="2"/>
          <w:sz w:val="28"/>
          <w:szCs w:val="28"/>
          <w:lang w:eastAsia="ru-RU"/>
        </w:rPr>
        <w:t>Кучеряевского</w:t>
      </w:r>
      <w:proofErr w:type="spellEnd"/>
      <w:r w:rsidR="00205E8A">
        <w:rPr>
          <w:iCs/>
          <w:spacing w:val="2"/>
          <w:sz w:val="28"/>
          <w:szCs w:val="28"/>
          <w:lang w:eastAsia="ru-RU"/>
        </w:rPr>
        <w:t xml:space="preserve"> 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 w:rsidR="00317AE2">
        <w:rPr>
          <w:iCs/>
          <w:spacing w:val="2"/>
          <w:sz w:val="28"/>
          <w:szCs w:val="28"/>
          <w:lang w:eastAsia="ru-RU"/>
        </w:rPr>
        <w:t>»</w:t>
      </w:r>
    </w:p>
    <w:p w14:paraId="03634FD7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13FAAC85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14:paraId="12B933C0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66030086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1C38023A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2BBA33FA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2168CD8C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4CA23186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0552CE54" w14:textId="77777777"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14:paraId="54C22E87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387FCBDB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19BC7018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D2512E5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4252D4A6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EB4CF13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97905E2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32E3A437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21FA839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3856F2A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106A401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CE9D0B" w14:textId="54575C6D"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реализации муниципальной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4F6B914D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14:paraId="3DF1EFD9" w14:textId="77777777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1CCC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B88C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ED8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097C73D9" w14:textId="77777777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B2756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0B701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7402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57FA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759" w14:textId="77777777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0EFE5" w14:textId="77777777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FE083" w14:textId="77777777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4BD89" w14:textId="77777777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7F03B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801DD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14:paraId="25C09610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5095A" w14:textId="77777777"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47A0A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AC24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AEB5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242A3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35A9B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97BBA8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70396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14604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7EDF5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24165B7B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9B748" w14:textId="2601002E" w:rsidR="00A03E68" w:rsidRPr="00422206" w:rsidRDefault="00A03E68" w:rsidP="00AC44FC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92C54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974A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6A1" w14:textId="77777777" w:rsidR="00A03E68" w:rsidRPr="00422206" w:rsidRDefault="00205E8A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2AC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F590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7081" w14:textId="77777777" w:rsidR="00A03E68" w:rsidRPr="004B0950" w:rsidRDefault="00205E8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1BA83" w14:textId="77777777"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D0F88" w14:textId="77777777"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9A05" w14:textId="77777777"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A03E68" w:rsidRPr="00422206" w14:paraId="44ABFBA1" w14:textId="77777777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030DD" w14:textId="03D8CE56" w:rsidR="00A03E68" w:rsidRPr="00422206" w:rsidRDefault="00A03E68" w:rsidP="00AC44FC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4415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380" w14:textId="77777777" w:rsidR="00A03E68" w:rsidRPr="00422206" w:rsidRDefault="00205E8A" w:rsidP="000340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89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92B3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8856" w14:textId="77777777"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24A1" w14:textId="77777777"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12913" w14:textId="77777777"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1B005" w14:textId="77777777"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7BCC" w14:textId="77777777"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</w:tr>
      <w:tr w:rsidR="00A03E68" w:rsidRPr="00422206" w14:paraId="4C20B4BE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12403" w14:textId="053E9515" w:rsidR="00A03E68" w:rsidRPr="00422206" w:rsidRDefault="00A03E68" w:rsidP="00AC44FC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365F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A597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BD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D14" w14:textId="77777777" w:rsidR="00A03E68" w:rsidRPr="00422206" w:rsidRDefault="00205E8A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5969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067B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087C1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4E6AE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8CD0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3E68" w:rsidRPr="00422206" w14:paraId="71085B80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2CB2C" w14:textId="47914AF4" w:rsidR="00A03E68" w:rsidRPr="00422206" w:rsidRDefault="00A03E68" w:rsidP="00AC44FC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0AE9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61C3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5CDE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8132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3F1E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4794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BBEFA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A37DE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F838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03E68" w:rsidRPr="00422206" w14:paraId="3595C0C9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3190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917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7C12E3B4" w14:textId="77777777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1B928" w14:textId="2BF5553F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C44FC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92114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52B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F8B5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1BC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B44D" w14:textId="77777777" w:rsidR="00A03E68" w:rsidRPr="004B0950" w:rsidRDefault="00205E8A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FD67F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4AEE2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611C3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40A7A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34020" w:rsidRPr="00422206" w14:paraId="6A7EC002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65FA8" w14:textId="77777777" w:rsidR="00034020" w:rsidRDefault="00034020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0A632" w14:textId="77777777" w:rsidR="00034020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90E0" w14:textId="77777777"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AA81" w14:textId="77777777"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FB7E" w14:textId="77777777"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7E871" w14:textId="77777777"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FE75" w14:textId="77777777"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AAC50" w14:textId="77777777"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162C8" w14:textId="77777777"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79E3F" w14:textId="77777777" w:rsidR="0003402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A03E68" w:rsidRPr="00422206" w14:paraId="5DC058F4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906DD" w14:textId="7DD42D39" w:rsidR="00A03E68" w:rsidRPr="00422206" w:rsidRDefault="00A03E68" w:rsidP="000340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C44FC">
              <w:rPr>
                <w:sz w:val="28"/>
                <w:szCs w:val="28"/>
              </w:rPr>
              <w:t xml:space="preserve"> </w:t>
            </w:r>
            <w:r w:rsidR="00034020">
              <w:rPr>
                <w:sz w:val="28"/>
                <w:szCs w:val="28"/>
              </w:rPr>
              <w:t>Книга 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9029B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E89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BD3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7A1E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89EC" w14:textId="77777777"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BDEFB" w14:textId="77777777"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5F829" w14:textId="77777777"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E007C" w14:textId="77777777"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54260" w14:textId="77777777" w:rsidR="00A03E68" w:rsidRPr="004B095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1245A5" w:rsidRPr="00422206" w14:paraId="0CF99AFF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810D" w14:textId="77777777"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0A598" w14:textId="77777777"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1D6" w14:textId="77777777"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12BC" w14:textId="77777777"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0AB" w14:textId="77777777"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B16B3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D548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CCF32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5992A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1BE97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03E68" w:rsidRPr="00422206" w14:paraId="2111207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BF117" w14:textId="4FD7CDA8"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AC44FC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CF1FE" w14:textId="77777777"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9A07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E904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1C91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19F8C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29288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C289F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F44F5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56C1B" w14:textId="77777777"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2916B10C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6692E7F5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2CD99099" w14:textId="77777777"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318D1B52" w14:textId="5D817EB6"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Реализация мероприятий, предусмотренных</w:t>
      </w:r>
      <w:r w:rsidR="00AC44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0D5DD52F" w14:textId="3ADC31F0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</w:t>
      </w:r>
      <w:proofErr w:type="spellStart"/>
      <w:r w:rsidR="00715AEC">
        <w:rPr>
          <w:sz w:val="28"/>
          <w:szCs w:val="28"/>
          <w:lang w:eastAsia="ru-RU"/>
        </w:rPr>
        <w:t>Кучеряевского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поселения, повышение интеллектуального и культурного уровня населения села </w:t>
      </w:r>
      <w:proofErr w:type="spellStart"/>
      <w:r w:rsidR="00371FDD">
        <w:rPr>
          <w:sz w:val="28"/>
          <w:szCs w:val="28"/>
          <w:lang w:eastAsia="ru-RU"/>
        </w:rPr>
        <w:t>Кучеряевка</w:t>
      </w:r>
      <w:proofErr w:type="spellEnd"/>
      <w:r w:rsidRPr="001F016E">
        <w:rPr>
          <w:sz w:val="28"/>
          <w:szCs w:val="28"/>
          <w:lang w:eastAsia="ru-RU"/>
        </w:rPr>
        <w:t>;</w:t>
      </w:r>
    </w:p>
    <w:p w14:paraId="63C82EFC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11BF5B42" w14:textId="77777777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 w:rsidR="00715AEC">
        <w:rPr>
          <w:sz w:val="28"/>
          <w:szCs w:val="28"/>
          <w:lang w:eastAsia="ru-RU"/>
        </w:rPr>
        <w:t>Кучеряевского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751CA10E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665B8B1F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60F519F9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35F24D02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2B81209E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13CD0D8A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3C8D2D31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0F0B8446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47DE323E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323A52EF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14:paraId="028C6F92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60A0F839" w14:textId="77777777" w:rsidR="001C51DA" w:rsidRDefault="001C51DA" w:rsidP="001F016E">
      <w:pPr>
        <w:rPr>
          <w:sz w:val="28"/>
          <w:szCs w:val="28"/>
        </w:rPr>
      </w:pPr>
    </w:p>
    <w:p w14:paraId="1A5F87CA" w14:textId="77777777" w:rsidR="001C51DA" w:rsidRDefault="001C51DA" w:rsidP="001F016E">
      <w:pPr>
        <w:rPr>
          <w:sz w:val="28"/>
          <w:szCs w:val="28"/>
        </w:rPr>
      </w:pPr>
    </w:p>
    <w:p w14:paraId="5DE91C22" w14:textId="77777777" w:rsidR="001C51DA" w:rsidRDefault="001C51DA" w:rsidP="001F016E">
      <w:pPr>
        <w:rPr>
          <w:sz w:val="28"/>
          <w:szCs w:val="28"/>
        </w:rPr>
      </w:pPr>
    </w:p>
    <w:p w14:paraId="52E936B1" w14:textId="77777777" w:rsidR="001C51DA" w:rsidRDefault="001C51DA" w:rsidP="001F016E">
      <w:pPr>
        <w:rPr>
          <w:sz w:val="28"/>
          <w:szCs w:val="28"/>
        </w:rPr>
      </w:pPr>
    </w:p>
    <w:p w14:paraId="57E4052F" w14:textId="77777777" w:rsidR="001C51DA" w:rsidRDefault="001C51DA" w:rsidP="001F016E">
      <w:pPr>
        <w:rPr>
          <w:sz w:val="28"/>
          <w:szCs w:val="28"/>
        </w:rPr>
      </w:pPr>
    </w:p>
    <w:p w14:paraId="61A7B097" w14:textId="77777777" w:rsidR="001C51DA" w:rsidRDefault="001C51DA" w:rsidP="001F016E">
      <w:pPr>
        <w:rPr>
          <w:sz w:val="28"/>
          <w:szCs w:val="28"/>
        </w:rPr>
      </w:pPr>
    </w:p>
    <w:p w14:paraId="792E8CDC" w14:textId="77777777" w:rsidR="001C51DA" w:rsidRDefault="001C51DA" w:rsidP="001F016E">
      <w:pPr>
        <w:rPr>
          <w:sz w:val="28"/>
          <w:szCs w:val="28"/>
        </w:rPr>
      </w:pPr>
    </w:p>
    <w:p w14:paraId="09DEC55E" w14:textId="77777777" w:rsidR="001C51DA" w:rsidRDefault="001C51DA" w:rsidP="001F016E">
      <w:pPr>
        <w:rPr>
          <w:sz w:val="28"/>
          <w:szCs w:val="28"/>
        </w:rPr>
      </w:pPr>
    </w:p>
    <w:p w14:paraId="42465AED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01AFD48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46737C10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276"/>
        <w:gridCol w:w="1134"/>
        <w:gridCol w:w="1134"/>
        <w:gridCol w:w="1134"/>
        <w:gridCol w:w="1134"/>
        <w:gridCol w:w="1276"/>
        <w:gridCol w:w="1276"/>
        <w:gridCol w:w="3164"/>
      </w:tblGrid>
      <w:tr w:rsidR="001C51DA" w:rsidRPr="001D1830" w14:paraId="1BEBB03A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418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08CC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466C2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27D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4547D3B3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45A3E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6C6B3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BA7D" w14:textId="77777777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C11BF" w14:textId="77777777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990A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8E781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5A9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9A70C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A2A491B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43712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8B9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36BF73DB" w14:textId="77777777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1427B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5B53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55B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05FA3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1BF1D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D9FA4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23D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5604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5B124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D8239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8D1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1EC1AE8E" w14:textId="77777777" w:rsidTr="005073A7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C789D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C19FE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BE01E2" w14:textId="7C09A184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5B286C" w14:textId="62AF53EB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2085C">
              <w:rPr>
                <w:sz w:val="26"/>
                <w:szCs w:val="26"/>
              </w:rPr>
              <w:t>47,96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2A91AB" w14:textId="61B55F9E" w:rsidR="00E17006" w:rsidRPr="001D1830" w:rsidRDefault="00F321D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D09D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73A801C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1057247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EC34A5C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FC2917A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6A15E89" w14:textId="5892B0DD" w:rsidR="00147A05" w:rsidRPr="001D1830" w:rsidRDefault="00F321DC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C033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D76A6B9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4CA0A4B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496F04F5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F623E85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4755504" w14:textId="32310A61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321DC">
              <w:rPr>
                <w:sz w:val="26"/>
                <w:szCs w:val="26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AC51D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4D0B0690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CE4A284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34400C7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C708C47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0E38A430" w14:textId="06E32947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321DC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5343EF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4745BA4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347603A0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CACD86F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013E48E2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A9D1753" w14:textId="61D4C6B0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321DC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AC55F92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50AFCE7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4BF4C433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130DFBAA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F0DE56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1F320DCF" w14:textId="61312235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321DC">
              <w:rPr>
                <w:sz w:val="26"/>
                <w:szCs w:val="26"/>
              </w:rPr>
              <w:t>57,80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827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7A005788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22E38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3C965" w14:textId="77777777"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50122A97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F8C948" w14:textId="688FA872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4EB49C" w14:textId="1BDEEFAC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  <w:r w:rsidR="0042085C">
              <w:rPr>
                <w:i/>
                <w:sz w:val="26"/>
                <w:szCs w:val="26"/>
              </w:rPr>
              <w:t>47,96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739C44" w14:textId="2C2CED1A" w:rsidR="00E17006" w:rsidRPr="001D1830" w:rsidRDefault="00F321DC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E9D25" w14:textId="4A5F133E" w:rsidR="00E17006" w:rsidRPr="001D1830" w:rsidRDefault="00F321DC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F5002" w14:textId="35544307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F321DC">
              <w:rPr>
                <w:i/>
                <w:sz w:val="26"/>
                <w:szCs w:val="26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B4D4614" w14:textId="6D527CC8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F321DC">
              <w:rPr>
                <w:i/>
                <w:sz w:val="26"/>
                <w:szCs w:val="26"/>
              </w:rPr>
              <w:t>57,80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E862F94" w14:textId="5CCAF158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F321DC">
              <w:rPr>
                <w:i/>
                <w:sz w:val="26"/>
                <w:szCs w:val="26"/>
              </w:rPr>
              <w:t>57,80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CDC1116" w14:textId="132DA71F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F321DC">
              <w:rPr>
                <w:i/>
                <w:sz w:val="26"/>
                <w:szCs w:val="26"/>
              </w:rPr>
              <w:t>57,80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E67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1F4D869D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EEBE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5F66B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B4967" w14:textId="6B4C3AC0"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47A05">
              <w:rPr>
                <w:sz w:val="26"/>
                <w:szCs w:val="26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BC8C9" w14:textId="7E35D24E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2B517" w14:textId="1E7CDDC8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5AF1" w14:textId="5444B10A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25532EDD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DA6D6A4" w14:textId="03399CE5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040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06E9419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52A9074E" w14:textId="1D344000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E7E03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390D3A5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3A3FFFD4" w14:textId="56142F9D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EBF34B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1AF2EFA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A558310" w14:textId="38A9D8A7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A6880B3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EC5F127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081A763D" w14:textId="3AC16632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B1BD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0054F6EA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1FEB0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494FC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3BD44284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0899EB" w14:textId="58B2368C"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147A05">
              <w:rPr>
                <w:i/>
                <w:sz w:val="26"/>
                <w:szCs w:val="26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05AFA7" w14:textId="71D1F3A4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3066FF" w14:textId="3754F73B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EC097E" w14:textId="6A48C125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52435" w14:textId="78880D53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BABB46" w14:textId="5F738F99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BAF6B36" w14:textId="66E96279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3B0B6FB" w14:textId="287A5DEA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962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2AE58EED" w14:textId="77777777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30F2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F87C3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14:paraId="3DD80F85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82654" w14:textId="538B5BC1" w:rsidR="00E17006" w:rsidRPr="001D1830" w:rsidRDefault="00A909DB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32329" w14:textId="4320F89E" w:rsidR="00E17006" w:rsidRPr="001D1830" w:rsidRDefault="00147A0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2085C">
              <w:rPr>
                <w:b/>
                <w:sz w:val="26"/>
                <w:szCs w:val="26"/>
              </w:rPr>
              <w:t>47,96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889AE" w14:textId="653B89AF" w:rsidR="00E17006" w:rsidRPr="001D1830" w:rsidRDefault="00F321DC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FFD1C6" w14:textId="3323D14C" w:rsidR="00E17006" w:rsidRPr="001D1830" w:rsidRDefault="00F321DC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89712" w14:textId="5F789BC6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321DC">
              <w:rPr>
                <w:b/>
                <w:sz w:val="26"/>
                <w:szCs w:val="26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F843C9" w14:textId="77B529EF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321DC">
              <w:rPr>
                <w:b/>
                <w:sz w:val="26"/>
                <w:szCs w:val="26"/>
              </w:rPr>
              <w:t>57,80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1DE8DB0C" w14:textId="797D1E94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321DC">
              <w:rPr>
                <w:b/>
                <w:sz w:val="26"/>
                <w:szCs w:val="26"/>
              </w:rPr>
              <w:t>57,80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2326960" w14:textId="30A2CD6D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321DC">
              <w:rPr>
                <w:b/>
                <w:sz w:val="26"/>
                <w:szCs w:val="26"/>
              </w:rPr>
              <w:t>57,80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7B57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43A8D72A" w14:textId="77777777"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14:paraId="3F534185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8056E4B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0365316E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5C25F7F1" w14:textId="77777777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</w:t>
      </w:r>
      <w:r w:rsidR="005073A7">
        <w:rPr>
          <w:sz w:val="28"/>
          <w:szCs w:val="28"/>
        </w:rPr>
        <w:t>низация деятельности МКУК «</w:t>
      </w:r>
      <w:proofErr w:type="spellStart"/>
      <w:r w:rsidR="00371FDD" w:rsidRPr="00371FDD">
        <w:rPr>
          <w:sz w:val="28"/>
          <w:szCs w:val="28"/>
        </w:rPr>
        <w:t>Кучеряевский</w:t>
      </w:r>
      <w:proofErr w:type="spellEnd"/>
      <w:r w:rsidR="00371FDD" w:rsidRPr="00371FDD">
        <w:rPr>
          <w:sz w:val="28"/>
          <w:szCs w:val="28"/>
        </w:rPr>
        <w:t xml:space="preserve"> СКЦ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proofErr w:type="spellStart"/>
      <w:r w:rsidR="00371FDD">
        <w:rPr>
          <w:sz w:val="28"/>
          <w:szCs w:val="28"/>
        </w:rPr>
        <w:t>Кучеряевка</w:t>
      </w:r>
      <w:proofErr w:type="spellEnd"/>
      <w:r w:rsidR="00D47F56">
        <w:rPr>
          <w:sz w:val="28"/>
          <w:szCs w:val="28"/>
        </w:rPr>
        <w:t>.</w:t>
      </w:r>
    </w:p>
    <w:p w14:paraId="37A5AE1F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6A159F5F" w14:textId="77777777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5A8FDD9F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5C35FBFF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1E113A4F" w14:textId="2C74A8D1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населению организациями культуры - МКУК;</w:t>
      </w:r>
    </w:p>
    <w:p w14:paraId="15F6A5EB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3247EB35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14:paraId="0C172AFF" w14:textId="127D3198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14:paraId="6FD92AD6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794D4867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24DF9094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2FBA4CAB" w14:textId="67E45BA0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программы</w:t>
      </w:r>
      <w:r w:rsidR="006D3B08">
        <w:rPr>
          <w:sz w:val="28"/>
          <w:szCs w:val="28"/>
        </w:rPr>
        <w:t xml:space="preserve"> (подпрограммы)</w:t>
      </w:r>
    </w:p>
    <w:p w14:paraId="191BF9DD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276"/>
        <w:gridCol w:w="1134"/>
        <w:gridCol w:w="1134"/>
        <w:gridCol w:w="1134"/>
        <w:gridCol w:w="1275"/>
        <w:gridCol w:w="1134"/>
        <w:gridCol w:w="1134"/>
      </w:tblGrid>
      <w:tr w:rsidR="001C51DA" w:rsidRPr="00341CA2" w14:paraId="11DA5D5F" w14:textId="77777777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D6089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C05" w14:textId="3E9BE6F0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</w:t>
            </w:r>
            <w:r w:rsidR="00AC44FC">
              <w:rPr>
                <w:sz w:val="26"/>
                <w:szCs w:val="26"/>
              </w:rPr>
              <w:t xml:space="preserve"> </w:t>
            </w:r>
            <w:r w:rsidRPr="00341CA2">
              <w:rPr>
                <w:sz w:val="26"/>
                <w:szCs w:val="26"/>
              </w:rPr>
              <w:t>рублей)</w:t>
            </w:r>
          </w:p>
        </w:tc>
      </w:tr>
      <w:tr w:rsidR="00E24C7B" w:rsidRPr="00341CA2" w14:paraId="7EEDEA64" w14:textId="77777777" w:rsidTr="005073A7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CBB3D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CFB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FD3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22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7997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758A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44B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8D3F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28799FA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E7E3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C044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5F92EE0C" w14:textId="77777777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5F82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243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4B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A6F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8B19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1A44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268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D1B5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F022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3077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2CD3FBEC" w14:textId="77777777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31FA6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32A1DC4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5EE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09ED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ABD8C5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89EA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003C05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64D2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9B312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7972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EEB5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75493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6481C9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378BF86F" w14:textId="77777777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468E5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1BE9031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6FE7" w14:textId="77777777" w:rsidR="00E24C7B" w:rsidRPr="00341CA2" w:rsidRDefault="00BB0A0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CAC1" w14:textId="77777777" w:rsidR="00E24C7B" w:rsidRPr="00341CA2" w:rsidRDefault="00BB0A0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073A7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4626" w14:textId="77777777" w:rsidR="00E24C7B" w:rsidRPr="00341CA2" w:rsidRDefault="00BB0A0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EF931" w14:textId="77777777"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16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9E51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229C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A753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EAD53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82C2F99" w14:textId="77777777" w:rsidTr="005073A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68568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89A68" w14:textId="1D685FEE" w:rsidR="00E24C7B" w:rsidRPr="00341CA2" w:rsidRDefault="002C10C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42085C">
              <w:rPr>
                <w:sz w:val="26"/>
                <w:szCs w:val="26"/>
              </w:rPr>
              <w:t>20,49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86764" w14:textId="67FE5EFD" w:rsidR="00E24C7B" w:rsidRPr="00341CA2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33879" w14:textId="350ABE5E" w:rsidR="00E24C7B" w:rsidRPr="00341CA2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2085C">
              <w:rPr>
                <w:sz w:val="26"/>
                <w:szCs w:val="26"/>
              </w:rPr>
              <w:t>47,96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8A6F4B" w14:textId="2D9654A8" w:rsidR="00E24C7B" w:rsidRPr="00341CA2" w:rsidRDefault="002C10C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DC7B51" w14:textId="2106BA15" w:rsidR="00E24C7B" w:rsidRPr="00341CA2" w:rsidRDefault="002C10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73C1EB" w14:textId="216BA308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0C2">
              <w:rPr>
                <w:sz w:val="26"/>
                <w:szCs w:val="26"/>
              </w:rPr>
              <w:t>57,80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E338FF" w14:textId="750D0018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0C2">
              <w:rPr>
                <w:sz w:val="26"/>
                <w:szCs w:val="26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0E8CAB" w14:textId="4189A3CE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0C2">
              <w:rPr>
                <w:sz w:val="26"/>
                <w:szCs w:val="26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93743AE" w14:textId="036D36B4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0C2">
              <w:rPr>
                <w:sz w:val="26"/>
                <w:szCs w:val="26"/>
              </w:rPr>
              <w:t>57,80</w:t>
            </w:r>
          </w:p>
        </w:tc>
      </w:tr>
      <w:tr w:rsidR="00E24C7B" w:rsidRPr="00341CA2" w14:paraId="7C7638E4" w14:textId="77777777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ABBB3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7ED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28A307F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CA6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91C0773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D3C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1A6ADA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15129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37C24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E60A6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47E859E" w14:textId="77777777"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14:paraId="54D8B28C" w14:textId="77777777"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68EE3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44EC3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E86CE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0DDA1275" w14:textId="77777777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17B8A" w14:textId="77777777"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D3F84" w14:textId="21F39CD4" w:rsidR="00E24C7B" w:rsidRPr="00341CA2" w:rsidRDefault="002C10C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52</w:t>
            </w:r>
            <w:r w:rsidR="0042085C">
              <w:rPr>
                <w:i/>
                <w:sz w:val="26"/>
                <w:szCs w:val="26"/>
              </w:rPr>
              <w:t>20,49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A7163" w14:textId="2B5C11F6" w:rsidR="00E24C7B" w:rsidRPr="00341CA2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1036,83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CB2EA" w14:textId="3CC31AF8" w:rsidR="00E24C7B" w:rsidRPr="00341CA2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  <w:r w:rsidR="0042085C">
              <w:rPr>
                <w:i/>
                <w:sz w:val="26"/>
                <w:szCs w:val="26"/>
              </w:rPr>
              <w:t>47,96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88D94" w14:textId="3548251B" w:rsidR="00E24C7B" w:rsidRPr="00341CA2" w:rsidRDefault="002C10C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0C470C" w14:textId="1961461C" w:rsidR="00E24C7B" w:rsidRPr="00341CA2" w:rsidRDefault="002C10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0E80DC" w14:textId="0BE9DDC6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C10C2">
              <w:rPr>
                <w:i/>
                <w:sz w:val="26"/>
                <w:szCs w:val="26"/>
              </w:rPr>
              <w:t>57,80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72482C" w14:textId="3E3A5F38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C10C2">
              <w:rPr>
                <w:i/>
                <w:sz w:val="26"/>
                <w:szCs w:val="26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478811" w14:textId="560992D3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C10C2">
              <w:rPr>
                <w:i/>
                <w:sz w:val="26"/>
                <w:szCs w:val="26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63BC3FA" w14:textId="277588EE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C10C2">
              <w:rPr>
                <w:i/>
                <w:sz w:val="26"/>
                <w:szCs w:val="26"/>
              </w:rPr>
              <w:t>57,80</w:t>
            </w:r>
          </w:p>
        </w:tc>
      </w:tr>
    </w:tbl>
    <w:p w14:paraId="0202D4AB" w14:textId="77777777" w:rsidR="00FC4E65" w:rsidRDefault="00FC4E65" w:rsidP="00C0784B">
      <w:pPr>
        <w:jc w:val="center"/>
        <w:rPr>
          <w:sz w:val="28"/>
          <w:szCs w:val="28"/>
        </w:rPr>
      </w:pPr>
    </w:p>
    <w:p w14:paraId="41A56682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015A6086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0335B040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3DB74A3D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A7D3F9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307BBF77" w14:textId="2CEB3D53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AC44FC">
        <w:rPr>
          <w:kern w:val="2"/>
          <w:sz w:val="28"/>
          <w:szCs w:val="28"/>
        </w:rPr>
        <w:t xml:space="preserve">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FC4E6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166D0110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770A13" w:rsidRPr="00F43428" w14:paraId="6AD77D57" w14:textId="77777777" w:rsidTr="00AC44FC">
        <w:trPr>
          <w:trHeight w:val="500"/>
        </w:trPr>
        <w:tc>
          <w:tcPr>
            <w:tcW w:w="2552" w:type="dxa"/>
            <w:vMerge w:val="restart"/>
          </w:tcPr>
          <w:p w14:paraId="6ECE8B91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04CD21D4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6C4C145F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19B4A96D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42D46FF2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4356F579" w14:textId="77777777" w:rsidTr="00AC44FC">
        <w:trPr>
          <w:trHeight w:val="1373"/>
        </w:trPr>
        <w:tc>
          <w:tcPr>
            <w:tcW w:w="2552" w:type="dxa"/>
            <w:vMerge/>
          </w:tcPr>
          <w:p w14:paraId="67F0580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A6F0F3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61A6992D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F4F2D09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2B7F9C5F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99EA3C7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14:paraId="35FDFD22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BE4D425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14:paraId="44AB84A1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30BF1A1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14:paraId="7C41587E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1ECE404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27F4632B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8D29E2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8CA4F5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5A12D62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14:paraId="1B3D53F2" w14:textId="77777777" w:rsidTr="00AC44FC">
        <w:trPr>
          <w:trHeight w:val="274"/>
        </w:trPr>
        <w:tc>
          <w:tcPr>
            <w:tcW w:w="2552" w:type="dxa"/>
          </w:tcPr>
          <w:p w14:paraId="7A13F9F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6B68B4B1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2AE8ED3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44E0A3F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78FEAD17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14:paraId="5D43494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79604293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7CE6EA4C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7E9AA7" w14:textId="56EA345C" w:rsidR="00E24C7B" w:rsidRPr="000B7C8C" w:rsidRDefault="00E24C7B" w:rsidP="00AC44F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52C15F" w14:textId="71E784C9" w:rsidR="00E24C7B" w:rsidRPr="000B7C8C" w:rsidRDefault="00E24C7B" w:rsidP="00AC44F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9A287B7" w14:textId="59DE19AA" w:rsidR="00E24C7B" w:rsidRPr="000B7C8C" w:rsidRDefault="00E24C7B" w:rsidP="00AC44F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</w:tc>
      </w:tr>
      <w:tr w:rsidR="00E24C7B" w:rsidRPr="00F43428" w14:paraId="4F73AB1F" w14:textId="77777777" w:rsidTr="00883BC7">
        <w:trPr>
          <w:trHeight w:val="481"/>
        </w:trPr>
        <w:tc>
          <w:tcPr>
            <w:tcW w:w="2552" w:type="dxa"/>
            <w:vMerge w:val="restart"/>
          </w:tcPr>
          <w:p w14:paraId="1ACA23F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57D16A6E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17ECD94D" w14:textId="51493CB3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развитие культуры </w:t>
            </w:r>
            <w:proofErr w:type="spellStart"/>
            <w:r w:rsidR="00715AEC">
              <w:rPr>
                <w:rFonts w:ascii="Times New Roman" w:hAnsi="Times New Roman" w:cs="Times New Roman"/>
                <w:b/>
                <w:sz w:val="23"/>
                <w:szCs w:val="23"/>
              </w:rPr>
              <w:t>Кучеряевского</w:t>
            </w:r>
            <w:proofErr w:type="spellEnd"/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1C30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7459228E" w14:textId="78C12516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4208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5220,49</w:t>
            </w:r>
          </w:p>
          <w:p w14:paraId="1A8F9BA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252DEBD" w14:textId="10754B52" w:rsidR="00E24C7B" w:rsidRPr="000B7C8C" w:rsidRDefault="00147A05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1036,83</w:t>
            </w:r>
          </w:p>
        </w:tc>
        <w:tc>
          <w:tcPr>
            <w:tcW w:w="1134" w:type="dxa"/>
          </w:tcPr>
          <w:p w14:paraId="1037AB51" w14:textId="53018991" w:rsidR="00E24C7B" w:rsidRPr="000B7C8C" w:rsidRDefault="00BB0A0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</w:t>
            </w:r>
            <w:r w:rsidR="004208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47,96</w:t>
            </w:r>
          </w:p>
        </w:tc>
        <w:tc>
          <w:tcPr>
            <w:tcW w:w="992" w:type="dxa"/>
          </w:tcPr>
          <w:p w14:paraId="42B3EDCF" w14:textId="6C5CC04E" w:rsidR="00E24C7B" w:rsidRPr="000B7C8C" w:rsidRDefault="002C10C2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1004,50</w:t>
            </w:r>
          </w:p>
        </w:tc>
        <w:tc>
          <w:tcPr>
            <w:tcW w:w="993" w:type="dxa"/>
          </w:tcPr>
          <w:p w14:paraId="0BB6FE8F" w14:textId="7C088B58" w:rsidR="00E24C7B" w:rsidRPr="000B7C8C" w:rsidRDefault="002C10C2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500,00</w:t>
            </w:r>
          </w:p>
        </w:tc>
        <w:tc>
          <w:tcPr>
            <w:tcW w:w="992" w:type="dxa"/>
          </w:tcPr>
          <w:p w14:paraId="06507E0F" w14:textId="2FD2D9B8" w:rsidR="00E24C7B" w:rsidRPr="000B7C8C" w:rsidRDefault="00147A0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</w:t>
            </w:r>
            <w:r w:rsidR="002C10C2">
              <w:rPr>
                <w:b/>
                <w:kern w:val="2"/>
                <w:sz w:val="23"/>
                <w:szCs w:val="23"/>
              </w:rPr>
              <w:t>57,80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00AB36" w14:textId="728604A4" w:rsidR="00E24C7B" w:rsidRPr="000B7C8C" w:rsidRDefault="002C10C2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B52571" w14:textId="5FA5E54E" w:rsidR="00E24C7B" w:rsidRPr="000B7C8C" w:rsidRDefault="002C10C2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6A05F8" w14:textId="0AA26749" w:rsidR="00E24C7B" w:rsidRPr="000B7C8C" w:rsidRDefault="002C10C2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</w:tr>
      <w:tr w:rsidR="00E24C7B" w:rsidRPr="00F43428" w14:paraId="7F1E6E39" w14:textId="77777777" w:rsidTr="00883BC7">
        <w:trPr>
          <w:trHeight w:val="335"/>
        </w:trPr>
        <w:tc>
          <w:tcPr>
            <w:tcW w:w="2552" w:type="dxa"/>
            <w:vMerge/>
          </w:tcPr>
          <w:p w14:paraId="2378AEA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67D1608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6714B1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235BDEEC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683C47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8152D66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F7B7AEC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F27738A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888419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407C7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F2A7DC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85D2B88" w14:textId="77777777" w:rsidTr="00883BC7">
        <w:trPr>
          <w:trHeight w:val="711"/>
        </w:trPr>
        <w:tc>
          <w:tcPr>
            <w:tcW w:w="2552" w:type="dxa"/>
            <w:vMerge/>
          </w:tcPr>
          <w:p w14:paraId="4D776F9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A013A3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C223C13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proofErr w:type="spellStart"/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68676976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45B56C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74DDD1B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71282BB9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224D06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F1998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9C7CCF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6CC8B8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5172F70" w14:textId="77777777" w:rsidTr="00883BC7">
        <w:trPr>
          <w:trHeight w:val="711"/>
        </w:trPr>
        <w:tc>
          <w:tcPr>
            <w:tcW w:w="2552" w:type="dxa"/>
          </w:tcPr>
          <w:p w14:paraId="295C07C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AA4260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652C8BC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00EB9C02" w14:textId="77777777" w:rsidR="00E24C7B" w:rsidRPr="000B7C8C" w:rsidRDefault="00E24C7B" w:rsidP="00883BC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proofErr w:type="spellStart"/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proofErr w:type="spellEnd"/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69CCA5AE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AFD03D0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78834AF" w14:textId="77777777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F59C344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1A4C932" w14:textId="77777777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C72D33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1DD38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4974EA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F0696F1" w14:textId="77777777" w:rsidTr="00883BC7">
        <w:trPr>
          <w:trHeight w:val="347"/>
        </w:trPr>
        <w:tc>
          <w:tcPr>
            <w:tcW w:w="2552" w:type="dxa"/>
            <w:vMerge w:val="restart"/>
          </w:tcPr>
          <w:p w14:paraId="4583D43F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6D7258B0" w14:textId="77777777"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="00AD32EA" w:rsidRPr="00AD32EA">
              <w:rPr>
                <w:b/>
                <w:bCs/>
                <w:sz w:val="23"/>
                <w:szCs w:val="23"/>
              </w:rPr>
              <w:t>Организация деятельности МКУК «</w:t>
            </w:r>
            <w:proofErr w:type="spellStart"/>
            <w:r w:rsidR="00715AEC">
              <w:rPr>
                <w:b/>
                <w:bCs/>
                <w:sz w:val="23"/>
                <w:szCs w:val="23"/>
              </w:rPr>
              <w:t>Кучеряевский</w:t>
            </w:r>
            <w:proofErr w:type="spellEnd"/>
            <w:r w:rsidR="00AD32EA" w:rsidRPr="00AD32EA">
              <w:rPr>
                <w:b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693" w:type="dxa"/>
          </w:tcPr>
          <w:p w14:paraId="56C1560A" w14:textId="77777777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520EB272" w14:textId="3E006612" w:rsidR="00E24C7B" w:rsidRPr="00A43723" w:rsidRDefault="00147A05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1036,83</w:t>
            </w:r>
          </w:p>
        </w:tc>
        <w:tc>
          <w:tcPr>
            <w:tcW w:w="1134" w:type="dxa"/>
          </w:tcPr>
          <w:p w14:paraId="18E0A013" w14:textId="170F5248" w:rsidR="00E24C7B" w:rsidRPr="00A43723" w:rsidRDefault="0042085C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847,96</w:t>
            </w:r>
          </w:p>
        </w:tc>
        <w:tc>
          <w:tcPr>
            <w:tcW w:w="992" w:type="dxa"/>
          </w:tcPr>
          <w:p w14:paraId="7C69B883" w14:textId="347D712C" w:rsidR="00E24C7B" w:rsidRPr="00A43723" w:rsidRDefault="002C10C2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1004,50</w:t>
            </w:r>
          </w:p>
        </w:tc>
        <w:tc>
          <w:tcPr>
            <w:tcW w:w="993" w:type="dxa"/>
          </w:tcPr>
          <w:p w14:paraId="7ED881F5" w14:textId="5C8A43B9" w:rsidR="00E24C7B" w:rsidRPr="00A43723" w:rsidRDefault="002C10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500,00</w:t>
            </w:r>
          </w:p>
        </w:tc>
        <w:tc>
          <w:tcPr>
            <w:tcW w:w="992" w:type="dxa"/>
          </w:tcPr>
          <w:p w14:paraId="52FE8452" w14:textId="235EB100" w:rsidR="00E24C7B" w:rsidRPr="00A43723" w:rsidRDefault="00147A0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</w:t>
            </w:r>
            <w:r w:rsidR="002C10C2">
              <w:rPr>
                <w:b/>
                <w:kern w:val="2"/>
                <w:sz w:val="23"/>
                <w:szCs w:val="23"/>
              </w:rPr>
              <w:t>57,80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27226C" w14:textId="183B6E78" w:rsidR="00E24C7B" w:rsidRPr="00A43723" w:rsidRDefault="002C10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603A8A" w14:textId="7E7B5946" w:rsidR="00E24C7B" w:rsidRPr="00A43723" w:rsidRDefault="002C10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B2878A" w14:textId="348D30D3" w:rsidR="00E24C7B" w:rsidRPr="00A43723" w:rsidRDefault="002C10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</w:tr>
      <w:tr w:rsidR="00E24C7B" w:rsidRPr="00F43428" w14:paraId="227413A6" w14:textId="77777777" w:rsidTr="00883BC7">
        <w:trPr>
          <w:trHeight w:val="343"/>
        </w:trPr>
        <w:tc>
          <w:tcPr>
            <w:tcW w:w="2552" w:type="dxa"/>
            <w:vMerge/>
          </w:tcPr>
          <w:p w14:paraId="6AD98546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5DAB3A9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22B1D28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6B0A5B4C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75D75AA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777A266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39DD9E7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9BD4B4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FD02BB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5EC561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4C70769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7E69A5C5" w14:textId="77777777" w:rsidTr="00883BC7">
        <w:trPr>
          <w:trHeight w:val="711"/>
        </w:trPr>
        <w:tc>
          <w:tcPr>
            <w:tcW w:w="2552" w:type="dxa"/>
            <w:vMerge/>
          </w:tcPr>
          <w:p w14:paraId="5A228C3D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A6ADE31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0DAFC6D" w14:textId="77777777"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proofErr w:type="spellStart"/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proofErr w:type="spellEnd"/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1C12E0E7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B4AC8C6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F051904" w14:textId="77777777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19D7410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07A59D6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D54048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0FE651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039B4D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ED9FFF2" w14:textId="77777777" w:rsidTr="00883BC7">
        <w:trPr>
          <w:trHeight w:val="412"/>
        </w:trPr>
        <w:tc>
          <w:tcPr>
            <w:tcW w:w="2552" w:type="dxa"/>
            <w:vMerge w:val="restart"/>
          </w:tcPr>
          <w:p w14:paraId="36097DB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25298937" w14:textId="77777777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4581B662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1C3E984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865C5D9" w14:textId="4A29B3A2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811,83</w:t>
            </w:r>
          </w:p>
        </w:tc>
        <w:tc>
          <w:tcPr>
            <w:tcW w:w="1134" w:type="dxa"/>
          </w:tcPr>
          <w:p w14:paraId="0A227FDA" w14:textId="7A804661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</w:t>
            </w:r>
            <w:r w:rsidR="0042085C">
              <w:rPr>
                <w:kern w:val="2"/>
                <w:sz w:val="23"/>
                <w:szCs w:val="23"/>
              </w:rPr>
              <w:t>47,96</w:t>
            </w:r>
          </w:p>
        </w:tc>
        <w:tc>
          <w:tcPr>
            <w:tcW w:w="992" w:type="dxa"/>
          </w:tcPr>
          <w:p w14:paraId="688F886A" w14:textId="0E5793A6" w:rsidR="00E24C7B" w:rsidRPr="000B7C8C" w:rsidRDefault="002C10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1004,50</w:t>
            </w:r>
          </w:p>
        </w:tc>
        <w:tc>
          <w:tcPr>
            <w:tcW w:w="993" w:type="dxa"/>
          </w:tcPr>
          <w:p w14:paraId="65712984" w14:textId="59250BBE" w:rsidR="00E24C7B" w:rsidRPr="000B7C8C" w:rsidRDefault="002C10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500,00</w:t>
            </w:r>
          </w:p>
        </w:tc>
        <w:tc>
          <w:tcPr>
            <w:tcW w:w="992" w:type="dxa"/>
          </w:tcPr>
          <w:p w14:paraId="41529315" w14:textId="46E1FAE0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</w:t>
            </w:r>
            <w:r w:rsidR="002C10C2">
              <w:rPr>
                <w:kern w:val="2"/>
                <w:sz w:val="23"/>
                <w:szCs w:val="23"/>
              </w:rPr>
              <w:t>57,80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E15636" w14:textId="22419A16" w:rsidR="00E24C7B" w:rsidRPr="000B7C8C" w:rsidRDefault="002C10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B51754" w14:textId="4637DB89" w:rsidR="00E24C7B" w:rsidRPr="000B7C8C" w:rsidRDefault="002C10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4CD6D1" w14:textId="2CE1319B" w:rsidR="00E24C7B" w:rsidRPr="000B7C8C" w:rsidRDefault="002C10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</w:tr>
      <w:tr w:rsidR="00E24C7B" w:rsidRPr="00F43428" w14:paraId="285FC125" w14:textId="77777777" w:rsidTr="00883BC7">
        <w:trPr>
          <w:trHeight w:val="256"/>
        </w:trPr>
        <w:tc>
          <w:tcPr>
            <w:tcW w:w="2552" w:type="dxa"/>
            <w:vMerge/>
          </w:tcPr>
          <w:p w14:paraId="7C3CAF9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F293B6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BD8A88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31C5E8C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08115A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3289A4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7B49F1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7481FC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F7064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B7CEF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D8BD463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4A159084" w14:textId="77777777" w:rsidTr="00883BC7">
        <w:trPr>
          <w:trHeight w:val="1483"/>
        </w:trPr>
        <w:tc>
          <w:tcPr>
            <w:tcW w:w="2552" w:type="dxa"/>
            <w:vMerge/>
          </w:tcPr>
          <w:p w14:paraId="7C81608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A62500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8A4DC9B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proofErr w:type="spellStart"/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proofErr w:type="spellEnd"/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67B00BC2" w14:textId="4BD4EDCE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811,83</w:t>
            </w:r>
          </w:p>
        </w:tc>
        <w:tc>
          <w:tcPr>
            <w:tcW w:w="1134" w:type="dxa"/>
          </w:tcPr>
          <w:p w14:paraId="4E229581" w14:textId="4E445B02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</w:t>
            </w:r>
            <w:r w:rsidR="0042085C">
              <w:rPr>
                <w:kern w:val="2"/>
                <w:sz w:val="23"/>
                <w:szCs w:val="23"/>
              </w:rPr>
              <w:t>47,96</w:t>
            </w:r>
          </w:p>
        </w:tc>
        <w:tc>
          <w:tcPr>
            <w:tcW w:w="992" w:type="dxa"/>
          </w:tcPr>
          <w:p w14:paraId="1FCE4F8E" w14:textId="48E941BE" w:rsidR="00E24C7B" w:rsidRPr="000B7C8C" w:rsidRDefault="002C10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1004,50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CEBE52" w14:textId="77A8809A" w:rsidR="00E24C7B" w:rsidRPr="000B7C8C" w:rsidRDefault="002C10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68316C" w14:textId="7FFC2715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</w:t>
            </w:r>
            <w:r w:rsidR="002C10C2">
              <w:rPr>
                <w:kern w:val="2"/>
                <w:sz w:val="23"/>
                <w:szCs w:val="23"/>
              </w:rPr>
              <w:t>57,80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3CC9B6" w14:textId="2CE6900B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</w:t>
            </w:r>
            <w:r w:rsidR="002C10C2">
              <w:rPr>
                <w:kern w:val="2"/>
                <w:sz w:val="23"/>
                <w:szCs w:val="23"/>
              </w:rPr>
              <w:t>57,80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131DEA" w14:textId="48609A74" w:rsidR="00E24C7B" w:rsidRPr="000B7C8C" w:rsidRDefault="002C10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16F68D6" w14:textId="5FBC22B6" w:rsidR="00E24C7B" w:rsidRPr="000B7C8C" w:rsidRDefault="002C10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457,80</w:t>
            </w:r>
          </w:p>
        </w:tc>
      </w:tr>
      <w:tr w:rsidR="00E24C7B" w:rsidRPr="00F43428" w14:paraId="37288294" w14:textId="77777777" w:rsidTr="00883BC7">
        <w:trPr>
          <w:trHeight w:val="567"/>
        </w:trPr>
        <w:tc>
          <w:tcPr>
            <w:tcW w:w="2552" w:type="dxa"/>
            <w:vMerge w:val="restart"/>
          </w:tcPr>
          <w:p w14:paraId="3855E95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52E4F908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3532869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6E6325A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CA851BB" w14:textId="5F067965"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</w:t>
            </w:r>
            <w:r w:rsidR="00147A05">
              <w:rPr>
                <w:kern w:val="2"/>
                <w:sz w:val="23"/>
                <w:szCs w:val="23"/>
              </w:rPr>
              <w:t>25,00</w:t>
            </w:r>
          </w:p>
        </w:tc>
        <w:tc>
          <w:tcPr>
            <w:tcW w:w="1134" w:type="dxa"/>
          </w:tcPr>
          <w:p w14:paraId="105459AA" w14:textId="72FA3EB9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</w:tcPr>
          <w:p w14:paraId="0F008370" w14:textId="28CE2C19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F0767" w14:textId="7B8B0474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8BB83C" w14:textId="2F99B229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27AA04" w14:textId="4895E20F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B23B97" w14:textId="44831422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A4C50D" w14:textId="21BF82EB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14:paraId="4E2C2D5E" w14:textId="77777777" w:rsidTr="00883BC7">
        <w:trPr>
          <w:trHeight w:val="369"/>
        </w:trPr>
        <w:tc>
          <w:tcPr>
            <w:tcW w:w="2552" w:type="dxa"/>
            <w:vMerge/>
          </w:tcPr>
          <w:p w14:paraId="28262F1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BE9A8EC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E025395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2A4D398C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FA56F19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8A3F79C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FA4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B56BF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FC80B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E36C2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9B84B4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450D18D" w14:textId="77777777" w:rsidTr="00883BC7">
        <w:trPr>
          <w:trHeight w:val="1040"/>
        </w:trPr>
        <w:tc>
          <w:tcPr>
            <w:tcW w:w="2552" w:type="dxa"/>
            <w:vMerge/>
          </w:tcPr>
          <w:p w14:paraId="0FD55BCC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72F632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FFA7713" w14:textId="77777777"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proofErr w:type="spellStart"/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proofErr w:type="spellEnd"/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06B6F371" w14:textId="5A71CCA2"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</w:t>
            </w:r>
            <w:r w:rsidR="00147A05">
              <w:rPr>
                <w:kern w:val="2"/>
                <w:sz w:val="23"/>
                <w:szCs w:val="23"/>
              </w:rPr>
              <w:t>25,00</w:t>
            </w:r>
          </w:p>
        </w:tc>
        <w:tc>
          <w:tcPr>
            <w:tcW w:w="1134" w:type="dxa"/>
          </w:tcPr>
          <w:p w14:paraId="33A5D9DE" w14:textId="78A1508C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</w:tcPr>
          <w:p w14:paraId="7CA3ECBE" w14:textId="6A5367D7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E1FB9" w14:textId="1A643734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D3C8DD" w14:textId="37362C1F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CD72CB" w14:textId="1ECF323A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B9AB89" w14:textId="282A45D7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F6A625" w14:textId="721E840F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</w:tbl>
    <w:p w14:paraId="0B83EEA9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5F67741A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1EDDF7D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4478D5C2" w14:textId="2712C83E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1F016E">
        <w:rPr>
          <w:sz w:val="28"/>
          <w:szCs w:val="28"/>
        </w:rPr>
        <w:t xml:space="preserve"> сельского поселения»</w:t>
      </w:r>
      <w:r w:rsidR="001C30F1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="00371FDD">
        <w:rPr>
          <w:sz w:val="28"/>
          <w:szCs w:val="28"/>
        </w:rPr>
        <w:t xml:space="preserve"> </w:t>
      </w:r>
      <w:r w:rsidRPr="001F016E">
        <w:rPr>
          <w:sz w:val="28"/>
          <w:szCs w:val="28"/>
          <w:lang w:eastAsia="ru-RU"/>
        </w:rPr>
        <w:t>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proofErr w:type="spellStart"/>
      <w:r w:rsidR="00371FDD" w:rsidRPr="00371FDD">
        <w:rPr>
          <w:sz w:val="28"/>
          <w:szCs w:val="28"/>
        </w:rPr>
        <w:t>Кучеряевский</w:t>
      </w:r>
      <w:proofErr w:type="spellEnd"/>
      <w:r w:rsidR="00371FDD" w:rsidRPr="00371FDD">
        <w:rPr>
          <w:sz w:val="28"/>
          <w:szCs w:val="28"/>
        </w:rPr>
        <w:t xml:space="preserve"> СКЦ</w:t>
      </w:r>
      <w:r w:rsidRPr="001F016E">
        <w:rPr>
          <w:sz w:val="28"/>
          <w:szCs w:val="28"/>
          <w:lang w:eastAsia="ru-RU"/>
        </w:rPr>
        <w:t>», который является субъектом бюджетного планирования и главным распорядителем бюджетных средств, выделяемых на реализацию программы.</w:t>
      </w:r>
    </w:p>
    <w:p w14:paraId="6AAD3C3B" w14:textId="77777777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proofErr w:type="spellStart"/>
      <w:r w:rsidR="00371FDD" w:rsidRPr="00371FDD">
        <w:rPr>
          <w:sz w:val="28"/>
          <w:szCs w:val="28"/>
        </w:rPr>
        <w:t>Кучеряевский</w:t>
      </w:r>
      <w:proofErr w:type="spellEnd"/>
      <w:r w:rsidR="00371FDD" w:rsidRPr="00371FDD">
        <w:rPr>
          <w:sz w:val="28"/>
          <w:szCs w:val="28"/>
        </w:rPr>
        <w:t xml:space="preserve"> СКЦ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14:paraId="12EC8B96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17B3BF67" w14:textId="77777777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proofErr w:type="spellStart"/>
      <w:r w:rsidR="00371FDD" w:rsidRPr="00371FDD">
        <w:rPr>
          <w:sz w:val="28"/>
          <w:szCs w:val="28"/>
        </w:rPr>
        <w:t>Кучеряевский</w:t>
      </w:r>
      <w:proofErr w:type="spellEnd"/>
      <w:r w:rsidR="00371FDD" w:rsidRPr="00371FDD">
        <w:rPr>
          <w:sz w:val="28"/>
          <w:szCs w:val="28"/>
        </w:rPr>
        <w:t xml:space="preserve"> СКЦ</w:t>
      </w:r>
      <w:r>
        <w:rPr>
          <w:sz w:val="28"/>
          <w:szCs w:val="28"/>
          <w:lang w:eastAsia="ru-RU"/>
        </w:rPr>
        <w:t>»:</w:t>
      </w:r>
    </w:p>
    <w:p w14:paraId="65C297F3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754C34B1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078E6E54" w14:textId="7F6602EE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715AEC">
        <w:rPr>
          <w:sz w:val="28"/>
          <w:szCs w:val="28"/>
          <w:lang w:eastAsia="ru-RU"/>
        </w:rPr>
        <w:t>Кучеряевского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 w:rsidR="00870B5A">
        <w:rPr>
          <w:sz w:val="28"/>
          <w:szCs w:val="28"/>
          <w:lang w:eastAsia="ru-RU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1F016E">
        <w:rPr>
          <w:sz w:val="28"/>
          <w:szCs w:val="28"/>
          <w:lang w:eastAsia="ru-RU"/>
        </w:rPr>
        <w:t>, контроль за сроками выполнения программы;</w:t>
      </w:r>
    </w:p>
    <w:p w14:paraId="7E2B4216" w14:textId="1698A70D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и аналитической информации о ходе выполнения программных мероприятий;</w:t>
      </w:r>
    </w:p>
    <w:p w14:paraId="5C934153" w14:textId="794D5DDC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183DE665" w14:textId="0AC11293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715AEC">
        <w:rPr>
          <w:spacing w:val="-6"/>
          <w:sz w:val="28"/>
          <w:szCs w:val="28"/>
        </w:rPr>
        <w:t>Кучеряевского</w:t>
      </w:r>
      <w:proofErr w:type="spellEnd"/>
      <w:r w:rsidR="00870B5A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</w:t>
      </w:r>
      <w:r w:rsidR="00870B5A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.</w:t>
      </w:r>
    </w:p>
    <w:p w14:paraId="19BC70FC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6D47212D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5CD0ACF0" w14:textId="2816AD58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</w:t>
      </w:r>
      <w:proofErr w:type="spellStart"/>
      <w:r w:rsidR="00715AEC">
        <w:rPr>
          <w:spacing w:val="-11"/>
          <w:sz w:val="28"/>
          <w:szCs w:val="28"/>
        </w:rPr>
        <w:t>Кучеряевского</w:t>
      </w:r>
      <w:proofErr w:type="spell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4C875B1D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BF0EEF">
        <w:rPr>
          <w:sz w:val="28"/>
          <w:szCs w:val="28"/>
        </w:rPr>
        <w:t xml:space="preserve">, а также увязки с мерами правового регулирования в рамках других муниципальных программ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7FBF3EE6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66DCF5D0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45CF1AEF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35490BA8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4E50F4C9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12CBAB2C" w14:textId="0904DC84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2A727CE5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>целевых индикаторов муниципальной программы (целевой параметр – 100%);</w:t>
      </w:r>
    </w:p>
    <w:p w14:paraId="052E22BB" w14:textId="1A73B59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менее 100%);</w:t>
      </w:r>
    </w:p>
    <w:p w14:paraId="55F702A0" w14:textId="640A109C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планом реализации муниципальной программы (целевой параметр – 100%).</w:t>
      </w:r>
    </w:p>
    <w:p w14:paraId="002C91CA" w14:textId="712C17B2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422206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106A05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культуры. </w:t>
      </w:r>
      <w:bookmarkEnd w:id="0"/>
      <w:bookmarkEnd w:id="1"/>
    </w:p>
    <w:p w14:paraId="48E1A7CE" w14:textId="4395FE80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870B5A">
        <w:rPr>
          <w:sz w:val="28"/>
          <w:szCs w:val="28"/>
        </w:rPr>
        <w:t xml:space="preserve"> </w:t>
      </w:r>
      <w:r w:rsidRPr="00FC4E65">
        <w:rPr>
          <w:sz w:val="28"/>
          <w:szCs w:val="28"/>
        </w:rPr>
        <w:t xml:space="preserve">«Сохранение и развитие культуры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>»</w:t>
      </w:r>
      <w:r w:rsidR="00870B5A">
        <w:rPr>
          <w:sz w:val="28"/>
          <w:szCs w:val="28"/>
        </w:rPr>
        <w:t xml:space="preserve">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870B5A">
        <w:rPr>
          <w:sz w:val="28"/>
          <w:szCs w:val="28"/>
        </w:rPr>
        <w:t xml:space="preserve">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13EF773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BE022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65655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ED85E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37042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A8059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EB6A9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64080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5D09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6FD99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C550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576E5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302C2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1A1E3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62C9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E8E24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CFC8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0BF3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A4FB6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4D3E0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51D22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F74DB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D973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4EC6C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2C0002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09060C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39D27A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4C5D2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9F4C6E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4403EF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57B7EC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37B93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CA5790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4B8E198F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257772AB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7276DD4A" w14:textId="77777777" w:rsidR="00714D05" w:rsidRPr="00714D05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Кучеряевского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 </w:t>
      </w:r>
    </w:p>
    <w:p w14:paraId="5514518C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078956D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3AD4DD3B" w14:textId="77777777" w:rsidR="00045ED6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Кучеряевского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</w:t>
      </w:r>
    </w:p>
    <w:p w14:paraId="1337EE96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63C8B546" w14:textId="6C5151A2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25DF34E5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7EFCEF55" w14:textId="2FD043F7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714D0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proofErr w:type="spellStart"/>
      <w:r w:rsidR="00715AEC">
        <w:rPr>
          <w:sz w:val="28"/>
          <w:szCs w:val="28"/>
        </w:rPr>
        <w:t>Кучеряевского</w:t>
      </w:r>
      <w:proofErr w:type="spellEnd"/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14:paraId="48768E48" w14:textId="521E6717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F86F4D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14:paraId="073D4A7C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proofErr w:type="spellStart"/>
      <w:r w:rsidRPr="005E56A4">
        <w:rPr>
          <w:kern w:val="2"/>
          <w:sz w:val="23"/>
          <w:szCs w:val="23"/>
        </w:rPr>
        <w:t>тыс.руб</w:t>
      </w:r>
      <w:proofErr w:type="spellEnd"/>
      <w:r w:rsidRPr="005E56A4">
        <w:rPr>
          <w:kern w:val="2"/>
          <w:sz w:val="23"/>
          <w:szCs w:val="23"/>
        </w:rPr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1D4150CB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0DB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3D7C5909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23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61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69D5697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42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B6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15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6C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5B559EC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400" w14:textId="35DA45A5"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2085C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29A3C948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3AE8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B34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CB9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F17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C9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E9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1CF6BBA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89E7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F0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D0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30747BF8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863B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C5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2D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27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4A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89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15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8E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2C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4F30743B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87B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A2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A32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2394BA90" w14:textId="77777777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Кучеряевского</w:t>
            </w:r>
            <w:proofErr w:type="spellEnd"/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D75" w14:textId="77777777"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14:paraId="15992E80" w14:textId="1B73F867" w:rsidR="00714D05" w:rsidRPr="00714D05" w:rsidRDefault="00293AB9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</w:t>
            </w:r>
            <w:proofErr w:type="spellStart"/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proofErr w:type="spellEnd"/>
            <w:r w:rsidR="00870B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26F" w14:textId="2337080D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D11" w14:textId="5BB205FD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641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4EE7547A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67F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85F" w14:textId="25B7C319" w:rsidR="00714D05" w:rsidRPr="00714D05" w:rsidRDefault="002C10C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1004,50</w:t>
            </w:r>
          </w:p>
        </w:tc>
      </w:tr>
      <w:tr w:rsidR="00A43723" w:rsidRPr="00714D05" w14:paraId="0D149E29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EAF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B7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875" w14:textId="77777777" w:rsidR="00A43723" w:rsidRPr="00AD32EA" w:rsidRDefault="00AD32EA" w:rsidP="00AD32E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деятельности МКУК «</w:t>
            </w:r>
            <w:proofErr w:type="spellStart"/>
            <w:r w:rsidR="00715AEC">
              <w:rPr>
                <w:rFonts w:ascii="Times New Roman" w:hAnsi="Times New Roman" w:cs="Times New Roman"/>
                <w:bCs/>
                <w:sz w:val="23"/>
                <w:szCs w:val="23"/>
              </w:rPr>
              <w:t>Кучеряевский</w:t>
            </w:r>
            <w:proofErr w:type="spellEnd"/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420" w14:textId="33594744"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proofErr w:type="spellStart"/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proofErr w:type="spellEnd"/>
            <w:r w:rsidR="001C30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E60" w14:textId="31CBE455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F0C" w14:textId="77AF99BA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E7C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5361D4EA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73D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E04" w14:textId="26389360" w:rsidR="00A43723" w:rsidRPr="00714D05" w:rsidRDefault="002C10C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1004,50</w:t>
            </w:r>
          </w:p>
        </w:tc>
      </w:tr>
      <w:tr w:rsidR="00A43723" w:rsidRPr="00714D05" w14:paraId="2AC2A8E4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4445D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F89D7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7BFDE" w14:textId="77777777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87B6C" w14:textId="4B0D4F33"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proofErr w:type="spellStart"/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proofErr w:type="spellEnd"/>
            <w:r w:rsidR="00870B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39490" w14:textId="4B3FC0B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FFE0" w14:textId="58A46CB1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30A9E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5CBB2BDC" w14:textId="77777777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 w:rsidR="00715AEC">
              <w:rPr>
                <w:sz w:val="22"/>
                <w:szCs w:val="22"/>
              </w:rPr>
              <w:t>Кучеряевского</w:t>
            </w:r>
            <w:proofErr w:type="spellEnd"/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64F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70F1" w14:textId="2819C438" w:rsidR="00A43723" w:rsidRPr="00714D05" w:rsidRDefault="002C10C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942,00</w:t>
            </w:r>
          </w:p>
        </w:tc>
      </w:tr>
      <w:tr w:rsidR="00A43723" w:rsidRPr="00714D05" w14:paraId="1AC0DE71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5F66B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B1435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2E49C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906B8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396B6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9A41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4713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E46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A03" w14:textId="0B32485F" w:rsidR="00A43723" w:rsidRPr="00714D05" w:rsidRDefault="002C10C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62,50</w:t>
            </w:r>
          </w:p>
        </w:tc>
      </w:tr>
      <w:tr w:rsidR="00A43723" w:rsidRPr="00714D05" w14:paraId="69CFFF85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2578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1AD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E427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B8689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EB7E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23AE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49B0F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7EB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133" w14:textId="77777777" w:rsidR="00A43723" w:rsidRPr="00714D05" w:rsidRDefault="0017703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A43723" w:rsidRPr="00714D05" w14:paraId="467F58C8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407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444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B22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672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4A4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E6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12B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80C" w14:textId="77777777" w:rsidR="00A43723" w:rsidRPr="00177034" w:rsidRDefault="00A43723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DA5" w14:textId="77777777" w:rsidR="00A43723" w:rsidRPr="00AD32EA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4F6934D6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C016" w14:textId="77777777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C4C9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04715" w14:textId="77777777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D855" w14:textId="244BE66A"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proofErr w:type="spellStart"/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proofErr w:type="spellEnd"/>
            <w:r w:rsidR="00A909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EF756" w14:textId="65549621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3A2DD" w14:textId="06427E43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86F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E59B" w14:textId="2FC4FE37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1C30F1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445C0" w14:textId="77777777" w:rsidR="00293AB9" w:rsidRPr="00714D05" w:rsidRDefault="005E56A4" w:rsidP="00AD32E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</w:t>
            </w:r>
            <w:r w:rsidR="00AD32EA">
              <w:rPr>
                <w:kern w:val="2"/>
                <w:sz w:val="22"/>
                <w:szCs w:val="22"/>
              </w:rPr>
              <w:t>1</w:t>
            </w:r>
            <w:r w:rsidR="00177034">
              <w:rPr>
                <w:kern w:val="2"/>
                <w:sz w:val="22"/>
                <w:szCs w:val="22"/>
              </w:rPr>
              <w:t>02</w:t>
            </w:r>
            <w:r>
              <w:rPr>
                <w:kern w:val="2"/>
                <w:sz w:val="22"/>
                <w:szCs w:val="22"/>
              </w:rPr>
              <w:t>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49372" w14:textId="2F7BCD2C" w:rsidR="00293AB9" w:rsidRPr="00714D05" w:rsidRDefault="009C5629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14:paraId="121CC6F8" w14:textId="77777777"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29444" w14:textId="77777777" w:rsidR="00445B12" w:rsidRDefault="00445B12" w:rsidP="00714D05">
      <w:r>
        <w:separator/>
      </w:r>
    </w:p>
  </w:endnote>
  <w:endnote w:type="continuationSeparator" w:id="0">
    <w:p w14:paraId="610D4F9F" w14:textId="77777777" w:rsidR="00445B12" w:rsidRDefault="00445B12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239A" w14:textId="77777777" w:rsidR="00445B12" w:rsidRDefault="00445B12" w:rsidP="00714D05">
      <w:r>
        <w:separator/>
      </w:r>
    </w:p>
  </w:footnote>
  <w:footnote w:type="continuationSeparator" w:id="0">
    <w:p w14:paraId="1A68EEA8" w14:textId="77777777" w:rsidR="00445B12" w:rsidRDefault="00445B12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67D63C73"/>
    <w:multiLevelType w:val="multilevel"/>
    <w:tmpl w:val="8BBC4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421">
    <w:abstractNumId w:val="0"/>
  </w:num>
  <w:num w:numId="2" w16cid:durableId="1131678214">
    <w:abstractNumId w:val="1"/>
  </w:num>
  <w:num w:numId="3" w16cid:durableId="110131617">
    <w:abstractNumId w:val="2"/>
  </w:num>
  <w:num w:numId="4" w16cid:durableId="319772715">
    <w:abstractNumId w:val="3"/>
  </w:num>
  <w:num w:numId="5" w16cid:durableId="830292282">
    <w:abstractNumId w:val="4"/>
  </w:num>
  <w:num w:numId="6" w16cid:durableId="1114321490">
    <w:abstractNumId w:val="16"/>
  </w:num>
  <w:num w:numId="7" w16cid:durableId="1999574109">
    <w:abstractNumId w:val="6"/>
  </w:num>
  <w:num w:numId="8" w16cid:durableId="1038121838">
    <w:abstractNumId w:val="14"/>
    <w:lvlOverride w:ilvl="0">
      <w:startOverride w:val="1"/>
    </w:lvlOverride>
  </w:num>
  <w:num w:numId="9" w16cid:durableId="832768556">
    <w:abstractNumId w:val="7"/>
  </w:num>
  <w:num w:numId="10" w16cid:durableId="1403748005">
    <w:abstractNumId w:val="12"/>
  </w:num>
  <w:num w:numId="11" w16cid:durableId="829833533">
    <w:abstractNumId w:val="13"/>
  </w:num>
  <w:num w:numId="12" w16cid:durableId="1819806224">
    <w:abstractNumId w:val="15"/>
  </w:num>
  <w:num w:numId="13" w16cid:durableId="1469543269">
    <w:abstractNumId w:val="8"/>
  </w:num>
  <w:num w:numId="14" w16cid:durableId="1809088202">
    <w:abstractNumId w:val="9"/>
  </w:num>
  <w:num w:numId="15" w16cid:durableId="662271488">
    <w:abstractNumId w:val="19"/>
  </w:num>
  <w:num w:numId="16" w16cid:durableId="1081684444">
    <w:abstractNumId w:val="11"/>
  </w:num>
  <w:num w:numId="17" w16cid:durableId="906889200">
    <w:abstractNumId w:val="17"/>
  </w:num>
  <w:num w:numId="18" w16cid:durableId="2141265783">
    <w:abstractNumId w:val="5"/>
  </w:num>
  <w:num w:numId="19" w16cid:durableId="2118214821">
    <w:abstractNumId w:val="10"/>
  </w:num>
  <w:num w:numId="20" w16cid:durableId="11382572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C6"/>
    <w:rsid w:val="0000111D"/>
    <w:rsid w:val="00003B04"/>
    <w:rsid w:val="000121E8"/>
    <w:rsid w:val="00020AC9"/>
    <w:rsid w:val="00033B92"/>
    <w:rsid w:val="00034020"/>
    <w:rsid w:val="000456BB"/>
    <w:rsid w:val="00045ED6"/>
    <w:rsid w:val="00056FE7"/>
    <w:rsid w:val="00077B76"/>
    <w:rsid w:val="00080C8F"/>
    <w:rsid w:val="00087E2C"/>
    <w:rsid w:val="000972A2"/>
    <w:rsid w:val="00097E2C"/>
    <w:rsid w:val="000A0819"/>
    <w:rsid w:val="000A18E8"/>
    <w:rsid w:val="000B35D1"/>
    <w:rsid w:val="000B7C8C"/>
    <w:rsid w:val="000C35C6"/>
    <w:rsid w:val="0010373D"/>
    <w:rsid w:val="001043B1"/>
    <w:rsid w:val="00106A05"/>
    <w:rsid w:val="00110ED7"/>
    <w:rsid w:val="00114E0F"/>
    <w:rsid w:val="00116D63"/>
    <w:rsid w:val="001245A5"/>
    <w:rsid w:val="00125A0C"/>
    <w:rsid w:val="00126DB3"/>
    <w:rsid w:val="001347D2"/>
    <w:rsid w:val="00134B74"/>
    <w:rsid w:val="00140A84"/>
    <w:rsid w:val="00144C6A"/>
    <w:rsid w:val="00147A05"/>
    <w:rsid w:val="00161209"/>
    <w:rsid w:val="00162172"/>
    <w:rsid w:val="00163CE4"/>
    <w:rsid w:val="00177034"/>
    <w:rsid w:val="0018371E"/>
    <w:rsid w:val="001C30F1"/>
    <w:rsid w:val="001C51DA"/>
    <w:rsid w:val="001D1830"/>
    <w:rsid w:val="001D372F"/>
    <w:rsid w:val="001E4840"/>
    <w:rsid w:val="001F016E"/>
    <w:rsid w:val="001F2093"/>
    <w:rsid w:val="00205E8A"/>
    <w:rsid w:val="00232A04"/>
    <w:rsid w:val="00242E3C"/>
    <w:rsid w:val="00244900"/>
    <w:rsid w:val="00285159"/>
    <w:rsid w:val="00285D92"/>
    <w:rsid w:val="002876C4"/>
    <w:rsid w:val="00293AB9"/>
    <w:rsid w:val="002A2428"/>
    <w:rsid w:val="002A7F1C"/>
    <w:rsid w:val="002C10C2"/>
    <w:rsid w:val="002C7B7A"/>
    <w:rsid w:val="002D0413"/>
    <w:rsid w:val="002D1733"/>
    <w:rsid w:val="002D6854"/>
    <w:rsid w:val="002D7F8F"/>
    <w:rsid w:val="00305D09"/>
    <w:rsid w:val="00317AE2"/>
    <w:rsid w:val="00335323"/>
    <w:rsid w:val="00341CA2"/>
    <w:rsid w:val="00364D02"/>
    <w:rsid w:val="00370401"/>
    <w:rsid w:val="00371FDD"/>
    <w:rsid w:val="00374EDD"/>
    <w:rsid w:val="0037652E"/>
    <w:rsid w:val="0038254C"/>
    <w:rsid w:val="00393E53"/>
    <w:rsid w:val="003A1D82"/>
    <w:rsid w:val="003A48B6"/>
    <w:rsid w:val="003C4912"/>
    <w:rsid w:val="003F4B95"/>
    <w:rsid w:val="00404027"/>
    <w:rsid w:val="0040753E"/>
    <w:rsid w:val="0042085C"/>
    <w:rsid w:val="00422206"/>
    <w:rsid w:val="00434BAF"/>
    <w:rsid w:val="00445B12"/>
    <w:rsid w:val="004640C6"/>
    <w:rsid w:val="00465600"/>
    <w:rsid w:val="00467125"/>
    <w:rsid w:val="00484815"/>
    <w:rsid w:val="00486303"/>
    <w:rsid w:val="004A348A"/>
    <w:rsid w:val="004B0950"/>
    <w:rsid w:val="004C1415"/>
    <w:rsid w:val="004C14AA"/>
    <w:rsid w:val="004C1679"/>
    <w:rsid w:val="004C7658"/>
    <w:rsid w:val="004E6D00"/>
    <w:rsid w:val="004F07B0"/>
    <w:rsid w:val="004F178D"/>
    <w:rsid w:val="004F2355"/>
    <w:rsid w:val="005073A7"/>
    <w:rsid w:val="005104BA"/>
    <w:rsid w:val="00516BD9"/>
    <w:rsid w:val="005435EA"/>
    <w:rsid w:val="00553283"/>
    <w:rsid w:val="00564DF3"/>
    <w:rsid w:val="00573293"/>
    <w:rsid w:val="00573585"/>
    <w:rsid w:val="00573EA9"/>
    <w:rsid w:val="00590DEB"/>
    <w:rsid w:val="005945D6"/>
    <w:rsid w:val="005A09E4"/>
    <w:rsid w:val="005A18A8"/>
    <w:rsid w:val="005E0B89"/>
    <w:rsid w:val="005E56A4"/>
    <w:rsid w:val="005E60E8"/>
    <w:rsid w:val="005F1357"/>
    <w:rsid w:val="005F1D00"/>
    <w:rsid w:val="006041B0"/>
    <w:rsid w:val="00606342"/>
    <w:rsid w:val="006114A5"/>
    <w:rsid w:val="00636CC0"/>
    <w:rsid w:val="0063765B"/>
    <w:rsid w:val="006511FA"/>
    <w:rsid w:val="00654CE9"/>
    <w:rsid w:val="006577DE"/>
    <w:rsid w:val="00666913"/>
    <w:rsid w:val="00667CE5"/>
    <w:rsid w:val="006978EC"/>
    <w:rsid w:val="006A0A73"/>
    <w:rsid w:val="006A460D"/>
    <w:rsid w:val="006C023D"/>
    <w:rsid w:val="006D38C4"/>
    <w:rsid w:val="006D3B08"/>
    <w:rsid w:val="006D3ECD"/>
    <w:rsid w:val="006D7A40"/>
    <w:rsid w:val="006D7D95"/>
    <w:rsid w:val="006F1347"/>
    <w:rsid w:val="006F2BCF"/>
    <w:rsid w:val="00703E81"/>
    <w:rsid w:val="00711DA8"/>
    <w:rsid w:val="00712FE8"/>
    <w:rsid w:val="00714D05"/>
    <w:rsid w:val="00715AEC"/>
    <w:rsid w:val="00731668"/>
    <w:rsid w:val="007322F5"/>
    <w:rsid w:val="00770A13"/>
    <w:rsid w:val="00790BAF"/>
    <w:rsid w:val="007D54C7"/>
    <w:rsid w:val="007E4437"/>
    <w:rsid w:val="00803D4B"/>
    <w:rsid w:val="0080770B"/>
    <w:rsid w:val="00821720"/>
    <w:rsid w:val="00821A0D"/>
    <w:rsid w:val="00822F81"/>
    <w:rsid w:val="0083304C"/>
    <w:rsid w:val="008417FA"/>
    <w:rsid w:val="0085258F"/>
    <w:rsid w:val="00870B5A"/>
    <w:rsid w:val="008748EF"/>
    <w:rsid w:val="0088200D"/>
    <w:rsid w:val="00883BC7"/>
    <w:rsid w:val="00886D15"/>
    <w:rsid w:val="008B41DF"/>
    <w:rsid w:val="008B4D76"/>
    <w:rsid w:val="008C2424"/>
    <w:rsid w:val="008D779E"/>
    <w:rsid w:val="008E42DF"/>
    <w:rsid w:val="008F0FC9"/>
    <w:rsid w:val="00914B81"/>
    <w:rsid w:val="009160C3"/>
    <w:rsid w:val="00936EFB"/>
    <w:rsid w:val="009714CA"/>
    <w:rsid w:val="009A3074"/>
    <w:rsid w:val="009B1D5B"/>
    <w:rsid w:val="009C5629"/>
    <w:rsid w:val="009C6ADE"/>
    <w:rsid w:val="00A032B7"/>
    <w:rsid w:val="00A03E68"/>
    <w:rsid w:val="00A243FB"/>
    <w:rsid w:val="00A3775F"/>
    <w:rsid w:val="00A4016E"/>
    <w:rsid w:val="00A4243B"/>
    <w:rsid w:val="00A43723"/>
    <w:rsid w:val="00A76F2C"/>
    <w:rsid w:val="00A8292F"/>
    <w:rsid w:val="00A82D24"/>
    <w:rsid w:val="00A86294"/>
    <w:rsid w:val="00A909DB"/>
    <w:rsid w:val="00AA1867"/>
    <w:rsid w:val="00AB1E97"/>
    <w:rsid w:val="00AB3B8A"/>
    <w:rsid w:val="00AC44FC"/>
    <w:rsid w:val="00AD32EA"/>
    <w:rsid w:val="00AE6B49"/>
    <w:rsid w:val="00AE75A9"/>
    <w:rsid w:val="00AF3483"/>
    <w:rsid w:val="00B0189F"/>
    <w:rsid w:val="00B04BA5"/>
    <w:rsid w:val="00B13B3F"/>
    <w:rsid w:val="00B17EF2"/>
    <w:rsid w:val="00B24FA6"/>
    <w:rsid w:val="00B2796B"/>
    <w:rsid w:val="00B35D75"/>
    <w:rsid w:val="00B4593F"/>
    <w:rsid w:val="00B47EDD"/>
    <w:rsid w:val="00B76E86"/>
    <w:rsid w:val="00B81FB8"/>
    <w:rsid w:val="00B87841"/>
    <w:rsid w:val="00B9519C"/>
    <w:rsid w:val="00BB0A07"/>
    <w:rsid w:val="00BB2174"/>
    <w:rsid w:val="00BB5FB1"/>
    <w:rsid w:val="00BC0FCC"/>
    <w:rsid w:val="00BC7FD0"/>
    <w:rsid w:val="00BD4B53"/>
    <w:rsid w:val="00BD7C39"/>
    <w:rsid w:val="00BE75FD"/>
    <w:rsid w:val="00BF0EEF"/>
    <w:rsid w:val="00BF59F5"/>
    <w:rsid w:val="00C02648"/>
    <w:rsid w:val="00C05540"/>
    <w:rsid w:val="00C05E14"/>
    <w:rsid w:val="00C0784B"/>
    <w:rsid w:val="00C102F3"/>
    <w:rsid w:val="00C11FE8"/>
    <w:rsid w:val="00C13EF6"/>
    <w:rsid w:val="00C17B9A"/>
    <w:rsid w:val="00C214CE"/>
    <w:rsid w:val="00C231C1"/>
    <w:rsid w:val="00C57625"/>
    <w:rsid w:val="00C7154E"/>
    <w:rsid w:val="00C80A7F"/>
    <w:rsid w:val="00C84CA8"/>
    <w:rsid w:val="00C96B21"/>
    <w:rsid w:val="00CB6E1B"/>
    <w:rsid w:val="00CC42EA"/>
    <w:rsid w:val="00CD0344"/>
    <w:rsid w:val="00CE1F00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B3F62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71A24"/>
    <w:rsid w:val="00EB7058"/>
    <w:rsid w:val="00ED1B3F"/>
    <w:rsid w:val="00ED7F1D"/>
    <w:rsid w:val="00EE5890"/>
    <w:rsid w:val="00F00988"/>
    <w:rsid w:val="00F01BC8"/>
    <w:rsid w:val="00F105B5"/>
    <w:rsid w:val="00F1469F"/>
    <w:rsid w:val="00F25394"/>
    <w:rsid w:val="00F2632E"/>
    <w:rsid w:val="00F304F4"/>
    <w:rsid w:val="00F321DC"/>
    <w:rsid w:val="00F419E6"/>
    <w:rsid w:val="00F430A6"/>
    <w:rsid w:val="00F43428"/>
    <w:rsid w:val="00F442CA"/>
    <w:rsid w:val="00F51C8A"/>
    <w:rsid w:val="00F5429E"/>
    <w:rsid w:val="00F61FDA"/>
    <w:rsid w:val="00F62F4B"/>
    <w:rsid w:val="00F63E22"/>
    <w:rsid w:val="00F64B15"/>
    <w:rsid w:val="00F673EF"/>
    <w:rsid w:val="00F676EB"/>
    <w:rsid w:val="00F738EC"/>
    <w:rsid w:val="00F86F4D"/>
    <w:rsid w:val="00F97831"/>
    <w:rsid w:val="00FA1476"/>
    <w:rsid w:val="00FC2B11"/>
    <w:rsid w:val="00FC4E65"/>
    <w:rsid w:val="00FC753C"/>
    <w:rsid w:val="00FD6395"/>
    <w:rsid w:val="00FE2B03"/>
    <w:rsid w:val="00FE629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873CC"/>
  <w15:docId w15:val="{24C495A3-D7EF-4B4F-960C-052368D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9878-0156-4696-910A-D44F0D06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119</cp:revision>
  <cp:lastPrinted>2021-02-09T07:49:00Z</cp:lastPrinted>
  <dcterms:created xsi:type="dcterms:W3CDTF">2013-11-02T19:06:00Z</dcterms:created>
  <dcterms:modified xsi:type="dcterms:W3CDTF">2025-03-26T06:56:00Z</dcterms:modified>
</cp:coreProperties>
</file>